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32A1" w:rsidRPr="00F332A1" w:rsidRDefault="00F332A1" w:rsidP="00F332A1">
      <w:pPr>
        <w:widowControl w:val="0"/>
        <w:autoSpaceDE w:val="0"/>
        <w:autoSpaceDN w:val="0"/>
        <w:spacing w:before="8" w:after="0" w:line="240" w:lineRule="auto"/>
        <w:jc w:val="center"/>
        <w:rPr>
          <w:rFonts w:ascii="Arial"/>
          <w:sz w:val="24"/>
          <w:szCs w:val="24"/>
        </w:rPr>
      </w:pPr>
      <w:bookmarkStart w:id="0" w:name="_Toc464655916"/>
      <w:bookmarkStart w:id="1" w:name="_Toc464655792"/>
      <w:bookmarkStart w:id="2" w:name="_Toc464655753"/>
      <w:r w:rsidRPr="00F332A1">
        <w:rPr>
          <w:rFonts w:ascii="Arial"/>
          <w:sz w:val="24"/>
          <w:szCs w:val="24"/>
        </w:rPr>
        <w:t>Муниципальное</w:t>
      </w:r>
      <w:r w:rsidRPr="00F332A1">
        <w:rPr>
          <w:rFonts w:ascii="Arial"/>
          <w:sz w:val="24"/>
          <w:szCs w:val="24"/>
        </w:rPr>
        <w:t xml:space="preserve"> </w:t>
      </w:r>
      <w:r w:rsidRPr="00F332A1">
        <w:rPr>
          <w:rFonts w:ascii="Arial"/>
          <w:sz w:val="24"/>
          <w:szCs w:val="24"/>
        </w:rPr>
        <w:t>казенное</w:t>
      </w:r>
      <w:r w:rsidRPr="00F332A1">
        <w:rPr>
          <w:rFonts w:ascii="Arial"/>
          <w:sz w:val="24"/>
          <w:szCs w:val="24"/>
        </w:rPr>
        <w:t xml:space="preserve"> </w:t>
      </w:r>
      <w:r w:rsidRPr="00F332A1">
        <w:rPr>
          <w:rFonts w:ascii="Arial"/>
          <w:sz w:val="24"/>
          <w:szCs w:val="24"/>
        </w:rPr>
        <w:t>общеобразовательное</w:t>
      </w:r>
      <w:r w:rsidRPr="00F332A1">
        <w:rPr>
          <w:rFonts w:ascii="Arial"/>
          <w:sz w:val="24"/>
          <w:szCs w:val="24"/>
        </w:rPr>
        <w:t xml:space="preserve"> </w:t>
      </w:r>
      <w:r w:rsidRPr="00F332A1">
        <w:rPr>
          <w:rFonts w:ascii="Arial"/>
          <w:sz w:val="24"/>
          <w:szCs w:val="24"/>
        </w:rPr>
        <w:t>учреждение</w:t>
      </w:r>
    </w:p>
    <w:p w:rsidR="00F332A1" w:rsidRPr="00F332A1" w:rsidRDefault="00F332A1" w:rsidP="00F332A1">
      <w:pPr>
        <w:widowControl w:val="0"/>
        <w:autoSpaceDE w:val="0"/>
        <w:autoSpaceDN w:val="0"/>
        <w:spacing w:before="8" w:after="0" w:line="240" w:lineRule="auto"/>
        <w:jc w:val="center"/>
        <w:rPr>
          <w:rFonts w:ascii="Arial"/>
          <w:sz w:val="24"/>
          <w:szCs w:val="24"/>
        </w:rPr>
      </w:pPr>
      <w:r w:rsidRPr="00F332A1">
        <w:rPr>
          <w:rFonts w:ascii="Arial"/>
          <w:sz w:val="24"/>
          <w:szCs w:val="24"/>
        </w:rPr>
        <w:t>основная</w:t>
      </w:r>
      <w:r w:rsidRPr="00F332A1">
        <w:rPr>
          <w:rFonts w:ascii="Arial"/>
          <w:sz w:val="24"/>
          <w:szCs w:val="24"/>
        </w:rPr>
        <w:t xml:space="preserve"> </w:t>
      </w:r>
      <w:r w:rsidRPr="00F332A1">
        <w:rPr>
          <w:rFonts w:ascii="Arial"/>
          <w:sz w:val="24"/>
          <w:szCs w:val="24"/>
        </w:rPr>
        <w:t>общеобразовательная</w:t>
      </w:r>
      <w:r w:rsidRPr="00F332A1">
        <w:rPr>
          <w:rFonts w:ascii="Arial"/>
          <w:sz w:val="24"/>
          <w:szCs w:val="24"/>
        </w:rPr>
        <w:t xml:space="preserve"> </w:t>
      </w:r>
      <w:r w:rsidRPr="00F332A1">
        <w:rPr>
          <w:rFonts w:ascii="Arial"/>
          <w:sz w:val="24"/>
          <w:szCs w:val="24"/>
        </w:rPr>
        <w:t>школа</w:t>
      </w:r>
    </w:p>
    <w:p w:rsidR="00F332A1" w:rsidRPr="00F332A1" w:rsidRDefault="00F332A1" w:rsidP="00F332A1">
      <w:pPr>
        <w:widowControl w:val="0"/>
        <w:autoSpaceDE w:val="0"/>
        <w:autoSpaceDN w:val="0"/>
        <w:spacing w:before="8" w:after="0" w:line="240" w:lineRule="auto"/>
        <w:jc w:val="center"/>
        <w:rPr>
          <w:rFonts w:ascii="Arial"/>
          <w:sz w:val="24"/>
          <w:szCs w:val="24"/>
        </w:rPr>
      </w:pPr>
      <w:r w:rsidRPr="00F332A1">
        <w:rPr>
          <w:rFonts w:ascii="Arial"/>
          <w:sz w:val="24"/>
          <w:szCs w:val="24"/>
        </w:rPr>
        <w:t>д</w:t>
      </w:r>
      <w:r w:rsidRPr="00F332A1">
        <w:rPr>
          <w:rFonts w:ascii="Arial"/>
          <w:sz w:val="24"/>
          <w:szCs w:val="24"/>
        </w:rPr>
        <w:t xml:space="preserve">. </w:t>
      </w:r>
      <w:r w:rsidRPr="00F332A1">
        <w:rPr>
          <w:rFonts w:ascii="Arial"/>
          <w:sz w:val="24"/>
          <w:szCs w:val="24"/>
        </w:rPr>
        <w:t>Воробьева</w:t>
      </w:r>
      <w:r w:rsidRPr="00F332A1">
        <w:rPr>
          <w:rFonts w:ascii="Arial"/>
          <w:sz w:val="24"/>
          <w:szCs w:val="24"/>
        </w:rPr>
        <w:t xml:space="preserve"> </w:t>
      </w:r>
      <w:r w:rsidRPr="00F332A1">
        <w:rPr>
          <w:rFonts w:ascii="Arial"/>
          <w:sz w:val="24"/>
          <w:szCs w:val="24"/>
        </w:rPr>
        <w:t>Гора</w:t>
      </w:r>
      <w:r w:rsidRPr="00F332A1">
        <w:rPr>
          <w:rFonts w:ascii="Arial"/>
          <w:sz w:val="24"/>
          <w:szCs w:val="24"/>
        </w:rPr>
        <w:t xml:space="preserve"> </w:t>
      </w:r>
      <w:r w:rsidRPr="00F332A1">
        <w:rPr>
          <w:rFonts w:ascii="Arial"/>
          <w:sz w:val="24"/>
          <w:szCs w:val="24"/>
        </w:rPr>
        <w:t>Советского</w:t>
      </w:r>
      <w:r w:rsidRPr="00F332A1">
        <w:rPr>
          <w:rFonts w:ascii="Arial"/>
          <w:sz w:val="24"/>
          <w:szCs w:val="24"/>
        </w:rPr>
        <w:t xml:space="preserve"> </w:t>
      </w:r>
      <w:r w:rsidRPr="00F332A1">
        <w:rPr>
          <w:rFonts w:ascii="Arial"/>
          <w:sz w:val="24"/>
          <w:szCs w:val="24"/>
        </w:rPr>
        <w:t>района</w:t>
      </w:r>
      <w:r w:rsidRPr="00F332A1">
        <w:rPr>
          <w:rFonts w:ascii="Arial"/>
          <w:sz w:val="24"/>
          <w:szCs w:val="24"/>
        </w:rPr>
        <w:t xml:space="preserve"> </w:t>
      </w:r>
      <w:r w:rsidRPr="00F332A1">
        <w:rPr>
          <w:rFonts w:ascii="Arial"/>
          <w:sz w:val="24"/>
          <w:szCs w:val="24"/>
        </w:rPr>
        <w:t>Кировской</w:t>
      </w:r>
      <w:r w:rsidRPr="00F332A1">
        <w:rPr>
          <w:rFonts w:ascii="Arial"/>
          <w:sz w:val="24"/>
          <w:szCs w:val="24"/>
        </w:rPr>
        <w:t xml:space="preserve"> </w:t>
      </w:r>
      <w:r w:rsidRPr="00F332A1">
        <w:rPr>
          <w:rFonts w:ascii="Arial"/>
          <w:sz w:val="24"/>
          <w:szCs w:val="24"/>
        </w:rPr>
        <w:t>области</w:t>
      </w:r>
    </w:p>
    <w:p w:rsidR="00F332A1" w:rsidRPr="00F332A1" w:rsidRDefault="00F332A1" w:rsidP="00F332A1">
      <w:pPr>
        <w:widowControl w:val="0"/>
        <w:autoSpaceDE w:val="0"/>
        <w:autoSpaceDN w:val="0"/>
        <w:spacing w:before="7" w:after="0" w:line="240" w:lineRule="auto"/>
        <w:jc w:val="center"/>
        <w:rPr>
          <w:rFonts w:ascii="Arial"/>
          <w:sz w:val="26"/>
          <w:szCs w:val="24"/>
        </w:rPr>
      </w:pPr>
    </w:p>
    <w:tbl>
      <w:tblPr>
        <w:tblW w:w="0" w:type="auto"/>
        <w:tblLook w:val="04A0" w:firstRow="1" w:lastRow="0" w:firstColumn="1" w:lastColumn="0" w:noHBand="0" w:noVBand="1"/>
      </w:tblPr>
      <w:tblGrid>
        <w:gridCol w:w="4963"/>
        <w:gridCol w:w="4967"/>
      </w:tblGrid>
      <w:tr w:rsidR="00F332A1" w:rsidRPr="00F332A1" w:rsidTr="00F332A1">
        <w:tc>
          <w:tcPr>
            <w:tcW w:w="5073" w:type="dxa"/>
          </w:tcPr>
          <w:p w:rsidR="00F332A1" w:rsidRPr="00F332A1" w:rsidRDefault="00F332A1" w:rsidP="00F332A1">
            <w:pPr>
              <w:widowControl w:val="0"/>
              <w:autoSpaceDE w:val="0"/>
              <w:autoSpaceDN w:val="0"/>
              <w:spacing w:after="0" w:line="240" w:lineRule="auto"/>
              <w:rPr>
                <w:rFonts w:ascii="Arial"/>
                <w:sz w:val="26"/>
                <w:szCs w:val="24"/>
              </w:rPr>
            </w:pPr>
            <w:r w:rsidRPr="00F332A1">
              <w:rPr>
                <w:rFonts w:ascii="Arial"/>
                <w:sz w:val="26"/>
                <w:szCs w:val="24"/>
              </w:rPr>
              <w:t>Рассмотрена</w:t>
            </w:r>
          </w:p>
          <w:p w:rsidR="00F332A1" w:rsidRPr="00F332A1" w:rsidRDefault="00F332A1" w:rsidP="00F332A1">
            <w:pPr>
              <w:widowControl w:val="0"/>
              <w:autoSpaceDE w:val="0"/>
              <w:autoSpaceDN w:val="0"/>
              <w:spacing w:after="0" w:line="240" w:lineRule="auto"/>
              <w:rPr>
                <w:rFonts w:ascii="Arial"/>
                <w:sz w:val="26"/>
                <w:szCs w:val="24"/>
              </w:rPr>
            </w:pPr>
            <w:r w:rsidRPr="00F332A1">
              <w:rPr>
                <w:rFonts w:ascii="Arial"/>
                <w:sz w:val="26"/>
                <w:szCs w:val="24"/>
              </w:rPr>
              <w:t>На</w:t>
            </w:r>
            <w:r w:rsidRPr="00F332A1">
              <w:rPr>
                <w:rFonts w:ascii="Arial"/>
                <w:sz w:val="26"/>
                <w:szCs w:val="24"/>
              </w:rPr>
              <w:t xml:space="preserve"> </w:t>
            </w:r>
            <w:r w:rsidRPr="00F332A1">
              <w:rPr>
                <w:rFonts w:ascii="Arial"/>
                <w:sz w:val="26"/>
                <w:szCs w:val="24"/>
              </w:rPr>
              <w:t>заседании</w:t>
            </w:r>
            <w:r w:rsidRPr="00F332A1">
              <w:rPr>
                <w:rFonts w:ascii="Arial"/>
                <w:sz w:val="26"/>
                <w:szCs w:val="24"/>
              </w:rPr>
              <w:t xml:space="preserve"> </w:t>
            </w:r>
            <w:r w:rsidRPr="00F332A1">
              <w:rPr>
                <w:rFonts w:ascii="Arial"/>
                <w:sz w:val="26"/>
                <w:szCs w:val="24"/>
              </w:rPr>
              <w:t>педсовета</w:t>
            </w:r>
          </w:p>
          <w:p w:rsidR="00F332A1" w:rsidRPr="00F332A1" w:rsidRDefault="00F332A1" w:rsidP="00F332A1">
            <w:pPr>
              <w:widowControl w:val="0"/>
              <w:autoSpaceDE w:val="0"/>
              <w:autoSpaceDN w:val="0"/>
              <w:spacing w:after="0" w:line="240" w:lineRule="auto"/>
              <w:rPr>
                <w:rFonts w:ascii="Arial"/>
                <w:sz w:val="26"/>
                <w:szCs w:val="24"/>
              </w:rPr>
            </w:pPr>
            <w:r w:rsidRPr="00F332A1">
              <w:rPr>
                <w:rFonts w:ascii="Arial"/>
                <w:sz w:val="26"/>
                <w:szCs w:val="24"/>
              </w:rPr>
              <w:t>Протокол</w:t>
            </w:r>
            <w:r w:rsidRPr="00F332A1">
              <w:rPr>
                <w:rFonts w:ascii="Arial"/>
                <w:sz w:val="26"/>
                <w:szCs w:val="24"/>
              </w:rPr>
              <w:t xml:space="preserve"> </w:t>
            </w:r>
            <w:r w:rsidRPr="00F332A1">
              <w:rPr>
                <w:rFonts w:ascii="Arial"/>
                <w:sz w:val="26"/>
                <w:szCs w:val="24"/>
              </w:rPr>
              <w:t>№</w:t>
            </w:r>
            <w:r w:rsidRPr="00F332A1">
              <w:rPr>
                <w:rFonts w:ascii="Arial"/>
                <w:sz w:val="26"/>
                <w:szCs w:val="24"/>
              </w:rPr>
              <w:t xml:space="preserve"> 1 </w:t>
            </w:r>
            <w:r w:rsidRPr="00F332A1">
              <w:rPr>
                <w:rFonts w:ascii="Arial"/>
                <w:sz w:val="26"/>
                <w:szCs w:val="24"/>
              </w:rPr>
              <w:t>от</w:t>
            </w:r>
            <w:r w:rsidRPr="00F332A1">
              <w:rPr>
                <w:rFonts w:ascii="Arial"/>
                <w:sz w:val="26"/>
                <w:szCs w:val="24"/>
              </w:rPr>
              <w:t xml:space="preserve"> 30.08.2021</w:t>
            </w:r>
          </w:p>
          <w:p w:rsidR="00F332A1" w:rsidRPr="00F332A1" w:rsidRDefault="00F332A1" w:rsidP="00F332A1">
            <w:pPr>
              <w:widowControl w:val="0"/>
              <w:autoSpaceDE w:val="0"/>
              <w:autoSpaceDN w:val="0"/>
              <w:spacing w:after="0" w:line="240" w:lineRule="auto"/>
              <w:rPr>
                <w:rFonts w:ascii="Arial"/>
                <w:b/>
                <w:sz w:val="26"/>
                <w:szCs w:val="24"/>
              </w:rPr>
            </w:pPr>
          </w:p>
        </w:tc>
        <w:tc>
          <w:tcPr>
            <w:tcW w:w="5073" w:type="dxa"/>
          </w:tcPr>
          <w:p w:rsidR="00F332A1" w:rsidRPr="00F332A1" w:rsidRDefault="00F332A1" w:rsidP="00F332A1">
            <w:pPr>
              <w:widowControl w:val="0"/>
              <w:autoSpaceDE w:val="0"/>
              <w:autoSpaceDN w:val="0"/>
              <w:spacing w:after="0" w:line="240" w:lineRule="auto"/>
              <w:jc w:val="right"/>
              <w:rPr>
                <w:rFonts w:ascii="Arial"/>
                <w:sz w:val="26"/>
                <w:szCs w:val="24"/>
              </w:rPr>
            </w:pPr>
            <w:r w:rsidRPr="00F332A1">
              <w:rPr>
                <w:rFonts w:ascii="Arial"/>
                <w:sz w:val="26"/>
                <w:szCs w:val="24"/>
              </w:rPr>
              <w:t>«Утверждаю»</w:t>
            </w:r>
          </w:p>
          <w:p w:rsidR="00F332A1" w:rsidRPr="00F332A1" w:rsidRDefault="00F332A1" w:rsidP="00F332A1">
            <w:pPr>
              <w:widowControl w:val="0"/>
              <w:autoSpaceDE w:val="0"/>
              <w:autoSpaceDN w:val="0"/>
              <w:spacing w:after="0" w:line="240" w:lineRule="auto"/>
              <w:jc w:val="right"/>
              <w:rPr>
                <w:rFonts w:ascii="Arial"/>
                <w:sz w:val="26"/>
                <w:szCs w:val="24"/>
              </w:rPr>
            </w:pPr>
            <w:r w:rsidRPr="00F332A1">
              <w:rPr>
                <w:rFonts w:ascii="Arial"/>
                <w:sz w:val="26"/>
                <w:szCs w:val="24"/>
              </w:rPr>
              <w:t>Директор</w:t>
            </w:r>
            <w:r w:rsidRPr="00F332A1">
              <w:rPr>
                <w:rFonts w:ascii="Arial"/>
                <w:sz w:val="26"/>
                <w:szCs w:val="24"/>
              </w:rPr>
              <w:t xml:space="preserve"> </w:t>
            </w:r>
            <w:r w:rsidRPr="00F332A1">
              <w:rPr>
                <w:rFonts w:ascii="Arial"/>
                <w:sz w:val="26"/>
                <w:szCs w:val="24"/>
              </w:rPr>
              <w:t>МКОУ</w:t>
            </w:r>
            <w:r w:rsidRPr="00F332A1">
              <w:rPr>
                <w:rFonts w:ascii="Arial"/>
                <w:sz w:val="26"/>
                <w:szCs w:val="24"/>
              </w:rPr>
              <w:t xml:space="preserve"> </w:t>
            </w:r>
            <w:r w:rsidRPr="00F332A1">
              <w:rPr>
                <w:rFonts w:ascii="Arial"/>
                <w:sz w:val="26"/>
                <w:szCs w:val="24"/>
              </w:rPr>
              <w:t>ОО</w:t>
            </w:r>
            <w:r>
              <w:rPr>
                <w:rFonts w:ascii="Arial"/>
                <w:sz w:val="26"/>
                <w:szCs w:val="24"/>
              </w:rPr>
              <w:t>Ш</w:t>
            </w:r>
            <w:r w:rsidRPr="00F332A1">
              <w:rPr>
                <w:rFonts w:ascii="Arial"/>
                <w:sz w:val="26"/>
                <w:szCs w:val="24"/>
              </w:rPr>
              <w:t xml:space="preserve"> </w:t>
            </w:r>
            <w:r w:rsidRPr="00F332A1">
              <w:rPr>
                <w:rFonts w:ascii="Arial"/>
                <w:sz w:val="26"/>
                <w:szCs w:val="24"/>
              </w:rPr>
              <w:t>д</w:t>
            </w:r>
            <w:r w:rsidRPr="00F332A1">
              <w:rPr>
                <w:rFonts w:ascii="Arial"/>
                <w:sz w:val="26"/>
                <w:szCs w:val="24"/>
              </w:rPr>
              <w:t xml:space="preserve">. </w:t>
            </w:r>
            <w:r w:rsidRPr="00F332A1">
              <w:rPr>
                <w:rFonts w:ascii="Arial"/>
                <w:sz w:val="26"/>
                <w:szCs w:val="24"/>
              </w:rPr>
              <w:t>Воробьева</w:t>
            </w:r>
            <w:r w:rsidRPr="00F332A1">
              <w:rPr>
                <w:rFonts w:ascii="Arial"/>
                <w:sz w:val="26"/>
                <w:szCs w:val="24"/>
              </w:rPr>
              <w:t xml:space="preserve"> </w:t>
            </w:r>
            <w:r w:rsidRPr="00F332A1">
              <w:rPr>
                <w:rFonts w:ascii="Arial"/>
                <w:sz w:val="26"/>
                <w:szCs w:val="24"/>
              </w:rPr>
              <w:t>Гора</w:t>
            </w:r>
          </w:p>
          <w:p w:rsidR="00F332A1" w:rsidRPr="00F332A1" w:rsidRDefault="00F332A1" w:rsidP="00F332A1">
            <w:pPr>
              <w:widowControl w:val="0"/>
              <w:autoSpaceDE w:val="0"/>
              <w:autoSpaceDN w:val="0"/>
              <w:spacing w:after="0" w:line="240" w:lineRule="auto"/>
              <w:jc w:val="right"/>
              <w:rPr>
                <w:rFonts w:ascii="Arial"/>
                <w:sz w:val="26"/>
                <w:szCs w:val="24"/>
              </w:rPr>
            </w:pPr>
            <w:r w:rsidRPr="00F332A1">
              <w:rPr>
                <w:rFonts w:ascii="Arial"/>
                <w:sz w:val="26"/>
                <w:szCs w:val="24"/>
              </w:rPr>
              <w:t>Т</w:t>
            </w:r>
            <w:r w:rsidRPr="00F332A1">
              <w:rPr>
                <w:rFonts w:ascii="Arial"/>
                <w:sz w:val="26"/>
                <w:szCs w:val="24"/>
              </w:rPr>
              <w:t>.</w:t>
            </w:r>
            <w:r w:rsidRPr="00F332A1">
              <w:rPr>
                <w:rFonts w:ascii="Arial"/>
                <w:sz w:val="26"/>
                <w:szCs w:val="24"/>
              </w:rPr>
              <w:t>Л</w:t>
            </w:r>
            <w:r w:rsidRPr="00F332A1">
              <w:rPr>
                <w:rFonts w:ascii="Arial"/>
                <w:sz w:val="26"/>
                <w:szCs w:val="24"/>
              </w:rPr>
              <w:t xml:space="preserve">. </w:t>
            </w:r>
            <w:r w:rsidRPr="00F332A1">
              <w:rPr>
                <w:rFonts w:ascii="Arial"/>
                <w:sz w:val="26"/>
                <w:szCs w:val="24"/>
              </w:rPr>
              <w:t>Попова</w:t>
            </w:r>
          </w:p>
          <w:p w:rsidR="00F332A1" w:rsidRPr="00F332A1" w:rsidRDefault="00F332A1" w:rsidP="00F332A1">
            <w:pPr>
              <w:widowControl w:val="0"/>
              <w:autoSpaceDE w:val="0"/>
              <w:autoSpaceDN w:val="0"/>
              <w:spacing w:after="0" w:line="240" w:lineRule="auto"/>
              <w:jc w:val="right"/>
              <w:rPr>
                <w:rFonts w:ascii="Arial"/>
                <w:sz w:val="26"/>
                <w:szCs w:val="24"/>
              </w:rPr>
            </w:pPr>
            <w:r w:rsidRPr="00F332A1">
              <w:rPr>
                <w:rFonts w:ascii="Arial"/>
                <w:sz w:val="26"/>
                <w:szCs w:val="24"/>
              </w:rPr>
              <w:t>Приказ</w:t>
            </w:r>
            <w:r w:rsidRPr="00F332A1">
              <w:rPr>
                <w:rFonts w:ascii="Arial"/>
                <w:sz w:val="26"/>
                <w:szCs w:val="24"/>
              </w:rPr>
              <w:t xml:space="preserve"> </w:t>
            </w:r>
            <w:r w:rsidRPr="00F332A1">
              <w:rPr>
                <w:rFonts w:ascii="Arial"/>
                <w:sz w:val="26"/>
                <w:szCs w:val="24"/>
              </w:rPr>
              <w:t>№</w:t>
            </w:r>
            <w:r w:rsidRPr="00F332A1">
              <w:rPr>
                <w:rFonts w:ascii="Arial"/>
                <w:sz w:val="26"/>
                <w:szCs w:val="24"/>
              </w:rPr>
              <w:t xml:space="preserve"> 4 </w:t>
            </w:r>
            <w:r w:rsidRPr="00F332A1">
              <w:rPr>
                <w:rFonts w:ascii="Arial"/>
                <w:sz w:val="26"/>
                <w:szCs w:val="24"/>
              </w:rPr>
              <w:t>от</w:t>
            </w:r>
            <w:r w:rsidRPr="00F332A1">
              <w:rPr>
                <w:rFonts w:ascii="Arial"/>
                <w:sz w:val="26"/>
                <w:szCs w:val="24"/>
              </w:rPr>
              <w:t xml:space="preserve"> 01.08.2021</w:t>
            </w:r>
          </w:p>
        </w:tc>
      </w:tr>
    </w:tbl>
    <w:p w:rsidR="00F332A1" w:rsidRPr="00F332A1" w:rsidRDefault="00F332A1" w:rsidP="00F332A1">
      <w:pPr>
        <w:widowControl w:val="0"/>
        <w:autoSpaceDE w:val="0"/>
        <w:autoSpaceDN w:val="0"/>
        <w:spacing w:after="0" w:line="240" w:lineRule="auto"/>
        <w:rPr>
          <w:rFonts w:ascii="Arial"/>
          <w:b/>
          <w:sz w:val="26"/>
          <w:szCs w:val="24"/>
        </w:rPr>
      </w:pPr>
    </w:p>
    <w:p w:rsidR="00F332A1" w:rsidRPr="00F332A1" w:rsidRDefault="00F332A1" w:rsidP="00F332A1">
      <w:pPr>
        <w:widowControl w:val="0"/>
        <w:autoSpaceDE w:val="0"/>
        <w:autoSpaceDN w:val="0"/>
        <w:spacing w:after="0" w:line="240" w:lineRule="auto"/>
        <w:rPr>
          <w:rFonts w:ascii="Arial"/>
          <w:b/>
          <w:sz w:val="26"/>
          <w:szCs w:val="24"/>
        </w:rPr>
      </w:pPr>
    </w:p>
    <w:p w:rsidR="00F332A1" w:rsidRPr="00F332A1" w:rsidRDefault="00F332A1" w:rsidP="00F332A1">
      <w:pPr>
        <w:widowControl w:val="0"/>
        <w:autoSpaceDE w:val="0"/>
        <w:autoSpaceDN w:val="0"/>
        <w:spacing w:after="0" w:line="240" w:lineRule="auto"/>
        <w:rPr>
          <w:rFonts w:ascii="Arial"/>
          <w:b/>
          <w:sz w:val="26"/>
          <w:szCs w:val="24"/>
        </w:rPr>
      </w:pPr>
    </w:p>
    <w:p w:rsidR="00F332A1" w:rsidRDefault="00F332A1" w:rsidP="00F332A1">
      <w:pPr>
        <w:widowControl w:val="0"/>
        <w:autoSpaceDE w:val="0"/>
        <w:autoSpaceDN w:val="0"/>
        <w:spacing w:after="0" w:line="240" w:lineRule="auto"/>
        <w:rPr>
          <w:rFonts w:ascii="Arial"/>
          <w:b/>
          <w:sz w:val="26"/>
          <w:szCs w:val="24"/>
        </w:rPr>
      </w:pPr>
    </w:p>
    <w:p w:rsidR="00F332A1" w:rsidRDefault="00F332A1" w:rsidP="00F332A1">
      <w:pPr>
        <w:widowControl w:val="0"/>
        <w:autoSpaceDE w:val="0"/>
        <w:autoSpaceDN w:val="0"/>
        <w:spacing w:after="0" w:line="240" w:lineRule="auto"/>
        <w:rPr>
          <w:rFonts w:ascii="Arial"/>
          <w:b/>
          <w:sz w:val="26"/>
          <w:szCs w:val="24"/>
        </w:rPr>
      </w:pPr>
    </w:p>
    <w:p w:rsidR="00F332A1" w:rsidRDefault="00F332A1" w:rsidP="00F332A1">
      <w:pPr>
        <w:widowControl w:val="0"/>
        <w:autoSpaceDE w:val="0"/>
        <w:autoSpaceDN w:val="0"/>
        <w:spacing w:after="0" w:line="240" w:lineRule="auto"/>
        <w:rPr>
          <w:rFonts w:ascii="Arial"/>
          <w:b/>
          <w:sz w:val="26"/>
          <w:szCs w:val="24"/>
        </w:rPr>
      </w:pPr>
    </w:p>
    <w:p w:rsidR="00F332A1" w:rsidRDefault="00F332A1" w:rsidP="00F332A1">
      <w:pPr>
        <w:widowControl w:val="0"/>
        <w:autoSpaceDE w:val="0"/>
        <w:autoSpaceDN w:val="0"/>
        <w:spacing w:after="0" w:line="240" w:lineRule="auto"/>
        <w:rPr>
          <w:rFonts w:ascii="Arial"/>
          <w:b/>
          <w:sz w:val="26"/>
          <w:szCs w:val="24"/>
        </w:rPr>
      </w:pPr>
    </w:p>
    <w:p w:rsidR="00F332A1" w:rsidRDefault="00F332A1" w:rsidP="00F332A1">
      <w:pPr>
        <w:widowControl w:val="0"/>
        <w:autoSpaceDE w:val="0"/>
        <w:autoSpaceDN w:val="0"/>
        <w:spacing w:after="0" w:line="240" w:lineRule="auto"/>
        <w:rPr>
          <w:rFonts w:ascii="Arial"/>
          <w:b/>
          <w:sz w:val="26"/>
          <w:szCs w:val="24"/>
        </w:rPr>
      </w:pPr>
    </w:p>
    <w:p w:rsidR="00F332A1" w:rsidRPr="00F332A1" w:rsidRDefault="00F332A1" w:rsidP="00F332A1">
      <w:pPr>
        <w:widowControl w:val="0"/>
        <w:autoSpaceDE w:val="0"/>
        <w:autoSpaceDN w:val="0"/>
        <w:spacing w:after="0" w:line="240" w:lineRule="auto"/>
        <w:rPr>
          <w:rFonts w:ascii="Arial"/>
          <w:b/>
          <w:sz w:val="26"/>
          <w:szCs w:val="24"/>
        </w:rPr>
      </w:pPr>
    </w:p>
    <w:p w:rsidR="00F332A1" w:rsidRPr="00F332A1" w:rsidRDefault="00F332A1" w:rsidP="00BC160D">
      <w:pPr>
        <w:widowControl w:val="0"/>
        <w:autoSpaceDE w:val="0"/>
        <w:autoSpaceDN w:val="0"/>
        <w:spacing w:before="192" w:after="0" w:line="252" w:lineRule="auto"/>
        <w:ind w:left="3023" w:hanging="1605"/>
        <w:rPr>
          <w:bCs/>
          <w:color w:val="1C1C1C"/>
          <w:w w:val="105"/>
          <w:sz w:val="40"/>
          <w:szCs w:val="40"/>
        </w:rPr>
      </w:pPr>
      <w:r w:rsidRPr="00F332A1">
        <w:rPr>
          <w:b/>
          <w:bCs/>
          <w:color w:val="1C1C1C"/>
          <w:w w:val="105"/>
          <w:sz w:val="40"/>
          <w:szCs w:val="40"/>
          <w:lang w:val="en-US"/>
        </w:rPr>
        <w:t>OCHOBHA</w:t>
      </w:r>
      <w:r w:rsidRPr="00F332A1">
        <w:rPr>
          <w:b/>
          <w:bCs/>
          <w:color w:val="1C1C1C"/>
          <w:w w:val="105"/>
          <w:sz w:val="40"/>
          <w:szCs w:val="40"/>
        </w:rPr>
        <w:t>Я</w:t>
      </w:r>
      <w:r w:rsidRPr="00F332A1">
        <w:rPr>
          <w:b/>
          <w:bCs/>
          <w:color w:val="1C1C1C"/>
          <w:spacing w:val="39"/>
          <w:w w:val="105"/>
          <w:sz w:val="40"/>
          <w:szCs w:val="40"/>
        </w:rPr>
        <w:t xml:space="preserve"> </w:t>
      </w:r>
      <w:r w:rsidRPr="00F332A1">
        <w:rPr>
          <w:b/>
          <w:bCs/>
          <w:color w:val="1C1C1C"/>
          <w:w w:val="105"/>
          <w:sz w:val="40"/>
          <w:szCs w:val="40"/>
        </w:rPr>
        <w:t xml:space="preserve">ОБРАЗОВАТЕЛЬНАЯ </w:t>
      </w:r>
      <w:r w:rsidRPr="00F332A1">
        <w:rPr>
          <w:b/>
          <w:bCs/>
          <w:color w:val="1C1C1C"/>
          <w:w w:val="105"/>
          <w:sz w:val="40"/>
          <w:szCs w:val="40"/>
          <w:lang w:val="en-US"/>
        </w:rPr>
        <w:t>IIPO</w:t>
      </w:r>
      <w:r w:rsidRPr="00F332A1">
        <w:rPr>
          <w:b/>
          <w:bCs/>
          <w:color w:val="1C1C1C"/>
          <w:w w:val="105"/>
          <w:sz w:val="40"/>
          <w:szCs w:val="40"/>
        </w:rPr>
        <w:t>Г</w:t>
      </w:r>
      <w:r w:rsidRPr="00F332A1">
        <w:rPr>
          <w:b/>
          <w:bCs/>
          <w:color w:val="1C1C1C"/>
          <w:w w:val="105"/>
          <w:sz w:val="40"/>
          <w:szCs w:val="40"/>
          <w:lang w:val="en-US"/>
        </w:rPr>
        <w:t>PAMMA</w:t>
      </w:r>
    </w:p>
    <w:p w:rsidR="00F332A1" w:rsidRPr="00F332A1" w:rsidRDefault="00BC160D" w:rsidP="00BC160D">
      <w:pPr>
        <w:widowControl w:val="0"/>
        <w:autoSpaceDE w:val="0"/>
        <w:autoSpaceDN w:val="0"/>
        <w:spacing w:before="192" w:after="0" w:line="252" w:lineRule="auto"/>
        <w:ind w:left="567"/>
        <w:rPr>
          <w:b/>
          <w:bCs/>
          <w:sz w:val="40"/>
          <w:szCs w:val="40"/>
        </w:rPr>
      </w:pPr>
      <w:r>
        <w:rPr>
          <w:b/>
          <w:bCs/>
          <w:color w:val="1C1C1C"/>
          <w:w w:val="105"/>
          <w:sz w:val="40"/>
          <w:szCs w:val="40"/>
        </w:rPr>
        <w:t xml:space="preserve"> </w:t>
      </w:r>
      <w:r w:rsidR="00F332A1">
        <w:rPr>
          <w:b/>
          <w:bCs/>
          <w:color w:val="1C1C1C"/>
          <w:w w:val="105"/>
          <w:sz w:val="40"/>
          <w:szCs w:val="40"/>
        </w:rPr>
        <w:t>ОСНОВ</w:t>
      </w:r>
      <w:r w:rsidR="00F332A1" w:rsidRPr="00F332A1">
        <w:rPr>
          <w:b/>
          <w:bCs/>
          <w:color w:val="1C1C1C"/>
          <w:w w:val="105"/>
          <w:sz w:val="40"/>
          <w:szCs w:val="40"/>
        </w:rPr>
        <w:t>НОГО О</w:t>
      </w:r>
      <w:r w:rsidR="006E042F">
        <w:rPr>
          <w:b/>
          <w:bCs/>
          <w:color w:val="1C1C1C"/>
          <w:w w:val="105"/>
          <w:sz w:val="40"/>
          <w:szCs w:val="40"/>
        </w:rPr>
        <w:t>БЩЕГО</w:t>
      </w:r>
      <w:r w:rsidR="00F332A1" w:rsidRPr="00F332A1">
        <w:rPr>
          <w:b/>
          <w:bCs/>
          <w:color w:val="1C1C1C"/>
          <w:w w:val="105"/>
          <w:sz w:val="40"/>
          <w:szCs w:val="40"/>
        </w:rPr>
        <w:t xml:space="preserve"> ОБРАЗОВАНИЯ</w:t>
      </w:r>
    </w:p>
    <w:p w:rsidR="00F332A1" w:rsidRPr="00F332A1" w:rsidRDefault="00F332A1" w:rsidP="00F332A1">
      <w:pPr>
        <w:widowControl w:val="0"/>
        <w:autoSpaceDE w:val="0"/>
        <w:autoSpaceDN w:val="0"/>
        <w:spacing w:after="0" w:line="249" w:lineRule="auto"/>
        <w:rPr>
          <w:b/>
          <w:sz w:val="40"/>
          <w:szCs w:val="40"/>
        </w:rPr>
        <w:sectPr w:rsidR="00F332A1" w:rsidRPr="00F332A1" w:rsidSect="00F332A1">
          <w:footerReference w:type="even" r:id="rId7"/>
          <w:footerReference w:type="default" r:id="rId8"/>
          <w:pgSz w:w="11910" w:h="16840"/>
          <w:pgMar w:top="600" w:right="300" w:bottom="940" w:left="1680" w:header="0" w:footer="760" w:gutter="0"/>
          <w:pgNumType w:start="1"/>
          <w:cols w:space="720"/>
        </w:sectPr>
      </w:pPr>
    </w:p>
    <w:p w:rsidR="002A177F" w:rsidRDefault="002A177F" w:rsidP="00165B6E">
      <w:pPr>
        <w:spacing w:after="0" w:line="240" w:lineRule="auto"/>
        <w:jc w:val="center"/>
        <w:rPr>
          <w:noProof/>
          <w:sz w:val="28"/>
          <w:szCs w:val="28"/>
          <w:lang w:eastAsia="ru-RU"/>
        </w:rPr>
      </w:pPr>
    </w:p>
    <w:p w:rsidR="002F7844" w:rsidRPr="00D17DE7" w:rsidRDefault="002F7844" w:rsidP="002F7844">
      <w:pPr>
        <w:pStyle w:val="afe"/>
        <w:spacing w:line="240" w:lineRule="auto"/>
        <w:ind w:firstLine="0"/>
        <w:jc w:val="center"/>
        <w:rPr>
          <w:rFonts w:ascii="Times New Roman" w:hAnsi="Times New Roman"/>
          <w:b/>
          <w:sz w:val="24"/>
          <w:szCs w:val="24"/>
        </w:rPr>
      </w:pPr>
      <w:bookmarkStart w:id="3" w:name="_Toc492228013"/>
      <w:r w:rsidRPr="00D17DE7">
        <w:rPr>
          <w:rFonts w:ascii="Times New Roman" w:hAnsi="Times New Roman"/>
          <w:b/>
          <w:sz w:val="24"/>
          <w:szCs w:val="24"/>
        </w:rPr>
        <w:t>СОДЕРЖАНИЕ</w:t>
      </w:r>
    </w:p>
    <w:p w:rsidR="002F7844" w:rsidRPr="00D23CDB" w:rsidRDefault="002F7844" w:rsidP="002F7844">
      <w:pPr>
        <w:pStyle w:val="afe"/>
        <w:spacing w:line="240" w:lineRule="auto"/>
        <w:ind w:firstLine="0"/>
        <w:jc w:val="center"/>
        <w:rPr>
          <w:rFonts w:ascii="Times New Roman" w:hAnsi="Times New Roman"/>
          <w:b/>
          <w:sz w:val="24"/>
          <w:szCs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938"/>
        <w:gridCol w:w="708"/>
      </w:tblGrid>
      <w:tr w:rsidR="002F7844" w:rsidRPr="003D68D1" w:rsidTr="00CE4A4A">
        <w:trPr>
          <w:trHeight w:val="539"/>
        </w:trPr>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b/>
                <w:sz w:val="24"/>
              </w:rPr>
            </w:pPr>
            <w:r w:rsidRPr="006E042F">
              <w:rPr>
                <w:rFonts w:ascii="Times New Roman" w:hAnsi="Times New Roman"/>
                <w:b/>
                <w:sz w:val="24"/>
              </w:rPr>
              <w:t>№</w:t>
            </w:r>
          </w:p>
          <w:p w:rsidR="002F7844" w:rsidRPr="006E042F" w:rsidRDefault="002F7844" w:rsidP="00B94171">
            <w:pPr>
              <w:pStyle w:val="afe"/>
              <w:spacing w:line="276" w:lineRule="auto"/>
              <w:ind w:firstLine="0"/>
              <w:jc w:val="left"/>
              <w:rPr>
                <w:rFonts w:ascii="Times New Roman" w:hAnsi="Times New Roman"/>
                <w:b/>
                <w:sz w:val="24"/>
              </w:rPr>
            </w:pPr>
            <w:r w:rsidRPr="006E042F">
              <w:rPr>
                <w:rFonts w:ascii="Times New Roman" w:hAnsi="Times New Roman"/>
                <w:b/>
                <w:sz w:val="24"/>
              </w:rPr>
              <w:t>п/п</w:t>
            </w:r>
          </w:p>
        </w:tc>
        <w:tc>
          <w:tcPr>
            <w:tcW w:w="7938" w:type="dxa"/>
            <w:shd w:val="clear" w:color="auto" w:fill="auto"/>
          </w:tcPr>
          <w:p w:rsidR="002F7844" w:rsidRPr="006E042F" w:rsidRDefault="002F7844" w:rsidP="00B94171">
            <w:pPr>
              <w:pStyle w:val="afe"/>
              <w:spacing w:line="276" w:lineRule="auto"/>
              <w:ind w:firstLine="0"/>
              <w:jc w:val="center"/>
              <w:rPr>
                <w:rFonts w:ascii="Times New Roman" w:hAnsi="Times New Roman"/>
                <w:b/>
                <w:sz w:val="24"/>
              </w:rPr>
            </w:pPr>
            <w:r w:rsidRPr="006E042F">
              <w:rPr>
                <w:rFonts w:ascii="Times New Roman" w:hAnsi="Times New Roman"/>
                <w:b/>
                <w:sz w:val="24"/>
              </w:rPr>
              <w:t>Наименование раздела</w:t>
            </w:r>
          </w:p>
        </w:tc>
        <w:tc>
          <w:tcPr>
            <w:tcW w:w="708" w:type="dxa"/>
            <w:shd w:val="clear" w:color="auto" w:fill="auto"/>
          </w:tcPr>
          <w:p w:rsidR="002F7844" w:rsidRPr="006E042F" w:rsidRDefault="002F7844" w:rsidP="00B94171">
            <w:pPr>
              <w:pStyle w:val="afe"/>
              <w:spacing w:line="276" w:lineRule="auto"/>
              <w:ind w:firstLine="0"/>
              <w:jc w:val="left"/>
              <w:rPr>
                <w:rFonts w:ascii="Times New Roman" w:hAnsi="Times New Roman"/>
                <w:b/>
                <w:sz w:val="24"/>
              </w:rPr>
            </w:pPr>
            <w:r w:rsidRPr="006E042F">
              <w:rPr>
                <w:rFonts w:ascii="Times New Roman" w:hAnsi="Times New Roman"/>
                <w:b/>
                <w:sz w:val="24"/>
              </w:rPr>
              <w:t>Стр.</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b/>
                <w:sz w:val="24"/>
              </w:rPr>
            </w:pPr>
            <w:r w:rsidRPr="006E042F">
              <w:rPr>
                <w:rFonts w:ascii="Times New Roman" w:hAnsi="Times New Roman"/>
                <w:b/>
                <w:sz w:val="24"/>
              </w:rPr>
              <w:t>1.</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b/>
                <w:sz w:val="24"/>
              </w:rPr>
            </w:pPr>
            <w:r w:rsidRPr="006E042F">
              <w:rPr>
                <w:rFonts w:ascii="Times New Roman" w:hAnsi="Times New Roman"/>
                <w:b/>
                <w:sz w:val="24"/>
              </w:rPr>
              <w:t>Целевой раздел основной образовательной программы основного общего образования</w:t>
            </w:r>
          </w:p>
        </w:tc>
        <w:tc>
          <w:tcPr>
            <w:tcW w:w="708" w:type="dxa"/>
            <w:shd w:val="clear" w:color="auto" w:fill="auto"/>
          </w:tcPr>
          <w:p w:rsidR="002F7844" w:rsidRPr="006E042F" w:rsidRDefault="002F7844" w:rsidP="00B94171">
            <w:pPr>
              <w:pStyle w:val="afe"/>
              <w:spacing w:line="276" w:lineRule="auto"/>
              <w:ind w:firstLine="0"/>
              <w:jc w:val="left"/>
              <w:rPr>
                <w:rFonts w:ascii="Times New Roman" w:hAnsi="Times New Roman"/>
                <w:b/>
                <w:sz w:val="24"/>
              </w:rPr>
            </w:pPr>
            <w:r w:rsidRPr="006E042F">
              <w:rPr>
                <w:rFonts w:ascii="Times New Roman" w:hAnsi="Times New Roman"/>
                <w:b/>
                <w:sz w:val="24"/>
              </w:rPr>
              <w:t>4</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1.1</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Пояснительная записка</w:t>
            </w:r>
          </w:p>
        </w:tc>
        <w:tc>
          <w:tcPr>
            <w:tcW w:w="70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4</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1.1.1</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Цели и задачи реализации основной образовательной программы основного общего образования</w:t>
            </w:r>
          </w:p>
        </w:tc>
        <w:tc>
          <w:tcPr>
            <w:tcW w:w="708" w:type="dxa"/>
            <w:shd w:val="clear" w:color="auto" w:fill="auto"/>
          </w:tcPr>
          <w:p w:rsidR="002F7844" w:rsidRPr="006E042F" w:rsidRDefault="00A174F3" w:rsidP="00B94171">
            <w:pPr>
              <w:pStyle w:val="afe"/>
              <w:spacing w:line="276" w:lineRule="auto"/>
              <w:ind w:firstLine="0"/>
              <w:jc w:val="left"/>
              <w:rPr>
                <w:rFonts w:ascii="Times New Roman" w:hAnsi="Times New Roman"/>
                <w:sz w:val="24"/>
              </w:rPr>
            </w:pPr>
            <w:r w:rsidRPr="006E042F">
              <w:rPr>
                <w:rFonts w:ascii="Times New Roman" w:hAnsi="Times New Roman"/>
                <w:sz w:val="24"/>
              </w:rPr>
              <w:t>4</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1.1.2</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Принципы и подходы к формированию образовательной программы основного общего образования</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5</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Планируемые результаты освоения обучающимися основной образовательной программы основного общего образования</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7</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1.2.1</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Общие положения</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7</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1.2.2</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Структура планируемых результатов</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9</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1.2.3</w:t>
            </w:r>
          </w:p>
        </w:tc>
        <w:tc>
          <w:tcPr>
            <w:tcW w:w="7938" w:type="dxa"/>
            <w:shd w:val="clear" w:color="auto" w:fill="auto"/>
          </w:tcPr>
          <w:p w:rsidR="002F7844" w:rsidRPr="006E042F" w:rsidRDefault="002F7844" w:rsidP="00AB1832">
            <w:pPr>
              <w:pStyle w:val="afe"/>
              <w:spacing w:line="276" w:lineRule="auto"/>
              <w:ind w:firstLine="0"/>
              <w:jc w:val="left"/>
              <w:rPr>
                <w:rFonts w:ascii="Times New Roman" w:hAnsi="Times New Roman"/>
                <w:sz w:val="24"/>
              </w:rPr>
            </w:pPr>
            <w:r w:rsidRPr="006E042F">
              <w:rPr>
                <w:rFonts w:ascii="Times New Roman" w:hAnsi="Times New Roman"/>
                <w:sz w:val="24"/>
              </w:rPr>
              <w:t xml:space="preserve">Личностные результаты освоения </w:t>
            </w:r>
            <w:bookmarkStart w:id="4" w:name="OLE_LINK3"/>
            <w:bookmarkStart w:id="5" w:name="OLE_LINK4"/>
            <w:bookmarkStart w:id="6" w:name="OLE_LINK5"/>
            <w:r w:rsidRPr="006E042F">
              <w:rPr>
                <w:rFonts w:ascii="Times New Roman" w:hAnsi="Times New Roman"/>
                <w:sz w:val="24"/>
              </w:rPr>
              <w:t xml:space="preserve">ООП ООО </w:t>
            </w:r>
            <w:bookmarkEnd w:id="4"/>
            <w:bookmarkEnd w:id="5"/>
            <w:bookmarkEnd w:id="6"/>
          </w:p>
        </w:tc>
        <w:tc>
          <w:tcPr>
            <w:tcW w:w="708" w:type="dxa"/>
            <w:shd w:val="clear" w:color="auto" w:fill="auto"/>
          </w:tcPr>
          <w:p w:rsidR="002F7844" w:rsidRPr="006E042F" w:rsidRDefault="00A174F3"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1</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1.2.4</w:t>
            </w:r>
          </w:p>
        </w:tc>
        <w:tc>
          <w:tcPr>
            <w:tcW w:w="7938" w:type="dxa"/>
            <w:shd w:val="clear" w:color="auto" w:fill="auto"/>
          </w:tcPr>
          <w:p w:rsidR="002F7844" w:rsidRPr="006E042F" w:rsidRDefault="002F7844" w:rsidP="00AB1832">
            <w:pPr>
              <w:pStyle w:val="afe"/>
              <w:spacing w:line="276" w:lineRule="auto"/>
              <w:ind w:firstLine="0"/>
              <w:jc w:val="left"/>
              <w:rPr>
                <w:rFonts w:ascii="Times New Roman" w:hAnsi="Times New Roman"/>
                <w:sz w:val="24"/>
              </w:rPr>
            </w:pPr>
            <w:r w:rsidRPr="006E042F">
              <w:rPr>
                <w:rFonts w:ascii="Times New Roman" w:hAnsi="Times New Roman"/>
                <w:sz w:val="24"/>
              </w:rPr>
              <w:t xml:space="preserve">Метапредметные результаты освоения </w:t>
            </w:r>
            <w:r w:rsidR="00A174F3" w:rsidRPr="006E042F">
              <w:rPr>
                <w:rFonts w:ascii="Times New Roman" w:hAnsi="Times New Roman"/>
                <w:sz w:val="24"/>
              </w:rPr>
              <w:t xml:space="preserve">ООП ООО </w:t>
            </w:r>
          </w:p>
        </w:tc>
        <w:tc>
          <w:tcPr>
            <w:tcW w:w="708" w:type="dxa"/>
            <w:shd w:val="clear" w:color="auto" w:fill="auto"/>
          </w:tcPr>
          <w:p w:rsidR="002F7844" w:rsidRPr="006E042F" w:rsidRDefault="00A174F3"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2</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w:t>
            </w:r>
          </w:p>
        </w:tc>
        <w:tc>
          <w:tcPr>
            <w:tcW w:w="7938" w:type="dxa"/>
            <w:shd w:val="clear" w:color="auto" w:fill="auto"/>
          </w:tcPr>
          <w:p w:rsidR="002F7844" w:rsidRPr="006E042F" w:rsidRDefault="002F7844" w:rsidP="00AB1832">
            <w:pPr>
              <w:pStyle w:val="afe"/>
              <w:spacing w:line="276" w:lineRule="auto"/>
              <w:ind w:firstLine="0"/>
              <w:jc w:val="left"/>
              <w:rPr>
                <w:rFonts w:ascii="Times New Roman" w:hAnsi="Times New Roman"/>
                <w:sz w:val="24"/>
              </w:rPr>
            </w:pPr>
            <w:r w:rsidRPr="006E042F">
              <w:rPr>
                <w:rFonts w:ascii="Times New Roman" w:hAnsi="Times New Roman"/>
                <w:sz w:val="24"/>
              </w:rPr>
              <w:t>Предметные результаты</w:t>
            </w:r>
            <w:r w:rsidR="00A174F3" w:rsidRPr="006E042F">
              <w:t xml:space="preserve"> </w:t>
            </w:r>
            <w:r w:rsidR="00A174F3" w:rsidRPr="006E042F">
              <w:rPr>
                <w:rFonts w:ascii="Times New Roman" w:hAnsi="Times New Roman"/>
                <w:sz w:val="24"/>
              </w:rPr>
              <w:t xml:space="preserve">ООП ООО </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17</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1.2.5.1</w:t>
            </w:r>
          </w:p>
        </w:tc>
        <w:tc>
          <w:tcPr>
            <w:tcW w:w="7938" w:type="dxa"/>
            <w:shd w:val="clear" w:color="auto" w:fill="auto"/>
          </w:tcPr>
          <w:p w:rsidR="002F7844" w:rsidRPr="006E042F" w:rsidRDefault="002F7844" w:rsidP="00B94171">
            <w:pPr>
              <w:pStyle w:val="afe"/>
              <w:spacing w:line="276" w:lineRule="auto"/>
              <w:ind w:firstLine="34"/>
              <w:jc w:val="left"/>
              <w:rPr>
                <w:rFonts w:ascii="Times New Roman" w:hAnsi="Times New Roman"/>
                <w:sz w:val="24"/>
              </w:rPr>
            </w:pPr>
            <w:r w:rsidRPr="006E042F">
              <w:rPr>
                <w:rFonts w:ascii="Times New Roman" w:hAnsi="Times New Roman"/>
                <w:sz w:val="24"/>
              </w:rPr>
              <w:t>Русский язык</w:t>
            </w:r>
          </w:p>
        </w:tc>
        <w:tc>
          <w:tcPr>
            <w:tcW w:w="708" w:type="dxa"/>
            <w:shd w:val="clear" w:color="auto" w:fill="auto"/>
          </w:tcPr>
          <w:p w:rsidR="002F7844" w:rsidRPr="006E042F" w:rsidRDefault="00A174F3"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8</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1.2.5.2</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Литература</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19</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1.2.5.3</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Иностранный язык</w:t>
            </w:r>
            <w:r w:rsidR="00AB1832" w:rsidRPr="006E042F">
              <w:rPr>
                <w:rFonts w:ascii="Times New Roman" w:hAnsi="Times New Roman"/>
                <w:sz w:val="24"/>
              </w:rPr>
              <w:t xml:space="preserve"> (немецкий)</w:t>
            </w:r>
          </w:p>
        </w:tc>
        <w:tc>
          <w:tcPr>
            <w:tcW w:w="708" w:type="dxa"/>
            <w:shd w:val="clear" w:color="auto" w:fill="auto"/>
          </w:tcPr>
          <w:p w:rsidR="002F7844" w:rsidRPr="006E042F" w:rsidRDefault="00A174F3"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2</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1.2.5.4</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Второй иностранный язы</w:t>
            </w:r>
            <w:r w:rsidR="001A7B98" w:rsidRPr="006E042F">
              <w:rPr>
                <w:rFonts w:ascii="Times New Roman" w:hAnsi="Times New Roman"/>
                <w:sz w:val="24"/>
              </w:rPr>
              <w:t xml:space="preserve">к </w:t>
            </w:r>
            <w:r w:rsidR="00AB1832" w:rsidRPr="006E042F">
              <w:rPr>
                <w:rFonts w:ascii="Times New Roman" w:hAnsi="Times New Roman"/>
                <w:sz w:val="24"/>
              </w:rPr>
              <w:t xml:space="preserve"> (английский)</w:t>
            </w:r>
          </w:p>
        </w:tc>
        <w:tc>
          <w:tcPr>
            <w:tcW w:w="708" w:type="dxa"/>
            <w:shd w:val="clear" w:color="auto" w:fill="auto"/>
          </w:tcPr>
          <w:p w:rsidR="002F7844" w:rsidRPr="006E042F" w:rsidRDefault="004447E8" w:rsidP="00B94171">
            <w:pPr>
              <w:pStyle w:val="afe"/>
              <w:spacing w:line="276" w:lineRule="auto"/>
              <w:ind w:firstLine="0"/>
              <w:jc w:val="left"/>
              <w:rPr>
                <w:rFonts w:ascii="Times New Roman" w:hAnsi="Times New Roman"/>
                <w:sz w:val="24"/>
              </w:rPr>
            </w:pPr>
            <w:r>
              <w:rPr>
                <w:rFonts w:ascii="Times New Roman" w:hAnsi="Times New Roman"/>
                <w:sz w:val="24"/>
              </w:rPr>
              <w:t>26</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1.2.5.5</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История России. Всеобщая история</w:t>
            </w:r>
          </w:p>
        </w:tc>
        <w:tc>
          <w:tcPr>
            <w:tcW w:w="708" w:type="dxa"/>
            <w:shd w:val="clear" w:color="auto" w:fill="auto"/>
          </w:tcPr>
          <w:p w:rsidR="002F7844" w:rsidRPr="006E042F" w:rsidRDefault="00A174F3" w:rsidP="00B94171">
            <w:pPr>
              <w:pStyle w:val="afe"/>
              <w:spacing w:line="276" w:lineRule="auto"/>
              <w:ind w:firstLine="0"/>
              <w:jc w:val="left"/>
              <w:rPr>
                <w:rFonts w:ascii="Times New Roman" w:hAnsi="Times New Roman"/>
                <w:sz w:val="24"/>
              </w:rPr>
            </w:pPr>
            <w:r w:rsidRPr="006E042F">
              <w:rPr>
                <w:rFonts w:ascii="Times New Roman" w:hAnsi="Times New Roman"/>
                <w:sz w:val="24"/>
              </w:rPr>
              <w:t>3</w:t>
            </w:r>
            <w:r w:rsidR="004447E8">
              <w:rPr>
                <w:rFonts w:ascii="Times New Roman" w:hAnsi="Times New Roman"/>
                <w:sz w:val="24"/>
              </w:rPr>
              <w:t>0</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1.2.5.6</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Обществознание</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3</w:t>
            </w:r>
            <w:r w:rsidR="004447E8">
              <w:rPr>
                <w:rFonts w:ascii="Times New Roman" w:hAnsi="Times New Roman"/>
                <w:sz w:val="24"/>
              </w:rPr>
              <w:t>3</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1.2.5.7</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География</w:t>
            </w:r>
          </w:p>
        </w:tc>
        <w:tc>
          <w:tcPr>
            <w:tcW w:w="708" w:type="dxa"/>
            <w:shd w:val="clear" w:color="auto" w:fill="auto"/>
          </w:tcPr>
          <w:p w:rsidR="002F7844" w:rsidRPr="006E042F" w:rsidRDefault="004447E8" w:rsidP="00B94171">
            <w:pPr>
              <w:pStyle w:val="afe"/>
              <w:spacing w:line="276" w:lineRule="auto"/>
              <w:ind w:firstLine="0"/>
              <w:jc w:val="left"/>
              <w:rPr>
                <w:rFonts w:ascii="Times New Roman" w:hAnsi="Times New Roman"/>
                <w:sz w:val="24"/>
              </w:rPr>
            </w:pPr>
            <w:r>
              <w:rPr>
                <w:rFonts w:ascii="Times New Roman" w:hAnsi="Times New Roman"/>
                <w:sz w:val="24"/>
              </w:rPr>
              <w:t>37</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1.2.5.8</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Математика</w:t>
            </w:r>
          </w:p>
        </w:tc>
        <w:tc>
          <w:tcPr>
            <w:tcW w:w="708" w:type="dxa"/>
            <w:shd w:val="clear" w:color="auto" w:fill="auto"/>
          </w:tcPr>
          <w:p w:rsidR="002F7844" w:rsidRPr="006E042F" w:rsidRDefault="00736CCB" w:rsidP="00B94171">
            <w:pPr>
              <w:pStyle w:val="afe"/>
              <w:spacing w:line="276" w:lineRule="auto"/>
              <w:ind w:firstLine="0"/>
              <w:jc w:val="left"/>
              <w:rPr>
                <w:rFonts w:ascii="Times New Roman" w:hAnsi="Times New Roman"/>
                <w:sz w:val="24"/>
              </w:rPr>
            </w:pPr>
            <w:r w:rsidRPr="006E042F">
              <w:rPr>
                <w:rFonts w:ascii="Times New Roman" w:hAnsi="Times New Roman"/>
                <w:sz w:val="24"/>
              </w:rPr>
              <w:t>4</w:t>
            </w:r>
            <w:r w:rsidR="004447E8">
              <w:rPr>
                <w:rFonts w:ascii="Times New Roman" w:hAnsi="Times New Roman"/>
                <w:sz w:val="24"/>
              </w:rPr>
              <w:t>0</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1.2.5.9</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Информатика</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6</w:t>
            </w:r>
            <w:r w:rsidR="004447E8">
              <w:rPr>
                <w:rFonts w:ascii="Times New Roman" w:hAnsi="Times New Roman"/>
                <w:sz w:val="24"/>
              </w:rPr>
              <w:t>1</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1.2.5.10</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Физика</w:t>
            </w:r>
            <w:r w:rsidRPr="006E042F">
              <w:rPr>
                <w:rFonts w:ascii="Times New Roman" w:hAnsi="Times New Roman"/>
                <w:sz w:val="24"/>
              </w:rPr>
              <w:tab/>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6</w:t>
            </w:r>
            <w:r w:rsidR="004447E8">
              <w:rPr>
                <w:rFonts w:ascii="Times New Roman" w:hAnsi="Times New Roman"/>
                <w:sz w:val="24"/>
              </w:rPr>
              <w:t>4</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1.2.5.11</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Биология</w:t>
            </w:r>
          </w:p>
        </w:tc>
        <w:tc>
          <w:tcPr>
            <w:tcW w:w="708" w:type="dxa"/>
            <w:shd w:val="clear" w:color="auto" w:fill="auto"/>
          </w:tcPr>
          <w:p w:rsidR="002F7844" w:rsidRPr="006E042F" w:rsidRDefault="004447E8" w:rsidP="00B94171">
            <w:pPr>
              <w:pStyle w:val="afe"/>
              <w:spacing w:line="276" w:lineRule="auto"/>
              <w:ind w:firstLine="0"/>
              <w:jc w:val="left"/>
              <w:rPr>
                <w:rFonts w:ascii="Times New Roman" w:hAnsi="Times New Roman"/>
                <w:sz w:val="24"/>
              </w:rPr>
            </w:pPr>
            <w:r>
              <w:rPr>
                <w:rFonts w:ascii="Times New Roman" w:hAnsi="Times New Roman"/>
                <w:sz w:val="24"/>
              </w:rPr>
              <w:t>69</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1.2.5.12</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Химия</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7</w:t>
            </w:r>
            <w:r w:rsidR="004447E8">
              <w:rPr>
                <w:rFonts w:ascii="Times New Roman" w:hAnsi="Times New Roman"/>
                <w:sz w:val="24"/>
              </w:rPr>
              <w:t>3</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1.2.5.13</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Изобразительное искусство</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7</w:t>
            </w:r>
            <w:r w:rsidR="004447E8">
              <w:rPr>
                <w:rFonts w:ascii="Times New Roman" w:hAnsi="Times New Roman"/>
                <w:sz w:val="24"/>
              </w:rPr>
              <w:t>5</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1.2.5.14</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Музыка</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8</w:t>
            </w:r>
            <w:r w:rsidR="004447E8">
              <w:rPr>
                <w:rFonts w:ascii="Times New Roman" w:hAnsi="Times New Roman"/>
                <w:sz w:val="24"/>
              </w:rPr>
              <w:t>2</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1.2.5.15</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Технология</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8</w:t>
            </w:r>
            <w:r w:rsidR="004447E8">
              <w:rPr>
                <w:rFonts w:ascii="Times New Roman" w:hAnsi="Times New Roman"/>
                <w:sz w:val="24"/>
              </w:rPr>
              <w:t>5</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1.2.5.16</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Физическая культура</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9</w:t>
            </w:r>
            <w:r w:rsidR="004447E8">
              <w:rPr>
                <w:rFonts w:ascii="Times New Roman" w:hAnsi="Times New Roman"/>
                <w:sz w:val="24"/>
              </w:rPr>
              <w:t>2</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1.2.5.17</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Основы безопасности жизнедеятельности</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9</w:t>
            </w:r>
            <w:r w:rsidR="004447E8">
              <w:rPr>
                <w:rFonts w:ascii="Times New Roman" w:hAnsi="Times New Roman"/>
                <w:sz w:val="24"/>
              </w:rPr>
              <w:t>3</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1.3</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Система оценки достижения планируемых результатов освоения основной образовательной программы основного общего образования</w:t>
            </w:r>
          </w:p>
        </w:tc>
        <w:tc>
          <w:tcPr>
            <w:tcW w:w="708" w:type="dxa"/>
            <w:shd w:val="clear" w:color="auto" w:fill="auto"/>
          </w:tcPr>
          <w:p w:rsidR="002F7844" w:rsidRPr="006E042F" w:rsidRDefault="004447E8" w:rsidP="00B94171">
            <w:pPr>
              <w:pStyle w:val="afe"/>
              <w:spacing w:line="276" w:lineRule="auto"/>
              <w:ind w:firstLine="0"/>
              <w:jc w:val="left"/>
              <w:rPr>
                <w:rFonts w:ascii="Times New Roman" w:hAnsi="Times New Roman"/>
                <w:sz w:val="24"/>
              </w:rPr>
            </w:pPr>
            <w:r>
              <w:rPr>
                <w:rFonts w:ascii="Times New Roman" w:hAnsi="Times New Roman"/>
                <w:sz w:val="24"/>
              </w:rPr>
              <w:t>96</w:t>
            </w:r>
          </w:p>
        </w:tc>
      </w:tr>
      <w:tr w:rsidR="00C86B98" w:rsidRPr="003D68D1" w:rsidTr="00CE4A4A">
        <w:tc>
          <w:tcPr>
            <w:tcW w:w="1101" w:type="dxa"/>
            <w:shd w:val="clear" w:color="auto" w:fill="auto"/>
          </w:tcPr>
          <w:p w:rsidR="00C86B98" w:rsidRPr="006E042F" w:rsidRDefault="00C86B98" w:rsidP="00B94171">
            <w:pPr>
              <w:pStyle w:val="afe"/>
              <w:spacing w:line="276" w:lineRule="auto"/>
              <w:ind w:firstLine="0"/>
              <w:jc w:val="left"/>
              <w:rPr>
                <w:rFonts w:ascii="Times New Roman" w:hAnsi="Times New Roman"/>
                <w:sz w:val="24"/>
              </w:rPr>
            </w:pPr>
            <w:r w:rsidRPr="006E042F">
              <w:rPr>
                <w:rFonts w:ascii="Times New Roman" w:hAnsi="Times New Roman"/>
                <w:sz w:val="24"/>
              </w:rPr>
              <w:t>1.3.1.</w:t>
            </w:r>
          </w:p>
        </w:tc>
        <w:tc>
          <w:tcPr>
            <w:tcW w:w="7938" w:type="dxa"/>
            <w:shd w:val="clear" w:color="auto" w:fill="auto"/>
          </w:tcPr>
          <w:p w:rsidR="00C86B98" w:rsidRPr="006E042F" w:rsidRDefault="00C86B98" w:rsidP="00B94171">
            <w:pPr>
              <w:pStyle w:val="afe"/>
              <w:spacing w:line="276" w:lineRule="auto"/>
              <w:ind w:firstLine="0"/>
              <w:jc w:val="left"/>
              <w:rPr>
                <w:rFonts w:ascii="Times New Roman" w:hAnsi="Times New Roman"/>
                <w:sz w:val="24"/>
              </w:rPr>
            </w:pPr>
            <w:r w:rsidRPr="006E042F">
              <w:rPr>
                <w:rFonts w:ascii="Times New Roman" w:hAnsi="Times New Roman"/>
                <w:sz w:val="24"/>
              </w:rPr>
              <w:t>Общие положения</w:t>
            </w:r>
          </w:p>
        </w:tc>
        <w:tc>
          <w:tcPr>
            <w:tcW w:w="708" w:type="dxa"/>
            <w:shd w:val="clear" w:color="auto" w:fill="auto"/>
          </w:tcPr>
          <w:p w:rsidR="00C86B98" w:rsidRPr="006E042F" w:rsidRDefault="004447E8" w:rsidP="00B94171">
            <w:pPr>
              <w:pStyle w:val="afe"/>
              <w:spacing w:line="276" w:lineRule="auto"/>
              <w:ind w:firstLine="0"/>
              <w:jc w:val="left"/>
              <w:rPr>
                <w:rFonts w:ascii="Times New Roman" w:hAnsi="Times New Roman"/>
                <w:sz w:val="24"/>
              </w:rPr>
            </w:pPr>
            <w:r>
              <w:rPr>
                <w:rFonts w:ascii="Times New Roman" w:hAnsi="Times New Roman"/>
                <w:sz w:val="24"/>
              </w:rPr>
              <w:t>96</w:t>
            </w:r>
          </w:p>
        </w:tc>
      </w:tr>
      <w:tr w:rsidR="00C86B98" w:rsidRPr="003D68D1" w:rsidTr="00CE4A4A">
        <w:tc>
          <w:tcPr>
            <w:tcW w:w="1101" w:type="dxa"/>
            <w:shd w:val="clear" w:color="auto" w:fill="auto"/>
          </w:tcPr>
          <w:p w:rsidR="00C86B98" w:rsidRPr="006E042F" w:rsidRDefault="00572C6D" w:rsidP="00B94171">
            <w:pPr>
              <w:pStyle w:val="afe"/>
              <w:spacing w:line="276" w:lineRule="auto"/>
              <w:ind w:firstLine="0"/>
              <w:jc w:val="left"/>
              <w:rPr>
                <w:rFonts w:ascii="Times New Roman" w:hAnsi="Times New Roman"/>
                <w:sz w:val="24"/>
              </w:rPr>
            </w:pPr>
            <w:r w:rsidRPr="006E042F">
              <w:rPr>
                <w:rFonts w:ascii="Times New Roman" w:hAnsi="Times New Roman"/>
                <w:sz w:val="24"/>
              </w:rPr>
              <w:t>1.3.2.</w:t>
            </w:r>
          </w:p>
        </w:tc>
        <w:tc>
          <w:tcPr>
            <w:tcW w:w="7938" w:type="dxa"/>
            <w:shd w:val="clear" w:color="auto" w:fill="auto"/>
          </w:tcPr>
          <w:p w:rsidR="00C86B98" w:rsidRPr="006E042F" w:rsidRDefault="00572C6D" w:rsidP="00B94171">
            <w:pPr>
              <w:pStyle w:val="afe"/>
              <w:spacing w:line="276" w:lineRule="auto"/>
              <w:ind w:firstLine="0"/>
              <w:jc w:val="left"/>
              <w:rPr>
                <w:rFonts w:ascii="Times New Roman" w:hAnsi="Times New Roman"/>
                <w:sz w:val="24"/>
              </w:rPr>
            </w:pPr>
            <w:r w:rsidRPr="006E042F">
              <w:rPr>
                <w:rFonts w:ascii="Times New Roman" w:hAnsi="Times New Roman"/>
                <w:sz w:val="24"/>
              </w:rPr>
              <w:t>Особенности оценки личностных, метапредметных и предметных результатов</w:t>
            </w:r>
          </w:p>
        </w:tc>
        <w:tc>
          <w:tcPr>
            <w:tcW w:w="708" w:type="dxa"/>
            <w:shd w:val="clear" w:color="auto" w:fill="auto"/>
          </w:tcPr>
          <w:p w:rsidR="00C86B98" w:rsidRPr="006E042F" w:rsidRDefault="004447E8" w:rsidP="00B94171">
            <w:pPr>
              <w:pStyle w:val="afe"/>
              <w:spacing w:line="276" w:lineRule="auto"/>
              <w:ind w:firstLine="0"/>
              <w:jc w:val="left"/>
              <w:rPr>
                <w:rFonts w:ascii="Times New Roman" w:hAnsi="Times New Roman"/>
                <w:sz w:val="24"/>
              </w:rPr>
            </w:pPr>
            <w:r>
              <w:rPr>
                <w:rFonts w:ascii="Times New Roman" w:hAnsi="Times New Roman"/>
                <w:sz w:val="24"/>
              </w:rPr>
              <w:t>98</w:t>
            </w:r>
          </w:p>
        </w:tc>
      </w:tr>
      <w:tr w:rsidR="00C86B98" w:rsidRPr="003D68D1" w:rsidTr="00CE4A4A">
        <w:tc>
          <w:tcPr>
            <w:tcW w:w="1101" w:type="dxa"/>
            <w:shd w:val="clear" w:color="auto" w:fill="auto"/>
          </w:tcPr>
          <w:p w:rsidR="00C86B98" w:rsidRPr="006E042F" w:rsidRDefault="00A157CF" w:rsidP="00B94171">
            <w:pPr>
              <w:pStyle w:val="afe"/>
              <w:spacing w:line="276" w:lineRule="auto"/>
              <w:ind w:firstLine="0"/>
              <w:jc w:val="left"/>
              <w:rPr>
                <w:rFonts w:ascii="Times New Roman" w:hAnsi="Times New Roman"/>
                <w:sz w:val="24"/>
              </w:rPr>
            </w:pPr>
            <w:r w:rsidRPr="006E042F">
              <w:rPr>
                <w:rFonts w:ascii="Times New Roman" w:hAnsi="Times New Roman"/>
                <w:sz w:val="24"/>
              </w:rPr>
              <w:t>1.3.3.</w:t>
            </w:r>
          </w:p>
        </w:tc>
        <w:tc>
          <w:tcPr>
            <w:tcW w:w="7938" w:type="dxa"/>
            <w:shd w:val="clear" w:color="auto" w:fill="auto"/>
          </w:tcPr>
          <w:p w:rsidR="00C86B98" w:rsidRPr="006E042F" w:rsidRDefault="00A157CF" w:rsidP="00B94171">
            <w:pPr>
              <w:pStyle w:val="afe"/>
              <w:spacing w:line="276" w:lineRule="auto"/>
              <w:ind w:firstLine="0"/>
              <w:jc w:val="left"/>
              <w:rPr>
                <w:rFonts w:ascii="Times New Roman" w:hAnsi="Times New Roman"/>
                <w:sz w:val="24"/>
              </w:rPr>
            </w:pPr>
            <w:r w:rsidRPr="006E042F">
              <w:rPr>
                <w:rFonts w:ascii="Times New Roman" w:hAnsi="Times New Roman"/>
                <w:sz w:val="24"/>
              </w:rPr>
              <w:t>Организация и содержание оценочных процедур</w:t>
            </w:r>
          </w:p>
        </w:tc>
        <w:tc>
          <w:tcPr>
            <w:tcW w:w="708" w:type="dxa"/>
            <w:shd w:val="clear" w:color="auto" w:fill="auto"/>
          </w:tcPr>
          <w:p w:rsidR="00C86B98" w:rsidRPr="006E042F" w:rsidRDefault="003835AF"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0</w:t>
            </w:r>
            <w:r w:rsidR="004B75B1">
              <w:rPr>
                <w:rFonts w:ascii="Times New Roman" w:hAnsi="Times New Roman"/>
                <w:sz w:val="24"/>
              </w:rPr>
              <w:t>2</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b/>
                <w:sz w:val="24"/>
              </w:rPr>
            </w:pPr>
            <w:r w:rsidRPr="006E042F">
              <w:rPr>
                <w:rFonts w:ascii="Times New Roman" w:hAnsi="Times New Roman"/>
                <w:b/>
                <w:sz w:val="24"/>
              </w:rPr>
              <w:t>2.</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b/>
                <w:sz w:val="24"/>
              </w:rPr>
            </w:pPr>
            <w:r w:rsidRPr="006E042F">
              <w:rPr>
                <w:rFonts w:ascii="Times New Roman" w:hAnsi="Times New Roman"/>
                <w:b/>
                <w:sz w:val="24"/>
              </w:rPr>
              <w:t>Содержательный раздел основной образовательной программы основного общего образования</w:t>
            </w:r>
          </w:p>
        </w:tc>
        <w:tc>
          <w:tcPr>
            <w:tcW w:w="708" w:type="dxa"/>
            <w:shd w:val="clear" w:color="auto" w:fill="auto"/>
          </w:tcPr>
          <w:p w:rsidR="002F7844" w:rsidRPr="006E042F" w:rsidRDefault="003835AF" w:rsidP="00B94171">
            <w:pPr>
              <w:pStyle w:val="afe"/>
              <w:spacing w:line="276" w:lineRule="auto"/>
              <w:ind w:firstLine="0"/>
              <w:jc w:val="left"/>
              <w:rPr>
                <w:rFonts w:ascii="Times New Roman" w:hAnsi="Times New Roman"/>
                <w:b/>
                <w:sz w:val="24"/>
              </w:rPr>
            </w:pPr>
            <w:r w:rsidRPr="006E042F">
              <w:rPr>
                <w:rFonts w:ascii="Times New Roman" w:hAnsi="Times New Roman"/>
                <w:b/>
                <w:sz w:val="24"/>
              </w:rPr>
              <w:t>1</w:t>
            </w:r>
            <w:r w:rsidR="004B75B1">
              <w:rPr>
                <w:rFonts w:ascii="Times New Roman" w:hAnsi="Times New Roman"/>
                <w:b/>
                <w:sz w:val="24"/>
              </w:rPr>
              <w:t>06</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2.1</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 xml:space="preserve">Программа развития универсальных учебных действий, включающая формирование компетенций обучающихся в области использования </w:t>
            </w:r>
            <w:r w:rsidRPr="006E042F">
              <w:rPr>
                <w:rFonts w:ascii="Times New Roman" w:hAnsi="Times New Roman"/>
                <w:sz w:val="24"/>
              </w:rPr>
              <w:lastRenderedPageBreak/>
              <w:t>информационно-коммуникационных технологий, учебно-исследовательской и проектной деятельности</w:t>
            </w:r>
          </w:p>
        </w:tc>
        <w:tc>
          <w:tcPr>
            <w:tcW w:w="708" w:type="dxa"/>
            <w:shd w:val="clear" w:color="auto" w:fill="auto"/>
          </w:tcPr>
          <w:p w:rsidR="002F7844" w:rsidRPr="006E042F" w:rsidRDefault="003835AF" w:rsidP="00B94171">
            <w:pPr>
              <w:pStyle w:val="afe"/>
              <w:spacing w:line="276" w:lineRule="auto"/>
              <w:ind w:firstLine="0"/>
              <w:jc w:val="left"/>
              <w:rPr>
                <w:rFonts w:ascii="Times New Roman" w:hAnsi="Times New Roman"/>
                <w:sz w:val="24"/>
              </w:rPr>
            </w:pPr>
            <w:r w:rsidRPr="006E042F">
              <w:rPr>
                <w:rFonts w:ascii="Times New Roman" w:hAnsi="Times New Roman"/>
                <w:sz w:val="24"/>
              </w:rPr>
              <w:lastRenderedPageBreak/>
              <w:t>1</w:t>
            </w:r>
            <w:r w:rsidR="004B75B1">
              <w:rPr>
                <w:rFonts w:ascii="Times New Roman" w:hAnsi="Times New Roman"/>
                <w:sz w:val="24"/>
              </w:rPr>
              <w:t>06</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Программы учебных предметов, курсов</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4B75B1">
              <w:rPr>
                <w:rFonts w:ascii="Times New Roman" w:hAnsi="Times New Roman"/>
                <w:sz w:val="24"/>
              </w:rPr>
              <w:t>19</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2.2.1</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Общие положения</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4B75B1">
              <w:rPr>
                <w:rFonts w:ascii="Times New Roman" w:hAnsi="Times New Roman"/>
                <w:sz w:val="24"/>
              </w:rPr>
              <w:t>19</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Основное содержание учебных предметов на уровне основного общего образования</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2</w:t>
            </w:r>
            <w:r w:rsidR="004B75B1">
              <w:rPr>
                <w:rFonts w:ascii="Times New Roman" w:hAnsi="Times New Roman"/>
                <w:sz w:val="24"/>
              </w:rPr>
              <w:t>0</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2.2.2.1</w:t>
            </w:r>
          </w:p>
        </w:tc>
        <w:tc>
          <w:tcPr>
            <w:tcW w:w="7938" w:type="dxa"/>
            <w:shd w:val="clear" w:color="auto" w:fill="auto"/>
          </w:tcPr>
          <w:p w:rsidR="002F7844" w:rsidRPr="006E042F" w:rsidRDefault="002F7844" w:rsidP="00B94171">
            <w:pPr>
              <w:pStyle w:val="afe"/>
              <w:spacing w:line="276" w:lineRule="auto"/>
              <w:ind w:firstLine="34"/>
              <w:jc w:val="left"/>
              <w:rPr>
                <w:rFonts w:ascii="Times New Roman" w:hAnsi="Times New Roman"/>
                <w:sz w:val="24"/>
              </w:rPr>
            </w:pPr>
            <w:r w:rsidRPr="006E042F">
              <w:rPr>
                <w:rFonts w:ascii="Times New Roman" w:hAnsi="Times New Roman"/>
                <w:sz w:val="24"/>
              </w:rPr>
              <w:t>Русский язык</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2</w:t>
            </w:r>
            <w:r w:rsidR="004B75B1">
              <w:rPr>
                <w:rFonts w:ascii="Times New Roman" w:hAnsi="Times New Roman"/>
                <w:sz w:val="24"/>
              </w:rPr>
              <w:t>0</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2.2.2.2</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Литература</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2</w:t>
            </w:r>
            <w:r w:rsidR="004B75B1">
              <w:rPr>
                <w:rFonts w:ascii="Times New Roman" w:hAnsi="Times New Roman"/>
                <w:sz w:val="24"/>
              </w:rPr>
              <w:t>4</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2.2.2.3</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Иностранный язык</w:t>
            </w:r>
            <w:r w:rsidR="00AB1832" w:rsidRPr="006E042F">
              <w:rPr>
                <w:rFonts w:ascii="Times New Roman" w:hAnsi="Times New Roman"/>
                <w:sz w:val="24"/>
              </w:rPr>
              <w:t xml:space="preserve"> (немецкий)</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3</w:t>
            </w:r>
            <w:r w:rsidR="004B75B1">
              <w:rPr>
                <w:rFonts w:ascii="Times New Roman" w:hAnsi="Times New Roman"/>
                <w:sz w:val="24"/>
              </w:rPr>
              <w:t>3</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2.2.2.4</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Второй иностранный язы</w:t>
            </w:r>
            <w:r w:rsidR="001A7B98" w:rsidRPr="006E042F">
              <w:rPr>
                <w:rFonts w:ascii="Times New Roman" w:hAnsi="Times New Roman"/>
                <w:sz w:val="24"/>
              </w:rPr>
              <w:t xml:space="preserve">к </w:t>
            </w:r>
            <w:r w:rsidR="00AB1832" w:rsidRPr="006E042F">
              <w:rPr>
                <w:rFonts w:ascii="Times New Roman" w:hAnsi="Times New Roman"/>
                <w:sz w:val="24"/>
              </w:rPr>
              <w:t>(английский)</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3</w:t>
            </w:r>
            <w:r w:rsidR="004B75B1">
              <w:rPr>
                <w:rFonts w:ascii="Times New Roman" w:hAnsi="Times New Roman"/>
                <w:sz w:val="24"/>
              </w:rPr>
              <w:t>7</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2.2.2.5</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История России. Всеобщая история</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4</w:t>
            </w:r>
            <w:r w:rsidR="004B75B1">
              <w:rPr>
                <w:rFonts w:ascii="Times New Roman" w:hAnsi="Times New Roman"/>
                <w:sz w:val="24"/>
              </w:rPr>
              <w:t>1</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2.2.2.6</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Обществознание</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59</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2.2.2.7</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География</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61</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2.2.2.8</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Математика</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1</w:t>
            </w:r>
            <w:r w:rsidR="006E042F" w:rsidRPr="006E042F">
              <w:rPr>
                <w:rFonts w:ascii="Times New Roman" w:hAnsi="Times New Roman"/>
                <w:sz w:val="24"/>
              </w:rPr>
              <w:t>70</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2.2.2.9</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Информатика</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184</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2.2.2.10</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Физика</w:t>
            </w:r>
            <w:r w:rsidRPr="006E042F">
              <w:rPr>
                <w:rFonts w:ascii="Times New Roman" w:hAnsi="Times New Roman"/>
                <w:sz w:val="24"/>
              </w:rPr>
              <w:tab/>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188</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2.2.2.11</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Биология</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192</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2.2.2.12</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Химия</w:t>
            </w:r>
          </w:p>
        </w:tc>
        <w:tc>
          <w:tcPr>
            <w:tcW w:w="708" w:type="dxa"/>
            <w:shd w:val="clear" w:color="auto" w:fill="auto"/>
          </w:tcPr>
          <w:p w:rsidR="002F7844"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199</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2.2.2.13</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Изобразительное искусство</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01</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2.2.2.14</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Музыка</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04</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2.2.2.15</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Технология</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08</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2.2.2.16</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Физическая культура</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17</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2.2.2.17</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Основы безопасности жизнедеятельности</w:t>
            </w:r>
          </w:p>
        </w:tc>
        <w:tc>
          <w:tcPr>
            <w:tcW w:w="708" w:type="dxa"/>
            <w:shd w:val="clear" w:color="auto" w:fill="auto"/>
          </w:tcPr>
          <w:p w:rsidR="002F7844" w:rsidRPr="006E042F" w:rsidRDefault="00F16E41"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15</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2.3</w:t>
            </w:r>
          </w:p>
        </w:tc>
        <w:tc>
          <w:tcPr>
            <w:tcW w:w="7938" w:type="dxa"/>
            <w:shd w:val="clear" w:color="auto" w:fill="auto"/>
          </w:tcPr>
          <w:p w:rsidR="002F7844" w:rsidRPr="006E042F" w:rsidRDefault="00AB1832" w:rsidP="00B94171">
            <w:pPr>
              <w:pStyle w:val="afe"/>
              <w:spacing w:line="276" w:lineRule="auto"/>
              <w:ind w:firstLine="0"/>
              <w:jc w:val="left"/>
              <w:rPr>
                <w:rFonts w:ascii="Times New Roman" w:hAnsi="Times New Roman"/>
                <w:sz w:val="24"/>
              </w:rPr>
            </w:pPr>
            <w:r w:rsidRPr="006E042F">
              <w:rPr>
                <w:rFonts w:ascii="Times New Roman" w:hAnsi="Times New Roman"/>
                <w:sz w:val="24"/>
              </w:rPr>
              <w:t>Рабочая программа воспитания</w:t>
            </w:r>
          </w:p>
        </w:tc>
        <w:tc>
          <w:tcPr>
            <w:tcW w:w="708" w:type="dxa"/>
            <w:shd w:val="clear" w:color="auto" w:fill="auto"/>
          </w:tcPr>
          <w:p w:rsidR="002F7844" w:rsidRPr="006E042F" w:rsidRDefault="00CE4A4A"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1</w:t>
            </w:r>
            <w:r w:rsidR="00DE1E6A">
              <w:rPr>
                <w:rFonts w:ascii="Times New Roman" w:hAnsi="Times New Roman"/>
                <w:sz w:val="24"/>
              </w:rPr>
              <w:t>8</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2.4</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Программа коррекционной работы</w:t>
            </w:r>
          </w:p>
        </w:tc>
        <w:tc>
          <w:tcPr>
            <w:tcW w:w="708" w:type="dxa"/>
            <w:shd w:val="clear" w:color="auto" w:fill="auto"/>
          </w:tcPr>
          <w:p w:rsidR="002F7844" w:rsidRPr="006E042F" w:rsidRDefault="00FE626A"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37</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b/>
                <w:sz w:val="24"/>
              </w:rPr>
            </w:pPr>
            <w:r w:rsidRPr="006E042F">
              <w:rPr>
                <w:rFonts w:ascii="Times New Roman" w:hAnsi="Times New Roman"/>
                <w:b/>
                <w:sz w:val="24"/>
              </w:rPr>
              <w:t>3.</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b/>
                <w:sz w:val="24"/>
              </w:rPr>
            </w:pPr>
            <w:r w:rsidRPr="006E042F">
              <w:rPr>
                <w:rFonts w:ascii="Times New Roman" w:hAnsi="Times New Roman"/>
                <w:b/>
                <w:sz w:val="24"/>
              </w:rPr>
              <w:t>Организационный раздел основной образовательной программы основного общего образования</w:t>
            </w:r>
          </w:p>
        </w:tc>
        <w:tc>
          <w:tcPr>
            <w:tcW w:w="708" w:type="dxa"/>
            <w:shd w:val="clear" w:color="auto" w:fill="auto"/>
          </w:tcPr>
          <w:p w:rsidR="002F7844" w:rsidRPr="006E042F" w:rsidRDefault="00FE626A" w:rsidP="00B94171">
            <w:pPr>
              <w:pStyle w:val="afe"/>
              <w:spacing w:line="276" w:lineRule="auto"/>
              <w:ind w:firstLine="0"/>
              <w:jc w:val="left"/>
              <w:rPr>
                <w:rFonts w:ascii="Times New Roman" w:hAnsi="Times New Roman"/>
                <w:b/>
                <w:sz w:val="24"/>
              </w:rPr>
            </w:pPr>
            <w:r w:rsidRPr="006E042F">
              <w:rPr>
                <w:rFonts w:ascii="Times New Roman" w:hAnsi="Times New Roman"/>
                <w:b/>
                <w:sz w:val="24"/>
              </w:rPr>
              <w:t>2</w:t>
            </w:r>
            <w:r w:rsidR="006E042F" w:rsidRPr="006E042F">
              <w:rPr>
                <w:rFonts w:ascii="Times New Roman" w:hAnsi="Times New Roman"/>
                <w:b/>
                <w:sz w:val="24"/>
              </w:rPr>
              <w:t>4</w:t>
            </w:r>
            <w:r w:rsidR="00DE1E6A">
              <w:rPr>
                <w:rFonts w:ascii="Times New Roman" w:hAnsi="Times New Roman"/>
                <w:b/>
                <w:sz w:val="24"/>
              </w:rPr>
              <w:t>5</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3.1</w:t>
            </w:r>
          </w:p>
        </w:tc>
        <w:tc>
          <w:tcPr>
            <w:tcW w:w="7938" w:type="dxa"/>
            <w:shd w:val="clear" w:color="auto" w:fill="auto"/>
          </w:tcPr>
          <w:p w:rsidR="002F7844" w:rsidRPr="006E042F" w:rsidRDefault="002F7844" w:rsidP="00AB1832">
            <w:pPr>
              <w:pStyle w:val="afe"/>
              <w:spacing w:line="276" w:lineRule="auto"/>
              <w:ind w:firstLine="0"/>
              <w:jc w:val="left"/>
              <w:rPr>
                <w:rFonts w:ascii="Times New Roman" w:hAnsi="Times New Roman"/>
                <w:sz w:val="24"/>
              </w:rPr>
            </w:pPr>
            <w:r w:rsidRPr="006E042F">
              <w:rPr>
                <w:rFonts w:ascii="Times New Roman" w:hAnsi="Times New Roman"/>
                <w:sz w:val="24"/>
              </w:rPr>
              <w:t xml:space="preserve">Учебный план основного общего образования </w:t>
            </w:r>
          </w:p>
        </w:tc>
        <w:tc>
          <w:tcPr>
            <w:tcW w:w="708" w:type="dxa"/>
            <w:shd w:val="clear" w:color="auto" w:fill="auto"/>
          </w:tcPr>
          <w:p w:rsidR="002F7844" w:rsidRPr="006E042F" w:rsidRDefault="00FE626A"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4</w:t>
            </w:r>
            <w:r w:rsidR="00DE1E6A">
              <w:rPr>
                <w:rFonts w:ascii="Times New Roman" w:hAnsi="Times New Roman"/>
                <w:sz w:val="24"/>
              </w:rPr>
              <w:t>5</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3.1.1</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Календарный учебный график</w:t>
            </w:r>
          </w:p>
        </w:tc>
        <w:tc>
          <w:tcPr>
            <w:tcW w:w="708" w:type="dxa"/>
            <w:shd w:val="clear" w:color="auto" w:fill="auto"/>
          </w:tcPr>
          <w:p w:rsidR="002F7844" w:rsidRPr="006E042F" w:rsidRDefault="00FE626A"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47</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3.1.2</w:t>
            </w:r>
          </w:p>
        </w:tc>
        <w:tc>
          <w:tcPr>
            <w:tcW w:w="7938" w:type="dxa"/>
            <w:shd w:val="clear" w:color="auto" w:fill="auto"/>
          </w:tcPr>
          <w:p w:rsidR="002F7844" w:rsidRPr="006E042F" w:rsidRDefault="002F7844" w:rsidP="00AB1832">
            <w:pPr>
              <w:pStyle w:val="afe"/>
              <w:spacing w:line="276" w:lineRule="auto"/>
              <w:ind w:firstLine="0"/>
              <w:jc w:val="left"/>
              <w:rPr>
                <w:rFonts w:ascii="Times New Roman" w:hAnsi="Times New Roman"/>
                <w:sz w:val="24"/>
              </w:rPr>
            </w:pPr>
            <w:r w:rsidRPr="006E042F">
              <w:rPr>
                <w:rFonts w:ascii="Times New Roman" w:hAnsi="Times New Roman"/>
                <w:sz w:val="24"/>
              </w:rPr>
              <w:t xml:space="preserve">План внеурочной деятельности </w:t>
            </w:r>
          </w:p>
        </w:tc>
        <w:tc>
          <w:tcPr>
            <w:tcW w:w="708" w:type="dxa"/>
            <w:shd w:val="clear" w:color="auto" w:fill="auto"/>
          </w:tcPr>
          <w:p w:rsidR="002F7844" w:rsidRPr="006E042F" w:rsidRDefault="00736CCB"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47</w:t>
            </w:r>
          </w:p>
        </w:tc>
      </w:tr>
      <w:tr w:rsidR="00AB1832" w:rsidRPr="003D68D1" w:rsidTr="00CE4A4A">
        <w:tc>
          <w:tcPr>
            <w:tcW w:w="1101" w:type="dxa"/>
            <w:shd w:val="clear" w:color="auto" w:fill="auto"/>
          </w:tcPr>
          <w:p w:rsidR="00AB1832" w:rsidRPr="006E042F" w:rsidRDefault="00AB1832" w:rsidP="00B94171">
            <w:pPr>
              <w:pStyle w:val="afe"/>
              <w:spacing w:line="276" w:lineRule="auto"/>
              <w:ind w:firstLine="0"/>
              <w:jc w:val="left"/>
              <w:rPr>
                <w:rFonts w:ascii="Times New Roman" w:hAnsi="Times New Roman"/>
                <w:sz w:val="24"/>
              </w:rPr>
            </w:pPr>
            <w:r w:rsidRPr="006E042F">
              <w:rPr>
                <w:rFonts w:ascii="Times New Roman" w:hAnsi="Times New Roman"/>
                <w:sz w:val="24"/>
              </w:rPr>
              <w:t>3.1.3</w:t>
            </w:r>
          </w:p>
        </w:tc>
        <w:tc>
          <w:tcPr>
            <w:tcW w:w="7938" w:type="dxa"/>
            <w:shd w:val="clear" w:color="auto" w:fill="auto"/>
          </w:tcPr>
          <w:p w:rsidR="00AB1832" w:rsidRPr="006E042F" w:rsidRDefault="00AB1832" w:rsidP="00AB1832">
            <w:pPr>
              <w:pStyle w:val="afe"/>
              <w:spacing w:line="276" w:lineRule="auto"/>
              <w:ind w:firstLine="0"/>
              <w:jc w:val="left"/>
              <w:rPr>
                <w:rFonts w:ascii="Times New Roman" w:hAnsi="Times New Roman"/>
                <w:sz w:val="24"/>
              </w:rPr>
            </w:pPr>
            <w:r w:rsidRPr="006E042F">
              <w:rPr>
                <w:rFonts w:ascii="Times New Roman" w:hAnsi="Times New Roman"/>
                <w:sz w:val="24"/>
              </w:rPr>
              <w:t>Календарный план воспитательной работы</w:t>
            </w:r>
          </w:p>
        </w:tc>
        <w:tc>
          <w:tcPr>
            <w:tcW w:w="708" w:type="dxa"/>
            <w:shd w:val="clear" w:color="auto" w:fill="auto"/>
          </w:tcPr>
          <w:p w:rsidR="00AB1832" w:rsidRPr="006E042F" w:rsidRDefault="006E042F" w:rsidP="00B94171">
            <w:pPr>
              <w:pStyle w:val="afe"/>
              <w:spacing w:line="276" w:lineRule="auto"/>
              <w:ind w:firstLine="0"/>
              <w:jc w:val="left"/>
              <w:rPr>
                <w:rFonts w:ascii="Times New Roman" w:hAnsi="Times New Roman"/>
                <w:sz w:val="24"/>
              </w:rPr>
            </w:pPr>
            <w:r w:rsidRPr="006E042F">
              <w:rPr>
                <w:rFonts w:ascii="Times New Roman" w:hAnsi="Times New Roman"/>
                <w:sz w:val="24"/>
              </w:rPr>
              <w:t>249</w:t>
            </w:r>
          </w:p>
        </w:tc>
      </w:tr>
      <w:tr w:rsidR="002F7844" w:rsidRPr="00FE626A"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3.2</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Система условий реализации основной образовательной программы</w:t>
            </w:r>
          </w:p>
        </w:tc>
        <w:tc>
          <w:tcPr>
            <w:tcW w:w="708" w:type="dxa"/>
            <w:shd w:val="clear" w:color="auto" w:fill="auto"/>
          </w:tcPr>
          <w:p w:rsidR="002F7844" w:rsidRPr="006E042F" w:rsidRDefault="00736CCB"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52</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3.2.1</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Описание кадровых условий реализации основной образовательной программы основного общего образования</w:t>
            </w:r>
          </w:p>
        </w:tc>
        <w:tc>
          <w:tcPr>
            <w:tcW w:w="708" w:type="dxa"/>
            <w:shd w:val="clear" w:color="auto" w:fill="auto"/>
          </w:tcPr>
          <w:p w:rsidR="002F7844" w:rsidRPr="006E042F" w:rsidRDefault="00736CCB"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52</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3.2.2</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Психолого-педагогические условия реализации основной образовательной программы основного общего образования</w:t>
            </w:r>
            <w:r w:rsidRPr="006E042F">
              <w:rPr>
                <w:rFonts w:ascii="Times New Roman" w:hAnsi="Times New Roman"/>
                <w:webHidden/>
                <w:sz w:val="24"/>
              </w:rPr>
              <w:tab/>
            </w:r>
          </w:p>
        </w:tc>
        <w:tc>
          <w:tcPr>
            <w:tcW w:w="708" w:type="dxa"/>
            <w:shd w:val="clear" w:color="auto" w:fill="auto"/>
          </w:tcPr>
          <w:p w:rsidR="002F7844" w:rsidRPr="006E042F" w:rsidRDefault="00736CCB"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53</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3.2.3</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Финансово-экономические условия реализации образовательной программы основного общего образования</w:t>
            </w:r>
          </w:p>
        </w:tc>
        <w:tc>
          <w:tcPr>
            <w:tcW w:w="708" w:type="dxa"/>
            <w:shd w:val="clear" w:color="auto" w:fill="auto"/>
          </w:tcPr>
          <w:p w:rsidR="002F7844" w:rsidRPr="006E042F" w:rsidRDefault="00736CCB" w:rsidP="00B94171">
            <w:pPr>
              <w:pStyle w:val="afe"/>
              <w:spacing w:line="276" w:lineRule="auto"/>
              <w:ind w:firstLine="0"/>
              <w:jc w:val="left"/>
              <w:rPr>
                <w:rFonts w:ascii="Times New Roman" w:hAnsi="Times New Roman"/>
                <w:sz w:val="24"/>
              </w:rPr>
            </w:pPr>
            <w:r w:rsidRPr="006E042F">
              <w:rPr>
                <w:rFonts w:ascii="Times New Roman" w:hAnsi="Times New Roman"/>
                <w:sz w:val="24"/>
              </w:rPr>
              <w:t>2</w:t>
            </w:r>
            <w:r w:rsidR="006E042F" w:rsidRPr="006E042F">
              <w:rPr>
                <w:rFonts w:ascii="Times New Roman" w:hAnsi="Times New Roman"/>
                <w:sz w:val="24"/>
              </w:rPr>
              <w:t>55</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3.2.4</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Материально-технические условия реализации основной образовательной программы</w:t>
            </w:r>
          </w:p>
        </w:tc>
        <w:tc>
          <w:tcPr>
            <w:tcW w:w="708" w:type="dxa"/>
            <w:shd w:val="clear" w:color="auto" w:fill="auto"/>
          </w:tcPr>
          <w:p w:rsidR="002F7844" w:rsidRPr="006E042F" w:rsidRDefault="00736CCB" w:rsidP="00B94171">
            <w:pPr>
              <w:pStyle w:val="afe"/>
              <w:spacing w:line="276" w:lineRule="auto"/>
              <w:ind w:firstLine="0"/>
              <w:jc w:val="left"/>
              <w:rPr>
                <w:rFonts w:ascii="Times New Roman" w:hAnsi="Times New Roman"/>
                <w:sz w:val="24"/>
              </w:rPr>
            </w:pPr>
            <w:r w:rsidRPr="006E042F">
              <w:rPr>
                <w:rFonts w:ascii="Times New Roman" w:hAnsi="Times New Roman"/>
                <w:sz w:val="24"/>
              </w:rPr>
              <w:t>289</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3.2.5</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Информационно-методические условия реализации ООП ООО</w:t>
            </w:r>
          </w:p>
        </w:tc>
        <w:tc>
          <w:tcPr>
            <w:tcW w:w="708" w:type="dxa"/>
            <w:shd w:val="clear" w:color="auto" w:fill="auto"/>
          </w:tcPr>
          <w:p w:rsidR="002F7844" w:rsidRPr="006E042F" w:rsidRDefault="00736CCB" w:rsidP="00B94171">
            <w:pPr>
              <w:pStyle w:val="afe"/>
              <w:spacing w:line="276" w:lineRule="auto"/>
              <w:ind w:firstLine="0"/>
              <w:jc w:val="left"/>
              <w:rPr>
                <w:rFonts w:ascii="Times New Roman" w:hAnsi="Times New Roman"/>
                <w:sz w:val="24"/>
              </w:rPr>
            </w:pPr>
            <w:r w:rsidRPr="006E042F">
              <w:rPr>
                <w:rFonts w:ascii="Times New Roman" w:hAnsi="Times New Roman"/>
                <w:sz w:val="24"/>
              </w:rPr>
              <w:t>292</w:t>
            </w:r>
          </w:p>
        </w:tc>
      </w:tr>
      <w:tr w:rsidR="002F7844" w:rsidRPr="003D68D1" w:rsidTr="00CE4A4A">
        <w:tc>
          <w:tcPr>
            <w:tcW w:w="1101"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3.2.6</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Механизмы достижения целевых ориентиров в системе условий</w:t>
            </w:r>
          </w:p>
        </w:tc>
        <w:tc>
          <w:tcPr>
            <w:tcW w:w="708" w:type="dxa"/>
            <w:shd w:val="clear" w:color="auto" w:fill="auto"/>
          </w:tcPr>
          <w:p w:rsidR="002F7844" w:rsidRPr="006E042F" w:rsidRDefault="00736CCB" w:rsidP="00B94171">
            <w:pPr>
              <w:pStyle w:val="afe"/>
              <w:spacing w:line="276" w:lineRule="auto"/>
              <w:ind w:firstLine="0"/>
              <w:jc w:val="left"/>
              <w:rPr>
                <w:rFonts w:ascii="Times New Roman" w:hAnsi="Times New Roman"/>
                <w:sz w:val="24"/>
              </w:rPr>
            </w:pPr>
            <w:r w:rsidRPr="006E042F">
              <w:rPr>
                <w:rFonts w:ascii="Times New Roman" w:hAnsi="Times New Roman"/>
                <w:sz w:val="24"/>
              </w:rPr>
              <w:t>294</w:t>
            </w:r>
          </w:p>
        </w:tc>
      </w:tr>
      <w:tr w:rsidR="002F7844" w:rsidRPr="003D68D1" w:rsidTr="00CE4A4A">
        <w:tc>
          <w:tcPr>
            <w:tcW w:w="1101" w:type="dxa"/>
            <w:shd w:val="clear" w:color="auto" w:fill="auto"/>
          </w:tcPr>
          <w:p w:rsidR="002F7844" w:rsidRPr="006E042F" w:rsidRDefault="00AB1832" w:rsidP="00B94171">
            <w:pPr>
              <w:pStyle w:val="afe"/>
              <w:spacing w:line="276" w:lineRule="auto"/>
              <w:ind w:firstLine="0"/>
              <w:jc w:val="left"/>
              <w:rPr>
                <w:rFonts w:ascii="Times New Roman" w:hAnsi="Times New Roman"/>
                <w:sz w:val="24"/>
              </w:rPr>
            </w:pPr>
            <w:r w:rsidRPr="006E042F">
              <w:rPr>
                <w:rFonts w:ascii="Times New Roman" w:hAnsi="Times New Roman"/>
                <w:sz w:val="24"/>
              </w:rPr>
              <w:t>3.2.7</w:t>
            </w:r>
          </w:p>
        </w:tc>
        <w:tc>
          <w:tcPr>
            <w:tcW w:w="7938" w:type="dxa"/>
            <w:shd w:val="clear" w:color="auto" w:fill="auto"/>
          </w:tcPr>
          <w:p w:rsidR="002F7844" w:rsidRPr="006E042F" w:rsidRDefault="002F7844" w:rsidP="00B94171">
            <w:pPr>
              <w:pStyle w:val="afe"/>
              <w:spacing w:line="276" w:lineRule="auto"/>
              <w:ind w:firstLine="0"/>
              <w:jc w:val="left"/>
              <w:rPr>
                <w:rFonts w:ascii="Times New Roman" w:hAnsi="Times New Roman"/>
                <w:sz w:val="24"/>
              </w:rPr>
            </w:pPr>
            <w:r w:rsidRPr="006E042F">
              <w:rPr>
                <w:rFonts w:ascii="Times New Roman" w:hAnsi="Times New Roman"/>
                <w:sz w:val="24"/>
              </w:rPr>
              <w:t>Сетевой график (дорожная карта) по формированию необходимой системы условий</w:t>
            </w:r>
            <w:r w:rsidRPr="006E042F">
              <w:rPr>
                <w:rFonts w:ascii="Times New Roman" w:hAnsi="Times New Roman"/>
                <w:webHidden/>
                <w:sz w:val="24"/>
              </w:rPr>
              <w:tab/>
            </w:r>
          </w:p>
        </w:tc>
        <w:tc>
          <w:tcPr>
            <w:tcW w:w="708" w:type="dxa"/>
            <w:shd w:val="clear" w:color="auto" w:fill="auto"/>
          </w:tcPr>
          <w:p w:rsidR="002F7844" w:rsidRPr="006E042F" w:rsidRDefault="00736CCB" w:rsidP="00F067EE">
            <w:pPr>
              <w:pStyle w:val="afe"/>
              <w:spacing w:line="276" w:lineRule="auto"/>
              <w:ind w:firstLine="0"/>
              <w:jc w:val="left"/>
              <w:rPr>
                <w:rFonts w:ascii="Times New Roman" w:hAnsi="Times New Roman"/>
                <w:sz w:val="24"/>
              </w:rPr>
            </w:pPr>
            <w:r w:rsidRPr="006E042F">
              <w:rPr>
                <w:rFonts w:ascii="Times New Roman" w:hAnsi="Times New Roman"/>
                <w:sz w:val="24"/>
              </w:rPr>
              <w:t>2</w:t>
            </w:r>
            <w:r w:rsidR="00F067EE" w:rsidRPr="006E042F">
              <w:rPr>
                <w:rFonts w:ascii="Times New Roman" w:hAnsi="Times New Roman"/>
                <w:sz w:val="24"/>
              </w:rPr>
              <w:t>63</w:t>
            </w:r>
          </w:p>
        </w:tc>
      </w:tr>
      <w:tr w:rsidR="00F067EE" w:rsidRPr="003D68D1" w:rsidTr="00CE4A4A">
        <w:tc>
          <w:tcPr>
            <w:tcW w:w="1101" w:type="dxa"/>
            <w:shd w:val="clear" w:color="auto" w:fill="auto"/>
          </w:tcPr>
          <w:p w:rsidR="00F067EE" w:rsidRPr="006E042F" w:rsidRDefault="00F067EE" w:rsidP="00B94171">
            <w:pPr>
              <w:pStyle w:val="afe"/>
              <w:spacing w:line="276" w:lineRule="auto"/>
              <w:ind w:firstLine="0"/>
              <w:jc w:val="left"/>
              <w:rPr>
                <w:rFonts w:ascii="Times New Roman" w:hAnsi="Times New Roman"/>
                <w:sz w:val="24"/>
              </w:rPr>
            </w:pPr>
          </w:p>
        </w:tc>
        <w:tc>
          <w:tcPr>
            <w:tcW w:w="7938" w:type="dxa"/>
            <w:shd w:val="clear" w:color="auto" w:fill="auto"/>
          </w:tcPr>
          <w:p w:rsidR="00F067EE" w:rsidRPr="006E042F" w:rsidRDefault="00F067EE" w:rsidP="00B94171">
            <w:pPr>
              <w:pStyle w:val="afe"/>
              <w:spacing w:line="276" w:lineRule="auto"/>
              <w:ind w:firstLine="0"/>
              <w:jc w:val="left"/>
              <w:rPr>
                <w:rFonts w:ascii="Times New Roman" w:hAnsi="Times New Roman"/>
                <w:sz w:val="24"/>
              </w:rPr>
            </w:pPr>
            <w:r w:rsidRPr="006E042F">
              <w:rPr>
                <w:rFonts w:ascii="Times New Roman" w:hAnsi="Times New Roman"/>
                <w:sz w:val="24"/>
              </w:rPr>
              <w:t>Приложения</w:t>
            </w:r>
          </w:p>
        </w:tc>
        <w:tc>
          <w:tcPr>
            <w:tcW w:w="708" w:type="dxa"/>
            <w:shd w:val="clear" w:color="auto" w:fill="auto"/>
          </w:tcPr>
          <w:p w:rsidR="00F067EE" w:rsidRPr="006E042F" w:rsidRDefault="00F067EE" w:rsidP="00B94171">
            <w:pPr>
              <w:pStyle w:val="afe"/>
              <w:spacing w:line="276" w:lineRule="auto"/>
              <w:ind w:firstLine="0"/>
              <w:jc w:val="left"/>
              <w:rPr>
                <w:rFonts w:ascii="Times New Roman" w:hAnsi="Times New Roman"/>
                <w:sz w:val="24"/>
              </w:rPr>
            </w:pPr>
          </w:p>
        </w:tc>
      </w:tr>
    </w:tbl>
    <w:p w:rsidR="007F59DB" w:rsidRPr="00096797" w:rsidRDefault="002F7844" w:rsidP="00096797">
      <w:pPr>
        <w:jc w:val="center"/>
        <w:rPr>
          <w:b/>
          <w:sz w:val="32"/>
          <w:szCs w:val="32"/>
        </w:rPr>
      </w:pPr>
      <w:r>
        <w:rPr>
          <w:b/>
          <w:sz w:val="32"/>
          <w:szCs w:val="32"/>
        </w:rPr>
        <w:t xml:space="preserve">                                                                                                            </w:t>
      </w:r>
      <w:bookmarkEnd w:id="3"/>
    </w:p>
    <w:p w:rsidR="00854DB8" w:rsidRPr="00DD259C" w:rsidRDefault="00CD7555" w:rsidP="00156595">
      <w:pPr>
        <w:pStyle w:val="1"/>
        <w:jc w:val="center"/>
        <w:rPr>
          <w:rFonts w:ascii="Times New Roman" w:eastAsia="@Arial Unicode MS" w:hAnsi="Times New Roman"/>
          <w:sz w:val="24"/>
          <w:szCs w:val="24"/>
        </w:rPr>
      </w:pPr>
      <w:bookmarkStart w:id="7" w:name="_Toc492228014"/>
      <w:bookmarkStart w:id="8" w:name="_Toc493057139"/>
      <w:bookmarkEnd w:id="0"/>
      <w:bookmarkEnd w:id="1"/>
      <w:bookmarkEnd w:id="2"/>
      <w:r w:rsidRPr="00DD259C">
        <w:rPr>
          <w:rStyle w:val="Zag11"/>
          <w:rFonts w:ascii="Times New Roman" w:eastAsia="@Arial Unicode MS" w:hAnsi="Times New Roman"/>
          <w:sz w:val="24"/>
          <w:szCs w:val="24"/>
        </w:rPr>
        <w:lastRenderedPageBreak/>
        <w:t xml:space="preserve">1. </w:t>
      </w:r>
      <w:bookmarkStart w:id="9" w:name="_Toc405145646"/>
      <w:bookmarkStart w:id="10" w:name="_Toc406058975"/>
      <w:bookmarkStart w:id="11" w:name="_Toc409691623"/>
      <w:bookmarkStart w:id="12" w:name="_Toc410653944"/>
      <w:bookmarkStart w:id="13" w:name="_Toc414553125"/>
      <w:r w:rsidR="00B254D4" w:rsidRPr="00DD259C">
        <w:rPr>
          <w:rStyle w:val="Zag11"/>
          <w:rFonts w:ascii="Times New Roman" w:eastAsia="@Arial Unicode MS" w:hAnsi="Times New Roman"/>
          <w:sz w:val="24"/>
          <w:szCs w:val="24"/>
        </w:rPr>
        <w:t xml:space="preserve">Целевой раздел </w:t>
      </w:r>
      <w:r w:rsidR="00B254D4" w:rsidRPr="00DD259C">
        <w:rPr>
          <w:rFonts w:ascii="Times New Roman" w:hAnsi="Times New Roman"/>
          <w:sz w:val="24"/>
          <w:szCs w:val="24"/>
        </w:rPr>
        <w:t>основной образовательной программы основного общего образования</w:t>
      </w:r>
      <w:bookmarkEnd w:id="7"/>
      <w:bookmarkEnd w:id="8"/>
      <w:bookmarkEnd w:id="9"/>
      <w:bookmarkEnd w:id="10"/>
      <w:bookmarkEnd w:id="11"/>
      <w:bookmarkEnd w:id="12"/>
      <w:bookmarkEnd w:id="13"/>
    </w:p>
    <w:p w:rsidR="00156595" w:rsidRPr="00B94171" w:rsidRDefault="00156595" w:rsidP="00AE2A87">
      <w:pPr>
        <w:pStyle w:val="2"/>
        <w:spacing w:after="0" w:afterAutospacing="0" w:line="276" w:lineRule="auto"/>
        <w:rPr>
          <w:sz w:val="24"/>
          <w:szCs w:val="24"/>
        </w:rPr>
      </w:pPr>
      <w:bookmarkStart w:id="14" w:name="_Toc464655917"/>
      <w:bookmarkStart w:id="15" w:name="_Toc464655793"/>
      <w:bookmarkStart w:id="16" w:name="_Toc464655754"/>
      <w:bookmarkStart w:id="17" w:name="_Toc492228015"/>
      <w:bookmarkStart w:id="18" w:name="_Toc493057140"/>
      <w:r>
        <w:rPr>
          <w:sz w:val="24"/>
          <w:szCs w:val="24"/>
        </w:rPr>
        <w:tab/>
      </w:r>
      <w:r w:rsidR="00CD7555" w:rsidRPr="00B94171">
        <w:rPr>
          <w:sz w:val="24"/>
          <w:szCs w:val="24"/>
        </w:rPr>
        <w:t xml:space="preserve">1. 1. </w:t>
      </w:r>
      <w:r w:rsidR="00854DB8" w:rsidRPr="00B94171">
        <w:rPr>
          <w:sz w:val="24"/>
          <w:szCs w:val="24"/>
        </w:rPr>
        <w:t>Пояснительная записка</w:t>
      </w:r>
      <w:bookmarkEnd w:id="14"/>
      <w:bookmarkEnd w:id="15"/>
      <w:bookmarkEnd w:id="16"/>
      <w:bookmarkEnd w:id="17"/>
      <w:bookmarkEnd w:id="18"/>
      <w:r w:rsidR="00AA4B21">
        <w:rPr>
          <w:sz w:val="24"/>
          <w:szCs w:val="24"/>
        </w:rPr>
        <w:t xml:space="preserve">                                                                                                         </w:t>
      </w:r>
      <w:r w:rsidR="00AA4B21">
        <w:rPr>
          <w:sz w:val="24"/>
          <w:szCs w:val="24"/>
        </w:rPr>
        <w:tab/>
      </w:r>
      <w:r>
        <w:rPr>
          <w:sz w:val="24"/>
        </w:rPr>
        <w:t xml:space="preserve">1.1.1. </w:t>
      </w:r>
      <w:r w:rsidRPr="006722FC">
        <w:rPr>
          <w:sz w:val="24"/>
        </w:rPr>
        <w:t>Цели и задачи реализации основной образовательной программы основного общего образования</w:t>
      </w:r>
    </w:p>
    <w:p w:rsidR="004454F4" w:rsidRDefault="00854DB8" w:rsidP="003B1F4B">
      <w:pPr>
        <w:pStyle w:val="afe"/>
        <w:spacing w:line="276" w:lineRule="auto"/>
        <w:ind w:firstLine="709"/>
        <w:rPr>
          <w:rFonts w:ascii="Times New Roman" w:hAnsi="Times New Roman"/>
          <w:sz w:val="24"/>
          <w:szCs w:val="24"/>
        </w:rPr>
      </w:pPr>
      <w:r w:rsidRPr="00943D77">
        <w:rPr>
          <w:rStyle w:val="Zag11"/>
          <w:rFonts w:ascii="Times New Roman" w:eastAsia="@Arial Unicode MS" w:hAnsi="Times New Roman"/>
          <w:sz w:val="24"/>
          <w:szCs w:val="24"/>
        </w:rPr>
        <w:t>О</w:t>
      </w:r>
      <w:r w:rsidR="007A0B27">
        <w:rPr>
          <w:rStyle w:val="Zag11"/>
          <w:rFonts w:ascii="Times New Roman" w:eastAsia="@Arial Unicode MS" w:hAnsi="Times New Roman"/>
          <w:sz w:val="24"/>
          <w:szCs w:val="24"/>
          <w:lang w:val="en-US"/>
        </w:rPr>
        <w:t>c</w:t>
      </w:r>
      <w:r w:rsidR="007A0B27" w:rsidRPr="007A0B27">
        <w:rPr>
          <w:rStyle w:val="Zag11"/>
          <w:rFonts w:ascii="Times New Roman" w:eastAsia="@Arial Unicode MS" w:hAnsi="Times New Roman"/>
          <w:sz w:val="24"/>
          <w:szCs w:val="24"/>
        </w:rPr>
        <w:t>новная о</w:t>
      </w:r>
      <w:r w:rsidRPr="00943D77">
        <w:rPr>
          <w:rStyle w:val="Zag11"/>
          <w:rFonts w:ascii="Times New Roman" w:eastAsia="@Arial Unicode MS" w:hAnsi="Times New Roman"/>
          <w:sz w:val="24"/>
          <w:szCs w:val="24"/>
        </w:rPr>
        <w:t>бразовательная программа основного общего образования</w:t>
      </w:r>
      <w:r w:rsidRPr="00943D77">
        <w:rPr>
          <w:rFonts w:ascii="Times New Roman" w:hAnsi="Times New Roman"/>
          <w:sz w:val="24"/>
          <w:szCs w:val="24"/>
        </w:rPr>
        <w:t xml:space="preserve"> (далее – ООП ООО)</w:t>
      </w:r>
      <w:r w:rsidRPr="00943D77">
        <w:rPr>
          <w:rStyle w:val="Zag11"/>
          <w:rFonts w:ascii="Times New Roman" w:eastAsia="@Arial Unicode MS" w:hAnsi="Times New Roman"/>
          <w:sz w:val="24"/>
          <w:szCs w:val="24"/>
        </w:rPr>
        <w:t xml:space="preserve"> </w:t>
      </w:r>
      <w:r w:rsidR="003B1F4B">
        <w:rPr>
          <w:rFonts w:ascii="Times New Roman" w:hAnsi="Times New Roman"/>
          <w:sz w:val="24"/>
          <w:szCs w:val="24"/>
        </w:rPr>
        <w:t>МКОУ ООШ д. Воробьева Гора</w:t>
      </w:r>
      <w:bookmarkStart w:id="19" w:name="_GoBack"/>
      <w:bookmarkEnd w:id="19"/>
      <w:r w:rsidRPr="00943D77">
        <w:rPr>
          <w:rFonts w:ascii="Times New Roman" w:hAnsi="Times New Roman"/>
          <w:sz w:val="24"/>
          <w:szCs w:val="24"/>
        </w:rPr>
        <w:t xml:space="preserve"> разработана </w:t>
      </w:r>
      <w:r w:rsidRPr="00943D77">
        <w:rPr>
          <w:rStyle w:val="Zag11"/>
          <w:rFonts w:ascii="Times New Roman" w:eastAsia="@Arial Unicode MS" w:hAnsi="Times New Roman"/>
          <w:sz w:val="24"/>
          <w:szCs w:val="24"/>
        </w:rPr>
        <w:t xml:space="preserve"> в соответствии с требованиями федерального государственного образовательного стандарта основн</w:t>
      </w:r>
      <w:r w:rsidR="007A0B27">
        <w:rPr>
          <w:rStyle w:val="Zag11"/>
          <w:rFonts w:ascii="Times New Roman" w:eastAsia="@Arial Unicode MS" w:hAnsi="Times New Roman"/>
          <w:sz w:val="24"/>
          <w:szCs w:val="24"/>
        </w:rPr>
        <w:t>ого общего образования (утверждё</w:t>
      </w:r>
      <w:r w:rsidRPr="00943D77">
        <w:rPr>
          <w:rStyle w:val="Zag11"/>
          <w:rFonts w:ascii="Times New Roman" w:eastAsia="@Arial Unicode MS" w:hAnsi="Times New Roman"/>
          <w:sz w:val="24"/>
          <w:szCs w:val="24"/>
        </w:rPr>
        <w:t>н приказом Министерства образования и на</w:t>
      </w:r>
      <w:r w:rsidR="007A0B27">
        <w:rPr>
          <w:rStyle w:val="Zag11"/>
          <w:rFonts w:ascii="Times New Roman" w:eastAsia="@Arial Unicode MS" w:hAnsi="Times New Roman"/>
          <w:sz w:val="24"/>
          <w:szCs w:val="24"/>
        </w:rPr>
        <w:t xml:space="preserve">уки Российской Федерации от 17 </w:t>
      </w:r>
      <w:r w:rsidRPr="00943D77">
        <w:rPr>
          <w:rStyle w:val="Zag11"/>
          <w:rFonts w:ascii="Times New Roman" w:eastAsia="@Arial Unicode MS" w:hAnsi="Times New Roman"/>
          <w:sz w:val="24"/>
          <w:szCs w:val="24"/>
        </w:rPr>
        <w:t>декабря 2010</w:t>
      </w:r>
      <w:r w:rsidR="003B1F4B">
        <w:rPr>
          <w:rStyle w:val="Zag11"/>
          <w:rFonts w:ascii="Times New Roman" w:eastAsia="@Arial Unicode MS" w:hAnsi="Times New Roman"/>
          <w:sz w:val="24"/>
          <w:szCs w:val="24"/>
        </w:rPr>
        <w:t xml:space="preserve"> </w:t>
      </w:r>
      <w:r w:rsidRPr="00943D77">
        <w:rPr>
          <w:rStyle w:val="Zag11"/>
          <w:rFonts w:ascii="Times New Roman" w:eastAsia="@Arial Unicode MS" w:hAnsi="Times New Roman"/>
          <w:sz w:val="24"/>
          <w:szCs w:val="24"/>
        </w:rPr>
        <w:t>г. №1897</w:t>
      </w:r>
      <w:r w:rsidRPr="00943D77">
        <w:rPr>
          <w:rStyle w:val="Zag11"/>
          <w:rFonts w:ascii="Times New Roman" w:eastAsia="@Arial Unicode MS" w:hAnsi="Times New Roman"/>
          <w:color w:val="000080"/>
          <w:sz w:val="24"/>
          <w:szCs w:val="24"/>
        </w:rPr>
        <w:t>),</w:t>
      </w:r>
      <w:r w:rsidRPr="00943D77">
        <w:rPr>
          <w:rFonts w:ascii="Times New Roman" w:hAnsi="Times New Roman"/>
          <w:color w:val="000080"/>
          <w:sz w:val="24"/>
          <w:szCs w:val="24"/>
          <w:lang w:eastAsia="ru-RU"/>
        </w:rPr>
        <w:t xml:space="preserve"> </w:t>
      </w:r>
      <w:r w:rsidRPr="00943D77">
        <w:rPr>
          <w:rFonts w:ascii="Times New Roman" w:hAnsi="Times New Roman"/>
          <w:sz w:val="24"/>
          <w:szCs w:val="24"/>
          <w:lang w:eastAsia="ru-RU"/>
        </w:rPr>
        <w:t>примерной основной образовательной программы основного общего образования с учётом анализа образовательных запросов участников образовательного</w:t>
      </w:r>
      <w:r w:rsidR="00AA4B21">
        <w:rPr>
          <w:rFonts w:ascii="Times New Roman" w:hAnsi="Times New Roman"/>
          <w:sz w:val="24"/>
          <w:szCs w:val="24"/>
          <w:lang w:eastAsia="ru-RU"/>
        </w:rPr>
        <w:t xml:space="preserve"> процесса.                                             </w:t>
      </w:r>
      <w:r w:rsidR="00AA4B21">
        <w:rPr>
          <w:rFonts w:ascii="Times New Roman" w:hAnsi="Times New Roman"/>
          <w:sz w:val="24"/>
          <w:szCs w:val="24"/>
          <w:lang w:eastAsia="ru-RU"/>
        </w:rPr>
        <w:tab/>
      </w:r>
      <w:r w:rsidRPr="00943D77">
        <w:rPr>
          <w:rFonts w:ascii="Times New Roman" w:hAnsi="Times New Roman"/>
          <w:sz w:val="24"/>
          <w:szCs w:val="24"/>
        </w:rPr>
        <w:t>ООП ООО</w:t>
      </w:r>
      <w:r w:rsidRPr="00943D77">
        <w:rPr>
          <w:rStyle w:val="Zag11"/>
          <w:rFonts w:ascii="Times New Roman" w:hAnsi="Times New Roman"/>
          <w:sz w:val="24"/>
          <w:szCs w:val="24"/>
        </w:rPr>
        <w:t xml:space="preserve"> определяет цели, задачи, планируемые результаты, содержание и организацию обра</w:t>
      </w:r>
      <w:r w:rsidR="0082674A">
        <w:rPr>
          <w:rStyle w:val="Zag11"/>
          <w:rFonts w:ascii="Times New Roman" w:hAnsi="Times New Roman"/>
          <w:sz w:val="24"/>
          <w:szCs w:val="24"/>
        </w:rPr>
        <w:t>зовательного процесса на уровне</w:t>
      </w:r>
      <w:r w:rsidRPr="00943D77">
        <w:rPr>
          <w:rStyle w:val="Zag11"/>
          <w:rFonts w:ascii="Times New Roman" w:hAnsi="Times New Roman"/>
          <w:sz w:val="24"/>
          <w:szCs w:val="24"/>
        </w:rPr>
        <w:t xml:space="preserve"> основного общего образования.</w:t>
      </w:r>
      <w:r w:rsidRPr="00943D77">
        <w:rPr>
          <w:rFonts w:ascii="Times New Roman" w:hAnsi="Times New Roman"/>
          <w:sz w:val="24"/>
          <w:szCs w:val="24"/>
        </w:rPr>
        <w:t xml:space="preserve"> ООП ООО, с одной стороны, обеспечи</w:t>
      </w:r>
      <w:r w:rsidR="004454F4">
        <w:rPr>
          <w:rFonts w:ascii="Times New Roman" w:hAnsi="Times New Roman"/>
          <w:sz w:val="24"/>
          <w:szCs w:val="24"/>
        </w:rPr>
        <w:t xml:space="preserve">вает преемственность с Основной </w:t>
      </w:r>
      <w:r w:rsidRPr="00943D77">
        <w:rPr>
          <w:rFonts w:ascii="Times New Roman" w:hAnsi="Times New Roman"/>
          <w:sz w:val="24"/>
          <w:szCs w:val="24"/>
        </w:rPr>
        <w:t>образова</w:t>
      </w:r>
      <w:r w:rsidRPr="00943D77">
        <w:rPr>
          <w:rFonts w:ascii="Times New Roman" w:hAnsi="Times New Roman"/>
          <w:sz w:val="24"/>
          <w:szCs w:val="24"/>
        </w:rPr>
        <w:softHyphen/>
        <w:t>тельной программой начального общег</w:t>
      </w:r>
      <w:r w:rsidR="00171555">
        <w:rPr>
          <w:rFonts w:ascii="Times New Roman" w:hAnsi="Times New Roman"/>
          <w:sz w:val="24"/>
          <w:szCs w:val="24"/>
        </w:rPr>
        <w:t xml:space="preserve">о образования </w:t>
      </w:r>
      <w:r w:rsidR="006E042F">
        <w:rPr>
          <w:rFonts w:ascii="Times New Roman" w:hAnsi="Times New Roman"/>
          <w:sz w:val="24"/>
          <w:szCs w:val="24"/>
        </w:rPr>
        <w:t>МКОУ ООШ Д. ВОРОБЬЕВА ГОРА</w:t>
      </w:r>
      <w:r w:rsidRPr="00943D77">
        <w:rPr>
          <w:rFonts w:ascii="Times New Roman" w:hAnsi="Times New Roman"/>
          <w:sz w:val="24"/>
          <w:szCs w:val="24"/>
        </w:rPr>
        <w:t xml:space="preserve"> (</w:t>
      </w:r>
      <w:r w:rsidR="00171555">
        <w:rPr>
          <w:rFonts w:ascii="Times New Roman" w:hAnsi="Times New Roman"/>
          <w:sz w:val="24"/>
          <w:szCs w:val="24"/>
        </w:rPr>
        <w:t xml:space="preserve">далее - </w:t>
      </w:r>
      <w:r w:rsidRPr="00943D77">
        <w:rPr>
          <w:rFonts w:ascii="Times New Roman" w:hAnsi="Times New Roman"/>
          <w:sz w:val="24"/>
          <w:szCs w:val="24"/>
        </w:rPr>
        <w:t>ООП НОО), с другой стороны - предпо</w:t>
      </w:r>
      <w:r w:rsidR="00171555">
        <w:rPr>
          <w:rFonts w:ascii="Times New Roman" w:hAnsi="Times New Roman"/>
          <w:sz w:val="24"/>
          <w:szCs w:val="24"/>
        </w:rPr>
        <w:t>лагает реализацию ФГОС ООО с учё</w:t>
      </w:r>
      <w:r w:rsidRPr="00943D77">
        <w:rPr>
          <w:rFonts w:ascii="Times New Roman" w:hAnsi="Times New Roman"/>
          <w:sz w:val="24"/>
          <w:szCs w:val="24"/>
        </w:rPr>
        <w:t>том особенностей обу</w:t>
      </w:r>
      <w:r w:rsidRPr="00943D77">
        <w:rPr>
          <w:rFonts w:ascii="Times New Roman" w:hAnsi="Times New Roman"/>
          <w:sz w:val="24"/>
          <w:szCs w:val="24"/>
        </w:rPr>
        <w:softHyphen/>
        <w:t xml:space="preserve">чающихся подросткового возраста (возрастной период с 10,5 до 16 лет). </w:t>
      </w:r>
      <w:r w:rsidR="004736AB">
        <w:rPr>
          <w:rFonts w:ascii="Times New Roman" w:hAnsi="Times New Roman"/>
          <w:sz w:val="24"/>
          <w:szCs w:val="24"/>
        </w:rPr>
        <w:t xml:space="preserve"> </w:t>
      </w:r>
      <w:r w:rsidR="004454F4">
        <w:rPr>
          <w:rFonts w:ascii="Times New Roman" w:hAnsi="Times New Roman"/>
          <w:sz w:val="24"/>
          <w:szCs w:val="24"/>
        </w:rPr>
        <w:t xml:space="preserve">ООП ООО </w:t>
      </w:r>
      <w:r w:rsidR="0052351A" w:rsidRPr="00943D77">
        <w:rPr>
          <w:rFonts w:ascii="Times New Roman" w:hAnsi="Times New Roman"/>
          <w:sz w:val="24"/>
          <w:szCs w:val="24"/>
        </w:rPr>
        <w:t>образовательной организации</w:t>
      </w:r>
      <w:r w:rsidR="003B1F4B">
        <w:rPr>
          <w:rFonts w:ascii="Times New Roman" w:hAnsi="Times New Roman"/>
          <w:sz w:val="24"/>
          <w:szCs w:val="24"/>
        </w:rPr>
        <w:t xml:space="preserve"> </w:t>
      </w:r>
      <w:r w:rsidR="0052351A">
        <w:rPr>
          <w:rFonts w:ascii="Times New Roman" w:hAnsi="Times New Roman"/>
          <w:sz w:val="24"/>
          <w:szCs w:val="24"/>
        </w:rPr>
        <w:t>адресована</w:t>
      </w:r>
      <w:r w:rsidR="0052351A" w:rsidRPr="00943D77">
        <w:rPr>
          <w:rFonts w:ascii="Times New Roman" w:hAnsi="Times New Roman"/>
          <w:sz w:val="24"/>
          <w:szCs w:val="24"/>
        </w:rPr>
        <w:t xml:space="preserve"> всем участн</w:t>
      </w:r>
      <w:r w:rsidR="0052351A">
        <w:rPr>
          <w:rFonts w:ascii="Times New Roman" w:hAnsi="Times New Roman"/>
          <w:sz w:val="24"/>
          <w:szCs w:val="24"/>
        </w:rPr>
        <w:t xml:space="preserve">икам   </w:t>
      </w:r>
      <w:r w:rsidR="003B1F4B">
        <w:rPr>
          <w:rFonts w:ascii="Times New Roman" w:hAnsi="Times New Roman"/>
          <w:sz w:val="24"/>
          <w:szCs w:val="24"/>
        </w:rPr>
        <w:t>об</w:t>
      </w:r>
      <w:r w:rsidR="0052351A">
        <w:rPr>
          <w:rFonts w:ascii="Times New Roman" w:hAnsi="Times New Roman"/>
          <w:sz w:val="24"/>
          <w:szCs w:val="24"/>
        </w:rPr>
        <w:t>разовательных</w:t>
      </w:r>
      <w:r w:rsidR="004454F4">
        <w:rPr>
          <w:rFonts w:ascii="Times New Roman" w:hAnsi="Times New Roman"/>
          <w:sz w:val="24"/>
          <w:szCs w:val="24"/>
        </w:rPr>
        <w:t xml:space="preserve"> отношений:                                                                                                                            </w:t>
      </w:r>
    </w:p>
    <w:p w:rsidR="0052351A" w:rsidRDefault="0052351A" w:rsidP="00B75D9E">
      <w:pPr>
        <w:pStyle w:val="25"/>
        <w:numPr>
          <w:ilvl w:val="0"/>
          <w:numId w:val="100"/>
        </w:numPr>
        <w:shd w:val="clear" w:color="auto" w:fill="auto"/>
        <w:tabs>
          <w:tab w:val="left" w:pos="709"/>
          <w:tab w:val="left" w:pos="1134"/>
        </w:tabs>
        <w:spacing w:line="276" w:lineRule="auto"/>
        <w:ind w:left="0" w:firstLine="709"/>
        <w:rPr>
          <w:rFonts w:ascii="Times New Roman" w:hAnsi="Times New Roman"/>
          <w:sz w:val="24"/>
          <w:szCs w:val="24"/>
        </w:rPr>
      </w:pPr>
      <w:r w:rsidRPr="00943D77">
        <w:rPr>
          <w:rFonts w:ascii="Times New Roman" w:hAnsi="Times New Roman"/>
          <w:sz w:val="24"/>
          <w:szCs w:val="24"/>
        </w:rPr>
        <w:t>обучающимся образовательной организации и их родителям (законным представи</w:t>
      </w:r>
      <w:r w:rsidR="00726A15">
        <w:rPr>
          <w:rFonts w:ascii="Times New Roman" w:hAnsi="Times New Roman"/>
          <w:sz w:val="24"/>
          <w:szCs w:val="24"/>
        </w:rPr>
        <w:t xml:space="preserve">телям) </w:t>
      </w:r>
      <w:r w:rsidRPr="00943D77">
        <w:rPr>
          <w:rFonts w:ascii="Times New Roman" w:hAnsi="Times New Roman"/>
          <w:sz w:val="24"/>
          <w:szCs w:val="24"/>
        </w:rPr>
        <w:t>- для информирования о целях, содержании, организации и предполагаемых р</w:t>
      </w:r>
      <w:r>
        <w:rPr>
          <w:rFonts w:ascii="Times New Roman" w:hAnsi="Times New Roman"/>
          <w:sz w:val="24"/>
          <w:szCs w:val="24"/>
        </w:rPr>
        <w:t>езультатах деятельности образовательной организации</w:t>
      </w:r>
      <w:r w:rsidRPr="00943D77">
        <w:rPr>
          <w:rFonts w:ascii="Times New Roman" w:hAnsi="Times New Roman"/>
          <w:sz w:val="24"/>
          <w:szCs w:val="24"/>
        </w:rPr>
        <w:t xml:space="preserve"> по достижению каждым обучающимся образовательных результатов</w:t>
      </w:r>
      <w:r w:rsidRPr="0052351A">
        <w:rPr>
          <w:rFonts w:ascii="Times New Roman" w:hAnsi="Times New Roman"/>
          <w:sz w:val="24"/>
          <w:szCs w:val="24"/>
        </w:rPr>
        <w:t xml:space="preserve"> </w:t>
      </w:r>
      <w:r w:rsidRPr="00943D77">
        <w:rPr>
          <w:rFonts w:ascii="Times New Roman" w:hAnsi="Times New Roman"/>
          <w:sz w:val="24"/>
          <w:szCs w:val="24"/>
        </w:rPr>
        <w:t>на уровне основного общего образования;</w:t>
      </w:r>
      <w:r>
        <w:rPr>
          <w:rFonts w:ascii="Times New Roman" w:hAnsi="Times New Roman"/>
          <w:sz w:val="24"/>
          <w:szCs w:val="24"/>
        </w:rPr>
        <w:t xml:space="preserve"> </w:t>
      </w:r>
      <w:r w:rsidRPr="00943D77">
        <w:rPr>
          <w:rFonts w:ascii="Times New Roman" w:hAnsi="Times New Roman"/>
          <w:sz w:val="24"/>
          <w:szCs w:val="24"/>
          <w:lang w:eastAsia="ru-RU"/>
        </w:rPr>
        <w:t>для определения сферы ответственности за достижение результатов образ</w:t>
      </w:r>
      <w:r w:rsidR="00726A15">
        <w:rPr>
          <w:rFonts w:ascii="Times New Roman" w:hAnsi="Times New Roman"/>
          <w:sz w:val="24"/>
          <w:szCs w:val="24"/>
          <w:lang w:eastAsia="ru-RU"/>
        </w:rPr>
        <w:t>овательной деятельности образовательной организации</w:t>
      </w:r>
      <w:r w:rsidRPr="00943D77">
        <w:rPr>
          <w:rFonts w:ascii="Times New Roman" w:hAnsi="Times New Roman"/>
          <w:sz w:val="24"/>
          <w:szCs w:val="24"/>
          <w:lang w:eastAsia="ru-RU"/>
        </w:rPr>
        <w:t xml:space="preserve">, родителей и обучающихся и </w:t>
      </w:r>
      <w:r w:rsidR="00726A15">
        <w:rPr>
          <w:rFonts w:ascii="Times New Roman" w:hAnsi="Times New Roman"/>
          <w:sz w:val="24"/>
          <w:szCs w:val="24"/>
          <w:lang w:eastAsia="ru-RU"/>
        </w:rPr>
        <w:t>возможностей для взаимодействия;</w:t>
      </w:r>
    </w:p>
    <w:p w:rsidR="00854DB8" w:rsidRDefault="00854DB8" w:rsidP="00B75D9E">
      <w:pPr>
        <w:pStyle w:val="25"/>
        <w:numPr>
          <w:ilvl w:val="0"/>
          <w:numId w:val="100"/>
        </w:numPr>
        <w:shd w:val="clear" w:color="auto" w:fill="auto"/>
        <w:tabs>
          <w:tab w:val="left" w:pos="709"/>
          <w:tab w:val="left" w:pos="1134"/>
        </w:tabs>
        <w:spacing w:line="276" w:lineRule="auto"/>
        <w:ind w:left="0" w:firstLine="709"/>
        <w:rPr>
          <w:rFonts w:ascii="Times New Roman" w:hAnsi="Times New Roman"/>
          <w:sz w:val="24"/>
          <w:szCs w:val="24"/>
        </w:rPr>
      </w:pPr>
      <w:r w:rsidRPr="004454F4">
        <w:rPr>
          <w:rFonts w:ascii="Times New Roman" w:hAnsi="Times New Roman"/>
          <w:sz w:val="24"/>
          <w:szCs w:val="24"/>
        </w:rPr>
        <w:t xml:space="preserve">педагогическим работникам </w:t>
      </w:r>
      <w:r w:rsidR="006E042F">
        <w:rPr>
          <w:rFonts w:ascii="Times New Roman" w:hAnsi="Times New Roman"/>
          <w:sz w:val="24"/>
          <w:szCs w:val="24"/>
        </w:rPr>
        <w:t>МКОУ ООШ Д. ВОРОБЬЕВА ГОРА</w:t>
      </w:r>
      <w:r w:rsidRPr="004454F4">
        <w:rPr>
          <w:rFonts w:ascii="Times New Roman" w:hAnsi="Times New Roman"/>
          <w:sz w:val="24"/>
          <w:szCs w:val="24"/>
        </w:rPr>
        <w:t xml:space="preserve"> для единого понимания смыслов основного общего образования, реализуемого в образовательной организации; а также в качестве ориентира в проекти</w:t>
      </w:r>
      <w:r w:rsidRPr="004454F4">
        <w:rPr>
          <w:rFonts w:ascii="Times New Roman" w:hAnsi="Times New Roman"/>
          <w:sz w:val="24"/>
          <w:szCs w:val="24"/>
        </w:rPr>
        <w:softHyphen/>
        <w:t>ровании и реализации образовательной деятельности;</w:t>
      </w:r>
    </w:p>
    <w:p w:rsidR="004454F4" w:rsidRPr="004454F4" w:rsidRDefault="0052351A" w:rsidP="00B75D9E">
      <w:pPr>
        <w:pStyle w:val="25"/>
        <w:numPr>
          <w:ilvl w:val="0"/>
          <w:numId w:val="100"/>
        </w:numPr>
        <w:shd w:val="clear" w:color="auto" w:fill="auto"/>
        <w:tabs>
          <w:tab w:val="left" w:pos="709"/>
          <w:tab w:val="left" w:pos="1134"/>
        </w:tabs>
        <w:spacing w:line="276" w:lineRule="auto"/>
        <w:ind w:left="0" w:firstLine="709"/>
        <w:rPr>
          <w:rFonts w:ascii="Times New Roman" w:hAnsi="Times New Roman"/>
          <w:sz w:val="24"/>
          <w:szCs w:val="24"/>
        </w:rPr>
      </w:pPr>
      <w:r w:rsidRPr="004454F4">
        <w:rPr>
          <w:rFonts w:ascii="Times New Roman" w:hAnsi="Times New Roman"/>
          <w:sz w:val="24"/>
          <w:szCs w:val="24"/>
        </w:rPr>
        <w:t>административно-управленческому персоналу</w:t>
      </w:r>
      <w:r w:rsidR="008B1374" w:rsidRPr="004454F4">
        <w:rPr>
          <w:rFonts w:ascii="Times New Roman" w:hAnsi="Times New Roman"/>
          <w:sz w:val="24"/>
          <w:szCs w:val="24"/>
        </w:rPr>
        <w:t xml:space="preserve"> </w:t>
      </w:r>
      <w:r w:rsidR="006E042F">
        <w:rPr>
          <w:rFonts w:ascii="Times New Roman" w:hAnsi="Times New Roman"/>
          <w:sz w:val="24"/>
          <w:szCs w:val="24"/>
        </w:rPr>
        <w:t>МКОУ ООШ Д. ВОРОБЬЕВА ГОРА</w:t>
      </w:r>
      <w:r w:rsidR="008B1374" w:rsidRPr="004454F4">
        <w:rPr>
          <w:rFonts w:ascii="Times New Roman" w:hAnsi="Times New Roman"/>
          <w:sz w:val="24"/>
          <w:szCs w:val="24"/>
        </w:rPr>
        <w:t xml:space="preserve"> </w:t>
      </w:r>
      <w:r w:rsidR="00854DB8" w:rsidRPr="004454F4">
        <w:rPr>
          <w:rFonts w:ascii="Times New Roman" w:hAnsi="Times New Roman"/>
          <w:sz w:val="24"/>
          <w:szCs w:val="24"/>
        </w:rPr>
        <w:t>в качестве нормативного основания координации деятельности педагогического коллектива образовательной организации</w:t>
      </w:r>
      <w:r w:rsidR="005C66A0" w:rsidRPr="004454F4">
        <w:rPr>
          <w:rFonts w:ascii="Times New Roman" w:hAnsi="Times New Roman"/>
          <w:sz w:val="24"/>
          <w:szCs w:val="24"/>
        </w:rPr>
        <w:t xml:space="preserve"> </w:t>
      </w:r>
      <w:r w:rsidR="00854DB8" w:rsidRPr="004454F4">
        <w:rPr>
          <w:rFonts w:ascii="Times New Roman" w:hAnsi="Times New Roman"/>
          <w:sz w:val="24"/>
          <w:szCs w:val="24"/>
        </w:rPr>
        <w:t>по выполне</w:t>
      </w:r>
      <w:r w:rsidR="00854DB8" w:rsidRPr="004454F4">
        <w:rPr>
          <w:rFonts w:ascii="Times New Roman" w:hAnsi="Times New Roman"/>
          <w:sz w:val="24"/>
          <w:szCs w:val="24"/>
        </w:rPr>
        <w:softHyphen/>
        <w:t>нию требований к результатам и условиям освоения обучающимися ФГОС ООО; для принятия управленческих решений на основе мониторинга эффективности освоения обучающимися ФГОС ООО.</w:t>
      </w:r>
      <w:r w:rsidR="008B1374" w:rsidRPr="004454F4">
        <w:rPr>
          <w:rFonts w:ascii="Times New Roman" w:hAnsi="Times New Roman"/>
          <w:sz w:val="24"/>
          <w:szCs w:val="24"/>
        </w:rPr>
        <w:t xml:space="preserve">                                </w:t>
      </w:r>
      <w:r w:rsidR="004454F4">
        <w:rPr>
          <w:rFonts w:ascii="Times New Roman" w:hAnsi="Times New Roman"/>
          <w:sz w:val="24"/>
          <w:szCs w:val="24"/>
        </w:rPr>
        <w:tab/>
      </w:r>
    </w:p>
    <w:p w:rsidR="004454F4" w:rsidRDefault="004454F4" w:rsidP="004454F4">
      <w:pPr>
        <w:pStyle w:val="25"/>
        <w:shd w:val="clear" w:color="auto" w:fill="auto"/>
        <w:tabs>
          <w:tab w:val="left" w:pos="709"/>
        </w:tabs>
        <w:spacing w:line="276" w:lineRule="auto"/>
        <w:rPr>
          <w:rStyle w:val="Zag11"/>
          <w:rFonts w:ascii="Times New Roman" w:eastAsia="@Arial Unicode MS" w:hAnsi="Times New Roman"/>
          <w:sz w:val="24"/>
          <w:szCs w:val="24"/>
        </w:rPr>
      </w:pPr>
      <w:r>
        <w:rPr>
          <w:rStyle w:val="Zag11"/>
          <w:rFonts w:ascii="Times New Roman" w:eastAsia="@Arial Unicode MS" w:hAnsi="Times New Roman"/>
          <w:sz w:val="24"/>
          <w:szCs w:val="24"/>
        </w:rPr>
        <w:tab/>
      </w:r>
      <w:r w:rsidR="00854DB8" w:rsidRPr="004454F4">
        <w:rPr>
          <w:rStyle w:val="Zag11"/>
          <w:rFonts w:ascii="Times New Roman" w:eastAsia="@Arial Unicode MS" w:hAnsi="Times New Roman"/>
          <w:sz w:val="24"/>
          <w:szCs w:val="24"/>
        </w:rPr>
        <w:t>Целями реализации основной образовательной программы основного общего образо</w:t>
      </w:r>
      <w:r>
        <w:rPr>
          <w:rStyle w:val="Zag11"/>
          <w:rFonts w:ascii="Times New Roman" w:eastAsia="@Arial Unicode MS" w:hAnsi="Times New Roman"/>
          <w:sz w:val="24"/>
          <w:szCs w:val="24"/>
        </w:rPr>
        <w:t xml:space="preserve">вания </w:t>
      </w:r>
      <w:r w:rsidR="006E042F">
        <w:rPr>
          <w:rStyle w:val="Zag11"/>
          <w:rFonts w:ascii="Times New Roman" w:eastAsia="@Arial Unicode MS" w:hAnsi="Times New Roman"/>
          <w:sz w:val="24"/>
          <w:szCs w:val="24"/>
        </w:rPr>
        <w:t>МКОУ ООШ Д. ВОРОБЬЕВА ГОРА</w:t>
      </w:r>
      <w:r>
        <w:rPr>
          <w:rStyle w:val="Zag11"/>
          <w:rFonts w:ascii="Times New Roman" w:eastAsia="@Arial Unicode MS" w:hAnsi="Times New Roman"/>
          <w:sz w:val="24"/>
          <w:szCs w:val="24"/>
        </w:rPr>
        <w:t xml:space="preserve"> являются:</w:t>
      </w:r>
    </w:p>
    <w:p w:rsidR="004454F4" w:rsidRPr="004454F4" w:rsidRDefault="00854DB8" w:rsidP="00B75D9E">
      <w:pPr>
        <w:pStyle w:val="25"/>
        <w:numPr>
          <w:ilvl w:val="0"/>
          <w:numId w:val="101"/>
        </w:numPr>
        <w:shd w:val="clear" w:color="auto" w:fill="auto"/>
        <w:tabs>
          <w:tab w:val="left" w:pos="1134"/>
        </w:tabs>
        <w:spacing w:line="276" w:lineRule="auto"/>
        <w:ind w:left="0" w:firstLine="709"/>
        <w:rPr>
          <w:rStyle w:val="Zag11"/>
          <w:rFonts w:ascii="Times New Roman" w:hAnsi="Times New Roman"/>
          <w:sz w:val="24"/>
          <w:szCs w:val="24"/>
        </w:rPr>
      </w:pPr>
      <w:r w:rsidRPr="00943D77">
        <w:rPr>
          <w:rStyle w:val="Zag11"/>
          <w:rFonts w:ascii="Times New Roman" w:eastAsia="@Arial Unicode MS" w:hAnsi="Times New Roman"/>
          <w:sz w:val="24"/>
          <w:szCs w:val="24"/>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854DB8" w:rsidRPr="00943D77" w:rsidRDefault="00854DB8" w:rsidP="00B75D9E">
      <w:pPr>
        <w:pStyle w:val="25"/>
        <w:numPr>
          <w:ilvl w:val="0"/>
          <w:numId w:val="101"/>
        </w:numPr>
        <w:shd w:val="clear" w:color="auto" w:fill="auto"/>
        <w:tabs>
          <w:tab w:val="left" w:pos="1134"/>
        </w:tabs>
        <w:spacing w:line="276" w:lineRule="auto"/>
        <w:ind w:left="0" w:firstLine="709"/>
        <w:rPr>
          <w:rFonts w:ascii="Times New Roman" w:hAnsi="Times New Roman"/>
          <w:sz w:val="24"/>
          <w:szCs w:val="24"/>
        </w:rPr>
      </w:pPr>
      <w:r w:rsidRPr="00943D77">
        <w:rPr>
          <w:rStyle w:val="Zag11"/>
          <w:rFonts w:ascii="Times New Roman" w:eastAsia="@Arial Unicode MS" w:hAnsi="Times New Roman"/>
          <w:sz w:val="24"/>
          <w:szCs w:val="24"/>
        </w:rPr>
        <w:t xml:space="preserve"> </w:t>
      </w:r>
      <w:r w:rsidRPr="00943D77">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3A5C6F" w:rsidRDefault="00854DB8" w:rsidP="0052351A">
      <w:pPr>
        <w:pStyle w:val="afe"/>
        <w:tabs>
          <w:tab w:val="left" w:pos="993"/>
        </w:tabs>
        <w:spacing w:line="276" w:lineRule="auto"/>
        <w:ind w:firstLine="709"/>
        <w:rPr>
          <w:rStyle w:val="Zag11"/>
          <w:rFonts w:ascii="Times New Roman" w:eastAsia="@Arial Unicode MS" w:hAnsi="Times New Roman"/>
          <w:noProof/>
          <w:sz w:val="24"/>
          <w:szCs w:val="24"/>
        </w:rPr>
      </w:pPr>
      <w:r w:rsidRPr="00943D77">
        <w:rPr>
          <w:rStyle w:val="Zag11"/>
          <w:rFonts w:ascii="Times New Roman" w:eastAsia="@Arial Unicode MS" w:hAnsi="Times New Roman"/>
          <w:sz w:val="24"/>
          <w:szCs w:val="24"/>
        </w:rPr>
        <w:t xml:space="preserve">Достижение поставленных целей при разработке и реализации ООП ООО </w:t>
      </w:r>
      <w:r w:rsidR="006E042F">
        <w:rPr>
          <w:rStyle w:val="Zag11"/>
          <w:rFonts w:ascii="Times New Roman" w:eastAsia="@Arial Unicode MS" w:hAnsi="Times New Roman"/>
          <w:sz w:val="24"/>
          <w:szCs w:val="24"/>
        </w:rPr>
        <w:t>МКОУ ООШ Д. ВОРОБЬЕВА ГОРА</w:t>
      </w:r>
      <w:r w:rsidRPr="00943D77">
        <w:rPr>
          <w:rStyle w:val="Zag11"/>
          <w:rFonts w:ascii="Times New Roman" w:eastAsia="@Arial Unicode MS" w:hAnsi="Times New Roman"/>
          <w:sz w:val="24"/>
          <w:szCs w:val="24"/>
        </w:rPr>
        <w:t xml:space="preserve"> предусматривает решение следующих </w:t>
      </w:r>
      <w:r w:rsidRPr="00DD259C">
        <w:rPr>
          <w:rStyle w:val="Zag11"/>
          <w:rFonts w:ascii="Times New Roman" w:eastAsia="@Arial Unicode MS" w:hAnsi="Times New Roman"/>
          <w:sz w:val="24"/>
          <w:szCs w:val="24"/>
        </w:rPr>
        <w:t>основных задач:</w:t>
      </w:r>
    </w:p>
    <w:p w:rsidR="003A5C6F"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noProof/>
          <w:sz w:val="24"/>
          <w:szCs w:val="24"/>
        </w:rPr>
      </w:pPr>
      <w:r w:rsidRPr="00943D77">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3A5C6F"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noProof/>
          <w:sz w:val="24"/>
          <w:szCs w:val="24"/>
        </w:rPr>
      </w:pPr>
      <w:r w:rsidRPr="003A5C6F">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3A5C6F"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noProof/>
          <w:sz w:val="24"/>
          <w:szCs w:val="24"/>
        </w:rPr>
      </w:pPr>
      <w:r w:rsidRPr="003A5C6F">
        <w:rPr>
          <w:rStyle w:val="Zag11"/>
          <w:rFonts w:ascii="Times New Roman" w:eastAsia="@Arial Unicode MS" w:hAnsi="Times New Roman"/>
          <w:sz w:val="24"/>
          <w:szCs w:val="24"/>
        </w:rPr>
        <w:lastRenderedPageBreak/>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3A5C6F"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noProof/>
          <w:sz w:val="24"/>
          <w:szCs w:val="24"/>
        </w:rPr>
      </w:pPr>
      <w:r w:rsidRPr="003A5C6F">
        <w:rPr>
          <w:rStyle w:val="Zag11"/>
          <w:rFonts w:ascii="Times New Roman" w:eastAsia="@Arial Unicode MS" w:hAnsi="Times New Roman"/>
          <w:sz w:val="24"/>
          <w:szCs w:val="24"/>
        </w:rPr>
        <w:t xml:space="preserve">установление требований к воспитанию и социализации обучающихся </w:t>
      </w:r>
      <w:r w:rsidR="006E042F">
        <w:rPr>
          <w:rStyle w:val="Zag11"/>
          <w:rFonts w:ascii="Times New Roman" w:eastAsia="@Arial Unicode MS" w:hAnsi="Times New Roman"/>
          <w:sz w:val="24"/>
          <w:szCs w:val="24"/>
        </w:rPr>
        <w:t>МКОУ ООШ Д. ВОРОБЬЕВА ГОРА</w:t>
      </w:r>
      <w:r w:rsidRPr="003A5C6F">
        <w:rPr>
          <w:rStyle w:val="Zag11"/>
          <w:rFonts w:ascii="Times New Roman" w:eastAsia="@Arial Unicode MS" w:hAnsi="Times New Roman"/>
          <w:sz w:val="24"/>
          <w:szCs w:val="24"/>
        </w:rPr>
        <w:t xml:space="preserve">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3A5C6F"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noProof/>
          <w:sz w:val="24"/>
          <w:szCs w:val="24"/>
        </w:rPr>
      </w:pPr>
      <w:r w:rsidRPr="003A5C6F">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FF5BC3" w:rsidRDefault="009D24B1" w:rsidP="00B75D9E">
      <w:pPr>
        <w:pStyle w:val="afe"/>
        <w:numPr>
          <w:ilvl w:val="0"/>
          <w:numId w:val="101"/>
        </w:numPr>
        <w:tabs>
          <w:tab w:val="left" w:pos="993"/>
        </w:tabs>
        <w:spacing w:line="276" w:lineRule="auto"/>
        <w:ind w:left="0" w:firstLine="709"/>
        <w:rPr>
          <w:rStyle w:val="Zag11"/>
          <w:rFonts w:ascii="Times New Roman" w:eastAsia="@Arial Unicode MS" w:hAnsi="Times New Roman"/>
          <w:noProof/>
          <w:sz w:val="24"/>
          <w:szCs w:val="24"/>
        </w:rPr>
      </w:pPr>
      <w:r w:rsidRPr="003A5C6F">
        <w:rPr>
          <w:rStyle w:val="Zag11"/>
          <w:rFonts w:ascii="Times New Roman" w:eastAsia="@Arial Unicode MS" w:hAnsi="Times New Roman"/>
          <w:sz w:val="24"/>
          <w:szCs w:val="24"/>
        </w:rPr>
        <w:t xml:space="preserve">взаимодействие </w:t>
      </w:r>
      <w:r w:rsidR="006E042F">
        <w:rPr>
          <w:rStyle w:val="Zag11"/>
          <w:rFonts w:ascii="Times New Roman" w:eastAsia="@Arial Unicode MS" w:hAnsi="Times New Roman"/>
          <w:sz w:val="24"/>
          <w:szCs w:val="24"/>
        </w:rPr>
        <w:t>МКОУ ООШ Д. ВОРОБЬЕВА ГОРА</w:t>
      </w:r>
      <w:r w:rsidRPr="003A5C6F">
        <w:rPr>
          <w:rStyle w:val="Zag11"/>
          <w:rFonts w:ascii="Times New Roman" w:eastAsia="@Arial Unicode MS" w:hAnsi="Times New Roman"/>
          <w:sz w:val="24"/>
          <w:szCs w:val="24"/>
        </w:rPr>
        <w:t xml:space="preserve"> </w:t>
      </w:r>
      <w:r w:rsidR="00854DB8" w:rsidRPr="003A5C6F">
        <w:rPr>
          <w:rStyle w:val="Zag11"/>
          <w:rFonts w:ascii="Times New Roman" w:eastAsia="@Arial Unicode MS" w:hAnsi="Times New Roman"/>
          <w:sz w:val="24"/>
          <w:szCs w:val="24"/>
        </w:rPr>
        <w:t>при реализации основной образовательной программы с социальными партнерами</w:t>
      </w:r>
      <w:r w:rsidR="00FF5BC3">
        <w:rPr>
          <w:rStyle w:val="Zag11"/>
          <w:rFonts w:ascii="Times New Roman" w:eastAsia="@Arial Unicode MS" w:hAnsi="Times New Roman"/>
          <w:sz w:val="24"/>
          <w:szCs w:val="24"/>
        </w:rPr>
        <w:t xml:space="preserve">; </w:t>
      </w:r>
    </w:p>
    <w:p w:rsidR="00FF5BC3"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noProof/>
          <w:sz w:val="24"/>
          <w:szCs w:val="24"/>
        </w:rPr>
      </w:pPr>
      <w:r w:rsidRPr="00FF5BC3">
        <w:rPr>
          <w:rStyle w:val="Zag11"/>
          <w:rFonts w:ascii="Times New Roman" w:eastAsia="@Arial Unicode MS" w:hAnsi="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FF5BC3"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noProof/>
          <w:sz w:val="24"/>
          <w:szCs w:val="24"/>
        </w:rPr>
      </w:pPr>
      <w:r w:rsidRPr="00FF5BC3">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 - исследовательской деятельности;</w:t>
      </w:r>
    </w:p>
    <w:p w:rsidR="00FF5BC3" w:rsidRDefault="009D24B1" w:rsidP="00B75D9E">
      <w:pPr>
        <w:pStyle w:val="afe"/>
        <w:numPr>
          <w:ilvl w:val="0"/>
          <w:numId w:val="101"/>
        </w:numPr>
        <w:tabs>
          <w:tab w:val="left" w:pos="993"/>
        </w:tabs>
        <w:spacing w:line="276" w:lineRule="auto"/>
        <w:ind w:left="0" w:firstLine="709"/>
        <w:rPr>
          <w:rStyle w:val="Zag11"/>
          <w:rFonts w:ascii="Times New Roman" w:eastAsia="@Arial Unicode MS" w:hAnsi="Times New Roman"/>
          <w:noProof/>
          <w:sz w:val="24"/>
          <w:szCs w:val="24"/>
        </w:rPr>
      </w:pPr>
      <w:r w:rsidRPr="00FF5BC3">
        <w:rPr>
          <w:rStyle w:val="Zag11"/>
          <w:rFonts w:ascii="Times New Roman" w:eastAsia="@Arial Unicode MS" w:hAnsi="Times New Roman"/>
          <w:sz w:val="24"/>
          <w:szCs w:val="24"/>
        </w:rPr>
        <w:t xml:space="preserve">участие </w:t>
      </w:r>
      <w:r w:rsidR="00854DB8" w:rsidRPr="00FF5BC3">
        <w:rPr>
          <w:rStyle w:val="Zag11"/>
          <w:rFonts w:ascii="Times New Roman" w:eastAsia="@Arial Unicode MS" w:hAnsi="Times New Roman"/>
          <w:sz w:val="24"/>
          <w:szCs w:val="24"/>
        </w:rPr>
        <w:t>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F5BC3"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noProof/>
          <w:sz w:val="24"/>
          <w:szCs w:val="24"/>
        </w:rPr>
      </w:pPr>
      <w:r w:rsidRPr="00FF5BC3">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Серовского городского округа для приобретения опыта реального управления и действия;</w:t>
      </w:r>
    </w:p>
    <w:p w:rsidR="00FF5BC3"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noProof/>
          <w:sz w:val="24"/>
          <w:szCs w:val="24"/>
        </w:rPr>
      </w:pPr>
      <w:r w:rsidRPr="00FF5BC3">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FF5BC3"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noProof/>
          <w:sz w:val="24"/>
          <w:szCs w:val="24"/>
        </w:rPr>
      </w:pPr>
      <w:r w:rsidRPr="00FF5BC3">
        <w:rPr>
          <w:rStyle w:val="Zag11"/>
          <w:rFonts w:ascii="Times New Roman" w:eastAsia="@Arial Unicode MS" w:hAnsi="Times New Roman"/>
          <w:sz w:val="24"/>
          <w:szCs w:val="24"/>
        </w:rPr>
        <w:t>сохранение</w:t>
      </w:r>
      <w:r w:rsidRPr="00FF5BC3">
        <w:rPr>
          <w:rFonts w:ascii="Times New Roman" w:hAnsi="Times New Roman"/>
          <w:sz w:val="24"/>
          <w:szCs w:val="24"/>
        </w:rPr>
        <w:t xml:space="preserve"> и укрепление физического, психологического и социального здоровья обучающихся</w:t>
      </w:r>
      <w:r w:rsidRPr="00FF5BC3">
        <w:rPr>
          <w:rStyle w:val="Zag11"/>
          <w:rFonts w:ascii="Times New Roman" w:eastAsia="@Arial Unicode MS" w:hAnsi="Times New Roman"/>
          <w:sz w:val="24"/>
          <w:szCs w:val="24"/>
        </w:rPr>
        <w:t>, обеспечение их безопасности;</w:t>
      </w:r>
    </w:p>
    <w:p w:rsidR="00565BD9" w:rsidRPr="00565BD9"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b/>
          <w:noProof/>
          <w:sz w:val="24"/>
          <w:szCs w:val="24"/>
        </w:rPr>
      </w:pPr>
      <w:r w:rsidRPr="00FF5BC3">
        <w:rPr>
          <w:rStyle w:val="Zag11"/>
          <w:rFonts w:ascii="Times New Roman" w:eastAsia="@Arial Unicode MS" w:hAnsi="Times New Roman"/>
          <w:sz w:val="24"/>
          <w:szCs w:val="24"/>
        </w:rPr>
        <w:t>обеспечение информированности обучающихся о</w:t>
      </w:r>
      <w:r w:rsidR="005C66A0" w:rsidRPr="00FF5BC3">
        <w:rPr>
          <w:rStyle w:val="Zag11"/>
          <w:rFonts w:ascii="Times New Roman" w:eastAsia="@Arial Unicode MS" w:hAnsi="Times New Roman"/>
          <w:sz w:val="24"/>
          <w:szCs w:val="24"/>
        </w:rPr>
        <w:t xml:space="preserve"> </w:t>
      </w:r>
      <w:r w:rsidRPr="00FF5BC3">
        <w:rPr>
          <w:rStyle w:val="Zag11"/>
          <w:rFonts w:ascii="Times New Roman" w:eastAsia="@Arial Unicode MS" w:hAnsi="Times New Roman"/>
          <w:sz w:val="24"/>
          <w:szCs w:val="24"/>
        </w:rPr>
        <w:t>различных сторонах жизни региона (</w:t>
      </w:r>
      <w:r w:rsidR="006E042F">
        <w:rPr>
          <w:rStyle w:val="Zag11"/>
          <w:rFonts w:ascii="Times New Roman" w:eastAsia="@Arial Unicode MS" w:hAnsi="Times New Roman"/>
          <w:sz w:val="24"/>
          <w:szCs w:val="24"/>
        </w:rPr>
        <w:t>Кировской</w:t>
      </w:r>
      <w:r w:rsidRPr="00FF5BC3">
        <w:rPr>
          <w:rStyle w:val="Zag11"/>
          <w:rFonts w:ascii="Times New Roman" w:eastAsia="@Arial Unicode MS" w:hAnsi="Times New Roman"/>
          <w:sz w:val="24"/>
          <w:szCs w:val="24"/>
        </w:rPr>
        <w:t xml:space="preserve"> области</w:t>
      </w:r>
      <w:r w:rsidR="00DD259C" w:rsidRPr="00FF5BC3">
        <w:rPr>
          <w:rStyle w:val="Zag11"/>
          <w:rFonts w:ascii="Times New Roman" w:eastAsia="@Arial Unicode MS" w:hAnsi="Times New Roman"/>
          <w:sz w:val="24"/>
          <w:szCs w:val="24"/>
        </w:rPr>
        <w:t>).</w:t>
      </w:r>
      <w:bookmarkStart w:id="20" w:name="_Toc464655919"/>
      <w:bookmarkStart w:id="21" w:name="_Toc493057142"/>
      <w:bookmarkStart w:id="22" w:name="_Toc414553128"/>
      <w:r w:rsidR="00565BD9">
        <w:rPr>
          <w:rStyle w:val="Zag11"/>
          <w:rFonts w:ascii="Times New Roman" w:eastAsia="@Arial Unicode MS" w:hAnsi="Times New Roman"/>
          <w:sz w:val="24"/>
          <w:szCs w:val="24"/>
        </w:rPr>
        <w:t xml:space="preserve">                                                                                                                       </w:t>
      </w:r>
    </w:p>
    <w:p w:rsidR="00E00586" w:rsidRDefault="00E00586" w:rsidP="00565BD9">
      <w:pPr>
        <w:pStyle w:val="afe"/>
        <w:tabs>
          <w:tab w:val="left" w:pos="993"/>
        </w:tabs>
        <w:spacing w:line="276" w:lineRule="auto"/>
        <w:ind w:left="709" w:firstLine="0"/>
        <w:rPr>
          <w:rStyle w:val="Zag11"/>
          <w:rFonts w:ascii="Times New Roman" w:eastAsia="@Arial Unicode MS" w:hAnsi="Times New Roman"/>
          <w:sz w:val="24"/>
          <w:szCs w:val="24"/>
        </w:rPr>
      </w:pPr>
    </w:p>
    <w:p w:rsidR="00E00586" w:rsidRDefault="00E00586" w:rsidP="00565BD9">
      <w:pPr>
        <w:pStyle w:val="afe"/>
        <w:tabs>
          <w:tab w:val="left" w:pos="993"/>
        </w:tabs>
        <w:spacing w:line="276" w:lineRule="auto"/>
        <w:ind w:left="709" w:firstLine="0"/>
        <w:rPr>
          <w:rStyle w:val="Zag11"/>
          <w:rFonts w:ascii="Times New Roman" w:eastAsia="@Arial Unicode MS" w:hAnsi="Times New Roman"/>
          <w:sz w:val="24"/>
          <w:szCs w:val="24"/>
        </w:rPr>
      </w:pPr>
    </w:p>
    <w:p w:rsidR="00E00586" w:rsidRDefault="00E00586" w:rsidP="00565BD9">
      <w:pPr>
        <w:pStyle w:val="afe"/>
        <w:tabs>
          <w:tab w:val="left" w:pos="993"/>
        </w:tabs>
        <w:spacing w:line="276" w:lineRule="auto"/>
        <w:ind w:left="709" w:firstLine="0"/>
        <w:rPr>
          <w:rStyle w:val="Zag11"/>
          <w:rFonts w:ascii="Times New Roman" w:eastAsia="@Arial Unicode MS" w:hAnsi="Times New Roman"/>
          <w:sz w:val="24"/>
          <w:szCs w:val="24"/>
        </w:rPr>
      </w:pPr>
    </w:p>
    <w:p w:rsidR="00854DB8" w:rsidRPr="00565BD9" w:rsidRDefault="00854DB8" w:rsidP="00565BD9">
      <w:pPr>
        <w:pStyle w:val="afe"/>
        <w:tabs>
          <w:tab w:val="left" w:pos="993"/>
        </w:tabs>
        <w:spacing w:line="276" w:lineRule="auto"/>
        <w:ind w:left="709" w:firstLine="0"/>
        <w:rPr>
          <w:rFonts w:ascii="Times New Roman" w:eastAsia="@Arial Unicode MS" w:hAnsi="Times New Roman"/>
          <w:b/>
          <w:noProof/>
          <w:sz w:val="24"/>
          <w:szCs w:val="24"/>
        </w:rPr>
      </w:pPr>
      <w:r w:rsidRPr="00565BD9">
        <w:rPr>
          <w:rStyle w:val="Zag11"/>
          <w:rFonts w:ascii="Times New Roman" w:hAnsi="Times New Roman"/>
          <w:b/>
          <w:sz w:val="24"/>
          <w:szCs w:val="24"/>
        </w:rPr>
        <w:t>1.1.2. Принципы и подходы к формированию образовательной программы основного общего образования</w:t>
      </w:r>
      <w:bookmarkEnd w:id="20"/>
      <w:bookmarkEnd w:id="21"/>
    </w:p>
    <w:p w:rsidR="00FF5BC3" w:rsidRDefault="00854DB8" w:rsidP="00085DB8">
      <w:pPr>
        <w:pStyle w:val="afe"/>
        <w:tabs>
          <w:tab w:val="left" w:pos="993"/>
        </w:tabs>
        <w:spacing w:line="276" w:lineRule="auto"/>
        <w:ind w:firstLine="709"/>
        <w:rPr>
          <w:rStyle w:val="Zag11"/>
          <w:rFonts w:ascii="Times New Roman" w:eastAsia="@Arial Unicode MS" w:hAnsi="Times New Roman"/>
          <w:sz w:val="24"/>
          <w:szCs w:val="24"/>
        </w:rPr>
      </w:pPr>
      <w:r w:rsidRPr="00943D77">
        <w:rPr>
          <w:rStyle w:val="Zag11"/>
          <w:rFonts w:ascii="Times New Roman" w:eastAsia="@Arial Unicode MS" w:hAnsi="Times New Roman"/>
          <w:sz w:val="24"/>
          <w:szCs w:val="24"/>
        </w:rPr>
        <w:t xml:space="preserve">В основе реализации ООП ООО </w:t>
      </w:r>
      <w:r w:rsidR="006E042F">
        <w:rPr>
          <w:rStyle w:val="Zag11"/>
          <w:rFonts w:ascii="Times New Roman" w:eastAsia="@Arial Unicode MS" w:hAnsi="Times New Roman"/>
          <w:sz w:val="24"/>
          <w:szCs w:val="24"/>
        </w:rPr>
        <w:t>МКОУ ООШ Д. ВОРОБЬЕВА ГОРА</w:t>
      </w:r>
      <w:r w:rsidR="00870B28">
        <w:rPr>
          <w:rStyle w:val="Zag11"/>
          <w:rFonts w:ascii="Times New Roman" w:eastAsia="@Arial Unicode MS" w:hAnsi="Times New Roman"/>
          <w:sz w:val="24"/>
          <w:szCs w:val="24"/>
        </w:rPr>
        <w:t xml:space="preserve"> </w:t>
      </w:r>
      <w:r w:rsidR="00F30663">
        <w:rPr>
          <w:rStyle w:val="Zag11"/>
          <w:rFonts w:ascii="Times New Roman" w:eastAsia="@Arial Unicode MS" w:hAnsi="Times New Roman"/>
          <w:sz w:val="24"/>
          <w:szCs w:val="24"/>
        </w:rPr>
        <w:t xml:space="preserve">лежит </w:t>
      </w:r>
      <w:r w:rsidRPr="00943D77">
        <w:rPr>
          <w:rStyle w:val="Zag11"/>
          <w:rFonts w:ascii="Times New Roman" w:eastAsia="@Arial Unicode MS" w:hAnsi="Times New Roman"/>
          <w:sz w:val="24"/>
          <w:szCs w:val="24"/>
        </w:rPr>
        <w:t>системно - деятельностны</w:t>
      </w:r>
      <w:r w:rsidR="00FF5BC3">
        <w:rPr>
          <w:rStyle w:val="Zag11"/>
          <w:rFonts w:ascii="Times New Roman" w:eastAsia="@Arial Unicode MS" w:hAnsi="Times New Roman"/>
          <w:sz w:val="24"/>
          <w:szCs w:val="24"/>
        </w:rPr>
        <w:t>й подход, который предполагает:</w:t>
      </w:r>
    </w:p>
    <w:p w:rsidR="00FF5BC3"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sz w:val="24"/>
          <w:szCs w:val="24"/>
        </w:rPr>
      </w:pPr>
      <w:r w:rsidRPr="00943D77">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9B62D9"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sz w:val="24"/>
          <w:szCs w:val="24"/>
        </w:rPr>
      </w:pPr>
      <w:r w:rsidRPr="00FF5BC3">
        <w:rPr>
          <w:rStyle w:val="Zag11"/>
          <w:rFonts w:ascii="Times New Roman" w:eastAsia="@Arial Unicode MS" w:hAnsi="Times New Roman"/>
          <w:sz w:val="24"/>
          <w:szCs w:val="24"/>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w:t>
      </w:r>
      <w:r w:rsidRPr="00FF5BC3">
        <w:rPr>
          <w:rStyle w:val="Zag11"/>
          <w:rFonts w:ascii="Times New Roman" w:eastAsia="@Arial Unicode MS" w:hAnsi="Times New Roman"/>
          <w:sz w:val="24"/>
          <w:szCs w:val="24"/>
        </w:rPr>
        <w:lastRenderedPageBreak/>
        <w:t>способы достижения желаемого уровня (результата) личностного и познавательного развития обучающихся;</w:t>
      </w:r>
    </w:p>
    <w:p w:rsidR="009B62D9"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sz w:val="24"/>
          <w:szCs w:val="24"/>
        </w:rPr>
      </w:pPr>
      <w:r w:rsidRPr="009B62D9">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B62D9"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sz w:val="24"/>
          <w:szCs w:val="24"/>
        </w:rPr>
      </w:pPr>
      <w:r w:rsidRPr="009B62D9">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B62D9"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sz w:val="24"/>
          <w:szCs w:val="24"/>
        </w:rPr>
      </w:pPr>
      <w:r w:rsidRPr="009B62D9">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54DB8" w:rsidRPr="009B62D9" w:rsidRDefault="00854DB8" w:rsidP="00B75D9E">
      <w:pPr>
        <w:pStyle w:val="afe"/>
        <w:numPr>
          <w:ilvl w:val="0"/>
          <w:numId w:val="101"/>
        </w:numPr>
        <w:tabs>
          <w:tab w:val="left" w:pos="993"/>
        </w:tabs>
        <w:spacing w:line="276" w:lineRule="auto"/>
        <w:ind w:left="0" w:firstLine="709"/>
        <w:rPr>
          <w:rStyle w:val="Zag11"/>
          <w:rFonts w:ascii="Times New Roman" w:eastAsia="@Arial Unicode MS" w:hAnsi="Times New Roman"/>
          <w:sz w:val="24"/>
          <w:szCs w:val="24"/>
        </w:rPr>
      </w:pPr>
      <w:r w:rsidRPr="009B62D9">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854DB8" w:rsidRPr="00943D77" w:rsidRDefault="00854DB8" w:rsidP="00085DB8">
      <w:pPr>
        <w:pStyle w:val="afe"/>
        <w:tabs>
          <w:tab w:val="left" w:pos="993"/>
        </w:tabs>
        <w:spacing w:line="276" w:lineRule="auto"/>
        <w:ind w:firstLine="709"/>
        <w:rPr>
          <w:rStyle w:val="Zag11"/>
          <w:rFonts w:ascii="Times New Roman" w:eastAsia="@Arial Unicode MS" w:hAnsi="Times New Roman"/>
          <w:sz w:val="24"/>
          <w:szCs w:val="24"/>
        </w:rPr>
      </w:pPr>
      <w:r w:rsidRPr="00943D77">
        <w:rPr>
          <w:rStyle w:val="Zag11"/>
          <w:rFonts w:ascii="Times New Roman" w:eastAsia="@Arial Unicode MS" w:hAnsi="Times New Roman"/>
          <w:sz w:val="24"/>
          <w:szCs w:val="24"/>
        </w:rPr>
        <w:t xml:space="preserve">При разработке ООП ООО </w:t>
      </w:r>
      <w:r w:rsidR="006E042F">
        <w:rPr>
          <w:rStyle w:val="Zag11"/>
          <w:rFonts w:ascii="Times New Roman" w:eastAsia="@Arial Unicode MS" w:hAnsi="Times New Roman"/>
          <w:sz w:val="24"/>
          <w:szCs w:val="24"/>
        </w:rPr>
        <w:t>МКОУ ООШ Д. ВОРОБЬЕВА ГОРА</w:t>
      </w:r>
      <w:r w:rsidRPr="00943D77">
        <w:rPr>
          <w:rStyle w:val="Zag11"/>
          <w:rFonts w:ascii="Times New Roman" w:eastAsia="@Arial Unicode MS" w:hAnsi="Times New Roman"/>
          <w:sz w:val="24"/>
          <w:szCs w:val="24"/>
        </w:rPr>
        <w:t xml:space="preserve"> учтена необходимость соблюдения преемственности между уровнями начального общего и основного общего образования, а в дальнейшем и среднего общего образования.</w:t>
      </w:r>
    </w:p>
    <w:p w:rsidR="009B62D9" w:rsidRDefault="00870B28" w:rsidP="00085DB8">
      <w:pPr>
        <w:pStyle w:val="afe"/>
        <w:tabs>
          <w:tab w:val="left" w:pos="993"/>
        </w:tabs>
        <w:spacing w:line="276" w:lineRule="auto"/>
        <w:ind w:firstLine="709"/>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ООП </w:t>
      </w:r>
      <w:r w:rsidR="00854DB8" w:rsidRPr="00943D77">
        <w:rPr>
          <w:rStyle w:val="Zag11"/>
          <w:rFonts w:ascii="Times New Roman" w:eastAsia="@Arial Unicode MS" w:hAnsi="Times New Roman"/>
          <w:sz w:val="24"/>
          <w:szCs w:val="24"/>
        </w:rPr>
        <w:t xml:space="preserve">ООО </w:t>
      </w:r>
      <w:r w:rsidR="006E042F">
        <w:rPr>
          <w:rStyle w:val="Zag11"/>
          <w:rFonts w:ascii="Times New Roman" w:eastAsia="@Arial Unicode MS" w:hAnsi="Times New Roman"/>
          <w:sz w:val="24"/>
          <w:szCs w:val="24"/>
        </w:rPr>
        <w:t>МКОУ ООШ Д. ВОРОБЬЕВА ГОРА</w:t>
      </w:r>
      <w:r w:rsidR="00854DB8" w:rsidRPr="00943D77">
        <w:rPr>
          <w:rStyle w:val="Zag11"/>
          <w:rFonts w:ascii="Times New Roman" w:eastAsia="@Arial Unicode MS" w:hAnsi="Times New Roman"/>
          <w:sz w:val="24"/>
          <w:szCs w:val="24"/>
        </w:rPr>
        <w:t xml:space="preserve"> сформирована   с учетом психолого-педагогических особенностей разви</w:t>
      </w:r>
      <w:r w:rsidR="009B62D9">
        <w:rPr>
          <w:rStyle w:val="Zag11"/>
          <w:rFonts w:ascii="Times New Roman" w:eastAsia="@Arial Unicode MS" w:hAnsi="Times New Roman"/>
          <w:sz w:val="24"/>
          <w:szCs w:val="24"/>
        </w:rPr>
        <w:t>тия детей 11–15 лет, связанных:</w:t>
      </w:r>
    </w:p>
    <w:p w:rsidR="009B62D9" w:rsidRDefault="00854DB8" w:rsidP="00B75D9E">
      <w:pPr>
        <w:pStyle w:val="afe"/>
        <w:numPr>
          <w:ilvl w:val="0"/>
          <w:numId w:val="101"/>
        </w:numPr>
        <w:tabs>
          <w:tab w:val="left" w:pos="993"/>
        </w:tabs>
        <w:spacing w:line="276" w:lineRule="auto"/>
        <w:ind w:left="0" w:firstLine="709"/>
        <w:rPr>
          <w:rFonts w:ascii="Times New Roman" w:eastAsia="@Arial Unicode MS" w:hAnsi="Times New Roman"/>
          <w:sz w:val="24"/>
          <w:szCs w:val="24"/>
        </w:rPr>
      </w:pPr>
      <w:r w:rsidRPr="00943D77">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A329B8" w:rsidRPr="00943D77">
        <w:rPr>
          <w:rFonts w:ascii="Times New Roman" w:hAnsi="Times New Roman"/>
          <w:sz w:val="24"/>
          <w:szCs w:val="24"/>
        </w:rPr>
        <w:t xml:space="preserve"> </w:t>
      </w:r>
      <w:r w:rsidRPr="00943D77">
        <w:rPr>
          <w:rFonts w:ascii="Times New Roman" w:hAnsi="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B62D9" w:rsidRDefault="00854DB8" w:rsidP="00B75D9E">
      <w:pPr>
        <w:pStyle w:val="afe"/>
        <w:numPr>
          <w:ilvl w:val="0"/>
          <w:numId w:val="101"/>
        </w:numPr>
        <w:tabs>
          <w:tab w:val="left" w:pos="993"/>
        </w:tabs>
        <w:spacing w:line="276" w:lineRule="auto"/>
        <w:ind w:left="0" w:firstLine="709"/>
        <w:rPr>
          <w:rFonts w:ascii="Times New Roman" w:eastAsia="@Arial Unicode MS" w:hAnsi="Times New Roman"/>
          <w:sz w:val="24"/>
          <w:szCs w:val="24"/>
        </w:rPr>
      </w:pPr>
      <w:r w:rsidRPr="009B62D9">
        <w:rPr>
          <w:rFonts w:ascii="Times New Roman" w:hAnsi="Times New Roman"/>
          <w:sz w:val="24"/>
          <w:szCs w:val="24"/>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 - предметные области, качественного преобразования учебных действий: моделирования, контроля и </w:t>
      </w:r>
      <w:r w:rsidR="00764AD3" w:rsidRPr="009B62D9">
        <w:rPr>
          <w:rFonts w:ascii="Times New Roman" w:hAnsi="Times New Roman"/>
          <w:sz w:val="24"/>
          <w:szCs w:val="24"/>
        </w:rPr>
        <w:t>оценки,</w:t>
      </w:r>
      <w:r w:rsidRPr="009B62D9">
        <w:rPr>
          <w:rFonts w:ascii="Times New Roman" w:hAnsi="Times New Roman"/>
          <w:sz w:val="24"/>
          <w:szCs w:val="24"/>
        </w:rPr>
        <w:t xml:space="preserve"> и перехода</w:t>
      </w:r>
      <w:r w:rsidR="005C66A0" w:rsidRPr="009B62D9">
        <w:rPr>
          <w:rFonts w:ascii="Times New Roman" w:hAnsi="Times New Roman"/>
          <w:sz w:val="24"/>
          <w:szCs w:val="24"/>
        </w:rPr>
        <w:t xml:space="preserve"> </w:t>
      </w:r>
      <w:r w:rsidRPr="009B62D9">
        <w:rPr>
          <w:rFonts w:ascii="Times New Roman" w:hAnsi="Times New Roman"/>
          <w:sz w:val="24"/>
          <w:szCs w:val="24"/>
        </w:rPr>
        <w:t xml:space="preserve">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r w:rsidR="005C66A0" w:rsidRPr="009B62D9">
        <w:rPr>
          <w:rFonts w:ascii="Times New Roman" w:hAnsi="Times New Roman"/>
          <w:sz w:val="24"/>
          <w:szCs w:val="24"/>
        </w:rPr>
        <w:t>временной</w:t>
      </w:r>
      <w:r w:rsidRPr="009B62D9">
        <w:rPr>
          <w:rFonts w:ascii="Times New Roman" w:hAnsi="Times New Roman"/>
          <w:sz w:val="24"/>
          <w:szCs w:val="24"/>
        </w:rPr>
        <w:t xml:space="preserve"> перспективе;</w:t>
      </w:r>
    </w:p>
    <w:p w:rsidR="009B62D9" w:rsidRDefault="00854DB8" w:rsidP="00B75D9E">
      <w:pPr>
        <w:pStyle w:val="afe"/>
        <w:numPr>
          <w:ilvl w:val="0"/>
          <w:numId w:val="101"/>
        </w:numPr>
        <w:tabs>
          <w:tab w:val="left" w:pos="993"/>
        </w:tabs>
        <w:spacing w:line="276" w:lineRule="auto"/>
        <w:ind w:left="0" w:firstLine="709"/>
        <w:rPr>
          <w:rFonts w:ascii="Times New Roman" w:eastAsia="@Arial Unicode MS" w:hAnsi="Times New Roman"/>
          <w:sz w:val="24"/>
          <w:szCs w:val="24"/>
        </w:rPr>
      </w:pPr>
      <w:r w:rsidRPr="009B62D9">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B62D9" w:rsidRDefault="00854DB8" w:rsidP="00B75D9E">
      <w:pPr>
        <w:pStyle w:val="afe"/>
        <w:numPr>
          <w:ilvl w:val="0"/>
          <w:numId w:val="101"/>
        </w:numPr>
        <w:tabs>
          <w:tab w:val="left" w:pos="993"/>
        </w:tabs>
        <w:spacing w:line="276" w:lineRule="auto"/>
        <w:ind w:left="0" w:firstLine="709"/>
        <w:rPr>
          <w:rFonts w:ascii="Times New Roman" w:eastAsia="@Arial Unicode MS" w:hAnsi="Times New Roman"/>
          <w:sz w:val="24"/>
          <w:szCs w:val="24"/>
        </w:rPr>
      </w:pPr>
      <w:r w:rsidRPr="009B62D9">
        <w:rPr>
          <w:rFonts w:ascii="Times New Roman" w:hAnsi="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854DB8" w:rsidRPr="009B62D9" w:rsidRDefault="00854DB8" w:rsidP="00B75D9E">
      <w:pPr>
        <w:pStyle w:val="afe"/>
        <w:numPr>
          <w:ilvl w:val="0"/>
          <w:numId w:val="101"/>
        </w:numPr>
        <w:tabs>
          <w:tab w:val="left" w:pos="993"/>
        </w:tabs>
        <w:spacing w:line="276" w:lineRule="auto"/>
        <w:ind w:left="0" w:firstLine="709"/>
        <w:rPr>
          <w:rFonts w:ascii="Times New Roman" w:eastAsia="@Arial Unicode MS" w:hAnsi="Times New Roman"/>
          <w:sz w:val="24"/>
          <w:szCs w:val="24"/>
        </w:rPr>
      </w:pPr>
      <w:r w:rsidRPr="009B62D9">
        <w:rPr>
          <w:rFonts w:ascii="Times New Roman" w:hAnsi="Times New Roman"/>
          <w:sz w:val="24"/>
          <w:szCs w:val="24"/>
        </w:rPr>
        <w:t>с изменением формы организации учебной деятельности и учебного сотрудничества от классно - урочной к лабораторно - семинарской и лекционно - лабораторной исследовательской.</w:t>
      </w:r>
    </w:p>
    <w:p w:rsidR="00854DB8" w:rsidRPr="00943D77" w:rsidRDefault="00854DB8" w:rsidP="00085DB8">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w:t>
      </w:r>
      <w:r w:rsidRPr="00943D77">
        <w:rPr>
          <w:rFonts w:ascii="Times New Roman" w:hAnsi="Times New Roman"/>
          <w:sz w:val="24"/>
          <w:szCs w:val="24"/>
        </w:rPr>
        <w:lastRenderedPageBreak/>
        <w:t>переориентацией подростка с правил и ограничений, связанных с моралью послушания, на нормы поведения взрослых.</w:t>
      </w:r>
    </w:p>
    <w:p w:rsidR="00190505" w:rsidRDefault="00854DB8" w:rsidP="00085DB8">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Второй этап подросткового развития (14–15 лет, 8–9 классы), характери</w:t>
      </w:r>
      <w:r w:rsidR="00190505">
        <w:rPr>
          <w:rFonts w:ascii="Times New Roman" w:hAnsi="Times New Roman"/>
          <w:sz w:val="24"/>
          <w:szCs w:val="24"/>
        </w:rPr>
        <w:t>зуется</w:t>
      </w:r>
    </w:p>
    <w:p w:rsidR="00190505" w:rsidRDefault="00854DB8" w:rsidP="00B75D9E">
      <w:pPr>
        <w:pStyle w:val="afe"/>
        <w:numPr>
          <w:ilvl w:val="0"/>
          <w:numId w:val="101"/>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190505" w:rsidRDefault="00854DB8" w:rsidP="00B75D9E">
      <w:pPr>
        <w:pStyle w:val="afe"/>
        <w:numPr>
          <w:ilvl w:val="0"/>
          <w:numId w:val="101"/>
        </w:numPr>
        <w:tabs>
          <w:tab w:val="left" w:pos="993"/>
        </w:tabs>
        <w:spacing w:line="276" w:lineRule="auto"/>
        <w:ind w:left="0" w:firstLine="709"/>
        <w:rPr>
          <w:rFonts w:ascii="Times New Roman" w:hAnsi="Times New Roman"/>
          <w:sz w:val="24"/>
          <w:szCs w:val="24"/>
        </w:rPr>
      </w:pPr>
      <w:r w:rsidRPr="00190505">
        <w:rPr>
          <w:rFonts w:ascii="Times New Roman" w:hAnsi="Times New Roman"/>
          <w:sz w:val="24"/>
          <w:szCs w:val="24"/>
        </w:rPr>
        <w:t xml:space="preserve">стремлением подростка к общению и совместной деятельности со сверстниками;  </w:t>
      </w:r>
    </w:p>
    <w:p w:rsidR="00190505" w:rsidRDefault="00854DB8" w:rsidP="00B75D9E">
      <w:pPr>
        <w:pStyle w:val="afe"/>
        <w:numPr>
          <w:ilvl w:val="0"/>
          <w:numId w:val="101"/>
        </w:numPr>
        <w:tabs>
          <w:tab w:val="left" w:pos="993"/>
        </w:tabs>
        <w:spacing w:line="276" w:lineRule="auto"/>
        <w:ind w:left="0" w:firstLine="709"/>
        <w:rPr>
          <w:rFonts w:ascii="Times New Roman" w:hAnsi="Times New Roman"/>
          <w:sz w:val="24"/>
          <w:szCs w:val="24"/>
        </w:rPr>
      </w:pPr>
      <w:r w:rsidRPr="00190505">
        <w:rPr>
          <w:rFonts w:ascii="Times New Roman" w:hAnsi="Times New Roman"/>
          <w:sz w:val="24"/>
          <w:szCs w:val="24"/>
        </w:rP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rsidR="00190505" w:rsidRDefault="00854DB8" w:rsidP="00B75D9E">
      <w:pPr>
        <w:pStyle w:val="afe"/>
        <w:numPr>
          <w:ilvl w:val="0"/>
          <w:numId w:val="101"/>
        </w:numPr>
        <w:tabs>
          <w:tab w:val="left" w:pos="993"/>
        </w:tabs>
        <w:spacing w:line="276" w:lineRule="auto"/>
        <w:ind w:left="0" w:firstLine="709"/>
        <w:rPr>
          <w:rFonts w:ascii="Times New Roman" w:hAnsi="Times New Roman"/>
          <w:sz w:val="24"/>
          <w:szCs w:val="24"/>
        </w:rPr>
      </w:pPr>
      <w:r w:rsidRPr="00190505">
        <w:rPr>
          <w:rFonts w:ascii="Times New Roman" w:hAnsi="Times New Roman"/>
          <w:sz w:val="24"/>
          <w:szCs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w:t>
      </w:r>
      <w:r w:rsidR="00A329B8" w:rsidRPr="00190505">
        <w:rPr>
          <w:rFonts w:ascii="Times New Roman" w:hAnsi="Times New Roman"/>
          <w:sz w:val="24"/>
          <w:szCs w:val="24"/>
        </w:rPr>
        <w:t xml:space="preserve"> </w:t>
      </w:r>
      <w:r w:rsidRPr="00190505">
        <w:rPr>
          <w:rFonts w:ascii="Times New Roman" w:hAnsi="Times New Roman"/>
          <w:sz w:val="24"/>
          <w:szCs w:val="24"/>
        </w:rPr>
        <w:t xml:space="preserve">убеждений, выработку принципов, моральное развитие личности; т.е. моральным развитием личности; </w:t>
      </w:r>
    </w:p>
    <w:p w:rsidR="00190505" w:rsidRDefault="00854DB8" w:rsidP="00B75D9E">
      <w:pPr>
        <w:pStyle w:val="afe"/>
        <w:numPr>
          <w:ilvl w:val="0"/>
          <w:numId w:val="101"/>
        </w:numPr>
        <w:tabs>
          <w:tab w:val="left" w:pos="993"/>
        </w:tabs>
        <w:spacing w:line="276" w:lineRule="auto"/>
        <w:ind w:left="0" w:firstLine="709"/>
        <w:rPr>
          <w:rFonts w:ascii="Times New Roman" w:hAnsi="Times New Roman"/>
          <w:sz w:val="24"/>
          <w:szCs w:val="24"/>
        </w:rPr>
      </w:pPr>
      <w:r w:rsidRPr="00190505">
        <w:rPr>
          <w:rFonts w:ascii="Times New Roman" w:hAnsi="Times New Roman"/>
          <w:sz w:val="24"/>
          <w:szCs w:val="24"/>
        </w:rPr>
        <w:t xml:space="preserve">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 </w:t>
      </w:r>
    </w:p>
    <w:p w:rsidR="00854DB8" w:rsidRPr="00190505" w:rsidRDefault="00854DB8" w:rsidP="00B75D9E">
      <w:pPr>
        <w:pStyle w:val="afe"/>
        <w:numPr>
          <w:ilvl w:val="0"/>
          <w:numId w:val="101"/>
        </w:numPr>
        <w:tabs>
          <w:tab w:val="left" w:pos="993"/>
        </w:tabs>
        <w:spacing w:line="276" w:lineRule="auto"/>
        <w:ind w:left="0" w:firstLine="709"/>
        <w:rPr>
          <w:rFonts w:ascii="Times New Roman" w:hAnsi="Times New Roman"/>
          <w:sz w:val="24"/>
          <w:szCs w:val="24"/>
        </w:rPr>
      </w:pPr>
      <w:r w:rsidRPr="00190505">
        <w:rPr>
          <w:rFonts w:ascii="Times New Roman" w:hAnsi="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854DB8" w:rsidRPr="00943D77" w:rsidRDefault="00854DB8" w:rsidP="00085DB8">
      <w:pPr>
        <w:pStyle w:val="afe"/>
        <w:tabs>
          <w:tab w:val="left" w:pos="993"/>
        </w:tabs>
        <w:spacing w:line="276" w:lineRule="auto"/>
        <w:ind w:firstLine="709"/>
        <w:rPr>
          <w:rStyle w:val="Zag11"/>
          <w:rFonts w:ascii="Times New Roman" w:eastAsia="@Arial Unicode MS" w:hAnsi="Times New Roman"/>
          <w:sz w:val="24"/>
          <w:szCs w:val="24"/>
        </w:rPr>
      </w:pPr>
      <w:r w:rsidRPr="00943D77">
        <w:rPr>
          <w:rStyle w:val="Zag11"/>
          <w:rFonts w:ascii="Times New Roman" w:eastAsia="@Arial Unicode MS"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854DB8" w:rsidRPr="00943D77" w:rsidRDefault="00854DB8" w:rsidP="00085DB8">
      <w:pPr>
        <w:pStyle w:val="afe"/>
        <w:tabs>
          <w:tab w:val="left" w:pos="993"/>
        </w:tabs>
        <w:spacing w:line="276" w:lineRule="auto"/>
        <w:ind w:firstLine="709"/>
        <w:rPr>
          <w:rStyle w:val="Zag11"/>
          <w:rFonts w:ascii="Times New Roman" w:eastAsia="@Arial Unicode MS" w:hAnsi="Times New Roman"/>
          <w:sz w:val="24"/>
          <w:szCs w:val="24"/>
        </w:rPr>
      </w:pPr>
      <w:r w:rsidRPr="00943D77">
        <w:rPr>
          <w:rFonts w:ascii="Times New Roman" w:hAnsi="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854DB8" w:rsidRPr="00E443BF" w:rsidRDefault="00534F30" w:rsidP="00E443BF">
      <w:pPr>
        <w:pStyle w:val="2"/>
        <w:jc w:val="both"/>
        <w:rPr>
          <w:rStyle w:val="Zag11"/>
          <w:sz w:val="24"/>
          <w:szCs w:val="24"/>
        </w:rPr>
      </w:pPr>
      <w:bookmarkStart w:id="23" w:name="_Toc414553129"/>
      <w:bookmarkStart w:id="24" w:name="_Toc410702952"/>
      <w:bookmarkStart w:id="25" w:name="_Toc410653947"/>
      <w:bookmarkStart w:id="26" w:name="_Toc409691625"/>
      <w:bookmarkStart w:id="27" w:name="_Toc406058976"/>
      <w:bookmarkStart w:id="28" w:name="_Toc405145647"/>
      <w:bookmarkStart w:id="29" w:name="_Toc464655920"/>
      <w:bookmarkStart w:id="30" w:name="_Toc464655794"/>
      <w:bookmarkStart w:id="31" w:name="_Toc464655755"/>
      <w:bookmarkStart w:id="32" w:name="_Toc492228016"/>
      <w:bookmarkStart w:id="33" w:name="_Toc493057143"/>
      <w:r>
        <w:rPr>
          <w:rStyle w:val="Zag11"/>
          <w:b w:val="0"/>
          <w:bCs w:val="0"/>
          <w:sz w:val="24"/>
          <w:szCs w:val="24"/>
          <w:lang w:eastAsia="en-US"/>
        </w:rPr>
        <w:tab/>
      </w:r>
      <w:r w:rsidR="00854DB8" w:rsidRPr="00E443BF">
        <w:rPr>
          <w:rStyle w:val="Zag11"/>
          <w:sz w:val="24"/>
          <w:szCs w:val="24"/>
        </w:rPr>
        <w:t>1.2. Планируемые результаты освоения обучающимися основной образовательной программы основного общего образования</w:t>
      </w:r>
      <w:bookmarkEnd w:id="23"/>
      <w:bookmarkEnd w:id="24"/>
      <w:bookmarkEnd w:id="25"/>
      <w:bookmarkEnd w:id="26"/>
      <w:bookmarkEnd w:id="27"/>
      <w:bookmarkEnd w:id="28"/>
      <w:bookmarkEnd w:id="29"/>
      <w:bookmarkEnd w:id="30"/>
      <w:bookmarkEnd w:id="31"/>
      <w:bookmarkEnd w:id="32"/>
      <w:bookmarkEnd w:id="33"/>
    </w:p>
    <w:p w:rsidR="00854DB8" w:rsidRPr="00E443BF" w:rsidRDefault="00E443BF" w:rsidP="00E443BF">
      <w:pPr>
        <w:pStyle w:val="4"/>
        <w:spacing w:after="0"/>
        <w:rPr>
          <w:sz w:val="24"/>
          <w:szCs w:val="24"/>
        </w:rPr>
      </w:pPr>
      <w:bookmarkStart w:id="34" w:name="_Toc464655921"/>
      <w:bookmarkStart w:id="35" w:name="_Toc414553130"/>
      <w:bookmarkStart w:id="36" w:name="_Toc410653948"/>
      <w:bookmarkStart w:id="37" w:name="_Toc493057144"/>
      <w:r>
        <w:rPr>
          <w:sz w:val="24"/>
          <w:szCs w:val="24"/>
        </w:rPr>
        <w:tab/>
      </w:r>
      <w:r w:rsidR="00854DB8" w:rsidRPr="00E443BF">
        <w:rPr>
          <w:sz w:val="24"/>
          <w:szCs w:val="24"/>
        </w:rPr>
        <w:t>1.2.1. Общие положения</w:t>
      </w:r>
      <w:bookmarkEnd w:id="34"/>
      <w:bookmarkEnd w:id="35"/>
      <w:bookmarkEnd w:id="36"/>
      <w:bookmarkEnd w:id="37"/>
    </w:p>
    <w:bookmarkEnd w:id="22"/>
    <w:p w:rsidR="00854DB8" w:rsidRPr="00943D77" w:rsidRDefault="00854DB8" w:rsidP="00E443BF">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Планируем</w:t>
      </w:r>
      <w:r w:rsidR="00E12965">
        <w:rPr>
          <w:rFonts w:ascii="Times New Roman" w:hAnsi="Times New Roman"/>
          <w:sz w:val="24"/>
          <w:szCs w:val="24"/>
        </w:rPr>
        <w:t xml:space="preserve">ые результаты освоения ООП ООО </w:t>
      </w:r>
      <w:r w:rsidRPr="00943D77">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 - методической литературы, программ воспитания и со</w:t>
      </w:r>
      <w:r w:rsidR="003579E2">
        <w:rPr>
          <w:rFonts w:ascii="Times New Roman" w:hAnsi="Times New Roman"/>
          <w:sz w:val="24"/>
          <w:szCs w:val="24"/>
        </w:rPr>
        <w:t xml:space="preserve">циализации, </w:t>
      </w:r>
      <w:r w:rsidRPr="00943D77">
        <w:rPr>
          <w:rFonts w:ascii="Times New Roman" w:hAnsi="Times New Roman"/>
          <w:sz w:val="24"/>
          <w:szCs w:val="24"/>
        </w:rPr>
        <w:t xml:space="preserve">с одной стороны, и системы оценки результатов – с другой. </w:t>
      </w:r>
    </w:p>
    <w:p w:rsidR="00854DB8" w:rsidRPr="00943D77" w:rsidRDefault="00854DB8" w:rsidP="00E443BF">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854DB8" w:rsidRPr="00943D77" w:rsidRDefault="00854DB8" w:rsidP="00E443BF">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В соотв</w:t>
      </w:r>
      <w:r w:rsidR="00E12965">
        <w:rPr>
          <w:rFonts w:ascii="Times New Roman" w:hAnsi="Times New Roman"/>
          <w:sz w:val="24"/>
          <w:szCs w:val="24"/>
        </w:rPr>
        <w:t xml:space="preserve">етствии с реализуемой ФГОС ООО </w:t>
      </w:r>
      <w:r w:rsidRPr="00943D77">
        <w:rPr>
          <w:rFonts w:ascii="Times New Roman" w:hAnsi="Times New Roman"/>
          <w:sz w:val="24"/>
          <w:szCs w:val="24"/>
        </w:rPr>
        <w:t xml:space="preserve">деятельностной парадигмой образования система планируемых результатов строится на основе уровневого подхода: выделения ожидаемого уровня </w:t>
      </w:r>
      <w:r w:rsidRPr="00943D77">
        <w:rPr>
          <w:rFonts w:ascii="Times New Roman" w:hAnsi="Times New Roman"/>
          <w:sz w:val="24"/>
          <w:szCs w:val="24"/>
        </w:rPr>
        <w:lastRenderedPageBreak/>
        <w:t>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854DB8" w:rsidRPr="00943D77" w:rsidRDefault="00854DB8" w:rsidP="00E443BF">
      <w:pPr>
        <w:tabs>
          <w:tab w:val="left" w:pos="993"/>
        </w:tabs>
        <w:spacing w:after="0"/>
        <w:ind w:firstLine="709"/>
        <w:jc w:val="both"/>
        <w:rPr>
          <w:sz w:val="24"/>
          <w:szCs w:val="24"/>
        </w:rPr>
      </w:pPr>
      <w:r w:rsidRPr="00943D77">
        <w:rPr>
          <w:sz w:val="24"/>
          <w:szCs w:val="24"/>
        </w:rPr>
        <w:t>Планируемые результаты освоения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образовательной деятельностью и системой оценки результатов освоения ООП ООО, содержательной и критериальной основой для разработки программ учебных предметов с одной стороны и системы оценки - с другой.</w:t>
      </w:r>
    </w:p>
    <w:p w:rsidR="00190505" w:rsidRDefault="00854DB8" w:rsidP="00190505">
      <w:pPr>
        <w:tabs>
          <w:tab w:val="left" w:pos="993"/>
        </w:tabs>
        <w:spacing w:after="0"/>
        <w:ind w:firstLine="709"/>
        <w:jc w:val="both"/>
        <w:rPr>
          <w:sz w:val="24"/>
          <w:szCs w:val="24"/>
        </w:rPr>
      </w:pPr>
      <w:r w:rsidRPr="00943D77">
        <w:rPr>
          <w:sz w:val="24"/>
          <w:szCs w:val="24"/>
        </w:rPr>
        <w:t>В соответствии с требованиями ФГОС система планируемых результатов (личностных, метапредметных и предметных)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w:t>
      </w:r>
      <w:r w:rsidR="00190505">
        <w:rPr>
          <w:sz w:val="24"/>
          <w:szCs w:val="24"/>
        </w:rPr>
        <w:t>овой для последующего обучения.</w:t>
      </w:r>
    </w:p>
    <w:p w:rsidR="00190505" w:rsidRDefault="00854DB8" w:rsidP="00190505">
      <w:pPr>
        <w:tabs>
          <w:tab w:val="left" w:pos="993"/>
        </w:tabs>
        <w:spacing w:after="0"/>
        <w:ind w:firstLine="709"/>
        <w:jc w:val="both"/>
        <w:rPr>
          <w:sz w:val="24"/>
          <w:szCs w:val="24"/>
        </w:rPr>
      </w:pPr>
      <w:r w:rsidRPr="00943D77">
        <w:rPr>
          <w:sz w:val="24"/>
          <w:szCs w:val="24"/>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обучающимся:</w:t>
      </w:r>
      <w:r w:rsidR="00190505">
        <w:rPr>
          <w:sz w:val="24"/>
          <w:szCs w:val="24"/>
        </w:rPr>
        <w:t xml:space="preserve">  </w:t>
      </w:r>
    </w:p>
    <w:p w:rsidR="00854DB8" w:rsidRPr="00943D77" w:rsidRDefault="00854DB8" w:rsidP="00B75D9E">
      <w:pPr>
        <w:numPr>
          <w:ilvl w:val="0"/>
          <w:numId w:val="101"/>
        </w:numPr>
        <w:tabs>
          <w:tab w:val="left" w:pos="993"/>
        </w:tabs>
        <w:spacing w:after="0"/>
        <w:ind w:left="0" w:firstLine="709"/>
        <w:jc w:val="both"/>
        <w:rPr>
          <w:sz w:val="24"/>
          <w:szCs w:val="24"/>
        </w:rPr>
      </w:pPr>
      <w:r w:rsidRPr="00943D77">
        <w:rPr>
          <w:sz w:val="24"/>
          <w:szCs w:val="24"/>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854DB8" w:rsidRPr="00943D77" w:rsidRDefault="00943D77" w:rsidP="00E443BF">
      <w:pPr>
        <w:tabs>
          <w:tab w:val="left" w:pos="941"/>
          <w:tab w:val="left" w:pos="993"/>
        </w:tabs>
        <w:spacing w:after="0"/>
        <w:ind w:firstLine="709"/>
        <w:jc w:val="both"/>
        <w:rPr>
          <w:sz w:val="24"/>
          <w:szCs w:val="24"/>
        </w:rPr>
      </w:pPr>
      <w:r>
        <w:rPr>
          <w:sz w:val="24"/>
          <w:szCs w:val="24"/>
        </w:rPr>
        <w:t xml:space="preserve">- </w:t>
      </w:r>
      <w:r w:rsidR="00854DB8" w:rsidRPr="00943D77">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854DB8" w:rsidRPr="00943D77" w:rsidRDefault="00943D77" w:rsidP="00E443BF">
      <w:pPr>
        <w:tabs>
          <w:tab w:val="left" w:pos="993"/>
        </w:tabs>
        <w:spacing w:after="0"/>
        <w:ind w:firstLine="709"/>
        <w:jc w:val="both"/>
        <w:rPr>
          <w:sz w:val="24"/>
          <w:szCs w:val="24"/>
        </w:rPr>
      </w:pPr>
      <w:r>
        <w:rPr>
          <w:sz w:val="24"/>
          <w:szCs w:val="24"/>
        </w:rPr>
        <w:t xml:space="preserve">-  </w:t>
      </w:r>
      <w:r w:rsidR="00854DB8" w:rsidRPr="00943D77">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854DB8" w:rsidRPr="00943D77" w:rsidRDefault="00943D77" w:rsidP="00E443BF">
      <w:pPr>
        <w:tabs>
          <w:tab w:val="left" w:pos="922"/>
          <w:tab w:val="left" w:pos="993"/>
        </w:tabs>
        <w:spacing w:after="0"/>
        <w:ind w:firstLine="709"/>
        <w:jc w:val="both"/>
        <w:rPr>
          <w:sz w:val="24"/>
          <w:szCs w:val="24"/>
        </w:rPr>
      </w:pPr>
      <w:r>
        <w:rPr>
          <w:sz w:val="24"/>
          <w:szCs w:val="24"/>
        </w:rPr>
        <w:t xml:space="preserve">- </w:t>
      </w:r>
      <w:r w:rsidR="00854DB8" w:rsidRPr="00943D77">
        <w:rPr>
          <w:sz w:val="24"/>
          <w:szCs w:val="24"/>
        </w:rPr>
        <w:t>выявлению и анализу существенных и устойчивых связей и отношений между объектами и процессами;</w:t>
      </w:r>
    </w:p>
    <w:p w:rsidR="00854DB8" w:rsidRPr="00943D77" w:rsidRDefault="00E443BF" w:rsidP="00E443BF">
      <w:pPr>
        <w:tabs>
          <w:tab w:val="left" w:pos="993"/>
        </w:tabs>
        <w:spacing w:after="0"/>
        <w:ind w:firstLine="709"/>
        <w:jc w:val="both"/>
        <w:rPr>
          <w:sz w:val="24"/>
          <w:szCs w:val="24"/>
        </w:rPr>
      </w:pPr>
      <w:r>
        <w:rPr>
          <w:sz w:val="24"/>
          <w:szCs w:val="24"/>
        </w:rPr>
        <w:t xml:space="preserve">- </w:t>
      </w:r>
      <w:r w:rsidR="00854DB8" w:rsidRPr="00943D77">
        <w:rPr>
          <w:sz w:val="24"/>
          <w:szCs w:val="24"/>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w:t>
      </w:r>
      <w:r w:rsidR="00943D77">
        <w:rPr>
          <w:sz w:val="24"/>
          <w:szCs w:val="24"/>
        </w:rPr>
        <w:t xml:space="preserve"> </w:t>
      </w:r>
      <w:r w:rsidR="00854DB8" w:rsidRPr="00943D77">
        <w:rPr>
          <w:sz w:val="24"/>
          <w:szCs w:val="24"/>
        </w:rPr>
        <w:t>использования знако-символических средств 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 -следственных связей, построения рассуждений, соотнесения с известным; требующие от учащихся более глубокого понимания изученного и выдвижения новых для них идей, иной точки зрения, создания или исследования</w:t>
      </w:r>
      <w:r w:rsidR="00FC0083">
        <w:rPr>
          <w:rFonts w:eastAsia="Cambria Math"/>
          <w:sz w:val="24"/>
          <w:szCs w:val="24"/>
        </w:rPr>
        <w:t xml:space="preserve"> </w:t>
      </w:r>
      <w:r w:rsidR="00854DB8" w:rsidRPr="00943D77">
        <w:rPr>
          <w:sz w:val="24"/>
          <w:szCs w:val="24"/>
        </w:rPr>
        <w:t>новой информации, преобразования известной информации, представления е в новой форме, переноса в иной контекст и т. п.;</w:t>
      </w:r>
    </w:p>
    <w:p w:rsidR="00854DB8" w:rsidRPr="00943D77" w:rsidRDefault="00854DB8" w:rsidP="00B75D9E">
      <w:pPr>
        <w:numPr>
          <w:ilvl w:val="0"/>
          <w:numId w:val="83"/>
        </w:numPr>
        <w:tabs>
          <w:tab w:val="left" w:pos="993"/>
        </w:tabs>
        <w:spacing w:after="0"/>
        <w:ind w:left="0" w:firstLine="709"/>
        <w:jc w:val="both"/>
        <w:rPr>
          <w:sz w:val="24"/>
          <w:szCs w:val="24"/>
        </w:rPr>
      </w:pPr>
      <w:r w:rsidRPr="00943D77">
        <w:rPr>
          <w:sz w:val="24"/>
          <w:szCs w:val="24"/>
        </w:rPr>
        <w:t>учебно-практические задачи, направленные на формирование и оценку навыка разрешения</w:t>
      </w:r>
      <w:r w:rsidR="00534F30">
        <w:rPr>
          <w:rFonts w:eastAsia="Cambria Math"/>
          <w:sz w:val="24"/>
          <w:szCs w:val="24"/>
        </w:rPr>
        <w:t xml:space="preserve"> </w:t>
      </w:r>
      <w:r w:rsidRPr="00943D77">
        <w:rPr>
          <w:sz w:val="24"/>
          <w:szCs w:val="24"/>
        </w:rPr>
        <w:t xml:space="preserve">проблем и проблемных ситуаций, требующие принятия решения в ситуации </w:t>
      </w:r>
      <w:r w:rsidR="00B217D3" w:rsidRPr="00943D77">
        <w:rPr>
          <w:sz w:val="24"/>
          <w:szCs w:val="24"/>
        </w:rPr>
        <w:t>неопредел</w:t>
      </w:r>
      <w:r w:rsidR="003579E2">
        <w:rPr>
          <w:sz w:val="24"/>
          <w:szCs w:val="24"/>
        </w:rPr>
        <w:t>ё</w:t>
      </w:r>
      <w:r w:rsidRPr="00943D77">
        <w:rPr>
          <w:sz w:val="24"/>
          <w:szCs w:val="24"/>
        </w:rPr>
        <w:t>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854DB8" w:rsidRPr="00943D77" w:rsidRDefault="00854DB8" w:rsidP="00B75D9E">
      <w:pPr>
        <w:numPr>
          <w:ilvl w:val="0"/>
          <w:numId w:val="83"/>
        </w:numPr>
        <w:tabs>
          <w:tab w:val="left" w:pos="993"/>
        </w:tabs>
        <w:spacing w:after="0"/>
        <w:ind w:left="0" w:firstLine="709"/>
        <w:jc w:val="both"/>
        <w:rPr>
          <w:sz w:val="24"/>
          <w:szCs w:val="24"/>
        </w:rPr>
      </w:pPr>
      <w:r w:rsidRPr="00943D77">
        <w:rPr>
          <w:sz w:val="24"/>
          <w:szCs w:val="24"/>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E12965" w:rsidRDefault="00854DB8" w:rsidP="00B75D9E">
      <w:pPr>
        <w:numPr>
          <w:ilvl w:val="0"/>
          <w:numId w:val="83"/>
        </w:numPr>
        <w:tabs>
          <w:tab w:val="left" w:pos="993"/>
        </w:tabs>
        <w:spacing w:after="0"/>
        <w:ind w:left="0" w:firstLine="709"/>
        <w:jc w:val="both"/>
        <w:rPr>
          <w:sz w:val="24"/>
          <w:szCs w:val="24"/>
        </w:rPr>
      </w:pPr>
      <w:r w:rsidRPr="00943D77">
        <w:rPr>
          <w:sz w:val="24"/>
          <w:szCs w:val="24"/>
        </w:rPr>
        <w:lastRenderedPageBreak/>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w:t>
      </w:r>
      <w:bookmarkStart w:id="38" w:name="page10"/>
      <w:bookmarkEnd w:id="38"/>
      <w:r w:rsidR="00B32530" w:rsidRPr="00943D77">
        <w:rPr>
          <w:sz w:val="24"/>
          <w:szCs w:val="24"/>
        </w:rPr>
        <w:t xml:space="preserve"> </w:t>
      </w:r>
      <w:r w:rsidRPr="00943D77">
        <w:rPr>
          <w:sz w:val="24"/>
          <w:szCs w:val="24"/>
        </w:rPr>
        <w:t>заданными параметрами: коммуникативной задачей, темой, объ</w:t>
      </w:r>
      <w:r w:rsidRPr="00943D77">
        <w:rPr>
          <w:rFonts w:eastAsia="Cambria Math"/>
          <w:sz w:val="24"/>
          <w:szCs w:val="24"/>
        </w:rPr>
        <w:t>е</w:t>
      </w:r>
      <w:r w:rsidRPr="00943D77">
        <w:rPr>
          <w:sz w:val="24"/>
          <w:szCs w:val="24"/>
        </w:rPr>
        <w:t>мом, форматом (например, сообщения, комментария, пояснения, призыва, инструкции, текста-описания или текста-рассуждения,</w:t>
      </w:r>
      <w:r w:rsidR="00FC0083">
        <w:rPr>
          <w:rFonts w:eastAsia="Cambria Math"/>
          <w:sz w:val="24"/>
          <w:szCs w:val="24"/>
        </w:rPr>
        <w:t xml:space="preserve"> </w:t>
      </w:r>
      <w:r w:rsidRPr="00943D77">
        <w:rPr>
          <w:sz w:val="24"/>
          <w:szCs w:val="24"/>
        </w:rPr>
        <w:t>формулировки и обоснования гипотезы, устного или письменного заключения, отч</w:t>
      </w:r>
      <w:r w:rsidR="00B32530" w:rsidRPr="00943D77">
        <w:rPr>
          <w:sz w:val="24"/>
          <w:szCs w:val="24"/>
        </w:rPr>
        <w:t>е</w:t>
      </w:r>
      <w:r w:rsidRPr="00943D77">
        <w:rPr>
          <w:sz w:val="24"/>
          <w:szCs w:val="24"/>
        </w:rPr>
        <w:t xml:space="preserve">та, оценочного суждения, аргументированного мнения и т.п.); </w:t>
      </w:r>
    </w:p>
    <w:p w:rsidR="00854DB8" w:rsidRPr="00E12965" w:rsidRDefault="00854DB8" w:rsidP="00B75D9E">
      <w:pPr>
        <w:numPr>
          <w:ilvl w:val="0"/>
          <w:numId w:val="83"/>
        </w:numPr>
        <w:tabs>
          <w:tab w:val="left" w:pos="993"/>
        </w:tabs>
        <w:spacing w:after="0"/>
        <w:ind w:left="0" w:firstLine="709"/>
        <w:jc w:val="both"/>
        <w:rPr>
          <w:sz w:val="24"/>
          <w:szCs w:val="24"/>
        </w:rPr>
      </w:pPr>
      <w:r w:rsidRPr="00E12965">
        <w:rPr>
          <w:sz w:val="24"/>
          <w:szCs w:val="24"/>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854DB8" w:rsidRPr="00943D77" w:rsidRDefault="00854DB8" w:rsidP="00B75D9E">
      <w:pPr>
        <w:numPr>
          <w:ilvl w:val="0"/>
          <w:numId w:val="83"/>
        </w:numPr>
        <w:tabs>
          <w:tab w:val="left" w:pos="993"/>
        </w:tabs>
        <w:spacing w:after="0"/>
        <w:ind w:left="0" w:firstLine="709"/>
        <w:jc w:val="both"/>
        <w:rPr>
          <w:sz w:val="24"/>
          <w:szCs w:val="24"/>
        </w:rPr>
      </w:pPr>
      <w:r w:rsidRPr="00943D77">
        <w:rPr>
          <w:sz w:val="24"/>
          <w:szCs w:val="24"/>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т.п.);</w:t>
      </w:r>
    </w:p>
    <w:p w:rsidR="00854DB8" w:rsidRPr="00943D77" w:rsidRDefault="00854DB8" w:rsidP="00B75D9E">
      <w:pPr>
        <w:numPr>
          <w:ilvl w:val="0"/>
          <w:numId w:val="83"/>
        </w:numPr>
        <w:tabs>
          <w:tab w:val="left" w:pos="993"/>
        </w:tabs>
        <w:spacing w:after="0"/>
        <w:ind w:left="0" w:firstLine="709"/>
        <w:jc w:val="both"/>
        <w:rPr>
          <w:sz w:val="24"/>
          <w:szCs w:val="24"/>
        </w:rPr>
      </w:pPr>
      <w:r w:rsidRPr="00943D77">
        <w:rPr>
          <w:sz w:val="24"/>
          <w:szCs w:val="24"/>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854DB8" w:rsidRPr="00943D77" w:rsidRDefault="00854DB8" w:rsidP="00B75D9E">
      <w:pPr>
        <w:numPr>
          <w:ilvl w:val="0"/>
          <w:numId w:val="83"/>
        </w:numPr>
        <w:tabs>
          <w:tab w:val="left" w:pos="993"/>
        </w:tabs>
        <w:spacing w:after="0"/>
        <w:ind w:left="0" w:firstLine="709"/>
        <w:jc w:val="both"/>
        <w:rPr>
          <w:sz w:val="24"/>
          <w:szCs w:val="24"/>
        </w:rPr>
      </w:pPr>
      <w:r w:rsidRPr="00943D77">
        <w:rPr>
          <w:sz w:val="24"/>
          <w:szCs w:val="24"/>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854DB8" w:rsidRPr="00943D77" w:rsidRDefault="00854DB8" w:rsidP="00E443BF">
      <w:pPr>
        <w:tabs>
          <w:tab w:val="left" w:pos="993"/>
        </w:tabs>
        <w:spacing w:after="0"/>
        <w:ind w:firstLine="709"/>
        <w:jc w:val="both"/>
        <w:rPr>
          <w:sz w:val="24"/>
          <w:szCs w:val="24"/>
        </w:rPr>
      </w:pPr>
      <w:r w:rsidRPr="00943D77">
        <w:rPr>
          <w:sz w:val="24"/>
          <w:szCs w:val="24"/>
        </w:rPr>
        <w:t xml:space="preserve">В соответствии с реализуемой ФГОС ООО деятельностной парадигмой образования система предметных результатов освоения ООП ООО в </w:t>
      </w:r>
      <w:r w:rsidR="006E042F">
        <w:rPr>
          <w:sz w:val="24"/>
          <w:szCs w:val="24"/>
        </w:rPr>
        <w:t>МКОУ ООШ Д. ВОРОБЬЕВА ГОРА</w:t>
      </w:r>
      <w:r w:rsidRPr="00943D77">
        <w:rPr>
          <w:sz w:val="24"/>
          <w:szCs w:val="24"/>
        </w:rPr>
        <w:t xml:space="preserve"> оценивается на основе выделения ожидаемого уровня актуального развития большинства обучающихся и ближайшей перспективы их развития.</w:t>
      </w:r>
    </w:p>
    <w:p w:rsidR="00854DB8" w:rsidRPr="00943D77" w:rsidRDefault="00854DB8" w:rsidP="00CD7555">
      <w:pPr>
        <w:pStyle w:val="afe"/>
        <w:tabs>
          <w:tab w:val="left" w:pos="993"/>
        </w:tabs>
        <w:spacing w:line="240" w:lineRule="auto"/>
        <w:ind w:firstLine="709"/>
        <w:rPr>
          <w:rFonts w:ascii="Times New Roman" w:hAnsi="Times New Roman"/>
          <w:i/>
          <w:sz w:val="24"/>
          <w:szCs w:val="24"/>
        </w:rPr>
      </w:pPr>
    </w:p>
    <w:p w:rsidR="00854DB8" w:rsidRPr="00121ABD" w:rsidRDefault="00121ABD" w:rsidP="00304E5C">
      <w:pPr>
        <w:pStyle w:val="4"/>
        <w:spacing w:before="0" w:after="0"/>
        <w:rPr>
          <w:sz w:val="24"/>
          <w:szCs w:val="24"/>
        </w:rPr>
      </w:pPr>
      <w:bookmarkStart w:id="39" w:name="_Toc464655922"/>
      <w:bookmarkStart w:id="40" w:name="_Toc414553131"/>
      <w:bookmarkStart w:id="41" w:name="_Toc493057145"/>
      <w:bookmarkStart w:id="42" w:name="_Toc410653949"/>
      <w:r>
        <w:rPr>
          <w:sz w:val="24"/>
          <w:szCs w:val="24"/>
        </w:rPr>
        <w:tab/>
      </w:r>
      <w:r w:rsidR="00854DB8" w:rsidRPr="00121ABD">
        <w:rPr>
          <w:sz w:val="24"/>
          <w:szCs w:val="24"/>
        </w:rPr>
        <w:t>1.2.2. Структура планируемых результатов</w:t>
      </w:r>
      <w:bookmarkEnd w:id="39"/>
      <w:bookmarkEnd w:id="40"/>
      <w:bookmarkEnd w:id="41"/>
    </w:p>
    <w:bookmarkEnd w:id="42"/>
    <w:p w:rsidR="00854DB8" w:rsidRPr="00943D77" w:rsidRDefault="00854DB8" w:rsidP="00304E5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854DB8" w:rsidRPr="00943D77" w:rsidRDefault="00854DB8" w:rsidP="00304E5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В структуре планируемых результатов выделяется следующие группы: </w:t>
      </w:r>
    </w:p>
    <w:p w:rsidR="00854DB8" w:rsidRPr="00943D77" w:rsidRDefault="00854DB8" w:rsidP="001E60B7">
      <w:pPr>
        <w:pStyle w:val="afe"/>
        <w:numPr>
          <w:ilvl w:val="0"/>
          <w:numId w:val="1"/>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w:t>
      </w:r>
      <w:r w:rsidR="001711DA">
        <w:rPr>
          <w:rFonts w:ascii="Times New Roman" w:hAnsi="Times New Roman"/>
          <w:sz w:val="24"/>
          <w:szCs w:val="24"/>
        </w:rPr>
        <w:t xml:space="preserve">т основные направленности этих </w:t>
      </w:r>
      <w:r w:rsidRPr="00943D77">
        <w:rPr>
          <w:rFonts w:ascii="Times New Roman" w:hAnsi="Times New Roman"/>
          <w:sz w:val="24"/>
          <w:szCs w:val="24"/>
        </w:rPr>
        <w:t>результатов.</w:t>
      </w:r>
      <w:r w:rsidR="00AD1E49" w:rsidRPr="00943D77">
        <w:rPr>
          <w:rFonts w:ascii="Times New Roman" w:hAnsi="Times New Roman"/>
          <w:sz w:val="24"/>
          <w:szCs w:val="24"/>
        </w:rPr>
        <w:t xml:space="preserve"> </w:t>
      </w:r>
      <w:r w:rsidRPr="00943D77">
        <w:rPr>
          <w:rFonts w:ascii="Times New Roman" w:hAnsi="Times New Roman"/>
          <w:sz w:val="24"/>
          <w:szCs w:val="24"/>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854DB8" w:rsidRPr="00943D77" w:rsidRDefault="00854DB8" w:rsidP="00C16A63">
      <w:pPr>
        <w:tabs>
          <w:tab w:val="left" w:pos="993"/>
        </w:tabs>
        <w:spacing w:after="0"/>
        <w:ind w:firstLine="709"/>
        <w:jc w:val="both"/>
        <w:rPr>
          <w:sz w:val="24"/>
          <w:szCs w:val="24"/>
        </w:rPr>
      </w:pPr>
      <w:r w:rsidRPr="00943D77">
        <w:rPr>
          <w:sz w:val="24"/>
          <w:szCs w:val="24"/>
        </w:rPr>
        <w:t>Личностные результаты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w:t>
      </w:r>
      <w:r w:rsidR="00C16A63">
        <w:rPr>
          <w:sz w:val="24"/>
          <w:szCs w:val="24"/>
        </w:rPr>
        <w:t xml:space="preserve">ти, системы значимых социальных </w:t>
      </w:r>
      <w:r w:rsidRPr="00943D77">
        <w:rPr>
          <w:sz w:val="24"/>
          <w:szCs w:val="24"/>
        </w:rPr>
        <w:t>межличностных отношений, ценностно-смысловых установок, отражающих личностные</w:t>
      </w:r>
      <w:r w:rsidR="00AD1E49" w:rsidRPr="00943D77">
        <w:rPr>
          <w:sz w:val="24"/>
          <w:szCs w:val="24"/>
        </w:rPr>
        <w:t xml:space="preserve"> </w:t>
      </w:r>
      <w:r w:rsidR="001711DA">
        <w:rPr>
          <w:sz w:val="24"/>
          <w:szCs w:val="24"/>
        </w:rPr>
        <w:t xml:space="preserve">гражданские </w:t>
      </w:r>
      <w:r w:rsidRPr="00943D77">
        <w:rPr>
          <w:sz w:val="24"/>
          <w:szCs w:val="24"/>
        </w:rPr>
        <w:t xml:space="preserve">позиции  в  деятельности,  социальные  </w:t>
      </w:r>
      <w:r w:rsidRPr="00943D77">
        <w:rPr>
          <w:sz w:val="24"/>
          <w:szCs w:val="24"/>
        </w:rPr>
        <w:lastRenderedPageBreak/>
        <w:t>компетенции,  правосознание</w:t>
      </w:r>
      <w:r w:rsidR="00B32530" w:rsidRPr="00943D77">
        <w:rPr>
          <w:sz w:val="24"/>
          <w:szCs w:val="24"/>
        </w:rPr>
        <w:t xml:space="preserve"> </w:t>
      </w:r>
      <w:r w:rsidR="00AD1E49" w:rsidRPr="00943D77">
        <w:rPr>
          <w:sz w:val="24"/>
          <w:szCs w:val="24"/>
        </w:rPr>
        <w:t>с</w:t>
      </w:r>
      <w:r w:rsidRPr="00943D77">
        <w:rPr>
          <w:sz w:val="24"/>
          <w:szCs w:val="24"/>
        </w:rPr>
        <w:t>пособность ставить цели и строить жизненные планы, способность к осознанию российской иденти</w:t>
      </w:r>
      <w:r w:rsidR="00943D77">
        <w:rPr>
          <w:sz w:val="24"/>
          <w:szCs w:val="24"/>
        </w:rPr>
        <w:t>чности в поликультурном социуме.</w:t>
      </w:r>
    </w:p>
    <w:p w:rsidR="00854DB8" w:rsidRPr="00943D77" w:rsidRDefault="00854DB8" w:rsidP="00304E5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2.</w:t>
      </w:r>
      <w:r w:rsidR="00943D77">
        <w:rPr>
          <w:rFonts w:ascii="Times New Roman" w:hAnsi="Times New Roman"/>
          <w:sz w:val="24"/>
          <w:szCs w:val="24"/>
        </w:rPr>
        <w:t xml:space="preserve"> </w:t>
      </w:r>
      <w:r w:rsidRPr="00943D77">
        <w:rPr>
          <w:rFonts w:ascii="Times New Roman" w:hAnsi="Times New Roman"/>
          <w:sz w:val="24"/>
          <w:szCs w:val="24"/>
        </w:rPr>
        <w:t>Метапредметные результаты освоения основной образовательной программы представлены в соответствии с по</w:t>
      </w:r>
      <w:r w:rsidR="001711DA">
        <w:rPr>
          <w:rFonts w:ascii="Times New Roman" w:hAnsi="Times New Roman"/>
          <w:sz w:val="24"/>
          <w:szCs w:val="24"/>
        </w:rPr>
        <w:t xml:space="preserve">дгруппами универсальных учебных </w:t>
      </w:r>
      <w:r w:rsidRPr="00943D77">
        <w:rPr>
          <w:rFonts w:ascii="Times New Roman" w:hAnsi="Times New Roman"/>
          <w:sz w:val="24"/>
          <w:szCs w:val="24"/>
        </w:rPr>
        <w:t>действий,  раскрывают и детализируют основные направленности метапредметных результатов.</w:t>
      </w:r>
    </w:p>
    <w:p w:rsidR="00854DB8" w:rsidRPr="00943D77" w:rsidRDefault="00854DB8" w:rsidP="00304E5C">
      <w:pPr>
        <w:tabs>
          <w:tab w:val="left" w:pos="709"/>
        </w:tabs>
        <w:spacing w:after="0"/>
        <w:ind w:firstLine="709"/>
        <w:jc w:val="both"/>
        <w:rPr>
          <w:sz w:val="24"/>
          <w:szCs w:val="24"/>
        </w:rPr>
      </w:pPr>
      <w:r w:rsidRPr="00943D77">
        <w:rPr>
          <w:sz w:val="24"/>
          <w:szCs w:val="24"/>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w:t>
      </w:r>
      <w:r w:rsidR="00AD1E49" w:rsidRPr="00943D77">
        <w:rPr>
          <w:sz w:val="24"/>
          <w:szCs w:val="24"/>
        </w:rPr>
        <w:t>ьной образовательной траектории.</w:t>
      </w:r>
      <w:r w:rsidR="00304E5C">
        <w:rPr>
          <w:sz w:val="24"/>
          <w:szCs w:val="24"/>
        </w:rPr>
        <w:t xml:space="preserve">                                  </w:t>
      </w:r>
      <w:r w:rsidR="00304E5C">
        <w:rPr>
          <w:sz w:val="24"/>
          <w:szCs w:val="24"/>
        </w:rPr>
        <w:tab/>
        <w:t xml:space="preserve">                                </w:t>
      </w:r>
      <w:r w:rsidR="00304E5C">
        <w:rPr>
          <w:sz w:val="24"/>
          <w:szCs w:val="24"/>
        </w:rPr>
        <w:tab/>
        <w:t xml:space="preserve">3. </w:t>
      </w:r>
      <w:r w:rsidRPr="00943D77">
        <w:rPr>
          <w:sz w:val="24"/>
          <w:szCs w:val="24"/>
        </w:rPr>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854DB8" w:rsidRPr="00943D77" w:rsidRDefault="00854DB8" w:rsidP="00304E5C">
      <w:pPr>
        <w:tabs>
          <w:tab w:val="left" w:pos="993"/>
        </w:tabs>
        <w:spacing w:after="0"/>
        <w:ind w:firstLine="709"/>
        <w:jc w:val="both"/>
        <w:rPr>
          <w:sz w:val="24"/>
          <w:szCs w:val="24"/>
        </w:rPr>
      </w:pPr>
      <w:r w:rsidRPr="00943D77">
        <w:rPr>
          <w:sz w:val="24"/>
          <w:szCs w:val="24"/>
        </w:rPr>
        <w:t>Предметные результаты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854DB8" w:rsidRPr="00943D77" w:rsidRDefault="00854DB8" w:rsidP="00304E5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w:t>
      </w:r>
      <w:r w:rsidR="00B629F1">
        <w:rPr>
          <w:rFonts w:ascii="Times New Roman" w:hAnsi="Times New Roman"/>
          <w:sz w:val="24"/>
          <w:szCs w:val="24"/>
        </w:rPr>
        <w:t xml:space="preserve"> </w:t>
      </w:r>
      <w:r w:rsidRPr="00943D77">
        <w:rPr>
          <w:rFonts w:ascii="Times New Roman" w:hAnsi="Times New Roman"/>
          <w:sz w:val="24"/>
          <w:szCs w:val="24"/>
        </w:rPr>
        <w:t>«Иностранный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854DB8" w:rsidRPr="00943D77" w:rsidRDefault="00854DB8" w:rsidP="00304E5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854DB8" w:rsidRPr="00943D77" w:rsidRDefault="00854DB8" w:rsidP="00304E5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854DB8" w:rsidRPr="00943D77" w:rsidRDefault="00854DB8" w:rsidP="00304E5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854DB8" w:rsidRPr="00943D77" w:rsidRDefault="00854DB8" w:rsidP="00304E5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w:t>
      </w:r>
      <w:r w:rsidRPr="00943D77">
        <w:rPr>
          <w:rFonts w:ascii="Times New Roman" w:hAnsi="Times New Roman"/>
          <w:sz w:val="24"/>
          <w:szCs w:val="24"/>
        </w:rPr>
        <w:lastRenderedPageBreak/>
        <w:t>результатам этого блока, могут продемонстрировать отдельные мотивированные и способные обучающиеся. В повседневной практике преподавания цели данн</w:t>
      </w:r>
      <w:r w:rsidR="003579E2">
        <w:rPr>
          <w:rFonts w:ascii="Times New Roman" w:hAnsi="Times New Roman"/>
          <w:sz w:val="24"/>
          <w:szCs w:val="24"/>
        </w:rPr>
        <w:t xml:space="preserve">ого блока </w:t>
      </w:r>
      <w:r w:rsidRPr="00943D77">
        <w:rPr>
          <w:rFonts w:ascii="Times New Roman" w:hAnsi="Times New Roman"/>
          <w:sz w:val="24"/>
          <w:szCs w:val="24"/>
        </w:rPr>
        <w:t>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w:t>
      </w:r>
      <w:r w:rsidR="003579E2">
        <w:rPr>
          <w:rFonts w:ascii="Times New Roman" w:hAnsi="Times New Roman"/>
          <w:sz w:val="24"/>
          <w:szCs w:val="24"/>
        </w:rPr>
        <w:t xml:space="preserve">ируемых результатов </w:t>
      </w:r>
      <w:r w:rsidRPr="00943D77">
        <w:rPr>
          <w:rFonts w:ascii="Times New Roman" w:hAnsi="Times New Roman"/>
          <w:sz w:val="24"/>
          <w:szCs w:val="24"/>
        </w:rPr>
        <w:t xml:space="preserve">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854DB8" w:rsidRPr="00943D77" w:rsidRDefault="00854DB8" w:rsidP="00304E5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854DB8" w:rsidRPr="00943D77" w:rsidRDefault="00854DB8" w:rsidP="00304E5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854DB8" w:rsidRPr="00B629F1" w:rsidRDefault="00B629F1" w:rsidP="00B629F1">
      <w:pPr>
        <w:pStyle w:val="4"/>
        <w:spacing w:after="0"/>
        <w:rPr>
          <w:sz w:val="24"/>
          <w:szCs w:val="24"/>
        </w:rPr>
      </w:pPr>
      <w:bookmarkStart w:id="43" w:name="_Toc409691626"/>
      <w:bookmarkStart w:id="44" w:name="_Toc406058977"/>
      <w:bookmarkStart w:id="45" w:name="_Toc405145648"/>
      <w:bookmarkStart w:id="46" w:name="_Toc464655923"/>
      <w:bookmarkStart w:id="47" w:name="_Toc493057146"/>
      <w:r>
        <w:rPr>
          <w:rFonts w:eastAsia="Calibri"/>
          <w:b w:val="0"/>
          <w:bCs w:val="0"/>
          <w:sz w:val="24"/>
          <w:szCs w:val="24"/>
        </w:rPr>
        <w:tab/>
      </w:r>
      <w:r w:rsidR="00854DB8" w:rsidRPr="00B629F1">
        <w:rPr>
          <w:sz w:val="24"/>
          <w:szCs w:val="24"/>
        </w:rPr>
        <w:t xml:space="preserve">1.2.3. Личностные результаты освоения </w:t>
      </w:r>
      <w:bookmarkEnd w:id="43"/>
      <w:bookmarkEnd w:id="44"/>
      <w:bookmarkEnd w:id="45"/>
      <w:r w:rsidR="00854DB8" w:rsidRPr="00B629F1">
        <w:rPr>
          <w:sz w:val="24"/>
          <w:szCs w:val="24"/>
        </w:rPr>
        <w:t xml:space="preserve">ООП ООО </w:t>
      </w:r>
      <w:r w:rsidR="006E042F">
        <w:rPr>
          <w:sz w:val="24"/>
          <w:szCs w:val="24"/>
        </w:rPr>
        <w:t>МКОУ ООШ Д. ВОРОБЬЕВА ГОРА</w:t>
      </w:r>
      <w:bookmarkEnd w:id="46"/>
      <w:bookmarkEnd w:id="47"/>
    </w:p>
    <w:p w:rsidR="00BE3DF1" w:rsidRPr="00943D77" w:rsidRDefault="00BE3DF1" w:rsidP="00B629F1">
      <w:pPr>
        <w:tabs>
          <w:tab w:val="left" w:pos="993"/>
        </w:tabs>
        <w:spacing w:after="0"/>
        <w:ind w:firstLine="709"/>
        <w:jc w:val="both"/>
        <w:rPr>
          <w:color w:val="000000"/>
          <w:sz w:val="24"/>
          <w:szCs w:val="24"/>
        </w:rPr>
      </w:pPr>
      <w:r w:rsidRPr="00943D77">
        <w:rPr>
          <w:color w:val="000000"/>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w:t>
      </w:r>
    </w:p>
    <w:p w:rsidR="00BE3DF1" w:rsidRPr="00943D77" w:rsidRDefault="00BE3DF1" w:rsidP="00B629F1">
      <w:pPr>
        <w:tabs>
          <w:tab w:val="left" w:pos="993"/>
        </w:tabs>
        <w:spacing w:after="0"/>
        <w:ind w:firstLine="709"/>
        <w:jc w:val="both"/>
        <w:rPr>
          <w:color w:val="000000"/>
          <w:sz w:val="24"/>
          <w:szCs w:val="24"/>
        </w:rPr>
      </w:pPr>
      <w:r w:rsidRPr="00943D77">
        <w:rPr>
          <w:color w:val="000000"/>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w:t>
      </w:r>
    </w:p>
    <w:p w:rsidR="00BE3DF1" w:rsidRPr="00943D77" w:rsidRDefault="00BE3DF1" w:rsidP="00B629F1">
      <w:pPr>
        <w:tabs>
          <w:tab w:val="left" w:pos="993"/>
        </w:tabs>
        <w:spacing w:after="0"/>
        <w:ind w:firstLine="709"/>
        <w:jc w:val="both"/>
        <w:rPr>
          <w:color w:val="000000"/>
          <w:sz w:val="24"/>
          <w:szCs w:val="24"/>
        </w:rPr>
      </w:pPr>
      <w:r w:rsidRPr="00943D77">
        <w:rPr>
          <w:color w:val="000000"/>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E3DF1" w:rsidRPr="00943D77" w:rsidRDefault="00BE3DF1" w:rsidP="00B629F1">
      <w:pPr>
        <w:tabs>
          <w:tab w:val="left" w:pos="993"/>
        </w:tabs>
        <w:spacing w:after="0"/>
        <w:ind w:firstLine="709"/>
        <w:jc w:val="both"/>
        <w:rPr>
          <w:color w:val="000000"/>
          <w:sz w:val="24"/>
          <w:szCs w:val="24"/>
        </w:rPr>
      </w:pPr>
      <w:r w:rsidRPr="00943D77">
        <w:rPr>
          <w:color w:val="000000"/>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E3DF1" w:rsidRPr="00943D77" w:rsidRDefault="00BE3DF1" w:rsidP="00B629F1">
      <w:pPr>
        <w:tabs>
          <w:tab w:val="left" w:pos="993"/>
        </w:tabs>
        <w:spacing w:after="0"/>
        <w:ind w:firstLine="709"/>
        <w:jc w:val="both"/>
        <w:rPr>
          <w:color w:val="000000"/>
          <w:sz w:val="24"/>
          <w:szCs w:val="24"/>
        </w:rPr>
      </w:pPr>
      <w:r w:rsidRPr="00943D77">
        <w:rPr>
          <w:color w:val="000000"/>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E3DF1" w:rsidRPr="00943D77" w:rsidRDefault="00BE3DF1" w:rsidP="00B629F1">
      <w:pPr>
        <w:tabs>
          <w:tab w:val="left" w:pos="993"/>
        </w:tabs>
        <w:spacing w:after="0"/>
        <w:ind w:firstLine="709"/>
        <w:jc w:val="both"/>
        <w:rPr>
          <w:color w:val="000000"/>
          <w:sz w:val="24"/>
          <w:szCs w:val="24"/>
        </w:rPr>
      </w:pPr>
      <w:r w:rsidRPr="00943D77">
        <w:rPr>
          <w:color w:val="000000"/>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E3DF1" w:rsidRPr="00943D77" w:rsidRDefault="00BE3DF1" w:rsidP="00B629F1">
      <w:pPr>
        <w:tabs>
          <w:tab w:val="left" w:pos="993"/>
        </w:tabs>
        <w:spacing w:after="0"/>
        <w:ind w:firstLine="709"/>
        <w:jc w:val="both"/>
        <w:rPr>
          <w:color w:val="000000"/>
          <w:sz w:val="24"/>
          <w:szCs w:val="24"/>
        </w:rPr>
      </w:pPr>
      <w:r w:rsidRPr="00943D77">
        <w:rPr>
          <w:color w:val="000000"/>
          <w:sz w:val="24"/>
          <w:szCs w:val="24"/>
        </w:rPr>
        <w:lastRenderedPageBreak/>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E3DF1" w:rsidRPr="00943D77" w:rsidRDefault="00BE3DF1" w:rsidP="00B629F1">
      <w:pPr>
        <w:tabs>
          <w:tab w:val="left" w:pos="993"/>
        </w:tabs>
        <w:spacing w:after="0"/>
        <w:ind w:firstLine="709"/>
        <w:jc w:val="both"/>
        <w:rPr>
          <w:color w:val="000000"/>
          <w:sz w:val="24"/>
          <w:szCs w:val="24"/>
        </w:rPr>
      </w:pPr>
      <w:r w:rsidRPr="00943D77">
        <w:rPr>
          <w:color w:val="000000"/>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E3DF1" w:rsidRPr="00943D77" w:rsidRDefault="00BE3DF1" w:rsidP="00B629F1">
      <w:pPr>
        <w:tabs>
          <w:tab w:val="left" w:pos="993"/>
        </w:tabs>
        <w:spacing w:after="0"/>
        <w:ind w:firstLine="709"/>
        <w:jc w:val="both"/>
        <w:rPr>
          <w:color w:val="000000"/>
          <w:sz w:val="24"/>
          <w:szCs w:val="24"/>
        </w:rPr>
      </w:pPr>
      <w:r w:rsidRPr="00943D77">
        <w:rPr>
          <w:color w:val="000000"/>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w:t>
      </w:r>
      <w:r w:rsidR="004F0C96">
        <w:rPr>
          <w:color w:val="000000"/>
          <w:sz w:val="24"/>
          <w:szCs w:val="24"/>
        </w:rPr>
        <w:t xml:space="preserve">тической </w:t>
      </w:r>
      <w:r w:rsidRPr="00943D77">
        <w:rPr>
          <w:color w:val="000000"/>
          <w:sz w:val="24"/>
          <w:szCs w:val="24"/>
        </w:rPr>
        <w:t>деятельности в жизненных ситуациях;</w:t>
      </w:r>
    </w:p>
    <w:p w:rsidR="00BE3DF1" w:rsidRPr="00943D77" w:rsidRDefault="00BE3DF1" w:rsidP="00B629F1">
      <w:pPr>
        <w:tabs>
          <w:tab w:val="left" w:pos="993"/>
        </w:tabs>
        <w:spacing w:after="0"/>
        <w:ind w:firstLine="709"/>
        <w:jc w:val="both"/>
        <w:rPr>
          <w:color w:val="000000"/>
          <w:sz w:val="24"/>
          <w:szCs w:val="24"/>
        </w:rPr>
      </w:pPr>
      <w:r w:rsidRPr="00943D77">
        <w:rPr>
          <w:color w:val="000000"/>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E3DF1" w:rsidRPr="00943D77" w:rsidRDefault="00BE3DF1" w:rsidP="00B629F1">
      <w:pPr>
        <w:tabs>
          <w:tab w:val="left" w:pos="993"/>
        </w:tabs>
        <w:ind w:firstLine="709"/>
        <w:jc w:val="both"/>
        <w:rPr>
          <w:color w:val="000000"/>
          <w:sz w:val="24"/>
          <w:szCs w:val="24"/>
        </w:rPr>
      </w:pPr>
      <w:r w:rsidRPr="00943D77">
        <w:rPr>
          <w:color w:val="000000"/>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43D77" w:rsidRPr="00B629F1" w:rsidRDefault="006502A3" w:rsidP="00B629F1">
      <w:pPr>
        <w:pStyle w:val="4"/>
        <w:spacing w:after="0"/>
        <w:rPr>
          <w:sz w:val="24"/>
          <w:szCs w:val="24"/>
        </w:rPr>
      </w:pPr>
      <w:bookmarkStart w:id="48" w:name="_Toc464655924"/>
      <w:bookmarkStart w:id="49" w:name="_Toc414553132"/>
      <w:bookmarkStart w:id="50" w:name="_Toc410653951"/>
      <w:bookmarkStart w:id="51" w:name="_Toc409691627"/>
      <w:bookmarkStart w:id="52" w:name="_Toc406058978"/>
      <w:bookmarkStart w:id="53" w:name="_Toc405145649"/>
      <w:bookmarkStart w:id="54" w:name="_Toc493057147"/>
      <w:r>
        <w:rPr>
          <w:rFonts w:eastAsia="Calibri"/>
          <w:b w:val="0"/>
          <w:bCs w:val="0"/>
          <w:color w:val="FF0000"/>
          <w:sz w:val="24"/>
          <w:szCs w:val="24"/>
        </w:rPr>
        <w:tab/>
      </w:r>
      <w:r w:rsidR="00854DB8" w:rsidRPr="00B629F1">
        <w:rPr>
          <w:sz w:val="24"/>
          <w:szCs w:val="24"/>
        </w:rPr>
        <w:t>1.2.4. Метапредметные результаты освоения ООП</w:t>
      </w:r>
      <w:bookmarkEnd w:id="48"/>
      <w:bookmarkEnd w:id="49"/>
      <w:bookmarkEnd w:id="50"/>
      <w:bookmarkEnd w:id="51"/>
      <w:bookmarkEnd w:id="52"/>
      <w:bookmarkEnd w:id="53"/>
      <w:r w:rsidR="009D51A0" w:rsidRPr="00B629F1">
        <w:rPr>
          <w:sz w:val="24"/>
          <w:szCs w:val="24"/>
        </w:rPr>
        <w:t xml:space="preserve"> ООО </w:t>
      </w:r>
      <w:r w:rsidR="006E042F">
        <w:rPr>
          <w:sz w:val="24"/>
          <w:szCs w:val="24"/>
        </w:rPr>
        <w:t>МКОУ ООШ Д. ВОРОБЬЕВА ГОРА</w:t>
      </w:r>
      <w:bookmarkEnd w:id="54"/>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Метапредметные результаты, включают освоенные обучающимися межпредметные поня</w:t>
      </w:r>
      <w:r w:rsidR="00B629F1">
        <w:rPr>
          <w:rFonts w:ascii="Times New Roman" w:hAnsi="Times New Roman"/>
          <w:sz w:val="24"/>
          <w:szCs w:val="24"/>
        </w:rPr>
        <w:t>тия и универсальные учебные дей</w:t>
      </w:r>
      <w:r w:rsidRPr="00943D77">
        <w:rPr>
          <w:rFonts w:ascii="Times New Roman" w:hAnsi="Times New Roman"/>
          <w:sz w:val="24"/>
          <w:szCs w:val="24"/>
        </w:rPr>
        <w:t>ствия</w:t>
      </w:r>
      <w:r w:rsidR="00943D77">
        <w:rPr>
          <w:rFonts w:ascii="Times New Roman" w:hAnsi="Times New Roman"/>
          <w:sz w:val="24"/>
          <w:szCs w:val="24"/>
        </w:rPr>
        <w:t xml:space="preserve"> (регулятивные, познавательные, </w:t>
      </w:r>
      <w:r w:rsidRPr="00943D77">
        <w:rPr>
          <w:rFonts w:ascii="Times New Roman" w:hAnsi="Times New Roman"/>
          <w:sz w:val="24"/>
          <w:szCs w:val="24"/>
        </w:rPr>
        <w:t>коммуникативные).</w:t>
      </w:r>
    </w:p>
    <w:p w:rsidR="00854DB8" w:rsidRPr="00943D77" w:rsidRDefault="00854DB8" w:rsidP="00B629F1">
      <w:pPr>
        <w:pStyle w:val="afe"/>
        <w:tabs>
          <w:tab w:val="left" w:pos="993"/>
        </w:tabs>
        <w:spacing w:line="276" w:lineRule="auto"/>
        <w:ind w:firstLine="709"/>
        <w:rPr>
          <w:rFonts w:ascii="Times New Roman" w:hAnsi="Times New Roman"/>
          <w:b/>
          <w:sz w:val="24"/>
          <w:szCs w:val="24"/>
        </w:rPr>
      </w:pPr>
      <w:r w:rsidRPr="00943D77">
        <w:rPr>
          <w:rFonts w:ascii="Times New Roman" w:hAnsi="Times New Roman"/>
          <w:b/>
          <w:sz w:val="24"/>
          <w:szCs w:val="24"/>
        </w:rPr>
        <w:t>Межпредметные понятия</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Условием формирования межпредметных понятий, например</w:t>
      </w:r>
      <w:r w:rsidR="00C36CF5">
        <w:rPr>
          <w:rFonts w:ascii="Times New Roman" w:hAnsi="Times New Roman"/>
          <w:sz w:val="24"/>
          <w:szCs w:val="24"/>
        </w:rPr>
        <w:t>,</w:t>
      </w:r>
      <w:r w:rsidRPr="00943D77">
        <w:rPr>
          <w:rFonts w:ascii="Times New Roman" w:hAnsi="Times New Roman"/>
          <w:sz w:val="24"/>
          <w:szCs w:val="24"/>
        </w:rPr>
        <w:t xml:space="preserve"> таких как система, факт, закономерность, феномен, анализ, синтез</w:t>
      </w:r>
      <w:r w:rsidR="00B05124" w:rsidRPr="00943D77">
        <w:rPr>
          <w:rFonts w:ascii="Times New Roman" w:hAnsi="Times New Roman"/>
          <w:sz w:val="24"/>
          <w:szCs w:val="24"/>
        </w:rPr>
        <w:t xml:space="preserve"> </w:t>
      </w:r>
      <w:r w:rsidRPr="00943D77">
        <w:rPr>
          <w:rFonts w:ascii="Times New Roman" w:hAnsi="Times New Roman"/>
          <w:sz w:val="24"/>
          <w:szCs w:val="24"/>
        </w:rPr>
        <w:t>является овладение обучающимися основами читательской компетенции, приобретение навыков</w:t>
      </w:r>
      <w:r w:rsidR="00C36CF5">
        <w:rPr>
          <w:rFonts w:ascii="Times New Roman" w:hAnsi="Times New Roman"/>
          <w:sz w:val="24"/>
          <w:szCs w:val="24"/>
        </w:rPr>
        <w:t xml:space="preserve"> работы с информацией, участие </w:t>
      </w:r>
      <w:r w:rsidRPr="00943D77">
        <w:rPr>
          <w:rFonts w:ascii="Times New Roman" w:hAnsi="Times New Roman"/>
          <w:sz w:val="24"/>
          <w:szCs w:val="24"/>
        </w:rPr>
        <w:t>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6502A3"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6502A3"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502A3">
        <w:rPr>
          <w:rFonts w:ascii="Times New Roman" w:hAnsi="Times New Roman"/>
          <w:sz w:val="24"/>
          <w:szCs w:val="24"/>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54DB8" w:rsidRPr="006502A3"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502A3">
        <w:rPr>
          <w:rFonts w:ascii="Times New Roman" w:hAnsi="Times New Roman"/>
          <w:sz w:val="24"/>
          <w:szCs w:val="24"/>
        </w:rPr>
        <w:t>заполнять и дополнять таблицы, схемы, диаграммы, тексты.</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В ходе </w:t>
      </w:r>
      <w:r w:rsidR="006502A3" w:rsidRPr="00943D77">
        <w:rPr>
          <w:rFonts w:ascii="Times New Roman" w:hAnsi="Times New Roman"/>
          <w:sz w:val="24"/>
          <w:szCs w:val="24"/>
        </w:rPr>
        <w:t>изучения всех учебных предметов,</w:t>
      </w:r>
      <w:r w:rsidRPr="00943D77">
        <w:rPr>
          <w:rFonts w:ascii="Times New Roman" w:hAnsi="Times New Roman"/>
          <w:sz w:val="24"/>
          <w:szCs w:val="24"/>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54DB8" w:rsidRPr="00B629F1" w:rsidRDefault="00854DB8" w:rsidP="00B629F1">
      <w:pPr>
        <w:pStyle w:val="afe"/>
        <w:tabs>
          <w:tab w:val="left" w:pos="993"/>
        </w:tabs>
        <w:spacing w:line="276" w:lineRule="auto"/>
        <w:ind w:firstLine="709"/>
        <w:rPr>
          <w:rFonts w:ascii="Times New Roman" w:hAnsi="Times New Roman"/>
          <w:b/>
          <w:sz w:val="24"/>
          <w:szCs w:val="24"/>
        </w:rPr>
      </w:pPr>
      <w:r w:rsidRPr="00B629F1">
        <w:rPr>
          <w:rFonts w:ascii="Times New Roman" w:hAnsi="Times New Roman"/>
          <w:b/>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C36CF5" w:rsidRDefault="00C36CF5" w:rsidP="00C36CF5">
      <w:pPr>
        <w:pStyle w:val="afe"/>
        <w:tabs>
          <w:tab w:val="left" w:pos="993"/>
        </w:tabs>
        <w:spacing w:line="276" w:lineRule="auto"/>
        <w:ind w:firstLine="709"/>
        <w:rPr>
          <w:rFonts w:ascii="Times New Roman" w:hAnsi="Times New Roman"/>
          <w:b/>
          <w:sz w:val="24"/>
          <w:szCs w:val="24"/>
        </w:rPr>
      </w:pPr>
      <w:r>
        <w:rPr>
          <w:rFonts w:ascii="Times New Roman" w:hAnsi="Times New Roman"/>
          <w:b/>
          <w:sz w:val="24"/>
          <w:szCs w:val="24"/>
        </w:rPr>
        <w:lastRenderedPageBreak/>
        <w:t>Регулятивные УУД</w:t>
      </w:r>
    </w:p>
    <w:p w:rsidR="00C36CF5" w:rsidRPr="00C36CF5" w:rsidRDefault="00854DB8" w:rsidP="00C36CF5">
      <w:pPr>
        <w:pStyle w:val="afe"/>
        <w:tabs>
          <w:tab w:val="left" w:pos="993"/>
        </w:tabs>
        <w:spacing w:line="276" w:lineRule="auto"/>
        <w:ind w:firstLine="709"/>
        <w:rPr>
          <w:rFonts w:ascii="Times New Roman" w:hAnsi="Times New Roman"/>
          <w:b/>
          <w:sz w:val="24"/>
          <w:szCs w:val="24"/>
        </w:rPr>
      </w:pPr>
      <w:r w:rsidRPr="00943D77">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w:t>
      </w:r>
      <w:r w:rsidR="00C36CF5">
        <w:rPr>
          <w:rFonts w:ascii="Times New Roman" w:hAnsi="Times New Roman"/>
          <w:sz w:val="24"/>
          <w:szCs w:val="24"/>
        </w:rPr>
        <w:t>ятельности. Обучающийся сможет:</w:t>
      </w:r>
    </w:p>
    <w:p w:rsidR="00C36CF5"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анализировать существующие и планировать будущие образовательные результаты;</w:t>
      </w:r>
    </w:p>
    <w:p w:rsidR="00C36CF5"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C36CF5">
        <w:rPr>
          <w:rFonts w:ascii="Times New Roman" w:hAnsi="Times New Roman"/>
          <w:sz w:val="24"/>
          <w:szCs w:val="24"/>
        </w:rPr>
        <w:t>идентифицировать собственные проблемы и определять главную проблему;</w:t>
      </w:r>
    </w:p>
    <w:p w:rsidR="00C36CF5"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C36CF5">
        <w:rPr>
          <w:rFonts w:ascii="Times New Roman" w:hAnsi="Times New Roman"/>
          <w:sz w:val="24"/>
          <w:szCs w:val="24"/>
        </w:rPr>
        <w:t>выдвигать версии решения проблемы, формулировать гипотезы, предвосхищать конечный результат;</w:t>
      </w:r>
    </w:p>
    <w:p w:rsidR="00C36CF5"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C36CF5">
        <w:rPr>
          <w:rFonts w:ascii="Times New Roman" w:hAnsi="Times New Roman"/>
          <w:sz w:val="24"/>
          <w:szCs w:val="24"/>
        </w:rPr>
        <w:t>ставить цель деятельности на основе определенной проблемы и существующих возможностей;</w:t>
      </w:r>
    </w:p>
    <w:p w:rsidR="00C36CF5"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C36CF5">
        <w:rPr>
          <w:rFonts w:ascii="Times New Roman" w:hAnsi="Times New Roman"/>
          <w:sz w:val="24"/>
          <w:szCs w:val="24"/>
        </w:rPr>
        <w:t>формулировать учебные задачи как шаги достижения поставленной цели деятельности;</w:t>
      </w:r>
    </w:p>
    <w:p w:rsidR="00854DB8" w:rsidRPr="00C36CF5"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C36CF5">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C36CF5"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w:t>
      </w:r>
      <w:r w:rsidR="00C36CF5">
        <w:rPr>
          <w:rFonts w:ascii="Times New Roman" w:hAnsi="Times New Roman"/>
          <w:sz w:val="24"/>
          <w:szCs w:val="24"/>
        </w:rPr>
        <w:t>ных задач. Обучающийся сможет:</w:t>
      </w:r>
    </w:p>
    <w:p w:rsidR="0064649F"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64649F"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4649F">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64649F"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4649F">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64649F"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4649F">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64649F"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4649F">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64649F"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4649F">
        <w:rPr>
          <w:rFonts w:ascii="Times New Roman" w:hAnsi="Times New Roman"/>
          <w:sz w:val="24"/>
          <w:szCs w:val="24"/>
        </w:rPr>
        <w:t>составлять план решения проблемы (выполнения проекта, проведения исследования);</w:t>
      </w:r>
    </w:p>
    <w:p w:rsidR="0064649F"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4649F">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64649F"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4649F">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854DB8" w:rsidRPr="0064649F"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4649F">
        <w:rPr>
          <w:rFonts w:ascii="Times New Roman" w:hAnsi="Times New Roman"/>
          <w:sz w:val="24"/>
          <w:szCs w:val="24"/>
        </w:rPr>
        <w:t>планировать и корректировать свою индивидуальную образовательную траекторию.</w:t>
      </w:r>
    </w:p>
    <w:p w:rsidR="0064649F"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64649F"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17705E"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4649F">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17705E"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705E">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7705E"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705E">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17705E"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705E">
        <w:rPr>
          <w:rFonts w:ascii="Times New Roman" w:hAnsi="Times New Roman"/>
          <w:sz w:val="24"/>
          <w:szCs w:val="24"/>
        </w:rPr>
        <w:lastRenderedPageBreak/>
        <w:t>находить достаточные средства для выполнения учебных действий в изменяющейся ситуации и/или при отсутствии планируемого результата;</w:t>
      </w:r>
    </w:p>
    <w:p w:rsidR="0017705E"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705E">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17705E"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705E">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54DB8" w:rsidRPr="0017705E"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705E">
        <w:rPr>
          <w:rFonts w:ascii="Times New Roman" w:hAnsi="Times New Roman"/>
          <w:sz w:val="24"/>
          <w:szCs w:val="24"/>
        </w:rPr>
        <w:t>сверять свои действия с целью и, при необходимости, исправлять ошибки самостоятельно.</w:t>
      </w:r>
    </w:p>
    <w:p w:rsidR="0017705E"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Умение оценивать правильность выполнения учебной задачи, собственные возможности </w:t>
      </w:r>
      <w:r w:rsidR="0017705E">
        <w:rPr>
          <w:rFonts w:ascii="Times New Roman" w:hAnsi="Times New Roman"/>
          <w:sz w:val="24"/>
          <w:szCs w:val="24"/>
        </w:rPr>
        <w:t>ее решения. Обучающийся сможет:</w:t>
      </w:r>
    </w:p>
    <w:p w:rsidR="0017705E"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определять критерии правильности (корректности) выполнения учебной задачи;</w:t>
      </w:r>
    </w:p>
    <w:p w:rsidR="0017705E"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705E">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17705E"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705E">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7705E"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705E">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17705E"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705E">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6F58BD"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705E">
        <w:rPr>
          <w:rFonts w:ascii="Times New Roman" w:hAnsi="Times New Roman"/>
          <w:sz w:val="24"/>
          <w:szCs w:val="24"/>
        </w:rPr>
        <w:t>фиксировать и анализировать динамику собственных образовательных результатов.</w:t>
      </w:r>
    </w:p>
    <w:p w:rsidR="00854DB8" w:rsidRPr="006F58BD" w:rsidRDefault="006F58BD" w:rsidP="006F58BD">
      <w:pPr>
        <w:pStyle w:val="afe"/>
        <w:tabs>
          <w:tab w:val="left" w:pos="709"/>
        </w:tabs>
        <w:spacing w:line="276" w:lineRule="auto"/>
        <w:ind w:firstLine="0"/>
        <w:rPr>
          <w:rFonts w:ascii="Times New Roman" w:hAnsi="Times New Roman"/>
          <w:sz w:val="24"/>
          <w:szCs w:val="24"/>
        </w:rPr>
      </w:pPr>
      <w:r>
        <w:rPr>
          <w:rFonts w:ascii="Times New Roman" w:hAnsi="Times New Roman"/>
          <w:sz w:val="24"/>
          <w:szCs w:val="24"/>
        </w:rPr>
        <w:tab/>
      </w:r>
      <w:r w:rsidR="00854DB8" w:rsidRPr="006F58BD">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r w:rsidR="0017705E" w:rsidRPr="006F58BD">
        <w:rPr>
          <w:rFonts w:ascii="Times New Roman" w:hAnsi="Times New Roman"/>
          <w:sz w:val="24"/>
          <w:szCs w:val="24"/>
        </w:rPr>
        <w:t xml:space="preserve">: </w:t>
      </w:r>
      <w:r w:rsidR="00854DB8" w:rsidRPr="006F58BD">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6F58BD"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F58BD">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6F58BD"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F58BD">
        <w:rPr>
          <w:rFonts w:ascii="Times New Roman" w:hAnsi="Times New Roman"/>
          <w:sz w:val="24"/>
          <w:szCs w:val="24"/>
        </w:rPr>
        <w:t>принимать решение в учебной ситуации и нести за него ответственность;</w:t>
      </w:r>
    </w:p>
    <w:p w:rsidR="006F58BD"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F58BD">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6F58BD"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F58BD">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54DB8" w:rsidRPr="006F58BD"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F58BD">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54DB8" w:rsidRPr="00943D77" w:rsidRDefault="00854DB8" w:rsidP="00B629F1">
      <w:pPr>
        <w:pStyle w:val="afe"/>
        <w:tabs>
          <w:tab w:val="left" w:pos="993"/>
        </w:tabs>
        <w:spacing w:line="276" w:lineRule="auto"/>
        <w:ind w:firstLine="709"/>
        <w:rPr>
          <w:rFonts w:ascii="Times New Roman" w:hAnsi="Times New Roman"/>
          <w:b/>
          <w:sz w:val="24"/>
          <w:szCs w:val="24"/>
        </w:rPr>
      </w:pPr>
      <w:r w:rsidRPr="00943D77">
        <w:rPr>
          <w:rFonts w:ascii="Times New Roman" w:hAnsi="Times New Roman"/>
          <w:b/>
          <w:sz w:val="24"/>
          <w:szCs w:val="24"/>
        </w:rPr>
        <w:t>Познавательные УУД</w:t>
      </w:r>
    </w:p>
    <w:p w:rsidR="006F58BD"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w:t>
      </w:r>
      <w:r w:rsidR="006F58BD">
        <w:rPr>
          <w:rFonts w:ascii="Times New Roman" w:hAnsi="Times New Roman"/>
          <w:sz w:val="24"/>
          <w:szCs w:val="24"/>
        </w:rPr>
        <w:t>ать выводы. Обучающийся сможет:</w:t>
      </w:r>
    </w:p>
    <w:p w:rsidR="006F58BD"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6F58BD">
        <w:rPr>
          <w:rFonts w:ascii="Times New Roman" w:hAnsi="Times New Roman"/>
          <w:sz w:val="24"/>
          <w:szCs w:val="24"/>
        </w:rPr>
        <w:t>выделять общий признак двух или нескольких предметов или явлений и объяснять их сходство; объединять предметы и явления в группы по определенным признакам, сравнивать, классифицировать и обобщать факты и явления;</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выделять явление</w:t>
      </w:r>
      <w:r w:rsidR="001C6F74">
        <w:rPr>
          <w:rFonts w:ascii="Times New Roman" w:hAnsi="Times New Roman"/>
          <w:sz w:val="24"/>
          <w:szCs w:val="24"/>
        </w:rPr>
        <w:t xml:space="preserve"> из общего ряда других явлений;</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lastRenderedPageBreak/>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строить рассуждение на основе сравнения предметов и явлений, выделяя при этом общие признаки; излагать полученную информацию, интерпретируя ее в контексте решаемой задачи;</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вербализовать эмоциональное впечатление, оказанное на него источником;</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854DB8" w:rsidRP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C6F74"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w:t>
      </w:r>
      <w:r w:rsidR="001C6F74">
        <w:rPr>
          <w:rFonts w:ascii="Times New Roman" w:hAnsi="Times New Roman"/>
          <w:sz w:val="24"/>
          <w:szCs w:val="24"/>
        </w:rPr>
        <w:t>ающийся сможет:</w:t>
      </w:r>
    </w:p>
    <w:p w:rsidR="001C6F74" w:rsidRDefault="00854DB8" w:rsidP="00B75D9E">
      <w:pPr>
        <w:pStyle w:val="afe"/>
        <w:numPr>
          <w:ilvl w:val="1"/>
          <w:numId w:val="100"/>
        </w:numPr>
        <w:tabs>
          <w:tab w:val="left" w:pos="993"/>
        </w:tabs>
        <w:spacing w:line="276" w:lineRule="auto"/>
        <w:ind w:left="284" w:firstLine="425"/>
        <w:rPr>
          <w:rFonts w:ascii="Times New Roman" w:hAnsi="Times New Roman"/>
          <w:sz w:val="24"/>
          <w:szCs w:val="24"/>
        </w:rPr>
      </w:pPr>
      <w:r w:rsidRPr="00943D77">
        <w:rPr>
          <w:rFonts w:ascii="Times New Roman" w:hAnsi="Times New Roman"/>
          <w:sz w:val="24"/>
          <w:szCs w:val="24"/>
        </w:rPr>
        <w:t>обозначать символом и знаком предмет и/или явление;</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r w:rsidR="00B05124" w:rsidRPr="001C6F74">
        <w:rPr>
          <w:rFonts w:ascii="Times New Roman" w:hAnsi="Times New Roman"/>
          <w:sz w:val="24"/>
          <w:szCs w:val="24"/>
        </w:rPr>
        <w:t xml:space="preserve"> </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создавать абстрактный или реальный образ предмета и/или явления;</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строить модель/схему на основе условий задачи и/или способа ее решения;</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w:t>
      </w:r>
    </w:p>
    <w:p w:rsidR="00854DB8" w:rsidRPr="001C6F74"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C6F7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7622B"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Смысло</w:t>
      </w:r>
      <w:r w:rsidR="0017622B">
        <w:rPr>
          <w:rFonts w:ascii="Times New Roman" w:hAnsi="Times New Roman"/>
          <w:sz w:val="24"/>
          <w:szCs w:val="24"/>
        </w:rPr>
        <w:t>вое чтение. Обучающийся сможет:</w:t>
      </w:r>
    </w:p>
    <w:p w:rsidR="0017622B"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находить в тексте требуемую информацию (в соответствии с целями своей деятельности);</w:t>
      </w:r>
    </w:p>
    <w:p w:rsidR="0017622B"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622B">
        <w:rPr>
          <w:rFonts w:ascii="Times New Roman" w:hAnsi="Times New Roman"/>
          <w:sz w:val="24"/>
          <w:szCs w:val="24"/>
        </w:rPr>
        <w:t>ориентироваться в содержании текста, понимать целостный смысл текста, структуриро</w:t>
      </w:r>
      <w:r w:rsidR="0017622B">
        <w:rPr>
          <w:rFonts w:ascii="Times New Roman" w:hAnsi="Times New Roman"/>
          <w:sz w:val="24"/>
          <w:szCs w:val="24"/>
        </w:rPr>
        <w:t>вать текст;</w:t>
      </w:r>
    </w:p>
    <w:p w:rsidR="0017622B"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622B">
        <w:rPr>
          <w:rFonts w:ascii="Times New Roman" w:hAnsi="Times New Roman"/>
          <w:sz w:val="24"/>
          <w:szCs w:val="24"/>
        </w:rPr>
        <w:t>устанавливать взаимосвязь описанных в тексте событий, явлений, процессов; резюмировать главную идею текста;</w:t>
      </w:r>
    </w:p>
    <w:p w:rsidR="0017622B"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622B">
        <w:rPr>
          <w:rFonts w:ascii="Times New Roman" w:hAnsi="Times New Roman"/>
          <w:sz w:val="24"/>
          <w:szCs w:val="24"/>
        </w:rPr>
        <w:lastRenderedPageBreak/>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854DB8" w:rsidRPr="0017622B"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622B">
        <w:rPr>
          <w:rFonts w:ascii="Times New Roman" w:hAnsi="Times New Roman"/>
          <w:sz w:val="24"/>
          <w:szCs w:val="24"/>
        </w:rPr>
        <w:t>критически оценивать содержание и форму текста.</w:t>
      </w:r>
    </w:p>
    <w:p w:rsidR="0017622B"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17622B" w:rsidRDefault="00854DB8" w:rsidP="00B75D9E">
      <w:pPr>
        <w:pStyle w:val="afe"/>
        <w:numPr>
          <w:ilvl w:val="1"/>
          <w:numId w:val="100"/>
        </w:numPr>
        <w:tabs>
          <w:tab w:val="left" w:pos="993"/>
        </w:tabs>
        <w:spacing w:line="276" w:lineRule="auto"/>
        <w:ind w:left="284" w:firstLine="425"/>
        <w:rPr>
          <w:rFonts w:ascii="Times New Roman" w:hAnsi="Times New Roman"/>
          <w:sz w:val="24"/>
          <w:szCs w:val="24"/>
        </w:rPr>
      </w:pPr>
      <w:r w:rsidRPr="00943D77">
        <w:rPr>
          <w:rFonts w:ascii="Times New Roman" w:hAnsi="Times New Roman"/>
          <w:sz w:val="24"/>
          <w:szCs w:val="24"/>
        </w:rPr>
        <w:t>определять свое отношение к природной среде;</w:t>
      </w:r>
    </w:p>
    <w:p w:rsidR="0017622B"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622B">
        <w:rPr>
          <w:rFonts w:ascii="Times New Roman" w:hAnsi="Times New Roman"/>
          <w:sz w:val="24"/>
          <w:szCs w:val="24"/>
        </w:rPr>
        <w:t>анализировать влияние экологических факторов на среду обитания живых организмов; проводить причинный и вероятностный анализ экологических ситуаций;</w:t>
      </w:r>
    </w:p>
    <w:p w:rsidR="0017622B"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622B">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854DB8" w:rsidRPr="0017622B"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17622B">
        <w:rPr>
          <w:rFonts w:ascii="Times New Roman" w:hAnsi="Times New Roman"/>
          <w:sz w:val="24"/>
          <w:szCs w:val="24"/>
        </w:rPr>
        <w:t>распространять экологические знания и участвовать в практических делах по защите окружающей среды; выражать свое отношение к природе через рисунки, сочинения, модели, проектные работы.</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 Развитие мотивации к овладению культурой активного использования словарей и других поисковых систем. Обучающийся сможет: определять необходимые ключевые поисковые слова и запросы;</w:t>
      </w:r>
      <w:r w:rsidR="00CD4304">
        <w:rPr>
          <w:rFonts w:ascii="Times New Roman" w:hAnsi="Times New Roman"/>
          <w:sz w:val="24"/>
          <w:szCs w:val="24"/>
        </w:rPr>
        <w:t xml:space="preserve"> </w:t>
      </w:r>
      <w:r w:rsidRPr="00943D77">
        <w:rPr>
          <w:rFonts w:ascii="Times New Roman" w:hAnsi="Times New Roman"/>
          <w:sz w:val="24"/>
          <w:szCs w:val="24"/>
        </w:rPr>
        <w:t>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w:t>
      </w:r>
    </w:p>
    <w:p w:rsidR="00854DB8" w:rsidRPr="00CD4304" w:rsidRDefault="00854DB8" w:rsidP="00B629F1">
      <w:pPr>
        <w:pStyle w:val="afe"/>
        <w:tabs>
          <w:tab w:val="left" w:pos="993"/>
        </w:tabs>
        <w:spacing w:line="276" w:lineRule="auto"/>
        <w:ind w:firstLine="709"/>
        <w:rPr>
          <w:rFonts w:ascii="Times New Roman" w:hAnsi="Times New Roman"/>
          <w:b/>
          <w:sz w:val="24"/>
          <w:szCs w:val="24"/>
        </w:rPr>
      </w:pPr>
      <w:r w:rsidRPr="00CD4304">
        <w:rPr>
          <w:rFonts w:ascii="Times New Roman" w:hAnsi="Times New Roman"/>
          <w:b/>
          <w:sz w:val="24"/>
          <w:szCs w:val="24"/>
        </w:rPr>
        <w:t>Коммуникативные УУД</w:t>
      </w:r>
    </w:p>
    <w:p w:rsidR="005456B0"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w:t>
      </w:r>
      <w:r w:rsidR="005456B0">
        <w:rPr>
          <w:rFonts w:ascii="Times New Roman" w:hAnsi="Times New Roman"/>
          <w:sz w:val="24"/>
          <w:szCs w:val="24"/>
        </w:rPr>
        <w:t>вое мнение. Обучающийся сможет:</w:t>
      </w:r>
    </w:p>
    <w:p w:rsidR="005456B0"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5456B0"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5456B0">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5456B0"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5456B0">
        <w:rPr>
          <w:rFonts w:ascii="Times New Roman" w:hAnsi="Times New Roman"/>
          <w:sz w:val="24"/>
          <w:szCs w:val="24"/>
        </w:rPr>
        <w:t>строить позитивные отношения в процессе учебной и познавательной деятельности;</w:t>
      </w:r>
    </w:p>
    <w:p w:rsidR="005456B0"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5456B0">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5456B0"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5456B0">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5456B0"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5456B0">
        <w:rPr>
          <w:rFonts w:ascii="Times New Roman" w:hAnsi="Times New Roman"/>
          <w:sz w:val="24"/>
          <w:szCs w:val="24"/>
        </w:rPr>
        <w:t>предлагать альтернативное решение в конфликтной ситуации; выделять общую точку зрения в дискуссии;</w:t>
      </w:r>
    </w:p>
    <w:p w:rsidR="005456B0"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5456B0">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5456B0"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5456B0">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854DB8" w:rsidRPr="005456B0"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5456B0">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5456B0"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w:t>
      </w:r>
      <w:r w:rsidR="005456B0">
        <w:rPr>
          <w:rFonts w:ascii="Times New Roman" w:hAnsi="Times New Roman"/>
          <w:sz w:val="24"/>
          <w:szCs w:val="24"/>
        </w:rPr>
        <w:t>чью. Обучающийся сможет:</w:t>
      </w:r>
    </w:p>
    <w:p w:rsidR="005456B0"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определять задачу коммуникации и в соответствии с ней отбирать речевые средства;</w:t>
      </w:r>
    </w:p>
    <w:p w:rsidR="00226E83"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5456B0">
        <w:rPr>
          <w:rFonts w:ascii="Times New Roman" w:hAnsi="Times New Roman"/>
          <w:sz w:val="24"/>
          <w:szCs w:val="24"/>
        </w:rPr>
        <w:lastRenderedPageBreak/>
        <w:t>отбирать и использовать речевые средства в процессе коммуникации с другими людьми (диалог в паре, в малой группе и т. д.);</w:t>
      </w:r>
    </w:p>
    <w:p w:rsidR="00226E83"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226E83">
        <w:rPr>
          <w:rFonts w:ascii="Times New Roman" w:hAnsi="Times New Roman"/>
          <w:sz w:val="24"/>
          <w:szCs w:val="24"/>
        </w:rPr>
        <w:t>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w:t>
      </w:r>
    </w:p>
    <w:p w:rsidR="00226E83"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226E83">
        <w:rPr>
          <w:rFonts w:ascii="Times New Roman" w:hAnsi="Times New Roman"/>
          <w:sz w:val="24"/>
          <w:szCs w:val="24"/>
        </w:rPr>
        <w:t>принимать решение в ходе диалога и согласовывать его с собеседником;</w:t>
      </w:r>
    </w:p>
    <w:p w:rsidR="00226E83"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226E83">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226E83" w:rsidRDefault="00B05124" w:rsidP="00B75D9E">
      <w:pPr>
        <w:pStyle w:val="afe"/>
        <w:numPr>
          <w:ilvl w:val="1"/>
          <w:numId w:val="100"/>
        </w:numPr>
        <w:tabs>
          <w:tab w:val="left" w:pos="993"/>
        </w:tabs>
        <w:spacing w:line="276" w:lineRule="auto"/>
        <w:ind w:left="0" w:firstLine="709"/>
        <w:rPr>
          <w:rFonts w:ascii="Times New Roman" w:hAnsi="Times New Roman"/>
          <w:sz w:val="24"/>
          <w:szCs w:val="24"/>
        </w:rPr>
      </w:pPr>
      <w:r w:rsidRPr="00226E83">
        <w:rPr>
          <w:rFonts w:ascii="Times New Roman" w:hAnsi="Times New Roman"/>
          <w:sz w:val="24"/>
          <w:szCs w:val="24"/>
        </w:rPr>
        <w:t xml:space="preserve"> </w:t>
      </w:r>
      <w:r w:rsidR="00854DB8" w:rsidRPr="00226E83">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226E83"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226E83">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854DB8" w:rsidRPr="00226E83" w:rsidRDefault="00854DB8" w:rsidP="00B75D9E">
      <w:pPr>
        <w:pStyle w:val="afe"/>
        <w:numPr>
          <w:ilvl w:val="1"/>
          <w:numId w:val="100"/>
        </w:numPr>
        <w:tabs>
          <w:tab w:val="left" w:pos="993"/>
        </w:tabs>
        <w:spacing w:line="276" w:lineRule="auto"/>
        <w:ind w:left="0" w:firstLine="709"/>
        <w:rPr>
          <w:rFonts w:ascii="Times New Roman" w:hAnsi="Times New Roman"/>
          <w:sz w:val="24"/>
          <w:szCs w:val="24"/>
        </w:rPr>
      </w:pPr>
      <w:r w:rsidRPr="00226E83">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226E83"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Формирование и развитие компетентности в области использования информационно-коммуникационных технологий (далее – </w:t>
      </w:r>
      <w:r w:rsidR="00226E83">
        <w:rPr>
          <w:rFonts w:ascii="Times New Roman" w:hAnsi="Times New Roman"/>
          <w:sz w:val="24"/>
          <w:szCs w:val="24"/>
        </w:rPr>
        <w:t>ИКТ). Обучающийся сможет:</w:t>
      </w:r>
    </w:p>
    <w:p w:rsidR="00226E83" w:rsidRDefault="00854DB8" w:rsidP="00B75D9E">
      <w:pPr>
        <w:pStyle w:val="afe"/>
        <w:numPr>
          <w:ilvl w:val="1"/>
          <w:numId w:val="100"/>
        </w:numPr>
        <w:tabs>
          <w:tab w:val="left" w:pos="993"/>
        </w:tabs>
        <w:spacing w:line="276" w:lineRule="auto"/>
        <w:ind w:left="22" w:firstLine="687"/>
        <w:rPr>
          <w:rFonts w:ascii="Times New Roman" w:hAnsi="Times New Roman"/>
          <w:sz w:val="24"/>
          <w:szCs w:val="24"/>
        </w:rPr>
      </w:pPr>
      <w:r w:rsidRPr="00943D77">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26E83" w:rsidRDefault="00854DB8" w:rsidP="00B75D9E">
      <w:pPr>
        <w:pStyle w:val="afe"/>
        <w:numPr>
          <w:ilvl w:val="1"/>
          <w:numId w:val="100"/>
        </w:numPr>
        <w:tabs>
          <w:tab w:val="left" w:pos="993"/>
        </w:tabs>
        <w:spacing w:line="276" w:lineRule="auto"/>
        <w:ind w:left="22" w:firstLine="687"/>
        <w:rPr>
          <w:rFonts w:ascii="Times New Roman" w:hAnsi="Times New Roman"/>
          <w:sz w:val="24"/>
          <w:szCs w:val="24"/>
        </w:rPr>
      </w:pPr>
      <w:r w:rsidRPr="00226E83">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26E83" w:rsidRDefault="00854DB8" w:rsidP="00B75D9E">
      <w:pPr>
        <w:pStyle w:val="afe"/>
        <w:numPr>
          <w:ilvl w:val="1"/>
          <w:numId w:val="100"/>
        </w:numPr>
        <w:tabs>
          <w:tab w:val="left" w:pos="993"/>
        </w:tabs>
        <w:spacing w:line="276" w:lineRule="auto"/>
        <w:ind w:left="22" w:firstLine="687"/>
        <w:rPr>
          <w:rFonts w:ascii="Times New Roman" w:hAnsi="Times New Roman"/>
          <w:sz w:val="24"/>
          <w:szCs w:val="24"/>
        </w:rPr>
      </w:pPr>
      <w:r w:rsidRPr="00226E83">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226E83" w:rsidRDefault="00854DB8" w:rsidP="00B75D9E">
      <w:pPr>
        <w:pStyle w:val="afe"/>
        <w:numPr>
          <w:ilvl w:val="1"/>
          <w:numId w:val="100"/>
        </w:numPr>
        <w:tabs>
          <w:tab w:val="left" w:pos="993"/>
        </w:tabs>
        <w:spacing w:line="276" w:lineRule="auto"/>
        <w:ind w:left="22" w:firstLine="687"/>
        <w:rPr>
          <w:rFonts w:ascii="Times New Roman" w:hAnsi="Times New Roman"/>
          <w:sz w:val="24"/>
          <w:szCs w:val="24"/>
        </w:rPr>
      </w:pPr>
      <w:r w:rsidRPr="00226E83">
        <w:rPr>
          <w:rFonts w:ascii="Times New Roman" w:hAnsi="Times New Roman"/>
          <w:sz w:val="24"/>
          <w:szCs w:val="24"/>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r w:rsidR="00B05124" w:rsidRPr="00226E83">
        <w:rPr>
          <w:rFonts w:ascii="Times New Roman" w:hAnsi="Times New Roman"/>
          <w:sz w:val="24"/>
          <w:szCs w:val="24"/>
        </w:rPr>
        <w:t xml:space="preserve">   </w:t>
      </w:r>
      <w:r w:rsidRPr="00226E83">
        <w:rPr>
          <w:rFonts w:ascii="Times New Roman" w:hAnsi="Times New Roman"/>
          <w:sz w:val="24"/>
          <w:szCs w:val="24"/>
        </w:rPr>
        <w:t>использовать информацию с учетом этических и правовых норм;</w:t>
      </w:r>
    </w:p>
    <w:p w:rsidR="00854DB8" w:rsidRPr="00226E83" w:rsidRDefault="00854DB8" w:rsidP="00B75D9E">
      <w:pPr>
        <w:pStyle w:val="afe"/>
        <w:numPr>
          <w:ilvl w:val="1"/>
          <w:numId w:val="100"/>
        </w:numPr>
        <w:tabs>
          <w:tab w:val="left" w:pos="993"/>
        </w:tabs>
        <w:spacing w:line="276" w:lineRule="auto"/>
        <w:ind w:left="22" w:firstLine="687"/>
        <w:rPr>
          <w:rFonts w:ascii="Times New Roman" w:hAnsi="Times New Roman"/>
          <w:sz w:val="24"/>
          <w:szCs w:val="24"/>
        </w:rPr>
      </w:pPr>
      <w:r w:rsidRPr="00226E83">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54DB8" w:rsidRPr="00B629F1" w:rsidRDefault="00B629F1" w:rsidP="00B629F1">
      <w:pPr>
        <w:pStyle w:val="4"/>
        <w:spacing w:after="0"/>
        <w:rPr>
          <w:sz w:val="24"/>
          <w:szCs w:val="24"/>
        </w:rPr>
      </w:pPr>
      <w:bookmarkStart w:id="55" w:name="_Toc464655925"/>
      <w:r>
        <w:rPr>
          <w:rFonts w:eastAsia="Calibri"/>
          <w:b w:val="0"/>
          <w:bCs w:val="0"/>
          <w:sz w:val="24"/>
          <w:szCs w:val="24"/>
        </w:rPr>
        <w:tab/>
      </w:r>
      <w:r>
        <w:rPr>
          <w:sz w:val="24"/>
          <w:szCs w:val="24"/>
        </w:rPr>
        <w:t>1.2.5.</w:t>
      </w:r>
      <w:r w:rsidR="00236A7A" w:rsidRPr="00B629F1">
        <w:rPr>
          <w:sz w:val="24"/>
          <w:szCs w:val="24"/>
        </w:rPr>
        <w:t xml:space="preserve"> </w:t>
      </w:r>
      <w:bookmarkStart w:id="56" w:name="_Toc493057148"/>
      <w:r w:rsidR="00854DB8" w:rsidRPr="00B629F1">
        <w:rPr>
          <w:sz w:val="24"/>
          <w:szCs w:val="24"/>
        </w:rPr>
        <w:t>Предметные результаты</w:t>
      </w:r>
      <w:bookmarkEnd w:id="55"/>
      <w:r w:rsidR="009D51A0" w:rsidRPr="00B629F1">
        <w:rPr>
          <w:sz w:val="24"/>
          <w:szCs w:val="24"/>
        </w:rPr>
        <w:t xml:space="preserve"> освоения ООП ООО </w:t>
      </w:r>
      <w:bookmarkEnd w:id="56"/>
    </w:p>
    <w:p w:rsidR="00854DB8" w:rsidRPr="00943D77" w:rsidRDefault="00854DB8" w:rsidP="00B629F1">
      <w:pPr>
        <w:tabs>
          <w:tab w:val="left" w:pos="993"/>
        </w:tabs>
        <w:spacing w:after="0"/>
        <w:ind w:firstLine="709"/>
        <w:jc w:val="both"/>
        <w:rPr>
          <w:sz w:val="24"/>
          <w:szCs w:val="24"/>
        </w:rPr>
      </w:pPr>
      <w:r w:rsidRPr="00943D77">
        <w:rPr>
          <w:sz w:val="24"/>
          <w:szCs w:val="24"/>
        </w:rPr>
        <w:t xml:space="preserve">Предметные результаты – это результаты освоения отдельных учебных предметов. Их достижение обеспечивается благодаря учебным занятиям по предметам, представленным в обязательной части учебного плана </w:t>
      </w:r>
      <w:r w:rsidR="006E042F">
        <w:rPr>
          <w:sz w:val="24"/>
          <w:szCs w:val="24"/>
        </w:rPr>
        <w:t>МКОУ ООШ Д. ВОРОБЬЕВА ГОРА</w:t>
      </w:r>
    </w:p>
    <w:p w:rsidR="00854DB8" w:rsidRPr="00943D77" w:rsidRDefault="00854DB8" w:rsidP="002F76F0">
      <w:pPr>
        <w:tabs>
          <w:tab w:val="left" w:pos="709"/>
        </w:tabs>
        <w:ind w:firstLine="709"/>
        <w:jc w:val="both"/>
        <w:rPr>
          <w:sz w:val="24"/>
          <w:szCs w:val="24"/>
        </w:rPr>
      </w:pPr>
      <w:r w:rsidRPr="00943D77">
        <w:rPr>
          <w:sz w:val="24"/>
          <w:szCs w:val="24"/>
        </w:rPr>
        <w:t>В соответствии с пониманием сущности образовательных результатов, заложенном в Федеральном государственном образовательном стандарте основного общего образования, предметные результаты содержат в себе систему предметных знаний, которая выражается через учебный материал различных учебных курсов, модулей, дисциплин и систему предметных действий, которые направлены на применение этих знаний, их преобразов</w:t>
      </w:r>
      <w:r w:rsidR="002F76F0">
        <w:rPr>
          <w:sz w:val="24"/>
          <w:szCs w:val="24"/>
        </w:rPr>
        <w:t xml:space="preserve">ание и получение нового знания.                                                                                  </w:t>
      </w:r>
      <w:r w:rsidR="002F76F0">
        <w:rPr>
          <w:sz w:val="24"/>
          <w:szCs w:val="24"/>
        </w:rPr>
        <w:tab/>
      </w:r>
      <w:r w:rsidRPr="00943D77">
        <w:rPr>
          <w:sz w:val="24"/>
          <w:szCs w:val="24"/>
        </w:rPr>
        <w:t>Вторая составляющая предметных результатов – это предметные действия. В основе многих предметных действий лежат универсальные учебные действия. На разных учебных занятиях эти действия преломляются через специфику изучаемого предмета. Состав формируемых действий носит специфический «предметный» характер. Поэтому вклад разных учебных предметов в становление и формирование отдельных универсальных учебных действий различен. Формирование одних и тех же действий на материале разных предметов способствует сначала правильному их выполнению в рамках заданного предметом круга задач, а затем и переносу на новые классы объектов.</w:t>
      </w:r>
      <w:r w:rsidRPr="00943D77">
        <w:rPr>
          <w:sz w:val="24"/>
          <w:szCs w:val="24"/>
        </w:rPr>
        <w:tab/>
      </w:r>
    </w:p>
    <w:p w:rsidR="008E36D5" w:rsidRPr="00B629F1" w:rsidRDefault="00B629F1" w:rsidP="008E0470">
      <w:pPr>
        <w:pStyle w:val="5"/>
        <w:ind w:left="1174" w:hanging="465"/>
        <w:rPr>
          <w:rFonts w:ascii="Times New Roman" w:hAnsi="Times New Roman"/>
          <w:i w:val="0"/>
          <w:sz w:val="24"/>
          <w:szCs w:val="24"/>
          <w:lang w:val="ru-RU"/>
        </w:rPr>
      </w:pPr>
      <w:bookmarkStart w:id="57" w:name="_Toc414553133"/>
      <w:bookmarkStart w:id="58" w:name="_Toc410653953"/>
      <w:bookmarkStart w:id="59" w:name="_Toc409691628"/>
      <w:bookmarkStart w:id="60" w:name="_Toc493057149"/>
      <w:r>
        <w:rPr>
          <w:rFonts w:ascii="Times New Roman" w:hAnsi="Times New Roman"/>
          <w:i w:val="0"/>
          <w:sz w:val="24"/>
          <w:szCs w:val="24"/>
          <w:lang w:val="ru-RU"/>
        </w:rPr>
        <w:lastRenderedPageBreak/>
        <w:t xml:space="preserve">1.2.5.1. </w:t>
      </w:r>
      <w:r w:rsidR="00854DB8" w:rsidRPr="00B629F1">
        <w:rPr>
          <w:rFonts w:ascii="Times New Roman" w:hAnsi="Times New Roman"/>
          <w:i w:val="0"/>
          <w:sz w:val="24"/>
          <w:szCs w:val="24"/>
        </w:rPr>
        <w:t>Русский язык</w:t>
      </w:r>
      <w:bookmarkEnd w:id="57"/>
      <w:bookmarkEnd w:id="58"/>
      <w:bookmarkEnd w:id="59"/>
      <w:bookmarkEnd w:id="60"/>
    </w:p>
    <w:p w:rsidR="008E0470" w:rsidRDefault="00854DB8" w:rsidP="00B629F1">
      <w:pPr>
        <w:pStyle w:val="afe"/>
        <w:tabs>
          <w:tab w:val="left" w:pos="993"/>
        </w:tabs>
        <w:spacing w:line="276" w:lineRule="auto"/>
        <w:ind w:firstLine="709"/>
        <w:rPr>
          <w:rFonts w:ascii="Times New Roman" w:hAnsi="Times New Roman"/>
          <w:b/>
          <w:sz w:val="24"/>
          <w:szCs w:val="24"/>
        </w:rPr>
      </w:pPr>
      <w:bookmarkStart w:id="61" w:name="_Toc414553134"/>
      <w:bookmarkStart w:id="62" w:name="_Toc287934277"/>
      <w:bookmarkStart w:id="63" w:name="_Toc287551922"/>
      <w:r w:rsidRPr="00B629F1">
        <w:rPr>
          <w:rFonts w:ascii="Times New Roman" w:hAnsi="Times New Roman"/>
          <w:b/>
          <w:sz w:val="24"/>
          <w:szCs w:val="24"/>
        </w:rPr>
        <w:t>Выпускник научится:</w:t>
      </w:r>
      <w:bookmarkEnd w:id="61"/>
      <w:bookmarkEnd w:id="62"/>
    </w:p>
    <w:p w:rsidR="008E0470"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943D77">
        <w:rPr>
          <w:rFonts w:ascii="Times New Roman"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8E0470" w:rsidRPr="008E0470"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8E0470">
        <w:rPr>
          <w:rFonts w:ascii="Times New Roman" w:hAnsi="Times New Roman"/>
          <w:sz w:val="24"/>
          <w:szCs w:val="24"/>
        </w:rPr>
        <w:t xml:space="preserve">владеть навыками различных видов чтения (изучающим, ознакомительным, просмотровым) и информационной переработки </w:t>
      </w:r>
      <w:r w:rsidR="008E0470">
        <w:rPr>
          <w:rFonts w:ascii="Times New Roman" w:hAnsi="Times New Roman"/>
          <w:sz w:val="24"/>
          <w:szCs w:val="24"/>
        </w:rPr>
        <w:t>прочитанного материала;</w:t>
      </w:r>
    </w:p>
    <w:p w:rsidR="00F64275" w:rsidRP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8E0470">
        <w:rPr>
          <w:rFonts w:ascii="Times New Roman" w:hAnsi="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r w:rsidR="00F64275">
        <w:rPr>
          <w:rFonts w:ascii="Times New Roman" w:hAnsi="Times New Roman"/>
          <w:sz w:val="24"/>
          <w:szCs w:val="24"/>
        </w:rPr>
        <w:t xml:space="preserve">; </w:t>
      </w:r>
    </w:p>
    <w:p w:rsid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F64275" w:rsidRP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участвовать в диалогическом и полилогическом общении, создавать устные моно</w:t>
      </w:r>
      <w:r w:rsidR="00A13CCF" w:rsidRPr="00F64275">
        <w:rPr>
          <w:rFonts w:ascii="Times New Roman" w:hAnsi="Times New Roman"/>
          <w:sz w:val="24"/>
          <w:szCs w:val="24"/>
        </w:rPr>
        <w:t xml:space="preserve">- </w:t>
      </w:r>
      <w:r w:rsidRPr="00F64275">
        <w:rPr>
          <w:rFonts w:ascii="Times New Roman" w:hAnsi="Times New Roman"/>
          <w:sz w:val="24"/>
          <w:szCs w:val="24"/>
        </w:rPr>
        <w:t>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w:t>
      </w:r>
      <w:r w:rsidR="00F64275">
        <w:rPr>
          <w:rFonts w:ascii="Times New Roman" w:hAnsi="Times New Roman"/>
          <w:sz w:val="24"/>
          <w:szCs w:val="24"/>
        </w:rPr>
        <w:t>ка и речевого этикета;</w:t>
      </w:r>
    </w:p>
    <w:p w:rsid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использовать знание алфавита при поиске информации;</w:t>
      </w:r>
    </w:p>
    <w:p w:rsid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различать значимые и незначимые единицы языка; проводить фонетический и орфоэпический анализ слова;</w:t>
      </w:r>
    </w:p>
    <w:p w:rsid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классифицировать и группировать звуки речи по заданным признакам, слова по заданным параметрам их звукового состава; членить слова на слоги и правильно их переносить;</w:t>
      </w:r>
    </w:p>
    <w:p w:rsid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проводить морфемный и словообразовательный анализ слов;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w:t>
      </w:r>
    </w:p>
    <w:p w:rsid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опознавать самостоятельные части речи и их формы, а также служебные части речи и междометия; проводить морфологический анализ слова;</w:t>
      </w:r>
    </w:p>
    <w:p w:rsid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применять знания и умения по морфемике и словообразованию при проведении морфологического анализа слов;</w:t>
      </w:r>
    </w:p>
    <w:p w:rsidR="00854DB8" w:rsidRPr="00F64275" w:rsidRDefault="00854DB8" w:rsidP="00B75D9E">
      <w:pPr>
        <w:pStyle w:val="afe"/>
        <w:numPr>
          <w:ilvl w:val="0"/>
          <w:numId w:val="102"/>
        </w:numPr>
        <w:tabs>
          <w:tab w:val="left" w:pos="993"/>
        </w:tabs>
        <w:spacing w:line="276" w:lineRule="auto"/>
        <w:ind w:left="0" w:firstLine="709"/>
        <w:rPr>
          <w:rFonts w:ascii="Times New Roman" w:hAnsi="Times New Roman"/>
          <w:b/>
          <w:sz w:val="24"/>
          <w:szCs w:val="24"/>
        </w:rPr>
      </w:pPr>
      <w:r w:rsidRPr="00F64275">
        <w:rPr>
          <w:rFonts w:ascii="Times New Roman" w:hAnsi="Times New Roman"/>
          <w:sz w:val="24"/>
          <w:szCs w:val="24"/>
        </w:rPr>
        <w:t>опознавать основные единицы синтаксиса (словосочетание, предложение, текст);</w:t>
      </w:r>
    </w:p>
    <w:p w:rsidR="00854DB8" w:rsidRPr="00943D77" w:rsidRDefault="00854DB8" w:rsidP="00B75D9E">
      <w:pPr>
        <w:pStyle w:val="afe"/>
        <w:numPr>
          <w:ilvl w:val="0"/>
          <w:numId w:val="103"/>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854DB8" w:rsidRPr="00943D77" w:rsidRDefault="00854DB8" w:rsidP="00B75D9E">
      <w:pPr>
        <w:pStyle w:val="afe"/>
        <w:numPr>
          <w:ilvl w:val="0"/>
          <w:numId w:val="103"/>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находить грамматическую основу предложения;</w:t>
      </w:r>
    </w:p>
    <w:p w:rsidR="00854DB8" w:rsidRPr="00943D77" w:rsidRDefault="00854DB8" w:rsidP="00B75D9E">
      <w:pPr>
        <w:pStyle w:val="afe"/>
        <w:numPr>
          <w:ilvl w:val="0"/>
          <w:numId w:val="103"/>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распознавать главные и второстепенные члены предложения;</w:t>
      </w:r>
    </w:p>
    <w:p w:rsidR="00854DB8" w:rsidRPr="00943D77" w:rsidRDefault="00854DB8" w:rsidP="00B75D9E">
      <w:pPr>
        <w:pStyle w:val="afe"/>
        <w:numPr>
          <w:ilvl w:val="0"/>
          <w:numId w:val="103"/>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опознавать предложения простые и сложные, предложения осложненной структуры;</w:t>
      </w:r>
    </w:p>
    <w:p w:rsidR="00854DB8" w:rsidRPr="00943D77" w:rsidRDefault="00854DB8" w:rsidP="00B75D9E">
      <w:pPr>
        <w:pStyle w:val="afe"/>
        <w:numPr>
          <w:ilvl w:val="0"/>
          <w:numId w:val="103"/>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проводить синтаксический анализ словосочетания и предложения;</w:t>
      </w:r>
    </w:p>
    <w:p w:rsidR="00854DB8" w:rsidRPr="00943D77" w:rsidRDefault="00854DB8" w:rsidP="00B75D9E">
      <w:pPr>
        <w:pStyle w:val="afe"/>
        <w:numPr>
          <w:ilvl w:val="0"/>
          <w:numId w:val="103"/>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соблюдать основные языковые нормы в устной и письменной речи;</w:t>
      </w:r>
    </w:p>
    <w:p w:rsidR="00854DB8" w:rsidRPr="00943D77" w:rsidRDefault="00854DB8" w:rsidP="00B75D9E">
      <w:pPr>
        <w:pStyle w:val="afe"/>
        <w:numPr>
          <w:ilvl w:val="0"/>
          <w:numId w:val="103"/>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lastRenderedPageBreak/>
        <w:t>опираться на фонетический, морфемный, словообразовательный и морфологический анализ в практике правописания;</w:t>
      </w:r>
    </w:p>
    <w:p w:rsidR="00854DB8" w:rsidRPr="00943D77" w:rsidRDefault="00854DB8" w:rsidP="00B75D9E">
      <w:pPr>
        <w:pStyle w:val="afe"/>
        <w:numPr>
          <w:ilvl w:val="0"/>
          <w:numId w:val="103"/>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опираться на грамматико-интонационный анализ при объяснении расстановки знаков препинания в предложении; использовать орфографические словари.</w:t>
      </w:r>
    </w:p>
    <w:p w:rsidR="00854DB8" w:rsidRPr="00B629F1" w:rsidRDefault="00854DB8" w:rsidP="00B629F1">
      <w:pPr>
        <w:pStyle w:val="afe"/>
        <w:tabs>
          <w:tab w:val="left" w:pos="993"/>
        </w:tabs>
        <w:spacing w:line="276" w:lineRule="auto"/>
        <w:ind w:firstLine="709"/>
        <w:rPr>
          <w:rFonts w:ascii="Times New Roman" w:hAnsi="Times New Roman"/>
          <w:b/>
          <w:sz w:val="24"/>
          <w:szCs w:val="24"/>
        </w:rPr>
      </w:pPr>
      <w:bookmarkStart w:id="64" w:name="_Toc414553135"/>
      <w:r w:rsidRPr="00B629F1">
        <w:rPr>
          <w:rFonts w:ascii="Times New Roman" w:hAnsi="Times New Roman"/>
          <w:b/>
          <w:sz w:val="24"/>
          <w:szCs w:val="24"/>
        </w:rPr>
        <w:t>Выпускник получит возможность научиться:</w:t>
      </w:r>
      <w:bookmarkEnd w:id="64"/>
    </w:p>
    <w:p w:rsidR="00854DB8" w:rsidRPr="00B629F1" w:rsidRDefault="00854DB8" w:rsidP="00B75D9E">
      <w:pPr>
        <w:pStyle w:val="afe"/>
        <w:numPr>
          <w:ilvl w:val="0"/>
          <w:numId w:val="104"/>
        </w:numPr>
        <w:tabs>
          <w:tab w:val="left" w:pos="993"/>
        </w:tabs>
        <w:spacing w:line="276" w:lineRule="auto"/>
        <w:ind w:left="0" w:firstLine="709"/>
        <w:rPr>
          <w:rFonts w:ascii="Times New Roman" w:hAnsi="Times New Roman"/>
          <w:i/>
          <w:sz w:val="24"/>
          <w:szCs w:val="24"/>
        </w:rPr>
      </w:pPr>
      <w:r w:rsidRPr="00B629F1">
        <w:rPr>
          <w:rFonts w:ascii="Times New Roman" w:hAnsi="Times New Roman"/>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854DB8" w:rsidRPr="00B629F1" w:rsidRDefault="00854DB8" w:rsidP="00B75D9E">
      <w:pPr>
        <w:pStyle w:val="afe"/>
        <w:numPr>
          <w:ilvl w:val="0"/>
          <w:numId w:val="104"/>
        </w:numPr>
        <w:tabs>
          <w:tab w:val="left" w:pos="993"/>
        </w:tabs>
        <w:spacing w:line="276" w:lineRule="auto"/>
        <w:ind w:left="0" w:firstLine="709"/>
        <w:rPr>
          <w:rFonts w:ascii="Times New Roman" w:hAnsi="Times New Roman"/>
          <w:i/>
          <w:sz w:val="24"/>
          <w:szCs w:val="24"/>
        </w:rPr>
      </w:pPr>
      <w:r w:rsidRPr="00B629F1">
        <w:rPr>
          <w:rFonts w:ascii="Times New Roman" w:hAnsi="Times New Roman"/>
          <w:i/>
          <w:sz w:val="24"/>
          <w:szCs w:val="24"/>
        </w:rPr>
        <w:t xml:space="preserve">оценивать собственную и чужую речь с точки зрения точного, уместного и выразительного словоупотребления; опознавать различные выразительные средства языка; </w:t>
      </w:r>
    </w:p>
    <w:p w:rsidR="00854DB8" w:rsidRPr="00B629F1" w:rsidRDefault="00854DB8" w:rsidP="00B75D9E">
      <w:pPr>
        <w:pStyle w:val="afe"/>
        <w:numPr>
          <w:ilvl w:val="0"/>
          <w:numId w:val="104"/>
        </w:numPr>
        <w:tabs>
          <w:tab w:val="left" w:pos="993"/>
        </w:tabs>
        <w:spacing w:line="276" w:lineRule="auto"/>
        <w:ind w:left="0" w:firstLine="709"/>
        <w:rPr>
          <w:rFonts w:ascii="Times New Roman" w:hAnsi="Times New Roman"/>
          <w:i/>
          <w:sz w:val="24"/>
          <w:szCs w:val="24"/>
        </w:rPr>
      </w:pPr>
      <w:r w:rsidRPr="00B629F1">
        <w:rPr>
          <w:rFonts w:ascii="Times New Roman" w:hAnsi="Times New Roman"/>
          <w:i/>
          <w:sz w:val="24"/>
          <w:szCs w:val="24"/>
        </w:rPr>
        <w:t>писать конспект, отзыв, тезисы, рефераты, статьи, рецензии, доклады, интервью, очерки, доверенности, резюме и другие жанры;</w:t>
      </w:r>
    </w:p>
    <w:p w:rsidR="00854DB8" w:rsidRPr="00B629F1" w:rsidRDefault="00854DB8" w:rsidP="00B75D9E">
      <w:pPr>
        <w:pStyle w:val="afe"/>
        <w:numPr>
          <w:ilvl w:val="0"/>
          <w:numId w:val="104"/>
        </w:numPr>
        <w:tabs>
          <w:tab w:val="left" w:pos="993"/>
        </w:tabs>
        <w:spacing w:line="276" w:lineRule="auto"/>
        <w:ind w:left="0" w:firstLine="709"/>
        <w:rPr>
          <w:rFonts w:ascii="Times New Roman" w:hAnsi="Times New Roman"/>
          <w:i/>
          <w:sz w:val="24"/>
          <w:szCs w:val="24"/>
        </w:rPr>
      </w:pPr>
      <w:r w:rsidRPr="00B629F1">
        <w:rPr>
          <w:rFonts w:ascii="Times New Roman"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854DB8" w:rsidRPr="00B629F1" w:rsidRDefault="00854DB8" w:rsidP="00B75D9E">
      <w:pPr>
        <w:pStyle w:val="afe"/>
        <w:numPr>
          <w:ilvl w:val="0"/>
          <w:numId w:val="104"/>
        </w:numPr>
        <w:tabs>
          <w:tab w:val="left" w:pos="993"/>
        </w:tabs>
        <w:spacing w:line="276" w:lineRule="auto"/>
        <w:ind w:left="0" w:firstLine="709"/>
        <w:rPr>
          <w:rFonts w:ascii="Times New Roman" w:hAnsi="Times New Roman"/>
          <w:i/>
          <w:sz w:val="24"/>
          <w:szCs w:val="24"/>
        </w:rPr>
      </w:pPr>
      <w:r w:rsidRPr="00B629F1">
        <w:rPr>
          <w:rFonts w:ascii="Times New Roman"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854DB8" w:rsidRPr="00B629F1" w:rsidRDefault="00854DB8" w:rsidP="00B75D9E">
      <w:pPr>
        <w:pStyle w:val="afe"/>
        <w:numPr>
          <w:ilvl w:val="0"/>
          <w:numId w:val="104"/>
        </w:numPr>
        <w:tabs>
          <w:tab w:val="left" w:pos="993"/>
        </w:tabs>
        <w:spacing w:line="276" w:lineRule="auto"/>
        <w:ind w:left="0" w:firstLine="709"/>
        <w:rPr>
          <w:rFonts w:ascii="Times New Roman" w:hAnsi="Times New Roman"/>
          <w:i/>
          <w:sz w:val="24"/>
          <w:szCs w:val="24"/>
        </w:rPr>
      </w:pPr>
      <w:r w:rsidRPr="00B629F1">
        <w:rPr>
          <w:rFonts w:ascii="Times New Roman" w:hAnsi="Times New Roman"/>
          <w:i/>
          <w:sz w:val="24"/>
          <w:szCs w:val="24"/>
        </w:rPr>
        <w:t>характеризовать словообразовательные цепочки и словообразовательные гнезда;</w:t>
      </w:r>
    </w:p>
    <w:p w:rsidR="00854DB8" w:rsidRPr="00B629F1" w:rsidRDefault="00854DB8" w:rsidP="00B75D9E">
      <w:pPr>
        <w:pStyle w:val="afe"/>
        <w:numPr>
          <w:ilvl w:val="0"/>
          <w:numId w:val="104"/>
        </w:numPr>
        <w:tabs>
          <w:tab w:val="left" w:pos="993"/>
        </w:tabs>
        <w:spacing w:line="276" w:lineRule="auto"/>
        <w:ind w:left="0" w:firstLine="709"/>
        <w:rPr>
          <w:rFonts w:ascii="Times New Roman" w:hAnsi="Times New Roman"/>
          <w:i/>
          <w:sz w:val="24"/>
          <w:szCs w:val="24"/>
        </w:rPr>
      </w:pPr>
      <w:r w:rsidRPr="00B629F1">
        <w:rPr>
          <w:rFonts w:ascii="Times New Roman" w:hAnsi="Times New Roman"/>
          <w:i/>
          <w:sz w:val="24"/>
          <w:szCs w:val="24"/>
        </w:rPr>
        <w:t>использовать этимологические данные для объяснения правописания и лексического значения слова;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54DB8" w:rsidRPr="00B629F1" w:rsidRDefault="00854DB8" w:rsidP="00B75D9E">
      <w:pPr>
        <w:pStyle w:val="afe"/>
        <w:numPr>
          <w:ilvl w:val="0"/>
          <w:numId w:val="104"/>
        </w:numPr>
        <w:tabs>
          <w:tab w:val="left" w:pos="993"/>
        </w:tabs>
        <w:spacing w:line="276" w:lineRule="auto"/>
        <w:ind w:left="0" w:firstLine="709"/>
        <w:rPr>
          <w:rFonts w:ascii="Times New Roman" w:hAnsi="Times New Roman"/>
          <w:i/>
          <w:sz w:val="24"/>
          <w:szCs w:val="24"/>
        </w:rPr>
      </w:pPr>
      <w:r w:rsidRPr="00B629F1">
        <w:rPr>
          <w:rFonts w:ascii="Times New Roman"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54DB8" w:rsidRPr="00F067EE" w:rsidRDefault="00B629F1" w:rsidP="00B629F1">
      <w:pPr>
        <w:pStyle w:val="5"/>
        <w:spacing w:after="0" w:line="276" w:lineRule="auto"/>
        <w:ind w:left="1174" w:hanging="465"/>
        <w:rPr>
          <w:rFonts w:ascii="Times New Roman" w:hAnsi="Times New Roman"/>
          <w:i w:val="0"/>
          <w:sz w:val="24"/>
          <w:szCs w:val="24"/>
          <w:lang w:val="ru-RU"/>
        </w:rPr>
      </w:pPr>
      <w:bookmarkStart w:id="65" w:name="page22"/>
      <w:bookmarkStart w:id="66" w:name="_Toc414553136"/>
      <w:bookmarkStart w:id="67" w:name="_Toc410653954"/>
      <w:bookmarkStart w:id="68" w:name="_Toc409691629"/>
      <w:bookmarkStart w:id="69" w:name="_Toc493057150"/>
      <w:bookmarkEnd w:id="63"/>
      <w:bookmarkEnd w:id="65"/>
      <w:r>
        <w:rPr>
          <w:rFonts w:ascii="Times New Roman" w:hAnsi="Times New Roman"/>
          <w:i w:val="0"/>
          <w:sz w:val="24"/>
          <w:szCs w:val="24"/>
          <w:lang w:val="ru-RU"/>
        </w:rPr>
        <w:t xml:space="preserve">1.2.5.2. </w:t>
      </w:r>
      <w:r w:rsidR="00854DB8" w:rsidRPr="00F067EE">
        <w:rPr>
          <w:rFonts w:ascii="Times New Roman" w:hAnsi="Times New Roman"/>
          <w:i w:val="0"/>
          <w:sz w:val="24"/>
          <w:szCs w:val="24"/>
          <w:lang w:val="ru-RU"/>
        </w:rPr>
        <w:t>Литература</w:t>
      </w:r>
      <w:bookmarkEnd w:id="66"/>
      <w:bookmarkEnd w:id="67"/>
      <w:bookmarkEnd w:id="68"/>
      <w:bookmarkEnd w:id="69"/>
    </w:p>
    <w:p w:rsidR="00854DB8" w:rsidRPr="00943D77" w:rsidRDefault="00854DB8" w:rsidP="00B629F1">
      <w:pPr>
        <w:pStyle w:val="afe"/>
        <w:tabs>
          <w:tab w:val="left" w:pos="993"/>
        </w:tabs>
        <w:spacing w:line="276" w:lineRule="auto"/>
        <w:ind w:firstLine="709"/>
        <w:rPr>
          <w:rFonts w:ascii="Times New Roman" w:eastAsia="MS Mincho" w:hAnsi="Times New Roman"/>
          <w:sz w:val="24"/>
          <w:szCs w:val="24"/>
        </w:rPr>
      </w:pPr>
      <w:r w:rsidRPr="00943D77">
        <w:rPr>
          <w:rFonts w:ascii="Times New Roman" w:eastAsia="MS Mincho" w:hAnsi="Times New Roman"/>
          <w:sz w:val="24"/>
          <w:szCs w:val="24"/>
        </w:rPr>
        <w:t xml:space="preserve">Конкретизируя эти общие результаты, обозначим наиболее важные предметные умения, формируемые у </w:t>
      </w:r>
      <w:r w:rsidRPr="00943D77">
        <w:rPr>
          <w:rFonts w:ascii="Times New Roman" w:hAnsi="Times New Roman"/>
          <w:sz w:val="24"/>
          <w:szCs w:val="24"/>
        </w:rPr>
        <w:t xml:space="preserve">обучающихся </w:t>
      </w:r>
      <w:r w:rsidRPr="00943D77">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t>определять тему и основную мысль произведения (5</w:t>
      </w:r>
      <w:r w:rsidRPr="00943D77">
        <w:rPr>
          <w:rFonts w:ascii="Times New Roman" w:hAnsi="Times New Roman"/>
          <w:sz w:val="24"/>
          <w:szCs w:val="24"/>
        </w:rPr>
        <w:t>–</w:t>
      </w:r>
      <w:r w:rsidRPr="00943D77">
        <w:rPr>
          <w:rFonts w:ascii="Times New Roman" w:eastAsia="MS Mincho" w:hAnsi="Times New Roman"/>
          <w:sz w:val="24"/>
          <w:szCs w:val="24"/>
        </w:rPr>
        <w:t>6 кл.);</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t>владеть различными видами пересказа (5</w:t>
      </w:r>
      <w:r w:rsidRPr="00943D77">
        <w:rPr>
          <w:rFonts w:ascii="Times New Roman" w:hAnsi="Times New Roman"/>
          <w:sz w:val="24"/>
          <w:szCs w:val="24"/>
        </w:rPr>
        <w:t>–</w:t>
      </w:r>
      <w:r w:rsidRPr="00943D77">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943D77">
        <w:rPr>
          <w:rFonts w:ascii="Times New Roman" w:hAnsi="Times New Roman"/>
          <w:sz w:val="24"/>
          <w:szCs w:val="24"/>
        </w:rPr>
        <w:t>–</w:t>
      </w:r>
      <w:r w:rsidRPr="00943D77">
        <w:rPr>
          <w:rFonts w:ascii="Times New Roman" w:eastAsia="MS Mincho" w:hAnsi="Times New Roman"/>
          <w:sz w:val="24"/>
          <w:szCs w:val="24"/>
        </w:rPr>
        <w:t>7 кл.);</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t>характеризовать героев-персонажей, давать их сравнительные характеристики (5</w:t>
      </w:r>
      <w:r w:rsidRPr="00943D77">
        <w:rPr>
          <w:rFonts w:ascii="Times New Roman" w:hAnsi="Times New Roman"/>
          <w:sz w:val="24"/>
          <w:szCs w:val="24"/>
        </w:rPr>
        <w:t>–</w:t>
      </w:r>
      <w:r w:rsidRPr="00943D77">
        <w:rPr>
          <w:rFonts w:ascii="Times New Roman" w:eastAsia="MS Mincho" w:hAnsi="Times New Roman"/>
          <w:sz w:val="24"/>
          <w:szCs w:val="24"/>
        </w:rPr>
        <w:t>6 кл.); оценивать систему персонажей (6</w:t>
      </w:r>
      <w:r w:rsidRPr="00943D77">
        <w:rPr>
          <w:rFonts w:ascii="Times New Roman" w:hAnsi="Times New Roman"/>
          <w:sz w:val="24"/>
          <w:szCs w:val="24"/>
        </w:rPr>
        <w:t>–</w:t>
      </w:r>
      <w:r w:rsidRPr="00943D77">
        <w:rPr>
          <w:rFonts w:ascii="Times New Roman" w:eastAsia="MS Mincho" w:hAnsi="Times New Roman"/>
          <w:sz w:val="24"/>
          <w:szCs w:val="24"/>
        </w:rPr>
        <w:t>7 кл.);</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943D77">
        <w:rPr>
          <w:rFonts w:ascii="Times New Roman" w:hAnsi="Times New Roman"/>
          <w:sz w:val="24"/>
          <w:szCs w:val="24"/>
        </w:rPr>
        <w:t>–</w:t>
      </w:r>
      <w:r w:rsidRPr="00943D77">
        <w:rPr>
          <w:rFonts w:ascii="Times New Roman" w:eastAsia="MS Mincho" w:hAnsi="Times New Roman"/>
          <w:sz w:val="24"/>
          <w:szCs w:val="24"/>
        </w:rPr>
        <w:t>7 кл.); выявлять особенности языка и стиля писателя (7</w:t>
      </w:r>
      <w:r w:rsidRPr="00943D77">
        <w:rPr>
          <w:rFonts w:ascii="Times New Roman" w:hAnsi="Times New Roman"/>
          <w:sz w:val="24"/>
          <w:szCs w:val="24"/>
        </w:rPr>
        <w:t>–</w:t>
      </w:r>
      <w:r w:rsidRPr="00943D77">
        <w:rPr>
          <w:rFonts w:ascii="Times New Roman" w:eastAsia="MS Mincho" w:hAnsi="Times New Roman"/>
          <w:sz w:val="24"/>
          <w:szCs w:val="24"/>
        </w:rPr>
        <w:t>9 кл.);</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t>определять родо-жанровую специфику художественного произведения (5</w:t>
      </w:r>
      <w:r w:rsidRPr="00943D77">
        <w:rPr>
          <w:rFonts w:ascii="Times New Roman" w:hAnsi="Times New Roman"/>
          <w:sz w:val="24"/>
          <w:szCs w:val="24"/>
        </w:rPr>
        <w:t>–</w:t>
      </w:r>
      <w:r w:rsidRPr="00943D77">
        <w:rPr>
          <w:rFonts w:ascii="Times New Roman" w:eastAsia="MS Mincho" w:hAnsi="Times New Roman"/>
          <w:sz w:val="24"/>
          <w:szCs w:val="24"/>
        </w:rPr>
        <w:t xml:space="preserve">9 кл.); </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943D77">
        <w:rPr>
          <w:rFonts w:ascii="Times New Roman" w:hAnsi="Times New Roman"/>
          <w:sz w:val="24"/>
          <w:szCs w:val="24"/>
        </w:rPr>
        <w:t>–</w:t>
      </w:r>
      <w:r w:rsidRPr="00943D77">
        <w:rPr>
          <w:rFonts w:ascii="Times New Roman" w:eastAsia="MS Mincho" w:hAnsi="Times New Roman"/>
          <w:sz w:val="24"/>
          <w:szCs w:val="24"/>
        </w:rPr>
        <w:t>9 кл.);</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943D77">
        <w:rPr>
          <w:rFonts w:ascii="Times New Roman" w:hAnsi="Times New Roman"/>
          <w:sz w:val="24"/>
          <w:szCs w:val="24"/>
        </w:rPr>
        <w:t>–</w:t>
      </w:r>
      <w:r w:rsidRPr="00943D77">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943D77">
        <w:rPr>
          <w:rFonts w:ascii="Times New Roman" w:hAnsi="Times New Roman"/>
          <w:sz w:val="24"/>
          <w:szCs w:val="24"/>
        </w:rPr>
        <w:t>–</w:t>
      </w:r>
      <w:r w:rsidRPr="00943D77">
        <w:rPr>
          <w:rFonts w:ascii="Times New Roman" w:eastAsia="MS Mincho" w:hAnsi="Times New Roman"/>
          <w:sz w:val="24"/>
          <w:szCs w:val="24"/>
        </w:rPr>
        <w:t>9 кл.);</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943D77">
        <w:rPr>
          <w:rFonts w:ascii="Times New Roman" w:eastAsia="MS Mincho" w:hAnsi="Times New Roman"/>
          <w:sz w:val="24"/>
          <w:szCs w:val="24"/>
        </w:rPr>
        <w:t xml:space="preserve"> (в каждом классе – на своем уровне); </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lastRenderedPageBreak/>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943D77">
        <w:rPr>
          <w:rFonts w:ascii="Times New Roman" w:hAnsi="Times New Roman"/>
          <w:sz w:val="24"/>
          <w:szCs w:val="24"/>
        </w:rPr>
        <w:t>–</w:t>
      </w:r>
      <w:r w:rsidRPr="00943D77">
        <w:rPr>
          <w:rFonts w:ascii="Times New Roman" w:eastAsia="MS Mincho" w:hAnsi="Times New Roman"/>
          <w:sz w:val="24"/>
          <w:szCs w:val="24"/>
        </w:rPr>
        <w:t>9 кл.);</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 - 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943D77">
        <w:rPr>
          <w:rFonts w:ascii="Times New Roman" w:hAnsi="Times New Roman"/>
          <w:sz w:val="24"/>
          <w:szCs w:val="24"/>
        </w:rPr>
        <w:t xml:space="preserve">организации дискуссии </w:t>
      </w:r>
      <w:r w:rsidRPr="00943D77">
        <w:rPr>
          <w:rFonts w:ascii="Times New Roman" w:eastAsia="MS Mincho" w:hAnsi="Times New Roman"/>
          <w:sz w:val="24"/>
          <w:szCs w:val="24"/>
        </w:rPr>
        <w:t xml:space="preserve"> (в каждом классе – на своем уровне);</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t xml:space="preserve">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 </w:t>
      </w:r>
    </w:p>
    <w:p w:rsidR="00854DB8" w:rsidRPr="00943D77" w:rsidRDefault="00854DB8" w:rsidP="00B75D9E">
      <w:pPr>
        <w:pStyle w:val="afe"/>
        <w:numPr>
          <w:ilvl w:val="0"/>
          <w:numId w:val="105"/>
        </w:numPr>
        <w:tabs>
          <w:tab w:val="left" w:pos="993"/>
        </w:tabs>
        <w:spacing w:line="276" w:lineRule="auto"/>
        <w:ind w:left="0" w:firstLine="709"/>
        <w:rPr>
          <w:rFonts w:ascii="Times New Roman" w:eastAsia="MS Mincho" w:hAnsi="Times New Roman"/>
          <w:sz w:val="24"/>
          <w:szCs w:val="24"/>
        </w:rPr>
      </w:pPr>
      <w:r w:rsidRPr="00943D77">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943D77">
        <w:rPr>
          <w:rFonts w:ascii="Times New Roman" w:hAnsi="Times New Roman"/>
          <w:sz w:val="24"/>
          <w:szCs w:val="24"/>
        </w:rPr>
        <w:t>–</w:t>
      </w:r>
      <w:r w:rsidRPr="00943D77">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943D77">
        <w:rPr>
          <w:rFonts w:ascii="Times New Roman" w:hAnsi="Times New Roman"/>
          <w:sz w:val="24"/>
          <w:szCs w:val="24"/>
        </w:rPr>
        <w:t>–</w:t>
      </w:r>
      <w:r w:rsidRPr="00943D77">
        <w:rPr>
          <w:rFonts w:ascii="Times New Roman" w:eastAsia="MS Mincho" w:hAnsi="Times New Roman"/>
          <w:sz w:val="24"/>
          <w:szCs w:val="24"/>
        </w:rPr>
        <w:t>9 кл.) (в каждом классе – на своем уровне).</w:t>
      </w:r>
    </w:p>
    <w:p w:rsidR="00854DB8" w:rsidRPr="00943D77" w:rsidRDefault="00854DB8" w:rsidP="00B629F1">
      <w:pPr>
        <w:pStyle w:val="afe"/>
        <w:tabs>
          <w:tab w:val="left" w:pos="993"/>
        </w:tabs>
        <w:spacing w:line="276" w:lineRule="auto"/>
        <w:ind w:firstLine="709"/>
        <w:rPr>
          <w:rFonts w:ascii="Times New Roman" w:eastAsia="MS Mincho" w:hAnsi="Times New Roman"/>
          <w:sz w:val="24"/>
          <w:szCs w:val="24"/>
        </w:rPr>
      </w:pPr>
      <w:r w:rsidRPr="00943D77">
        <w:rPr>
          <w:rFonts w:ascii="Times New Roman" w:eastAsia="MS Mincho" w:hAnsi="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w:t>
      </w:r>
      <w:r w:rsidRPr="00943D77">
        <w:rPr>
          <w:rFonts w:ascii="Times New Roman" w:hAnsi="Times New Roman"/>
          <w:sz w:val="24"/>
          <w:szCs w:val="24"/>
        </w:rPr>
        <w:t xml:space="preserve">обучающихся </w:t>
      </w:r>
      <w:r w:rsidRPr="00943D77">
        <w:rPr>
          <w:rFonts w:ascii="Times New Roman" w:eastAsia="MS Mincho" w:hAnsi="Times New Roman"/>
          <w:sz w:val="24"/>
          <w:szCs w:val="24"/>
        </w:rPr>
        <w:t xml:space="preserve">с разной скоростью и в разной степени и не заканчивается в школе. </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I уровень определяется наивно - 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w:t>
      </w:r>
      <w:r w:rsidRPr="00943D77">
        <w:rPr>
          <w:rFonts w:ascii="Times New Roman" w:hAnsi="Times New Roman"/>
          <w:i/>
          <w:sz w:val="24"/>
          <w:szCs w:val="24"/>
        </w:rPr>
        <w:t>Оно характеризуется способностями читателя воспроизводить содержание литературного произведения, отвечая на тестовые вопросы</w:t>
      </w:r>
      <w:r w:rsidRPr="00943D77">
        <w:rPr>
          <w:rFonts w:ascii="Times New Roman" w:hAnsi="Times New Roman"/>
          <w:sz w:val="24"/>
          <w:szCs w:val="24"/>
        </w:rPr>
        <w:t xml:space="preserve">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Условно им соответствуют следующие типы диагностических заданий: </w:t>
      </w:r>
    </w:p>
    <w:p w:rsidR="00854DB8" w:rsidRPr="00943D77" w:rsidRDefault="00CD4304" w:rsidP="00B629F1">
      <w:pPr>
        <w:pStyle w:val="afe"/>
        <w:tabs>
          <w:tab w:val="left" w:pos="993"/>
        </w:tabs>
        <w:spacing w:line="276" w:lineRule="auto"/>
        <w:ind w:firstLine="709"/>
        <w:rPr>
          <w:rFonts w:ascii="Times New Roman" w:hAnsi="Times New Roman"/>
          <w:sz w:val="24"/>
          <w:szCs w:val="24"/>
        </w:rPr>
      </w:pPr>
      <w:r>
        <w:rPr>
          <w:rFonts w:ascii="Times New Roman" w:hAnsi="Times New Roman"/>
          <w:sz w:val="24"/>
          <w:szCs w:val="24"/>
        </w:rPr>
        <w:t xml:space="preserve">- </w:t>
      </w:r>
      <w:r w:rsidR="00854DB8" w:rsidRPr="00943D77">
        <w:rPr>
          <w:rFonts w:ascii="Times New Roman" w:hAnsi="Times New Roman"/>
          <w:sz w:val="24"/>
          <w:szCs w:val="24"/>
        </w:rPr>
        <w:t xml:space="preserve">выразительно прочтите следующий фрагмент; </w:t>
      </w:r>
    </w:p>
    <w:p w:rsidR="00854DB8" w:rsidRPr="00943D77" w:rsidRDefault="00CD4304" w:rsidP="00B629F1">
      <w:pPr>
        <w:pStyle w:val="afe"/>
        <w:tabs>
          <w:tab w:val="left" w:pos="993"/>
        </w:tabs>
        <w:spacing w:line="276" w:lineRule="auto"/>
        <w:ind w:firstLine="709"/>
        <w:rPr>
          <w:rFonts w:ascii="Times New Roman" w:hAnsi="Times New Roman"/>
          <w:sz w:val="24"/>
          <w:szCs w:val="24"/>
        </w:rPr>
      </w:pPr>
      <w:r>
        <w:rPr>
          <w:rFonts w:ascii="Times New Roman" w:hAnsi="Times New Roman"/>
          <w:sz w:val="24"/>
          <w:szCs w:val="24"/>
        </w:rPr>
        <w:t xml:space="preserve">- </w:t>
      </w:r>
      <w:r w:rsidR="00854DB8" w:rsidRPr="00943D77">
        <w:rPr>
          <w:rFonts w:ascii="Times New Roman" w:hAnsi="Times New Roman"/>
          <w:sz w:val="24"/>
          <w:szCs w:val="24"/>
        </w:rPr>
        <w:t>определите, какие события в произведении являются центральными;</w:t>
      </w:r>
    </w:p>
    <w:p w:rsidR="00854DB8" w:rsidRPr="00943D77" w:rsidRDefault="00CD4304" w:rsidP="00B629F1">
      <w:pPr>
        <w:pStyle w:val="afe"/>
        <w:tabs>
          <w:tab w:val="left" w:pos="993"/>
        </w:tabs>
        <w:spacing w:line="276" w:lineRule="auto"/>
        <w:ind w:firstLine="709"/>
        <w:rPr>
          <w:rFonts w:ascii="Times New Roman" w:hAnsi="Times New Roman"/>
          <w:sz w:val="24"/>
          <w:szCs w:val="24"/>
        </w:rPr>
      </w:pPr>
      <w:r>
        <w:rPr>
          <w:rFonts w:ascii="Times New Roman" w:hAnsi="Times New Roman"/>
          <w:sz w:val="24"/>
          <w:szCs w:val="24"/>
        </w:rPr>
        <w:t xml:space="preserve">- </w:t>
      </w:r>
      <w:r w:rsidR="00854DB8" w:rsidRPr="00943D77">
        <w:rPr>
          <w:rFonts w:ascii="Times New Roman" w:hAnsi="Times New Roman"/>
          <w:sz w:val="24"/>
          <w:szCs w:val="24"/>
        </w:rPr>
        <w:t>определите, где и когда происходят описываемые события;</w:t>
      </w:r>
    </w:p>
    <w:p w:rsidR="00854DB8" w:rsidRPr="00943D77" w:rsidRDefault="00182CA6" w:rsidP="00182CA6">
      <w:pPr>
        <w:pStyle w:val="afe"/>
        <w:tabs>
          <w:tab w:val="left" w:pos="851"/>
        </w:tabs>
        <w:spacing w:line="276" w:lineRule="auto"/>
        <w:ind w:firstLine="709"/>
        <w:rPr>
          <w:rFonts w:ascii="Times New Roman" w:hAnsi="Times New Roman"/>
          <w:sz w:val="24"/>
          <w:szCs w:val="24"/>
        </w:rPr>
      </w:pPr>
      <w:r>
        <w:rPr>
          <w:rFonts w:ascii="Times New Roman" w:hAnsi="Times New Roman"/>
          <w:sz w:val="24"/>
          <w:szCs w:val="24"/>
        </w:rPr>
        <w:t xml:space="preserve">- </w:t>
      </w:r>
      <w:r w:rsidR="00854DB8" w:rsidRPr="00943D77">
        <w:rPr>
          <w:rFonts w:ascii="Times New Roman" w:hAnsi="Times New Roman"/>
          <w:sz w:val="24"/>
          <w:szCs w:val="24"/>
        </w:rPr>
        <w:t xml:space="preserve">опишите, каким вам представляется герой произведения, прокомментируйте слова героя; </w:t>
      </w:r>
    </w:p>
    <w:p w:rsidR="00854DB8" w:rsidRPr="00943D77" w:rsidRDefault="00CD4304" w:rsidP="00B629F1">
      <w:pPr>
        <w:pStyle w:val="afe"/>
        <w:tabs>
          <w:tab w:val="left" w:pos="993"/>
        </w:tabs>
        <w:spacing w:line="276" w:lineRule="auto"/>
        <w:ind w:firstLine="709"/>
        <w:rPr>
          <w:rFonts w:ascii="Times New Roman" w:hAnsi="Times New Roman"/>
          <w:sz w:val="24"/>
          <w:szCs w:val="24"/>
        </w:rPr>
      </w:pPr>
      <w:r>
        <w:rPr>
          <w:rFonts w:ascii="Times New Roman" w:hAnsi="Times New Roman"/>
          <w:sz w:val="24"/>
          <w:szCs w:val="24"/>
        </w:rPr>
        <w:t xml:space="preserve">- </w:t>
      </w:r>
      <w:r w:rsidR="00854DB8" w:rsidRPr="00943D77">
        <w:rPr>
          <w:rFonts w:ascii="Times New Roman" w:hAnsi="Times New Roman"/>
          <w:sz w:val="24"/>
          <w:szCs w:val="24"/>
        </w:rPr>
        <w:t xml:space="preserve">выделите в тексте наиболее непонятные (загадочные, удивительные и т. п.) для вас места; </w:t>
      </w:r>
    </w:p>
    <w:p w:rsidR="00854DB8" w:rsidRPr="00943D77" w:rsidRDefault="00CD4304" w:rsidP="00B629F1">
      <w:pPr>
        <w:pStyle w:val="afe"/>
        <w:tabs>
          <w:tab w:val="left" w:pos="993"/>
        </w:tabs>
        <w:spacing w:line="276" w:lineRule="auto"/>
        <w:ind w:firstLine="709"/>
        <w:rPr>
          <w:rFonts w:ascii="Times New Roman" w:hAnsi="Times New Roman"/>
          <w:sz w:val="24"/>
          <w:szCs w:val="24"/>
        </w:rPr>
      </w:pPr>
      <w:r>
        <w:rPr>
          <w:rFonts w:ascii="Times New Roman" w:hAnsi="Times New Roman"/>
          <w:sz w:val="24"/>
          <w:szCs w:val="24"/>
        </w:rPr>
        <w:t xml:space="preserve">- </w:t>
      </w:r>
      <w:r w:rsidR="00854DB8" w:rsidRPr="00943D77">
        <w:rPr>
          <w:rFonts w:ascii="Times New Roman" w:hAnsi="Times New Roman"/>
          <w:sz w:val="24"/>
          <w:szCs w:val="24"/>
        </w:rPr>
        <w:t xml:space="preserve">ответьте на поставленный учителем/автором учебника вопрос; </w:t>
      </w:r>
    </w:p>
    <w:p w:rsidR="00854DB8" w:rsidRPr="00943D77" w:rsidRDefault="00CD4304" w:rsidP="00B629F1">
      <w:pPr>
        <w:pStyle w:val="afe"/>
        <w:tabs>
          <w:tab w:val="left" w:pos="993"/>
        </w:tabs>
        <w:spacing w:line="276" w:lineRule="auto"/>
        <w:ind w:firstLine="709"/>
        <w:rPr>
          <w:rFonts w:ascii="Times New Roman" w:hAnsi="Times New Roman"/>
          <w:sz w:val="24"/>
          <w:szCs w:val="24"/>
        </w:rPr>
      </w:pPr>
      <w:r>
        <w:rPr>
          <w:rFonts w:ascii="Times New Roman" w:hAnsi="Times New Roman"/>
          <w:sz w:val="24"/>
          <w:szCs w:val="24"/>
        </w:rPr>
        <w:t xml:space="preserve">- </w:t>
      </w:r>
      <w:r w:rsidR="00854DB8" w:rsidRPr="00943D77">
        <w:rPr>
          <w:rFonts w:ascii="Times New Roman" w:hAnsi="Times New Roman"/>
          <w:sz w:val="24"/>
          <w:szCs w:val="24"/>
        </w:rPr>
        <w:t xml:space="preserve">определите, выделите, найдите, перечислите признаки, черты, повторяющиеся детали и т. п. </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lastRenderedPageBreak/>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854DB8" w:rsidRPr="00943D77" w:rsidRDefault="00854DB8" w:rsidP="00B629F1">
      <w:pPr>
        <w:pStyle w:val="afe"/>
        <w:tabs>
          <w:tab w:val="left" w:pos="993"/>
        </w:tabs>
        <w:spacing w:line="276" w:lineRule="auto"/>
        <w:ind w:firstLine="709"/>
        <w:rPr>
          <w:rFonts w:ascii="Times New Roman" w:hAnsi="Times New Roman"/>
          <w:i/>
          <w:sz w:val="24"/>
          <w:szCs w:val="24"/>
        </w:rPr>
      </w:pPr>
      <w:r w:rsidRPr="00943D77">
        <w:rPr>
          <w:rFonts w:ascii="Times New Roman" w:hAnsi="Times New Roman"/>
          <w:sz w:val="24"/>
          <w:szCs w:val="24"/>
        </w:rPr>
        <w:t>У читателей этого уровня формируется стремление размышлять над прочитанным, появляется умение выделять в произведении</w:t>
      </w:r>
      <w:r w:rsidR="00E4614E" w:rsidRPr="00943D77">
        <w:rPr>
          <w:rFonts w:ascii="Times New Roman" w:hAnsi="Times New Roman"/>
          <w:sz w:val="24"/>
          <w:szCs w:val="24"/>
        </w:rPr>
        <w:t xml:space="preserve"> </w:t>
      </w:r>
      <w:r w:rsidRPr="00943D77">
        <w:rPr>
          <w:rFonts w:ascii="Times New Roman" w:hAnsi="Times New Roman"/>
          <w:sz w:val="24"/>
          <w:szCs w:val="24"/>
        </w:rPr>
        <w:t>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w:t>
      </w:r>
      <w:r w:rsidR="00E4614E" w:rsidRPr="00943D77">
        <w:rPr>
          <w:rFonts w:ascii="Times New Roman" w:hAnsi="Times New Roman"/>
          <w:sz w:val="24"/>
          <w:szCs w:val="24"/>
        </w:rPr>
        <w:t xml:space="preserve"> </w:t>
      </w:r>
      <w:r w:rsidRPr="00943D77">
        <w:rPr>
          <w:rFonts w:ascii="Times New Roman" w:hAnsi="Times New Roman"/>
          <w:sz w:val="24"/>
          <w:szCs w:val="24"/>
        </w:rPr>
        <w:t>этого уровня пытается аргументированно отвечать на вопрос «Как устроен текст?»,</w:t>
      </w:r>
      <w:r w:rsidR="00CD4304">
        <w:rPr>
          <w:rFonts w:ascii="Times New Roman" w:hAnsi="Times New Roman"/>
          <w:sz w:val="24"/>
          <w:szCs w:val="24"/>
        </w:rPr>
        <w:t xml:space="preserve"> </w:t>
      </w:r>
      <w:r w:rsidRPr="00CD4304">
        <w:rPr>
          <w:rFonts w:ascii="Times New Roman" w:hAnsi="Times New Roman"/>
          <w:sz w:val="24"/>
          <w:szCs w:val="24"/>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Условно им соответствуют следующие типы диагностических заданий: </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 выделите, определите, найдите, перечислите признаки, черты, повторяющиеся детали и т. п.; </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покажите, какие особенности художественного текста проявляют позицию его автора;</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 проанализируйте фрагменты, эпизоды текста (по предложенному алгоритму и без него); сопоставьте, сравните, найдите сходства и различия (как в одном тексте, так и между разными произведениями); определите жанр произведения, охарактеризуйте его особенности; </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дайте свое рабочее определение следующему теоретико-литературному понятию.</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854DB8" w:rsidRPr="00943D77" w:rsidRDefault="00854DB8" w:rsidP="00B629F1">
      <w:pPr>
        <w:pStyle w:val="afe"/>
        <w:tabs>
          <w:tab w:val="left" w:pos="993"/>
        </w:tabs>
        <w:spacing w:line="276" w:lineRule="auto"/>
        <w:ind w:firstLine="709"/>
        <w:rPr>
          <w:rFonts w:ascii="Times New Roman" w:eastAsia="MS Mincho" w:hAnsi="Times New Roman"/>
          <w:sz w:val="24"/>
          <w:szCs w:val="24"/>
        </w:rPr>
      </w:pPr>
      <w:r w:rsidRPr="00943D77">
        <w:rPr>
          <w:rFonts w:ascii="Times New Roman" w:hAnsi="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Условно им соответствуют следующие типы диагностических заданий: </w:t>
      </w:r>
    </w:p>
    <w:p w:rsidR="00854DB8" w:rsidRPr="00943D77" w:rsidRDefault="00CD4304" w:rsidP="00B629F1">
      <w:pPr>
        <w:pStyle w:val="afe"/>
        <w:tabs>
          <w:tab w:val="left" w:pos="993"/>
        </w:tabs>
        <w:spacing w:line="276" w:lineRule="auto"/>
        <w:ind w:firstLine="709"/>
        <w:rPr>
          <w:rFonts w:ascii="Times New Roman" w:hAnsi="Times New Roman"/>
          <w:sz w:val="24"/>
          <w:szCs w:val="24"/>
        </w:rPr>
      </w:pPr>
      <w:r>
        <w:rPr>
          <w:rFonts w:ascii="Times New Roman" w:hAnsi="Times New Roman"/>
          <w:sz w:val="24"/>
          <w:szCs w:val="24"/>
        </w:rPr>
        <w:t xml:space="preserve">- </w:t>
      </w:r>
      <w:r w:rsidR="00854DB8" w:rsidRPr="00943D77">
        <w:rPr>
          <w:rFonts w:ascii="Times New Roman" w:hAnsi="Times New Roman"/>
          <w:sz w:val="24"/>
          <w:szCs w:val="24"/>
        </w:rPr>
        <w:t xml:space="preserve">выделите, определите, найдите, перечислите признаки, черты, повторяющиеся детали и т. п. </w:t>
      </w:r>
    </w:p>
    <w:p w:rsidR="00854DB8" w:rsidRPr="00943D77" w:rsidRDefault="00CD4304" w:rsidP="00B629F1">
      <w:pPr>
        <w:pStyle w:val="afe"/>
        <w:tabs>
          <w:tab w:val="left" w:pos="993"/>
        </w:tabs>
        <w:spacing w:line="276" w:lineRule="auto"/>
        <w:ind w:firstLine="709"/>
        <w:rPr>
          <w:rFonts w:ascii="Times New Roman" w:hAnsi="Times New Roman"/>
          <w:sz w:val="24"/>
          <w:szCs w:val="24"/>
        </w:rPr>
      </w:pPr>
      <w:r>
        <w:rPr>
          <w:rFonts w:ascii="Times New Roman" w:hAnsi="Times New Roman"/>
          <w:sz w:val="24"/>
          <w:szCs w:val="24"/>
        </w:rPr>
        <w:t xml:space="preserve">- </w:t>
      </w:r>
      <w:r w:rsidR="00854DB8" w:rsidRPr="00943D77">
        <w:rPr>
          <w:rFonts w:ascii="Times New Roman" w:hAnsi="Times New Roman"/>
          <w:sz w:val="24"/>
          <w:szCs w:val="24"/>
        </w:rPr>
        <w:t>определите художественную функцию той или иной детали, приема и т. п.;</w:t>
      </w:r>
    </w:p>
    <w:p w:rsidR="00854DB8" w:rsidRPr="00943D77" w:rsidRDefault="00CD4304" w:rsidP="00B629F1">
      <w:pPr>
        <w:pStyle w:val="afe"/>
        <w:tabs>
          <w:tab w:val="left" w:pos="993"/>
        </w:tabs>
        <w:spacing w:line="276" w:lineRule="auto"/>
        <w:ind w:firstLine="709"/>
        <w:rPr>
          <w:rFonts w:ascii="Times New Roman" w:hAnsi="Times New Roman"/>
          <w:sz w:val="24"/>
          <w:szCs w:val="24"/>
        </w:rPr>
      </w:pPr>
      <w:r>
        <w:rPr>
          <w:rFonts w:ascii="Times New Roman" w:hAnsi="Times New Roman"/>
          <w:sz w:val="24"/>
          <w:szCs w:val="24"/>
        </w:rPr>
        <w:t xml:space="preserve">- </w:t>
      </w:r>
      <w:r w:rsidR="00854DB8" w:rsidRPr="00943D77">
        <w:rPr>
          <w:rFonts w:ascii="Times New Roman" w:hAnsi="Times New Roman"/>
          <w:sz w:val="24"/>
          <w:szCs w:val="24"/>
        </w:rPr>
        <w:t>определите позицию автора и способы ее выражения; проинтерпретируйте выбранный фрагмент произведения; объясните (устно, письменно) смысл названия произведения;</w:t>
      </w:r>
    </w:p>
    <w:p w:rsidR="00854DB8" w:rsidRPr="00943D77" w:rsidRDefault="00CD4304" w:rsidP="00B629F1">
      <w:pPr>
        <w:pStyle w:val="afe"/>
        <w:tabs>
          <w:tab w:val="left" w:pos="993"/>
        </w:tabs>
        <w:spacing w:line="276" w:lineRule="auto"/>
        <w:ind w:firstLine="709"/>
        <w:rPr>
          <w:rFonts w:ascii="Times New Roman" w:hAnsi="Times New Roman"/>
          <w:sz w:val="24"/>
          <w:szCs w:val="24"/>
        </w:rPr>
      </w:pPr>
      <w:r>
        <w:rPr>
          <w:rFonts w:ascii="Times New Roman" w:hAnsi="Times New Roman"/>
          <w:sz w:val="24"/>
          <w:szCs w:val="24"/>
        </w:rPr>
        <w:lastRenderedPageBreak/>
        <w:t xml:space="preserve">- </w:t>
      </w:r>
      <w:r w:rsidR="00854DB8" w:rsidRPr="00943D77">
        <w:rPr>
          <w:rFonts w:ascii="Times New Roman" w:hAnsi="Times New Roman"/>
          <w:sz w:val="24"/>
          <w:szCs w:val="24"/>
        </w:rPr>
        <w:t xml:space="preserve">озаглавьте предложенный текст (в случае если у литературного произведения нет заглавия); напишите сочинение-интерпретацию; </w:t>
      </w:r>
    </w:p>
    <w:p w:rsidR="00854DB8" w:rsidRPr="00943D77" w:rsidRDefault="00CD4304" w:rsidP="00B629F1">
      <w:pPr>
        <w:pStyle w:val="afe"/>
        <w:tabs>
          <w:tab w:val="left" w:pos="993"/>
        </w:tabs>
        <w:spacing w:line="276" w:lineRule="auto"/>
        <w:ind w:firstLine="709"/>
        <w:rPr>
          <w:rFonts w:ascii="Times New Roman" w:hAnsi="Times New Roman"/>
          <w:sz w:val="24"/>
          <w:szCs w:val="24"/>
        </w:rPr>
      </w:pPr>
      <w:r>
        <w:rPr>
          <w:rFonts w:ascii="Times New Roman" w:hAnsi="Times New Roman"/>
          <w:sz w:val="24"/>
          <w:szCs w:val="24"/>
        </w:rPr>
        <w:t xml:space="preserve">- </w:t>
      </w:r>
      <w:r w:rsidR="00854DB8" w:rsidRPr="00943D77">
        <w:rPr>
          <w:rFonts w:ascii="Times New Roman" w:hAnsi="Times New Roman"/>
          <w:sz w:val="24"/>
          <w:szCs w:val="24"/>
        </w:rPr>
        <w:t>напишите рецензию на произведение, не изучавшееся на уроках литературы..</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854DB8" w:rsidRPr="00943D77" w:rsidRDefault="00854DB8" w:rsidP="00B629F1">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4447E8" w:rsidRPr="003A1A61" w:rsidRDefault="00187284" w:rsidP="004447E8">
      <w:pPr>
        <w:pStyle w:val="3"/>
        <w:spacing w:before="0"/>
        <w:jc w:val="center"/>
        <w:rPr>
          <w:sz w:val="24"/>
          <w:szCs w:val="24"/>
          <w:lang w:val="ru-RU" w:eastAsia="en-US"/>
        </w:rPr>
      </w:pPr>
      <w:bookmarkStart w:id="70" w:name="_Toc493057151"/>
      <w:bookmarkStart w:id="71" w:name="_Toc414553137"/>
      <w:bookmarkStart w:id="72" w:name="_Toc410653955"/>
      <w:bookmarkStart w:id="73" w:name="_Toc409691630"/>
      <w:r w:rsidRPr="00F067EE">
        <w:rPr>
          <w:rFonts w:ascii="Times New Roman" w:hAnsi="Times New Roman"/>
          <w:sz w:val="24"/>
          <w:szCs w:val="24"/>
          <w:lang w:val="ru-RU"/>
        </w:rPr>
        <w:t>1.2.5.3.</w:t>
      </w:r>
      <w:r w:rsidRPr="00182CA6">
        <w:rPr>
          <w:rFonts w:ascii="Times New Roman" w:hAnsi="Times New Roman"/>
          <w:sz w:val="24"/>
          <w:szCs w:val="24"/>
          <w:lang w:val="ru-RU"/>
        </w:rPr>
        <w:t xml:space="preserve"> </w:t>
      </w:r>
      <w:bookmarkStart w:id="74" w:name="_Toc410653957"/>
      <w:bookmarkStart w:id="75" w:name="_Toc409691632"/>
      <w:bookmarkStart w:id="76" w:name="_Toc493057152"/>
      <w:bookmarkStart w:id="77" w:name="_Toc414553139"/>
      <w:bookmarkEnd w:id="70"/>
      <w:bookmarkEnd w:id="71"/>
      <w:bookmarkEnd w:id="72"/>
      <w:bookmarkEnd w:id="73"/>
      <w:r w:rsidR="004447E8" w:rsidRPr="003A1A61">
        <w:rPr>
          <w:sz w:val="24"/>
          <w:szCs w:val="24"/>
          <w:lang w:val="ru-RU" w:eastAsia="en-US"/>
        </w:rPr>
        <w:t xml:space="preserve">Иностранный язык (немецкий) </w:t>
      </w:r>
    </w:p>
    <w:p w:rsidR="004447E8" w:rsidRPr="003A1A61" w:rsidRDefault="004447E8" w:rsidP="004447E8">
      <w:pPr>
        <w:spacing w:after="0" w:line="240" w:lineRule="auto"/>
        <w:ind w:firstLine="544"/>
        <w:jc w:val="both"/>
        <w:rPr>
          <w:rFonts w:eastAsia="Calibri"/>
          <w:sz w:val="24"/>
          <w:szCs w:val="24"/>
        </w:rPr>
      </w:pPr>
      <w:r w:rsidRPr="003A1A61">
        <w:rPr>
          <w:rFonts w:eastAsia="Calibri"/>
          <w:sz w:val="24"/>
          <w:szCs w:val="24"/>
        </w:rPr>
        <w:t>Изучение предметной области «Иностранные языки» должно обеспечить:</w:t>
      </w:r>
    </w:p>
    <w:p w:rsidR="004447E8" w:rsidRPr="003A1A61" w:rsidRDefault="004447E8" w:rsidP="004447E8">
      <w:pPr>
        <w:spacing w:after="0" w:line="240" w:lineRule="auto"/>
        <w:ind w:firstLine="544"/>
        <w:jc w:val="both"/>
        <w:rPr>
          <w:rFonts w:eastAsia="Calibri"/>
          <w:sz w:val="24"/>
          <w:szCs w:val="24"/>
        </w:rPr>
      </w:pPr>
      <w:r w:rsidRPr="003A1A61">
        <w:rPr>
          <w:rFonts w:eastAsia="Calibri"/>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4447E8" w:rsidRPr="003A1A61" w:rsidRDefault="004447E8" w:rsidP="004447E8">
      <w:pPr>
        <w:spacing w:after="0" w:line="240" w:lineRule="auto"/>
        <w:ind w:firstLine="544"/>
        <w:jc w:val="both"/>
        <w:rPr>
          <w:rFonts w:eastAsia="Calibri"/>
          <w:sz w:val="24"/>
          <w:szCs w:val="24"/>
        </w:rPr>
      </w:pPr>
      <w:r w:rsidRPr="003A1A61">
        <w:rPr>
          <w:rFonts w:eastAsia="Calibri"/>
          <w:sz w:val="24"/>
          <w:szCs w:val="24"/>
        </w:rPr>
        <w:t>осознание тесной связи между овладением иностранными языками и личностным, социальным и профессиональным ростом;</w:t>
      </w:r>
    </w:p>
    <w:p w:rsidR="004447E8" w:rsidRPr="003A1A61" w:rsidRDefault="004447E8" w:rsidP="004447E8">
      <w:pPr>
        <w:spacing w:after="0" w:line="240" w:lineRule="auto"/>
        <w:ind w:firstLine="544"/>
        <w:jc w:val="both"/>
        <w:rPr>
          <w:rFonts w:eastAsia="Calibri"/>
          <w:sz w:val="24"/>
          <w:szCs w:val="24"/>
        </w:rPr>
      </w:pPr>
      <w:r w:rsidRPr="003A1A61">
        <w:rPr>
          <w:rFonts w:eastAsia="Calibri"/>
          <w:sz w:val="24"/>
          <w:szCs w:val="24"/>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4447E8" w:rsidRPr="003A1A61" w:rsidRDefault="004447E8" w:rsidP="004447E8">
      <w:pPr>
        <w:spacing w:after="0" w:line="240" w:lineRule="auto"/>
        <w:ind w:firstLine="544"/>
        <w:jc w:val="both"/>
        <w:rPr>
          <w:rFonts w:eastAsia="Calibri"/>
          <w:sz w:val="24"/>
          <w:szCs w:val="24"/>
        </w:rPr>
      </w:pPr>
      <w:r w:rsidRPr="003A1A61">
        <w:rPr>
          <w:rFonts w:eastAsia="Calibri"/>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4447E8" w:rsidRPr="003A1A61" w:rsidRDefault="004447E8" w:rsidP="004447E8">
      <w:pPr>
        <w:spacing w:after="0" w:line="240" w:lineRule="auto"/>
        <w:ind w:firstLine="544"/>
        <w:jc w:val="both"/>
        <w:rPr>
          <w:rFonts w:eastAsia="Calibri"/>
          <w:sz w:val="24"/>
          <w:szCs w:val="24"/>
        </w:rPr>
      </w:pPr>
      <w:r w:rsidRPr="003A1A61">
        <w:rPr>
          <w:rFonts w:eastAsia="Calibri"/>
          <w:sz w:val="24"/>
          <w:szCs w:val="24"/>
        </w:rPr>
        <w:t>Предметные результаты изучения предметной области «Иностранные языки» должны отражать:</w:t>
      </w:r>
    </w:p>
    <w:p w:rsidR="004447E8" w:rsidRPr="003A1A61" w:rsidRDefault="004447E8" w:rsidP="004447E8">
      <w:pPr>
        <w:spacing w:after="0" w:line="240" w:lineRule="auto"/>
        <w:ind w:firstLine="544"/>
        <w:jc w:val="both"/>
        <w:rPr>
          <w:rFonts w:eastAsia="Calibri"/>
          <w:sz w:val="24"/>
          <w:szCs w:val="24"/>
        </w:rPr>
      </w:pPr>
      <w:r w:rsidRPr="003A1A61">
        <w:rPr>
          <w:rFonts w:eastAsia="Calibri"/>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4447E8" w:rsidRPr="003A1A61" w:rsidRDefault="004447E8" w:rsidP="004447E8">
      <w:pPr>
        <w:spacing w:after="0" w:line="240" w:lineRule="auto"/>
        <w:ind w:firstLine="544"/>
        <w:jc w:val="both"/>
        <w:rPr>
          <w:rFonts w:eastAsia="Calibri"/>
          <w:sz w:val="24"/>
          <w:szCs w:val="24"/>
        </w:rPr>
      </w:pPr>
      <w:r w:rsidRPr="003A1A61">
        <w:rPr>
          <w:rFonts w:eastAsia="Calibri"/>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4447E8" w:rsidRPr="003A1A61" w:rsidRDefault="004447E8" w:rsidP="004447E8">
      <w:pPr>
        <w:spacing w:after="0" w:line="240" w:lineRule="auto"/>
        <w:ind w:firstLine="544"/>
        <w:jc w:val="both"/>
        <w:rPr>
          <w:rFonts w:eastAsia="Calibri"/>
          <w:sz w:val="24"/>
          <w:szCs w:val="24"/>
        </w:rPr>
      </w:pPr>
      <w:r w:rsidRPr="003A1A61">
        <w:rPr>
          <w:rFonts w:eastAsia="Calibri"/>
          <w:sz w:val="24"/>
          <w:szCs w:val="24"/>
        </w:rPr>
        <w:t>3) достижение допорогового уровня иноязычной коммуникативной компетенции;</w:t>
      </w:r>
    </w:p>
    <w:p w:rsidR="004447E8" w:rsidRPr="003A1A61" w:rsidRDefault="004447E8" w:rsidP="004447E8">
      <w:pPr>
        <w:spacing w:after="0" w:line="240" w:lineRule="auto"/>
        <w:ind w:firstLine="544"/>
        <w:jc w:val="both"/>
        <w:rPr>
          <w:rFonts w:eastAsia="Calibri"/>
          <w:sz w:val="24"/>
          <w:szCs w:val="24"/>
        </w:rPr>
      </w:pPr>
      <w:r w:rsidRPr="003A1A61">
        <w:rPr>
          <w:rFonts w:eastAsia="Calibri"/>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Коммуникативные умения</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Говорение. Диалогическая речь</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научится:</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lastRenderedPageBreak/>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получит возможность научиться:</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 xml:space="preserve">вести диалог-обмен мнениями; </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брать и давать интервью;</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вести диалог-расспрос на основе нелинейного текста (таблицы, диаграммы и т. д.).</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Говорение. Монологическая речь</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научится:</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описывать события с опорой на зрительную наглядность и/или вербальную опору (ключевые слова, план, вопросы);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давать краткую характеристику реальных людей и литературных персонажей;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передавать основное содержание прочитанного текста с опорой или без опоры на текст, ключевые слова/ план/ вопросы;</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color w:val="262626"/>
          <w:sz w:val="24"/>
          <w:szCs w:val="24"/>
          <w:lang w:eastAsia="ru-RU"/>
        </w:rPr>
        <w:t>описывать картинку/ фото с опорой или без опоры на ключевые слова/ план/ вопросы.</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 xml:space="preserve">Выпускник получит возможность научиться: </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 xml:space="preserve">делать сообщение на заданную тему на основе прочитанного; </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кратко высказываться с опорой на нелинейный текст (таблицы, диаграммы, расписание и т. п.);</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кратко излагать результаты выполненной проектной работы.</w:t>
      </w:r>
    </w:p>
    <w:p w:rsidR="004447E8" w:rsidRPr="003A1A61" w:rsidRDefault="004447E8" w:rsidP="004447E8">
      <w:pPr>
        <w:autoSpaceDE w:val="0"/>
        <w:autoSpaceDN w:val="0"/>
        <w:adjustRightInd w:val="0"/>
        <w:spacing w:after="0" w:line="240" w:lineRule="auto"/>
        <w:ind w:right="-1" w:firstLine="284"/>
        <w:jc w:val="both"/>
        <w:rPr>
          <w:b/>
          <w:bCs/>
          <w:i/>
          <w:iCs/>
          <w:color w:val="262626"/>
          <w:sz w:val="24"/>
          <w:szCs w:val="24"/>
          <w:lang w:eastAsia="ru-RU"/>
        </w:rPr>
      </w:pPr>
      <w:r w:rsidRPr="003A1A61">
        <w:rPr>
          <w:b/>
          <w:bCs/>
          <w:color w:val="262626"/>
          <w:sz w:val="24"/>
          <w:szCs w:val="24"/>
          <w:lang w:eastAsia="ru-RU"/>
        </w:rPr>
        <w:t>Аудирование</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 xml:space="preserve">Выпускник научится: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447E8" w:rsidRPr="003A1A61" w:rsidRDefault="004447E8" w:rsidP="004447E8">
      <w:pPr>
        <w:autoSpaceDE w:val="0"/>
        <w:autoSpaceDN w:val="0"/>
        <w:adjustRightInd w:val="0"/>
        <w:spacing w:after="0" w:line="240" w:lineRule="auto"/>
        <w:ind w:right="-1" w:firstLine="284"/>
        <w:jc w:val="both"/>
        <w:rPr>
          <w:bCs/>
          <w:color w:val="262626"/>
          <w:sz w:val="24"/>
          <w:szCs w:val="24"/>
          <w:lang w:eastAsia="ru-RU"/>
        </w:rPr>
      </w:pPr>
      <w:r w:rsidRPr="003A1A61">
        <w:rPr>
          <w:bCs/>
          <w:color w:val="262626"/>
          <w:sz w:val="24"/>
          <w:szCs w:val="24"/>
          <w:lang w:eastAsia="ru-RU"/>
        </w:rPr>
        <w:t>Выпускник получит возможность научиться:</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выделять основную тему в воспринимаемом на слух тексте;</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использовать контекстуальную или языковую догадку при восприятии на слух текстов, содержащих незнакомые слова.</w:t>
      </w:r>
    </w:p>
    <w:p w:rsidR="004447E8" w:rsidRPr="003A1A61" w:rsidRDefault="004447E8" w:rsidP="004447E8">
      <w:pPr>
        <w:autoSpaceDE w:val="0"/>
        <w:autoSpaceDN w:val="0"/>
        <w:adjustRightInd w:val="0"/>
        <w:spacing w:after="0" w:line="240" w:lineRule="auto"/>
        <w:ind w:right="-1" w:firstLine="284"/>
        <w:jc w:val="both"/>
        <w:rPr>
          <w:b/>
          <w:bCs/>
          <w:i/>
          <w:iCs/>
          <w:color w:val="262626"/>
          <w:sz w:val="24"/>
          <w:szCs w:val="24"/>
          <w:lang w:eastAsia="ru-RU"/>
        </w:rPr>
      </w:pPr>
      <w:r w:rsidRPr="003A1A61">
        <w:rPr>
          <w:b/>
          <w:bCs/>
          <w:color w:val="262626"/>
          <w:sz w:val="24"/>
          <w:szCs w:val="24"/>
          <w:lang w:eastAsia="ru-RU"/>
        </w:rPr>
        <w:t xml:space="preserve">Чтение </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 xml:space="preserve">Выпускник научится: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читать и понимать основное содержание несложных аутентичных текстов, содержащие отдельные неизученные языковые явления;</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color w:val="262626"/>
          <w:sz w:val="24"/>
          <w:szCs w:val="24"/>
          <w:lang w:eastAsia="ru-RU"/>
        </w:rPr>
        <w:t>читать и полностью понимать несложные аутентичные тексты, построенные на изученном языковом материале;</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получит возможность научиться:</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устанавливать причинно-следственную взаимосвязь фактов и событий, изложенных в несложном аутентичном тексте;</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восстанавливать текст из разрозненных абзацев или путем добавления выпущенных фрагментов.</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lastRenderedPageBreak/>
        <w:t xml:space="preserve">Письменная речь </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 xml:space="preserve">Выпускник научится: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заполнять анкеты и формуляры, сообщая о себе основные сведения (имя, фамилия, пол, возраст, гражданство, национальность, адрес и т. д.);</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писать небольшие письменные высказывания с опорой на образец/ план.</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получит возможность научиться:</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делать краткие выписки из текста с целью их использования в собственных устных высказываниях;</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писать электронное письмо (e-mail) зарубежному другу в ответ на электронное письмо-стимул;</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 xml:space="preserve">составлять план/ тезисы устного или письменного сообщения; </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кратко излагать в письменном виде результаты проектной деятельности;</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писать небольшое письменное высказывание с опорой на нелинейный текст (таблицы, диаграммы и т. п.).</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Языковые навыки и средства оперирования ими</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Орфография и пунктуация</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научится:</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правильно писать изученные слова;</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получит возможность научиться:</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сравнивать и анализировать буквосочетания немецкого языка и их транскрипцию.</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Фонетическая сторона речи</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научится:</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соблюдать правильное ударение в изученных словах;</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различать коммуникативные типы предложений по их интонации;</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членить предложение на смысловые группы;</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4447E8" w:rsidRPr="003A1A61" w:rsidRDefault="004447E8" w:rsidP="004447E8">
      <w:pPr>
        <w:autoSpaceDE w:val="0"/>
        <w:autoSpaceDN w:val="0"/>
        <w:adjustRightInd w:val="0"/>
        <w:spacing w:after="0" w:line="240" w:lineRule="auto"/>
        <w:ind w:right="-1" w:firstLine="284"/>
        <w:jc w:val="both"/>
        <w:rPr>
          <w:bCs/>
          <w:color w:val="262626"/>
          <w:sz w:val="24"/>
          <w:szCs w:val="24"/>
          <w:lang w:eastAsia="ru-RU"/>
        </w:rPr>
      </w:pPr>
      <w:r w:rsidRPr="003A1A61">
        <w:rPr>
          <w:bCs/>
          <w:color w:val="262626"/>
          <w:sz w:val="24"/>
          <w:szCs w:val="24"/>
          <w:lang w:eastAsia="ru-RU"/>
        </w:rPr>
        <w:t>Выпускник получит возможность научиться:</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выражать модальные значения, чувства и эмоции с помощью интонации;</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Лексическая сторона речи</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научится:</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lastRenderedPageBreak/>
        <w:t>соблюдать существующие в английском языке нормы лексической сочетаемости;</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получит возможность научиться:</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распознавать и употреблять в речи в нескольких значениях многозначные слова, изученные в пределах тематики основной школы;</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знать различия между явлениями синонимии и антонимии; употреблять в речи изученные синонимы и антонимы адекватно ситуации общения;</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распознавать и употреблять в речи наиболее распространенные фразовые глаголы;</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распознавать принадлежность слов к частям речи по аффиксам;</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распознавать и употреблять в речи различные средства связи в тексте для обеспечения его целостности;</w:t>
      </w:r>
    </w:p>
    <w:p w:rsidR="004447E8" w:rsidRPr="003A1A61" w:rsidRDefault="004447E8" w:rsidP="00B75D9E">
      <w:pPr>
        <w:numPr>
          <w:ilvl w:val="0"/>
          <w:numId w:val="155"/>
        </w:numPr>
        <w:autoSpaceDE w:val="0"/>
        <w:autoSpaceDN w:val="0"/>
        <w:adjustRightInd w:val="0"/>
        <w:spacing w:after="0" w:line="240" w:lineRule="auto"/>
        <w:ind w:right="-1" w:firstLine="284"/>
        <w:jc w:val="both"/>
        <w:rPr>
          <w:i/>
          <w:iCs/>
          <w:color w:val="262626"/>
          <w:sz w:val="24"/>
          <w:szCs w:val="24"/>
          <w:lang w:eastAsia="ru-RU"/>
        </w:rPr>
      </w:pPr>
      <w:r w:rsidRPr="003A1A61">
        <w:rPr>
          <w:i/>
          <w:iCs/>
          <w:color w:val="262626"/>
          <w:sz w:val="24"/>
          <w:szCs w:val="24"/>
          <w:lang w:eastAsia="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Грамматическая сторона речи</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научится:</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Распознавать основные коммуникативные типы предложений: повествовательное, побудительное, вопросительное.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Общий и специальный вопросы. Вопросительные слова wer, was, wie, warum, wo, wohin, wann.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Порядок слов в предложении.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Утвердительные и отрицательные предложения.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Простое предложение с простым глагольным сказуемым (Wir lesen gern.), составным именным сказуемым (Maine Familie ist groB.) и составным глагольным сказуемым (Ich lerne Deutsch sprechen.).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Безличные предложения (Es ist kalt. Es schneit.). Побудительные предложения (Hilf mir bitte!).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Предложения с оборотом Es gibt ... .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Простые распространённые предложения.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Предложения с однородными членами. Сложносочинённые предложения с союзами und, aber.</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Грамматические формы изъявительного наклонения: Prasens, Futurum, Prateritum, Perfekt.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Слабые и сильные глаголы.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 xml:space="preserve">Вспомогательные глаголы haben, sein, werden. </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Глагол</w:t>
      </w:r>
      <w:r w:rsidRPr="003A1A61">
        <w:rPr>
          <w:color w:val="262626"/>
          <w:sz w:val="24"/>
          <w:szCs w:val="24"/>
          <w:lang w:val="de-DE" w:eastAsia="ru-RU"/>
        </w:rPr>
        <w:t>-</w:t>
      </w:r>
      <w:r w:rsidRPr="003A1A61">
        <w:rPr>
          <w:color w:val="262626"/>
          <w:sz w:val="24"/>
          <w:szCs w:val="24"/>
          <w:lang w:eastAsia="ru-RU"/>
        </w:rPr>
        <w:t>связка</w:t>
      </w:r>
      <w:r w:rsidRPr="003A1A61">
        <w:rPr>
          <w:color w:val="262626"/>
          <w:sz w:val="24"/>
          <w:szCs w:val="24"/>
          <w:lang w:val="de-DE" w:eastAsia="ru-RU"/>
        </w:rPr>
        <w:t xml:space="preserve"> sein. </w:t>
      </w:r>
      <w:r w:rsidRPr="003A1A61">
        <w:rPr>
          <w:color w:val="262626"/>
          <w:sz w:val="24"/>
          <w:szCs w:val="24"/>
          <w:lang w:eastAsia="ru-RU"/>
        </w:rPr>
        <w:t>Модальные</w:t>
      </w:r>
      <w:r w:rsidRPr="003A1A61">
        <w:rPr>
          <w:color w:val="262626"/>
          <w:sz w:val="24"/>
          <w:szCs w:val="24"/>
          <w:lang w:val="de-DE" w:eastAsia="ru-RU"/>
        </w:rPr>
        <w:t xml:space="preserve"> </w:t>
      </w:r>
      <w:r w:rsidRPr="003A1A61">
        <w:rPr>
          <w:color w:val="262626"/>
          <w:sz w:val="24"/>
          <w:szCs w:val="24"/>
          <w:lang w:eastAsia="ru-RU"/>
        </w:rPr>
        <w:t>глаголы</w:t>
      </w:r>
      <w:r w:rsidRPr="003A1A61">
        <w:rPr>
          <w:color w:val="262626"/>
          <w:sz w:val="24"/>
          <w:szCs w:val="24"/>
          <w:lang w:val="de-DE" w:eastAsia="ru-RU"/>
        </w:rPr>
        <w:t xml:space="preserve"> konnen, wollen, mussen, sollen. </w:t>
      </w:r>
      <w:r w:rsidRPr="003A1A61">
        <w:rPr>
          <w:color w:val="262626"/>
          <w:sz w:val="24"/>
          <w:szCs w:val="24"/>
          <w:lang w:eastAsia="ru-RU"/>
        </w:rPr>
        <w:t>Неопределённая форма глагола (Infinitiv).</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Существительные в единственном и множественном числе с определённым/неопределённым и нулевым артиклем. Склонение существительных.</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Прилагательные в положительной, сравнительной и превосходной степени, образованные по правилам, и исключения.</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Местоимения: личные, притяжательные и указательные (ich, du, er, mein, dieser, jener). Отрицательное местоимение kein.</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Наречия</w:t>
      </w:r>
      <w:r w:rsidRPr="003A1A61">
        <w:rPr>
          <w:color w:val="262626"/>
          <w:sz w:val="24"/>
          <w:szCs w:val="24"/>
          <w:lang w:val="de-DE" w:eastAsia="ru-RU"/>
        </w:rPr>
        <w:t xml:space="preserve"> </w:t>
      </w:r>
      <w:r w:rsidRPr="003A1A61">
        <w:rPr>
          <w:color w:val="262626"/>
          <w:sz w:val="24"/>
          <w:szCs w:val="24"/>
          <w:lang w:eastAsia="ru-RU"/>
        </w:rPr>
        <w:t>времени</w:t>
      </w:r>
      <w:r w:rsidRPr="003A1A61">
        <w:rPr>
          <w:color w:val="262626"/>
          <w:sz w:val="24"/>
          <w:szCs w:val="24"/>
          <w:lang w:val="de-DE" w:eastAsia="ru-RU"/>
        </w:rPr>
        <w:t xml:space="preserve">: heute, oft, nie, schnell </w:t>
      </w:r>
      <w:r w:rsidRPr="003A1A61">
        <w:rPr>
          <w:color w:val="262626"/>
          <w:sz w:val="24"/>
          <w:szCs w:val="24"/>
          <w:lang w:eastAsia="ru-RU"/>
        </w:rPr>
        <w:t>и</w:t>
      </w:r>
      <w:r w:rsidRPr="003A1A61">
        <w:rPr>
          <w:color w:val="262626"/>
          <w:sz w:val="24"/>
          <w:szCs w:val="24"/>
          <w:lang w:val="de-DE" w:eastAsia="ru-RU"/>
        </w:rPr>
        <w:t xml:space="preserve"> </w:t>
      </w:r>
      <w:r w:rsidRPr="003A1A61">
        <w:rPr>
          <w:color w:val="262626"/>
          <w:sz w:val="24"/>
          <w:szCs w:val="24"/>
          <w:lang w:eastAsia="ru-RU"/>
        </w:rPr>
        <w:t>др</w:t>
      </w:r>
      <w:r w:rsidRPr="003A1A61">
        <w:rPr>
          <w:color w:val="262626"/>
          <w:sz w:val="24"/>
          <w:szCs w:val="24"/>
          <w:lang w:val="de-DE" w:eastAsia="ru-RU"/>
        </w:rPr>
        <w:t xml:space="preserve">. </w:t>
      </w:r>
      <w:r w:rsidRPr="003A1A61">
        <w:rPr>
          <w:color w:val="262626"/>
          <w:sz w:val="24"/>
          <w:szCs w:val="24"/>
          <w:lang w:eastAsia="ru-RU"/>
        </w:rPr>
        <w:t>Наречия, образующие степени сравнения не по правилам: gut, viel, gern.</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Количественные числительные (до 100), порядковые числительные (до 30).</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val="de-DE" w:eastAsia="ru-RU"/>
        </w:rPr>
      </w:pPr>
      <w:r w:rsidRPr="003A1A61">
        <w:rPr>
          <w:color w:val="262626"/>
          <w:sz w:val="24"/>
          <w:szCs w:val="24"/>
          <w:lang w:eastAsia="ru-RU"/>
        </w:rPr>
        <w:t>Наиболее</w:t>
      </w:r>
      <w:r w:rsidRPr="003A1A61">
        <w:rPr>
          <w:color w:val="262626"/>
          <w:sz w:val="24"/>
          <w:szCs w:val="24"/>
          <w:lang w:val="de-DE" w:eastAsia="ru-RU"/>
        </w:rPr>
        <w:t xml:space="preserve"> </w:t>
      </w:r>
      <w:r w:rsidRPr="003A1A61">
        <w:rPr>
          <w:color w:val="262626"/>
          <w:sz w:val="24"/>
          <w:szCs w:val="24"/>
          <w:lang w:eastAsia="ru-RU"/>
        </w:rPr>
        <w:t>употребительные</w:t>
      </w:r>
      <w:r w:rsidRPr="003A1A61">
        <w:rPr>
          <w:color w:val="262626"/>
          <w:sz w:val="24"/>
          <w:szCs w:val="24"/>
          <w:lang w:val="de-DE" w:eastAsia="ru-RU"/>
        </w:rPr>
        <w:t xml:space="preserve"> </w:t>
      </w:r>
      <w:r w:rsidRPr="003A1A61">
        <w:rPr>
          <w:color w:val="262626"/>
          <w:sz w:val="24"/>
          <w:szCs w:val="24"/>
          <w:lang w:eastAsia="ru-RU"/>
        </w:rPr>
        <w:t>предлоги</w:t>
      </w:r>
      <w:r w:rsidRPr="003A1A61">
        <w:rPr>
          <w:color w:val="262626"/>
          <w:sz w:val="24"/>
          <w:szCs w:val="24"/>
          <w:lang w:val="de-DE" w:eastAsia="ru-RU"/>
        </w:rPr>
        <w:t>: in, an, auf, hinter, haben, mit, uber, unter, nach, zwischen, vor.</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Социокультурные знания и умения</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научится:</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представлять родную страну и культуру на немецком языке;</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понимать социокультурные реалии при чтении и аудировании в рамках изученного материала.</w:t>
      </w:r>
    </w:p>
    <w:p w:rsidR="004447E8" w:rsidRPr="003A1A61" w:rsidRDefault="004447E8" w:rsidP="004447E8">
      <w:pPr>
        <w:autoSpaceDE w:val="0"/>
        <w:autoSpaceDN w:val="0"/>
        <w:adjustRightInd w:val="0"/>
        <w:spacing w:after="0" w:line="240" w:lineRule="auto"/>
        <w:ind w:right="-1" w:firstLine="284"/>
        <w:jc w:val="both"/>
        <w:rPr>
          <w:bCs/>
          <w:color w:val="262626"/>
          <w:sz w:val="24"/>
          <w:szCs w:val="24"/>
          <w:lang w:eastAsia="ru-RU"/>
        </w:rPr>
      </w:pPr>
      <w:r w:rsidRPr="003A1A61">
        <w:rPr>
          <w:bCs/>
          <w:color w:val="262626"/>
          <w:sz w:val="24"/>
          <w:szCs w:val="24"/>
          <w:lang w:eastAsia="ru-RU"/>
        </w:rPr>
        <w:t>Выпускник получит возможность научиться:</w:t>
      </w:r>
    </w:p>
    <w:p w:rsidR="004447E8" w:rsidRPr="003A1A61" w:rsidRDefault="004447E8" w:rsidP="00B75D9E">
      <w:pPr>
        <w:numPr>
          <w:ilvl w:val="0"/>
          <w:numId w:val="155"/>
        </w:numPr>
        <w:autoSpaceDE w:val="0"/>
        <w:autoSpaceDN w:val="0"/>
        <w:adjustRightInd w:val="0"/>
        <w:spacing w:after="0" w:line="240" w:lineRule="auto"/>
        <w:ind w:right="-1" w:firstLine="284"/>
        <w:jc w:val="both"/>
        <w:rPr>
          <w:bCs/>
          <w:i/>
          <w:iCs/>
          <w:color w:val="262626"/>
          <w:sz w:val="24"/>
          <w:szCs w:val="24"/>
          <w:lang w:eastAsia="ru-RU"/>
        </w:rPr>
      </w:pPr>
      <w:r w:rsidRPr="003A1A61">
        <w:rPr>
          <w:i/>
          <w:iCs/>
          <w:color w:val="262626"/>
          <w:sz w:val="24"/>
          <w:szCs w:val="24"/>
          <w:lang w:eastAsia="ru-RU"/>
        </w:rPr>
        <w:lastRenderedPageBreak/>
        <w:t>использовать социокультурные реалии при создании устных и письменных высказываний;</w:t>
      </w:r>
    </w:p>
    <w:p w:rsidR="004447E8" w:rsidRPr="003A1A61" w:rsidRDefault="004447E8" w:rsidP="00B75D9E">
      <w:pPr>
        <w:numPr>
          <w:ilvl w:val="0"/>
          <w:numId w:val="155"/>
        </w:numPr>
        <w:autoSpaceDE w:val="0"/>
        <w:autoSpaceDN w:val="0"/>
        <w:adjustRightInd w:val="0"/>
        <w:spacing w:after="0" w:line="240" w:lineRule="auto"/>
        <w:ind w:right="-1" w:firstLine="284"/>
        <w:jc w:val="both"/>
        <w:rPr>
          <w:bCs/>
          <w:i/>
          <w:iCs/>
          <w:color w:val="262626"/>
          <w:sz w:val="24"/>
          <w:szCs w:val="24"/>
          <w:lang w:eastAsia="ru-RU"/>
        </w:rPr>
      </w:pPr>
      <w:r w:rsidRPr="003A1A61">
        <w:rPr>
          <w:i/>
          <w:iCs/>
          <w:color w:val="262626"/>
          <w:sz w:val="24"/>
          <w:szCs w:val="24"/>
          <w:lang w:eastAsia="ru-RU"/>
        </w:rPr>
        <w:t>находить сходство и различие в традициях родной страны и страны/стран изучаемого языка.</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Компенсаторные умения</w:t>
      </w:r>
    </w:p>
    <w:p w:rsidR="004447E8" w:rsidRPr="003A1A61" w:rsidRDefault="004447E8" w:rsidP="004447E8">
      <w:pPr>
        <w:autoSpaceDE w:val="0"/>
        <w:autoSpaceDN w:val="0"/>
        <w:adjustRightInd w:val="0"/>
        <w:spacing w:after="0" w:line="240" w:lineRule="auto"/>
        <w:ind w:right="-1" w:firstLine="284"/>
        <w:jc w:val="both"/>
        <w:rPr>
          <w:b/>
          <w:bCs/>
          <w:color w:val="262626"/>
          <w:sz w:val="24"/>
          <w:szCs w:val="24"/>
          <w:lang w:eastAsia="ru-RU"/>
        </w:rPr>
      </w:pPr>
      <w:r w:rsidRPr="003A1A61">
        <w:rPr>
          <w:b/>
          <w:bCs/>
          <w:color w:val="262626"/>
          <w:sz w:val="24"/>
          <w:szCs w:val="24"/>
          <w:lang w:eastAsia="ru-RU"/>
        </w:rPr>
        <w:t>Выпускник научится:</w:t>
      </w:r>
    </w:p>
    <w:p w:rsidR="004447E8" w:rsidRPr="003A1A61" w:rsidRDefault="004447E8" w:rsidP="00B75D9E">
      <w:pPr>
        <w:numPr>
          <w:ilvl w:val="0"/>
          <w:numId w:val="155"/>
        </w:numPr>
        <w:autoSpaceDE w:val="0"/>
        <w:autoSpaceDN w:val="0"/>
        <w:adjustRightInd w:val="0"/>
        <w:spacing w:after="0" w:line="240" w:lineRule="auto"/>
        <w:ind w:right="-1" w:firstLine="284"/>
        <w:jc w:val="both"/>
        <w:rPr>
          <w:bCs/>
          <w:color w:val="262626"/>
          <w:sz w:val="24"/>
          <w:szCs w:val="24"/>
          <w:lang w:eastAsia="ru-RU"/>
        </w:rPr>
      </w:pPr>
      <w:r w:rsidRPr="003A1A61">
        <w:rPr>
          <w:color w:val="262626"/>
          <w:sz w:val="24"/>
          <w:szCs w:val="24"/>
          <w:lang w:eastAsia="ru-RU"/>
        </w:rPr>
        <w:t>выходить из положения при дефиците языковых средств: использовать переспрос при говорении.</w:t>
      </w:r>
    </w:p>
    <w:p w:rsidR="004447E8" w:rsidRPr="003A1A61" w:rsidRDefault="004447E8" w:rsidP="004447E8">
      <w:p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Выпускник получит возможность научиться:</w:t>
      </w:r>
    </w:p>
    <w:p w:rsidR="004447E8" w:rsidRPr="003A1A61" w:rsidRDefault="004447E8" w:rsidP="00B75D9E">
      <w:pPr>
        <w:numPr>
          <w:ilvl w:val="0"/>
          <w:numId w:val="155"/>
        </w:numPr>
        <w:autoSpaceDE w:val="0"/>
        <w:autoSpaceDN w:val="0"/>
        <w:adjustRightInd w:val="0"/>
        <w:spacing w:after="0" w:line="240" w:lineRule="auto"/>
        <w:ind w:right="-1" w:firstLine="284"/>
        <w:jc w:val="both"/>
        <w:rPr>
          <w:color w:val="262626"/>
          <w:sz w:val="24"/>
          <w:szCs w:val="24"/>
          <w:lang w:eastAsia="ru-RU"/>
        </w:rPr>
      </w:pPr>
      <w:r w:rsidRPr="003A1A61">
        <w:rPr>
          <w:color w:val="262626"/>
          <w:sz w:val="24"/>
          <w:szCs w:val="24"/>
          <w:lang w:eastAsia="ru-RU"/>
        </w:rPr>
        <w:t>использовать перифраз, синонимические и антонимические средства при говорении;</w:t>
      </w:r>
    </w:p>
    <w:p w:rsidR="004447E8" w:rsidRPr="003A1A61" w:rsidRDefault="004447E8" w:rsidP="00B75D9E">
      <w:pPr>
        <w:numPr>
          <w:ilvl w:val="0"/>
          <w:numId w:val="155"/>
        </w:numPr>
        <w:autoSpaceDE w:val="0"/>
        <w:autoSpaceDN w:val="0"/>
        <w:adjustRightInd w:val="0"/>
        <w:spacing w:after="0" w:line="240" w:lineRule="auto"/>
        <w:ind w:right="-1" w:firstLine="284"/>
        <w:jc w:val="both"/>
        <w:rPr>
          <w:bCs/>
          <w:color w:val="262626"/>
          <w:sz w:val="24"/>
          <w:szCs w:val="24"/>
          <w:lang w:eastAsia="ru-RU"/>
        </w:rPr>
      </w:pPr>
      <w:r w:rsidRPr="003A1A61">
        <w:rPr>
          <w:color w:val="262626"/>
          <w:sz w:val="24"/>
          <w:szCs w:val="24"/>
          <w:lang w:eastAsia="ru-RU"/>
        </w:rPr>
        <w:t>пользоваться языковой и контекстуальной догадкой при аудировании и чтении.</w:t>
      </w:r>
    </w:p>
    <w:p w:rsidR="004447E8" w:rsidRPr="003A1A61" w:rsidRDefault="004447E8" w:rsidP="004447E8">
      <w:pPr>
        <w:tabs>
          <w:tab w:val="left" w:pos="540"/>
        </w:tabs>
        <w:spacing w:after="0" w:line="240" w:lineRule="auto"/>
        <w:jc w:val="both"/>
        <w:rPr>
          <w:rFonts w:eastAsia="Calibri"/>
          <w:b/>
          <w:bCs/>
          <w:sz w:val="24"/>
          <w:szCs w:val="24"/>
        </w:rPr>
      </w:pPr>
    </w:p>
    <w:p w:rsidR="004447E8" w:rsidRPr="003A1A61" w:rsidRDefault="004447E8" w:rsidP="004447E8">
      <w:pPr>
        <w:keepNext/>
        <w:keepLines/>
        <w:spacing w:after="0" w:line="240" w:lineRule="auto"/>
        <w:ind w:firstLine="709"/>
        <w:outlineLvl w:val="3"/>
        <w:rPr>
          <w:rFonts w:ascii="Cambria" w:eastAsia="Calibri" w:hAnsi="Cambria"/>
          <w:b/>
          <w:bCs/>
          <w:iCs/>
          <w:sz w:val="24"/>
          <w:szCs w:val="24"/>
        </w:rPr>
      </w:pPr>
      <w:bookmarkStart w:id="78" w:name="_Toc409691631"/>
      <w:bookmarkStart w:id="79" w:name="_Toc410653956"/>
      <w:bookmarkStart w:id="80" w:name="_Toc414553138"/>
      <w:r w:rsidRPr="003A1A61">
        <w:rPr>
          <w:rFonts w:ascii="Cambria" w:hAnsi="Cambria"/>
          <w:b/>
          <w:bCs/>
          <w:iCs/>
          <w:sz w:val="24"/>
          <w:szCs w:val="24"/>
        </w:rPr>
        <w:t xml:space="preserve">1.2.5.4. Второй иностранный язык </w:t>
      </w:r>
      <w:r w:rsidRPr="003A1A61">
        <w:rPr>
          <w:rFonts w:ascii="Cambria" w:eastAsia="Calibri" w:hAnsi="Cambria"/>
          <w:b/>
          <w:bCs/>
          <w:iCs/>
          <w:sz w:val="24"/>
          <w:szCs w:val="24"/>
        </w:rPr>
        <w:t>(английский)</w:t>
      </w:r>
      <w:bookmarkEnd w:id="78"/>
      <w:bookmarkEnd w:id="79"/>
      <w:bookmarkEnd w:id="80"/>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Коммуникативные умения</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Говорение. Диалогическая речь</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научится:</w:t>
      </w:r>
    </w:p>
    <w:p w:rsidR="004447E8" w:rsidRPr="003A1A61" w:rsidRDefault="004447E8" w:rsidP="00B75D9E">
      <w:pPr>
        <w:numPr>
          <w:ilvl w:val="0"/>
          <w:numId w:val="135"/>
        </w:numPr>
        <w:tabs>
          <w:tab w:val="left" w:pos="993"/>
        </w:tabs>
        <w:spacing w:after="0" w:line="240" w:lineRule="auto"/>
        <w:ind w:firstLine="709"/>
        <w:jc w:val="both"/>
        <w:rPr>
          <w:rFonts w:eastAsia="Calibri"/>
          <w:sz w:val="24"/>
          <w:szCs w:val="24"/>
        </w:rPr>
      </w:pPr>
      <w:r w:rsidRPr="003A1A61">
        <w:rPr>
          <w:rFonts w:eastAsia="Calibri"/>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получит возможность научиться:</w:t>
      </w:r>
    </w:p>
    <w:p w:rsidR="004447E8" w:rsidRPr="003A1A61" w:rsidRDefault="004447E8" w:rsidP="00B75D9E">
      <w:pPr>
        <w:numPr>
          <w:ilvl w:val="0"/>
          <w:numId w:val="135"/>
        </w:numPr>
        <w:tabs>
          <w:tab w:val="left" w:pos="993"/>
        </w:tabs>
        <w:spacing w:after="0" w:line="240" w:lineRule="auto"/>
        <w:ind w:firstLine="709"/>
        <w:jc w:val="both"/>
        <w:rPr>
          <w:rFonts w:eastAsia="Calibri"/>
          <w:i/>
          <w:sz w:val="24"/>
          <w:szCs w:val="24"/>
        </w:rPr>
      </w:pPr>
      <w:r w:rsidRPr="003A1A61">
        <w:rPr>
          <w:rFonts w:eastAsia="Calibri"/>
          <w:i/>
          <w:sz w:val="24"/>
          <w:szCs w:val="24"/>
        </w:rPr>
        <w:t xml:space="preserve">вести диалог-обмен мнениями; </w:t>
      </w:r>
    </w:p>
    <w:p w:rsidR="004447E8" w:rsidRPr="003A1A61" w:rsidRDefault="004447E8" w:rsidP="00B75D9E">
      <w:pPr>
        <w:numPr>
          <w:ilvl w:val="0"/>
          <w:numId w:val="132"/>
        </w:numPr>
        <w:tabs>
          <w:tab w:val="left" w:pos="993"/>
        </w:tabs>
        <w:spacing w:after="0" w:line="240" w:lineRule="auto"/>
        <w:ind w:left="0" w:firstLine="709"/>
        <w:jc w:val="both"/>
        <w:rPr>
          <w:rFonts w:eastAsia="Calibri"/>
          <w:i/>
          <w:sz w:val="24"/>
          <w:szCs w:val="24"/>
        </w:rPr>
      </w:pPr>
      <w:r w:rsidRPr="003A1A61">
        <w:rPr>
          <w:rFonts w:eastAsia="Calibri"/>
          <w:i/>
          <w:sz w:val="24"/>
          <w:szCs w:val="24"/>
        </w:rPr>
        <w:t>брать и давать интервью;</w:t>
      </w:r>
    </w:p>
    <w:p w:rsidR="004447E8" w:rsidRPr="003A1A61" w:rsidRDefault="004447E8" w:rsidP="00B75D9E">
      <w:pPr>
        <w:numPr>
          <w:ilvl w:val="0"/>
          <w:numId w:val="132"/>
        </w:numPr>
        <w:tabs>
          <w:tab w:val="left" w:pos="993"/>
        </w:tabs>
        <w:spacing w:after="0" w:line="240" w:lineRule="auto"/>
        <w:ind w:left="0" w:firstLine="709"/>
        <w:jc w:val="both"/>
        <w:rPr>
          <w:rFonts w:eastAsia="Calibri"/>
          <w:i/>
          <w:sz w:val="24"/>
          <w:szCs w:val="24"/>
        </w:rPr>
      </w:pPr>
      <w:r w:rsidRPr="003A1A61">
        <w:rPr>
          <w:rFonts w:eastAsia="Calibri"/>
          <w:i/>
          <w:sz w:val="24"/>
          <w:szCs w:val="24"/>
        </w:rPr>
        <w:t>вести диалог-расспрос на основе нелинейного текста (таблицы, диаграммы и т. д.)</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Говорение. Монологическая речь</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научится:</w:t>
      </w:r>
    </w:p>
    <w:p w:rsidR="004447E8" w:rsidRPr="003A1A61" w:rsidRDefault="004447E8" w:rsidP="00B75D9E">
      <w:pPr>
        <w:numPr>
          <w:ilvl w:val="0"/>
          <w:numId w:val="134"/>
        </w:numPr>
        <w:tabs>
          <w:tab w:val="left" w:pos="993"/>
        </w:tabs>
        <w:spacing w:after="0" w:line="240" w:lineRule="auto"/>
        <w:ind w:firstLine="709"/>
        <w:jc w:val="both"/>
        <w:rPr>
          <w:rFonts w:eastAsia="Calibri"/>
          <w:sz w:val="24"/>
          <w:szCs w:val="24"/>
        </w:rPr>
      </w:pPr>
      <w:r w:rsidRPr="003A1A61">
        <w:rPr>
          <w:rFonts w:eastAsia="Calibri"/>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4447E8" w:rsidRPr="003A1A61" w:rsidRDefault="004447E8" w:rsidP="00B75D9E">
      <w:pPr>
        <w:numPr>
          <w:ilvl w:val="0"/>
          <w:numId w:val="134"/>
        </w:numPr>
        <w:tabs>
          <w:tab w:val="left" w:pos="993"/>
        </w:tabs>
        <w:spacing w:after="0" w:line="240" w:lineRule="auto"/>
        <w:ind w:firstLine="709"/>
        <w:jc w:val="both"/>
        <w:rPr>
          <w:rFonts w:eastAsia="Calibri"/>
          <w:sz w:val="24"/>
          <w:szCs w:val="24"/>
        </w:rPr>
      </w:pPr>
      <w:r w:rsidRPr="003A1A61">
        <w:rPr>
          <w:rFonts w:eastAsia="Calibri"/>
          <w:sz w:val="24"/>
          <w:szCs w:val="24"/>
        </w:rPr>
        <w:t xml:space="preserve">описывать события с опорой на зрительную наглядность и/или вербальную опору (ключевые слова, план, вопросы); </w:t>
      </w:r>
    </w:p>
    <w:p w:rsidR="004447E8" w:rsidRPr="003A1A61" w:rsidRDefault="004447E8" w:rsidP="00B75D9E">
      <w:pPr>
        <w:numPr>
          <w:ilvl w:val="0"/>
          <w:numId w:val="134"/>
        </w:numPr>
        <w:tabs>
          <w:tab w:val="left" w:pos="993"/>
        </w:tabs>
        <w:spacing w:after="0" w:line="240" w:lineRule="auto"/>
        <w:ind w:firstLine="709"/>
        <w:jc w:val="both"/>
        <w:rPr>
          <w:rFonts w:eastAsia="Calibri"/>
          <w:sz w:val="24"/>
          <w:szCs w:val="24"/>
        </w:rPr>
      </w:pPr>
      <w:r w:rsidRPr="003A1A61">
        <w:rPr>
          <w:rFonts w:eastAsia="Calibri"/>
          <w:sz w:val="24"/>
          <w:szCs w:val="24"/>
        </w:rPr>
        <w:t xml:space="preserve">давать краткую характеристику реальных людей и литературных персонажей; </w:t>
      </w:r>
    </w:p>
    <w:p w:rsidR="004447E8" w:rsidRPr="003A1A61" w:rsidRDefault="004447E8" w:rsidP="00B75D9E">
      <w:pPr>
        <w:numPr>
          <w:ilvl w:val="0"/>
          <w:numId w:val="134"/>
        </w:numPr>
        <w:tabs>
          <w:tab w:val="left" w:pos="993"/>
        </w:tabs>
        <w:spacing w:after="0" w:line="240" w:lineRule="auto"/>
        <w:ind w:firstLine="709"/>
        <w:jc w:val="both"/>
        <w:rPr>
          <w:rFonts w:eastAsia="Calibri"/>
          <w:sz w:val="24"/>
          <w:szCs w:val="24"/>
        </w:rPr>
      </w:pPr>
      <w:r w:rsidRPr="003A1A61">
        <w:rPr>
          <w:rFonts w:eastAsia="Calibri"/>
          <w:sz w:val="24"/>
          <w:szCs w:val="24"/>
        </w:rPr>
        <w:t>передавать основное содержание прочитанного текста с опорой или без опоры на текст, ключевые слова/план/вопросы;</w:t>
      </w:r>
    </w:p>
    <w:p w:rsidR="004447E8" w:rsidRPr="003A1A61" w:rsidRDefault="004447E8" w:rsidP="00B75D9E">
      <w:pPr>
        <w:numPr>
          <w:ilvl w:val="0"/>
          <w:numId w:val="134"/>
        </w:numPr>
        <w:tabs>
          <w:tab w:val="left" w:pos="993"/>
        </w:tabs>
        <w:spacing w:after="0" w:line="240" w:lineRule="auto"/>
        <w:ind w:firstLine="709"/>
        <w:jc w:val="both"/>
        <w:rPr>
          <w:rFonts w:eastAsia="Calibri"/>
          <w:i/>
          <w:sz w:val="24"/>
          <w:szCs w:val="24"/>
        </w:rPr>
      </w:pPr>
      <w:r w:rsidRPr="003A1A61">
        <w:rPr>
          <w:rFonts w:eastAsia="Calibri"/>
          <w:sz w:val="24"/>
          <w:szCs w:val="24"/>
        </w:rPr>
        <w:t>описывать картинку/фото с опорой или без опоры на ключевые слова/план/вопросы.</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 xml:space="preserve">Выпускник получит возможность научиться: </w:t>
      </w:r>
    </w:p>
    <w:p w:rsidR="004447E8" w:rsidRPr="003A1A61" w:rsidRDefault="004447E8" w:rsidP="00B75D9E">
      <w:pPr>
        <w:numPr>
          <w:ilvl w:val="0"/>
          <w:numId w:val="133"/>
        </w:numPr>
        <w:tabs>
          <w:tab w:val="left" w:pos="993"/>
        </w:tabs>
        <w:spacing w:after="0" w:line="240" w:lineRule="auto"/>
        <w:ind w:firstLine="709"/>
        <w:jc w:val="both"/>
        <w:rPr>
          <w:rFonts w:eastAsia="Calibri"/>
          <w:i/>
          <w:sz w:val="24"/>
          <w:szCs w:val="24"/>
        </w:rPr>
      </w:pPr>
      <w:r w:rsidRPr="003A1A61">
        <w:rPr>
          <w:rFonts w:eastAsia="Calibri"/>
          <w:i/>
          <w:sz w:val="24"/>
          <w:szCs w:val="24"/>
        </w:rPr>
        <w:t xml:space="preserve">делать сообщение на заданную тему на основе прочитанного; </w:t>
      </w:r>
    </w:p>
    <w:p w:rsidR="004447E8" w:rsidRPr="003A1A61" w:rsidRDefault="004447E8" w:rsidP="00B75D9E">
      <w:pPr>
        <w:numPr>
          <w:ilvl w:val="0"/>
          <w:numId w:val="133"/>
        </w:numPr>
        <w:tabs>
          <w:tab w:val="left" w:pos="993"/>
        </w:tabs>
        <w:spacing w:after="0" w:line="240" w:lineRule="auto"/>
        <w:ind w:firstLine="709"/>
        <w:jc w:val="both"/>
        <w:rPr>
          <w:rFonts w:eastAsia="Calibri"/>
          <w:i/>
          <w:sz w:val="24"/>
          <w:szCs w:val="24"/>
        </w:rPr>
      </w:pPr>
      <w:r w:rsidRPr="003A1A61">
        <w:rPr>
          <w:rFonts w:eastAsia="Calibri"/>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4447E8" w:rsidRPr="003A1A61" w:rsidRDefault="004447E8" w:rsidP="00B75D9E">
      <w:pPr>
        <w:numPr>
          <w:ilvl w:val="0"/>
          <w:numId w:val="133"/>
        </w:numPr>
        <w:tabs>
          <w:tab w:val="left" w:pos="993"/>
        </w:tabs>
        <w:spacing w:after="0" w:line="240" w:lineRule="auto"/>
        <w:ind w:firstLine="709"/>
        <w:jc w:val="both"/>
        <w:rPr>
          <w:rFonts w:eastAsia="Calibri"/>
          <w:i/>
          <w:sz w:val="24"/>
          <w:szCs w:val="24"/>
        </w:rPr>
      </w:pPr>
      <w:r w:rsidRPr="003A1A61">
        <w:rPr>
          <w:rFonts w:eastAsia="Calibri"/>
          <w:i/>
          <w:sz w:val="24"/>
          <w:szCs w:val="24"/>
        </w:rPr>
        <w:t>кратко высказываться без предварительной подготовки на заданную тему в соответствии с предложенной ситуацией общения;</w:t>
      </w:r>
    </w:p>
    <w:p w:rsidR="004447E8" w:rsidRPr="003A1A61" w:rsidRDefault="004447E8" w:rsidP="00B75D9E">
      <w:pPr>
        <w:numPr>
          <w:ilvl w:val="0"/>
          <w:numId w:val="133"/>
        </w:numPr>
        <w:tabs>
          <w:tab w:val="left" w:pos="993"/>
        </w:tabs>
        <w:spacing w:after="0" w:line="240" w:lineRule="auto"/>
        <w:ind w:firstLine="709"/>
        <w:jc w:val="both"/>
        <w:rPr>
          <w:rFonts w:eastAsia="Calibri"/>
          <w:i/>
          <w:sz w:val="24"/>
          <w:szCs w:val="24"/>
        </w:rPr>
      </w:pPr>
      <w:r w:rsidRPr="003A1A61">
        <w:rPr>
          <w:rFonts w:eastAsia="Calibri"/>
          <w:i/>
          <w:sz w:val="24"/>
          <w:szCs w:val="24"/>
        </w:rPr>
        <w:t xml:space="preserve">кратко высказываться с опорой на нелинейный текст (таблицы, диаграммы, расписание и т. п.) </w:t>
      </w:r>
    </w:p>
    <w:p w:rsidR="004447E8" w:rsidRPr="003A1A61" w:rsidRDefault="004447E8" w:rsidP="00B75D9E">
      <w:pPr>
        <w:numPr>
          <w:ilvl w:val="0"/>
          <w:numId w:val="133"/>
        </w:numPr>
        <w:tabs>
          <w:tab w:val="left" w:pos="993"/>
        </w:tabs>
        <w:spacing w:after="0" w:line="240" w:lineRule="auto"/>
        <w:ind w:firstLine="709"/>
        <w:jc w:val="both"/>
        <w:rPr>
          <w:rFonts w:eastAsia="Calibri"/>
          <w:i/>
          <w:sz w:val="24"/>
          <w:szCs w:val="24"/>
        </w:rPr>
      </w:pPr>
      <w:r w:rsidRPr="003A1A61">
        <w:rPr>
          <w:rFonts w:eastAsia="Calibri"/>
          <w:i/>
          <w:sz w:val="24"/>
          <w:szCs w:val="24"/>
        </w:rPr>
        <w:t>кратко излагать результаты выполненной проектной работы.</w:t>
      </w:r>
    </w:p>
    <w:p w:rsidR="004447E8" w:rsidRPr="003A1A61" w:rsidRDefault="004447E8" w:rsidP="004447E8">
      <w:pPr>
        <w:spacing w:after="0" w:line="240" w:lineRule="auto"/>
        <w:ind w:firstLine="709"/>
        <w:jc w:val="both"/>
        <w:rPr>
          <w:rFonts w:eastAsia="Calibri"/>
          <w:b/>
          <w:i/>
          <w:sz w:val="24"/>
          <w:szCs w:val="24"/>
        </w:rPr>
      </w:pPr>
      <w:r w:rsidRPr="003A1A61">
        <w:rPr>
          <w:rFonts w:eastAsia="Calibri"/>
          <w:b/>
          <w:sz w:val="24"/>
          <w:szCs w:val="24"/>
        </w:rPr>
        <w:t>Аудирование</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 xml:space="preserve">Выпускник научится: </w:t>
      </w:r>
    </w:p>
    <w:p w:rsidR="004447E8" w:rsidRPr="003A1A61" w:rsidRDefault="004447E8" w:rsidP="00B75D9E">
      <w:pPr>
        <w:numPr>
          <w:ilvl w:val="0"/>
          <w:numId w:val="136"/>
        </w:numPr>
        <w:tabs>
          <w:tab w:val="left" w:pos="993"/>
        </w:tabs>
        <w:spacing w:after="0" w:line="240" w:lineRule="auto"/>
        <w:ind w:firstLine="709"/>
        <w:jc w:val="both"/>
        <w:rPr>
          <w:rFonts w:eastAsia="Calibri"/>
          <w:sz w:val="24"/>
          <w:szCs w:val="24"/>
        </w:rPr>
      </w:pPr>
      <w:r w:rsidRPr="003A1A61">
        <w:rPr>
          <w:rFonts w:eastAsia="Calibri"/>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4447E8" w:rsidRPr="003A1A61" w:rsidRDefault="004447E8" w:rsidP="00B75D9E">
      <w:pPr>
        <w:numPr>
          <w:ilvl w:val="0"/>
          <w:numId w:val="136"/>
        </w:numPr>
        <w:tabs>
          <w:tab w:val="left" w:pos="993"/>
        </w:tabs>
        <w:spacing w:after="0" w:line="240" w:lineRule="auto"/>
        <w:ind w:firstLine="709"/>
        <w:jc w:val="both"/>
        <w:rPr>
          <w:rFonts w:eastAsia="Calibri"/>
          <w:sz w:val="24"/>
          <w:szCs w:val="24"/>
        </w:rPr>
      </w:pPr>
      <w:r w:rsidRPr="003A1A61">
        <w:rPr>
          <w:rFonts w:eastAsia="Calibri"/>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получит возможность научиться:</w:t>
      </w:r>
    </w:p>
    <w:p w:rsidR="004447E8" w:rsidRPr="003A1A61" w:rsidRDefault="004447E8" w:rsidP="00B75D9E">
      <w:pPr>
        <w:numPr>
          <w:ilvl w:val="0"/>
          <w:numId w:val="137"/>
        </w:numPr>
        <w:tabs>
          <w:tab w:val="left" w:pos="993"/>
        </w:tabs>
        <w:spacing w:after="0" w:line="240" w:lineRule="auto"/>
        <w:ind w:firstLine="709"/>
        <w:jc w:val="both"/>
        <w:rPr>
          <w:rFonts w:eastAsia="Calibri"/>
          <w:i/>
          <w:sz w:val="24"/>
          <w:szCs w:val="24"/>
        </w:rPr>
      </w:pPr>
      <w:r w:rsidRPr="003A1A61">
        <w:rPr>
          <w:rFonts w:eastAsia="Calibri"/>
          <w:i/>
          <w:sz w:val="24"/>
          <w:szCs w:val="24"/>
        </w:rPr>
        <w:t>выделять основную тему в воспринимаемом на слух тексте;</w:t>
      </w:r>
    </w:p>
    <w:p w:rsidR="004447E8" w:rsidRPr="003A1A61" w:rsidRDefault="004447E8" w:rsidP="00B75D9E">
      <w:pPr>
        <w:numPr>
          <w:ilvl w:val="0"/>
          <w:numId w:val="137"/>
        </w:numPr>
        <w:tabs>
          <w:tab w:val="left" w:pos="993"/>
        </w:tabs>
        <w:spacing w:after="0" w:line="240" w:lineRule="auto"/>
        <w:ind w:firstLine="709"/>
        <w:jc w:val="both"/>
        <w:rPr>
          <w:rFonts w:eastAsia="Calibri"/>
          <w:i/>
          <w:sz w:val="24"/>
          <w:szCs w:val="24"/>
        </w:rPr>
      </w:pPr>
      <w:r w:rsidRPr="003A1A61">
        <w:rPr>
          <w:rFonts w:eastAsia="Calibri"/>
          <w:i/>
          <w:sz w:val="24"/>
          <w:szCs w:val="24"/>
        </w:rPr>
        <w:lastRenderedPageBreak/>
        <w:t>использовать контекстуальную или языковую догадку при восприятии на слух текстов, содержащих незнакомые слова.</w:t>
      </w:r>
    </w:p>
    <w:p w:rsidR="004447E8" w:rsidRPr="003A1A61" w:rsidRDefault="004447E8" w:rsidP="004447E8">
      <w:pPr>
        <w:spacing w:after="0" w:line="240" w:lineRule="auto"/>
        <w:ind w:firstLine="709"/>
        <w:jc w:val="both"/>
        <w:rPr>
          <w:rFonts w:eastAsia="Calibri"/>
          <w:i/>
          <w:sz w:val="24"/>
          <w:szCs w:val="24"/>
        </w:rPr>
      </w:pPr>
      <w:r w:rsidRPr="003A1A61">
        <w:rPr>
          <w:rFonts w:eastAsia="Calibri"/>
          <w:b/>
          <w:sz w:val="24"/>
          <w:szCs w:val="24"/>
        </w:rPr>
        <w:t xml:space="preserve">Чтение </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 xml:space="preserve">Выпускник научится: </w:t>
      </w:r>
    </w:p>
    <w:p w:rsidR="004447E8" w:rsidRPr="003A1A61" w:rsidRDefault="004447E8" w:rsidP="00B75D9E">
      <w:pPr>
        <w:numPr>
          <w:ilvl w:val="0"/>
          <w:numId w:val="138"/>
        </w:numPr>
        <w:tabs>
          <w:tab w:val="left" w:pos="993"/>
        </w:tabs>
        <w:spacing w:after="0" w:line="240" w:lineRule="auto"/>
        <w:ind w:firstLine="709"/>
        <w:jc w:val="both"/>
        <w:rPr>
          <w:rFonts w:eastAsia="Calibri"/>
          <w:sz w:val="24"/>
          <w:szCs w:val="24"/>
        </w:rPr>
      </w:pPr>
      <w:r w:rsidRPr="003A1A61">
        <w:rPr>
          <w:rFonts w:eastAsia="Calibri"/>
          <w:sz w:val="24"/>
          <w:szCs w:val="24"/>
        </w:rPr>
        <w:t>читать и понимать основное содержание несложных аутентичных текстов, содержащие отдельные неизученные языковые явления;</w:t>
      </w:r>
    </w:p>
    <w:p w:rsidR="004447E8" w:rsidRPr="003A1A61" w:rsidRDefault="004447E8" w:rsidP="00B75D9E">
      <w:pPr>
        <w:numPr>
          <w:ilvl w:val="0"/>
          <w:numId w:val="138"/>
        </w:numPr>
        <w:tabs>
          <w:tab w:val="left" w:pos="993"/>
        </w:tabs>
        <w:spacing w:after="0" w:line="240" w:lineRule="auto"/>
        <w:ind w:firstLine="709"/>
        <w:jc w:val="both"/>
        <w:rPr>
          <w:rFonts w:eastAsia="Calibri"/>
          <w:sz w:val="24"/>
          <w:szCs w:val="24"/>
        </w:rPr>
      </w:pPr>
      <w:r w:rsidRPr="003A1A61">
        <w:rPr>
          <w:rFonts w:eastAsia="Calibri"/>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4447E8" w:rsidRPr="003A1A61" w:rsidRDefault="004447E8" w:rsidP="00B75D9E">
      <w:pPr>
        <w:numPr>
          <w:ilvl w:val="0"/>
          <w:numId w:val="139"/>
        </w:numPr>
        <w:tabs>
          <w:tab w:val="left" w:pos="993"/>
        </w:tabs>
        <w:spacing w:after="0" w:line="240" w:lineRule="auto"/>
        <w:ind w:firstLine="709"/>
        <w:jc w:val="both"/>
        <w:rPr>
          <w:rFonts w:eastAsia="Calibri"/>
          <w:i/>
          <w:sz w:val="24"/>
          <w:szCs w:val="24"/>
        </w:rPr>
      </w:pPr>
      <w:r w:rsidRPr="003A1A61">
        <w:rPr>
          <w:rFonts w:eastAsia="Calibri"/>
          <w:sz w:val="24"/>
          <w:szCs w:val="24"/>
        </w:rPr>
        <w:t>читать и полностью понимать несложные аутентичные тексты, построенные на изученном языковом материале;</w:t>
      </w:r>
    </w:p>
    <w:p w:rsidR="004447E8" w:rsidRPr="003A1A61" w:rsidRDefault="004447E8" w:rsidP="00B75D9E">
      <w:pPr>
        <w:numPr>
          <w:ilvl w:val="0"/>
          <w:numId w:val="139"/>
        </w:numPr>
        <w:tabs>
          <w:tab w:val="left" w:pos="993"/>
        </w:tabs>
        <w:spacing w:after="0" w:line="240" w:lineRule="auto"/>
        <w:ind w:firstLine="709"/>
        <w:jc w:val="both"/>
        <w:rPr>
          <w:rFonts w:eastAsia="Calibri"/>
          <w:sz w:val="24"/>
          <w:szCs w:val="24"/>
        </w:rPr>
      </w:pPr>
      <w:r w:rsidRPr="003A1A61">
        <w:rPr>
          <w:rFonts w:eastAsia="Calibri"/>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4447E8" w:rsidRPr="003A1A61" w:rsidRDefault="004447E8" w:rsidP="004447E8">
      <w:pPr>
        <w:spacing w:after="0" w:line="240" w:lineRule="auto"/>
        <w:ind w:firstLine="709"/>
        <w:jc w:val="both"/>
        <w:rPr>
          <w:rFonts w:eastAsia="Calibri"/>
          <w:sz w:val="24"/>
          <w:szCs w:val="24"/>
        </w:rPr>
      </w:pPr>
      <w:r w:rsidRPr="003A1A61">
        <w:rPr>
          <w:rFonts w:eastAsia="Calibri"/>
          <w:b/>
          <w:sz w:val="24"/>
          <w:szCs w:val="24"/>
        </w:rPr>
        <w:t>Выпускник получит возможность научиться:</w:t>
      </w:r>
    </w:p>
    <w:p w:rsidR="004447E8" w:rsidRPr="003A1A61" w:rsidRDefault="004447E8" w:rsidP="00B75D9E">
      <w:pPr>
        <w:numPr>
          <w:ilvl w:val="0"/>
          <w:numId w:val="139"/>
        </w:numPr>
        <w:tabs>
          <w:tab w:val="left" w:pos="993"/>
        </w:tabs>
        <w:spacing w:after="0" w:line="240" w:lineRule="auto"/>
        <w:ind w:firstLine="709"/>
        <w:jc w:val="both"/>
        <w:rPr>
          <w:rFonts w:eastAsia="Calibri"/>
          <w:i/>
          <w:sz w:val="24"/>
          <w:szCs w:val="24"/>
        </w:rPr>
      </w:pPr>
      <w:r w:rsidRPr="003A1A61">
        <w:rPr>
          <w:rFonts w:eastAsia="Calibri"/>
          <w:i/>
          <w:sz w:val="24"/>
          <w:szCs w:val="24"/>
        </w:rPr>
        <w:t>устанавливать причинно-следственную взаимосвязь фактов и событий, изложенных в несложном аутентичном тексте;</w:t>
      </w:r>
    </w:p>
    <w:p w:rsidR="004447E8" w:rsidRPr="003A1A61" w:rsidRDefault="004447E8" w:rsidP="00B75D9E">
      <w:pPr>
        <w:numPr>
          <w:ilvl w:val="0"/>
          <w:numId w:val="139"/>
        </w:numPr>
        <w:tabs>
          <w:tab w:val="left" w:pos="993"/>
        </w:tabs>
        <w:spacing w:after="0" w:line="240" w:lineRule="auto"/>
        <w:ind w:firstLine="709"/>
        <w:jc w:val="both"/>
        <w:rPr>
          <w:rFonts w:eastAsia="Calibri"/>
          <w:i/>
          <w:sz w:val="24"/>
          <w:szCs w:val="24"/>
        </w:rPr>
      </w:pPr>
      <w:r w:rsidRPr="003A1A61">
        <w:rPr>
          <w:rFonts w:eastAsia="Calibri"/>
          <w:i/>
          <w:sz w:val="24"/>
          <w:szCs w:val="24"/>
        </w:rPr>
        <w:t>восстанавливать текст из разрозненных абзацев или путем добавления выпущенных фрагментов.</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 xml:space="preserve">Письменная речь </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 xml:space="preserve">Выпускник научится: </w:t>
      </w:r>
    </w:p>
    <w:p w:rsidR="004447E8" w:rsidRPr="003A1A61" w:rsidRDefault="004447E8" w:rsidP="00B75D9E">
      <w:pPr>
        <w:numPr>
          <w:ilvl w:val="0"/>
          <w:numId w:val="140"/>
        </w:numPr>
        <w:tabs>
          <w:tab w:val="left" w:pos="993"/>
        </w:tabs>
        <w:spacing w:after="0" w:line="240" w:lineRule="auto"/>
        <w:ind w:firstLine="709"/>
        <w:jc w:val="both"/>
        <w:rPr>
          <w:rFonts w:eastAsia="Calibri"/>
          <w:sz w:val="24"/>
          <w:szCs w:val="24"/>
        </w:rPr>
      </w:pPr>
      <w:r w:rsidRPr="003A1A61">
        <w:rPr>
          <w:rFonts w:eastAsia="Calibri"/>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4447E8" w:rsidRPr="003A1A61" w:rsidRDefault="004447E8" w:rsidP="00B75D9E">
      <w:pPr>
        <w:numPr>
          <w:ilvl w:val="0"/>
          <w:numId w:val="140"/>
        </w:numPr>
        <w:tabs>
          <w:tab w:val="left" w:pos="993"/>
        </w:tabs>
        <w:spacing w:after="0" w:line="240" w:lineRule="auto"/>
        <w:ind w:firstLine="709"/>
        <w:jc w:val="both"/>
        <w:rPr>
          <w:rFonts w:eastAsia="Calibri"/>
          <w:sz w:val="24"/>
          <w:szCs w:val="24"/>
        </w:rPr>
      </w:pPr>
      <w:r w:rsidRPr="003A1A61">
        <w:rPr>
          <w:rFonts w:eastAsia="Calibri"/>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4447E8" w:rsidRPr="003A1A61" w:rsidRDefault="004447E8" w:rsidP="00B75D9E">
      <w:pPr>
        <w:numPr>
          <w:ilvl w:val="0"/>
          <w:numId w:val="140"/>
        </w:numPr>
        <w:tabs>
          <w:tab w:val="left" w:pos="993"/>
        </w:tabs>
        <w:spacing w:after="0" w:line="240" w:lineRule="auto"/>
        <w:ind w:firstLine="709"/>
        <w:jc w:val="both"/>
        <w:rPr>
          <w:rFonts w:eastAsia="Calibri"/>
          <w:sz w:val="24"/>
          <w:szCs w:val="24"/>
        </w:rPr>
      </w:pPr>
      <w:r w:rsidRPr="003A1A61">
        <w:rPr>
          <w:rFonts w:eastAsia="Calibri"/>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4447E8" w:rsidRPr="003A1A61" w:rsidRDefault="004447E8" w:rsidP="00B75D9E">
      <w:pPr>
        <w:numPr>
          <w:ilvl w:val="0"/>
          <w:numId w:val="140"/>
        </w:numPr>
        <w:tabs>
          <w:tab w:val="left" w:pos="993"/>
        </w:tabs>
        <w:spacing w:after="0" w:line="240" w:lineRule="auto"/>
        <w:ind w:firstLine="709"/>
        <w:jc w:val="both"/>
        <w:rPr>
          <w:rFonts w:eastAsia="Calibri"/>
          <w:sz w:val="24"/>
          <w:szCs w:val="24"/>
        </w:rPr>
      </w:pPr>
      <w:r w:rsidRPr="003A1A61">
        <w:rPr>
          <w:rFonts w:eastAsia="Calibri"/>
          <w:sz w:val="24"/>
          <w:szCs w:val="24"/>
        </w:rPr>
        <w:t>писать небольшие письменные высказывания с опорой на образец/план.</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получит возможность научиться:</w:t>
      </w:r>
    </w:p>
    <w:p w:rsidR="004447E8" w:rsidRPr="003A1A61" w:rsidRDefault="004447E8" w:rsidP="00B75D9E">
      <w:pPr>
        <w:numPr>
          <w:ilvl w:val="0"/>
          <w:numId w:val="141"/>
        </w:numPr>
        <w:tabs>
          <w:tab w:val="left" w:pos="993"/>
        </w:tabs>
        <w:spacing w:after="0" w:line="240" w:lineRule="auto"/>
        <w:ind w:firstLine="709"/>
        <w:jc w:val="both"/>
        <w:rPr>
          <w:rFonts w:eastAsia="Calibri"/>
          <w:i/>
          <w:sz w:val="24"/>
          <w:szCs w:val="24"/>
        </w:rPr>
      </w:pPr>
      <w:r w:rsidRPr="003A1A61">
        <w:rPr>
          <w:rFonts w:eastAsia="Calibri"/>
          <w:i/>
          <w:sz w:val="24"/>
          <w:szCs w:val="24"/>
        </w:rPr>
        <w:t>делать краткие выписки из текста с целью их использования в собственных устных высказываниях;</w:t>
      </w:r>
    </w:p>
    <w:p w:rsidR="004447E8" w:rsidRPr="003A1A61" w:rsidRDefault="004447E8" w:rsidP="00B75D9E">
      <w:pPr>
        <w:numPr>
          <w:ilvl w:val="0"/>
          <w:numId w:val="141"/>
        </w:numPr>
        <w:tabs>
          <w:tab w:val="left" w:pos="993"/>
        </w:tabs>
        <w:spacing w:after="0" w:line="240" w:lineRule="auto"/>
        <w:ind w:firstLine="709"/>
        <w:jc w:val="both"/>
        <w:rPr>
          <w:rFonts w:eastAsia="Calibri"/>
          <w:i/>
          <w:sz w:val="24"/>
          <w:szCs w:val="24"/>
        </w:rPr>
      </w:pPr>
      <w:r w:rsidRPr="003A1A61">
        <w:rPr>
          <w:rFonts w:eastAsia="Calibri"/>
          <w:i/>
          <w:sz w:val="24"/>
          <w:szCs w:val="24"/>
        </w:rPr>
        <w:t>писать электронное письмо (</w:t>
      </w:r>
      <w:r w:rsidRPr="003A1A61">
        <w:rPr>
          <w:rFonts w:eastAsia="Calibri"/>
          <w:i/>
          <w:sz w:val="24"/>
          <w:szCs w:val="24"/>
          <w:lang w:val="en-US"/>
        </w:rPr>
        <w:t>e</w:t>
      </w:r>
      <w:r w:rsidRPr="003A1A61">
        <w:rPr>
          <w:rFonts w:eastAsia="Calibri"/>
          <w:i/>
          <w:sz w:val="24"/>
          <w:szCs w:val="24"/>
        </w:rPr>
        <w:t>-</w:t>
      </w:r>
      <w:r w:rsidRPr="003A1A61">
        <w:rPr>
          <w:rFonts w:eastAsia="Calibri"/>
          <w:i/>
          <w:sz w:val="24"/>
          <w:szCs w:val="24"/>
          <w:lang w:val="en-US"/>
        </w:rPr>
        <w:t>mail</w:t>
      </w:r>
      <w:r w:rsidRPr="003A1A61">
        <w:rPr>
          <w:rFonts w:eastAsia="Calibri"/>
          <w:i/>
          <w:sz w:val="24"/>
          <w:szCs w:val="24"/>
        </w:rPr>
        <w:t>) зарубежному другу в ответ на электронное письмо-стимул;</w:t>
      </w:r>
    </w:p>
    <w:p w:rsidR="004447E8" w:rsidRPr="003A1A61" w:rsidRDefault="004447E8" w:rsidP="00B75D9E">
      <w:pPr>
        <w:numPr>
          <w:ilvl w:val="0"/>
          <w:numId w:val="141"/>
        </w:numPr>
        <w:tabs>
          <w:tab w:val="left" w:pos="993"/>
        </w:tabs>
        <w:spacing w:after="0" w:line="240" w:lineRule="auto"/>
        <w:ind w:firstLine="709"/>
        <w:jc w:val="both"/>
        <w:rPr>
          <w:rFonts w:eastAsia="Calibri"/>
          <w:i/>
          <w:sz w:val="24"/>
          <w:szCs w:val="24"/>
        </w:rPr>
      </w:pPr>
      <w:r w:rsidRPr="003A1A61">
        <w:rPr>
          <w:rFonts w:eastAsia="Calibri"/>
          <w:i/>
          <w:sz w:val="24"/>
          <w:szCs w:val="24"/>
        </w:rPr>
        <w:t xml:space="preserve">составлять план/тезисы устного или письменного сообщения; </w:t>
      </w:r>
    </w:p>
    <w:p w:rsidR="004447E8" w:rsidRPr="003A1A61" w:rsidRDefault="004447E8" w:rsidP="00B75D9E">
      <w:pPr>
        <w:numPr>
          <w:ilvl w:val="0"/>
          <w:numId w:val="142"/>
        </w:numPr>
        <w:tabs>
          <w:tab w:val="left" w:pos="993"/>
        </w:tabs>
        <w:spacing w:after="0" w:line="240" w:lineRule="auto"/>
        <w:ind w:firstLine="709"/>
        <w:jc w:val="both"/>
        <w:rPr>
          <w:rFonts w:eastAsia="Calibri"/>
          <w:i/>
          <w:sz w:val="24"/>
          <w:szCs w:val="24"/>
        </w:rPr>
      </w:pPr>
      <w:r w:rsidRPr="003A1A61">
        <w:rPr>
          <w:rFonts w:eastAsia="Calibri"/>
          <w:i/>
          <w:sz w:val="24"/>
          <w:szCs w:val="24"/>
        </w:rPr>
        <w:t>кратко излагать в письменном виде результаты проектной деятельности;</w:t>
      </w:r>
    </w:p>
    <w:p w:rsidR="004447E8" w:rsidRPr="003A1A61" w:rsidRDefault="004447E8" w:rsidP="00B75D9E">
      <w:pPr>
        <w:numPr>
          <w:ilvl w:val="0"/>
          <w:numId w:val="142"/>
        </w:numPr>
        <w:tabs>
          <w:tab w:val="left" w:pos="993"/>
        </w:tabs>
        <w:spacing w:after="0" w:line="240" w:lineRule="auto"/>
        <w:ind w:firstLine="709"/>
        <w:jc w:val="both"/>
        <w:rPr>
          <w:rFonts w:eastAsia="Calibri"/>
          <w:i/>
          <w:sz w:val="24"/>
          <w:szCs w:val="24"/>
        </w:rPr>
      </w:pPr>
      <w:r w:rsidRPr="003A1A61">
        <w:rPr>
          <w:rFonts w:eastAsia="Calibri"/>
          <w:i/>
          <w:sz w:val="24"/>
          <w:szCs w:val="24"/>
        </w:rPr>
        <w:t>писать небольшое письменное высказывание с опорой на нелинейный текст (таблицы, диаграммы и т. п.).</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Языковые навыки и средства оперирования ими</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Орфография и пунктуация</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научится:</w:t>
      </w:r>
    </w:p>
    <w:p w:rsidR="004447E8" w:rsidRPr="003A1A61" w:rsidRDefault="004447E8" w:rsidP="00B75D9E">
      <w:pPr>
        <w:numPr>
          <w:ilvl w:val="0"/>
          <w:numId w:val="149"/>
        </w:numPr>
        <w:tabs>
          <w:tab w:val="left" w:pos="993"/>
        </w:tabs>
        <w:spacing w:after="0" w:line="240" w:lineRule="auto"/>
        <w:ind w:left="0" w:firstLine="709"/>
        <w:jc w:val="both"/>
        <w:rPr>
          <w:rFonts w:eastAsia="Calibri"/>
          <w:sz w:val="24"/>
          <w:szCs w:val="24"/>
        </w:rPr>
      </w:pPr>
      <w:r w:rsidRPr="003A1A61">
        <w:rPr>
          <w:rFonts w:eastAsia="Calibri"/>
          <w:sz w:val="24"/>
          <w:szCs w:val="24"/>
        </w:rPr>
        <w:t>правильно писать изученные слова;</w:t>
      </w:r>
    </w:p>
    <w:p w:rsidR="004447E8" w:rsidRPr="003A1A61" w:rsidRDefault="004447E8" w:rsidP="00B75D9E">
      <w:pPr>
        <w:numPr>
          <w:ilvl w:val="0"/>
          <w:numId w:val="149"/>
        </w:numPr>
        <w:tabs>
          <w:tab w:val="left" w:pos="993"/>
        </w:tabs>
        <w:spacing w:after="0" w:line="240" w:lineRule="auto"/>
        <w:ind w:left="0" w:firstLine="709"/>
        <w:jc w:val="both"/>
        <w:rPr>
          <w:rFonts w:eastAsia="Calibri"/>
          <w:sz w:val="24"/>
          <w:szCs w:val="24"/>
        </w:rPr>
      </w:pPr>
      <w:r w:rsidRPr="003A1A61">
        <w:rPr>
          <w:rFonts w:eastAsia="Calibri"/>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4447E8" w:rsidRPr="003A1A61" w:rsidRDefault="004447E8" w:rsidP="00B75D9E">
      <w:pPr>
        <w:numPr>
          <w:ilvl w:val="0"/>
          <w:numId w:val="149"/>
        </w:numPr>
        <w:tabs>
          <w:tab w:val="left" w:pos="993"/>
        </w:tabs>
        <w:spacing w:after="0" w:line="240" w:lineRule="auto"/>
        <w:ind w:left="0" w:firstLine="709"/>
        <w:jc w:val="both"/>
        <w:rPr>
          <w:rFonts w:eastAsia="Calibri"/>
          <w:sz w:val="24"/>
          <w:szCs w:val="24"/>
        </w:rPr>
      </w:pPr>
      <w:r w:rsidRPr="003A1A61">
        <w:rPr>
          <w:rFonts w:eastAsia="Calibri"/>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получит возможность научиться:</w:t>
      </w:r>
    </w:p>
    <w:p w:rsidR="004447E8" w:rsidRPr="003A1A61" w:rsidRDefault="004447E8" w:rsidP="00B75D9E">
      <w:pPr>
        <w:numPr>
          <w:ilvl w:val="0"/>
          <w:numId w:val="150"/>
        </w:numPr>
        <w:tabs>
          <w:tab w:val="left" w:pos="993"/>
        </w:tabs>
        <w:spacing w:after="0" w:line="240" w:lineRule="auto"/>
        <w:ind w:left="0" w:firstLine="709"/>
        <w:jc w:val="both"/>
        <w:rPr>
          <w:rFonts w:eastAsia="Calibri"/>
          <w:i/>
          <w:sz w:val="24"/>
          <w:szCs w:val="24"/>
        </w:rPr>
      </w:pPr>
      <w:r w:rsidRPr="003A1A61">
        <w:rPr>
          <w:rFonts w:eastAsia="Calibri"/>
          <w:i/>
          <w:sz w:val="24"/>
          <w:szCs w:val="24"/>
        </w:rPr>
        <w:t>сравнивать и анализировать буквосочетания английского языка и их транскрипцию.</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Фонетическая сторона речи</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научится:</w:t>
      </w:r>
    </w:p>
    <w:p w:rsidR="004447E8" w:rsidRPr="003A1A61" w:rsidRDefault="004447E8" w:rsidP="00B75D9E">
      <w:pPr>
        <w:numPr>
          <w:ilvl w:val="0"/>
          <w:numId w:val="143"/>
        </w:numPr>
        <w:tabs>
          <w:tab w:val="left" w:pos="993"/>
        </w:tabs>
        <w:spacing w:after="0" w:line="240" w:lineRule="auto"/>
        <w:ind w:firstLine="709"/>
        <w:jc w:val="both"/>
        <w:rPr>
          <w:rFonts w:eastAsia="Calibri"/>
          <w:sz w:val="24"/>
          <w:szCs w:val="24"/>
        </w:rPr>
      </w:pPr>
      <w:r w:rsidRPr="003A1A61">
        <w:rPr>
          <w:rFonts w:eastAsia="Calibri"/>
          <w:sz w:val="24"/>
          <w:szCs w:val="24"/>
        </w:rPr>
        <w:lastRenderedPageBreak/>
        <w:t>различать на слух и адекватно, без фонематических ошибок, ведущих к сбою коммуникации, произносить слова изучаемого иностранного языка;</w:t>
      </w:r>
    </w:p>
    <w:p w:rsidR="004447E8" w:rsidRPr="003A1A61" w:rsidRDefault="004447E8" w:rsidP="00B75D9E">
      <w:pPr>
        <w:numPr>
          <w:ilvl w:val="0"/>
          <w:numId w:val="143"/>
        </w:numPr>
        <w:tabs>
          <w:tab w:val="left" w:pos="993"/>
        </w:tabs>
        <w:spacing w:after="0" w:line="240" w:lineRule="auto"/>
        <w:ind w:firstLine="709"/>
        <w:jc w:val="both"/>
        <w:rPr>
          <w:rFonts w:eastAsia="Calibri"/>
          <w:sz w:val="24"/>
          <w:szCs w:val="24"/>
        </w:rPr>
      </w:pPr>
      <w:r w:rsidRPr="003A1A61">
        <w:rPr>
          <w:rFonts w:eastAsia="Calibri"/>
          <w:sz w:val="24"/>
          <w:szCs w:val="24"/>
        </w:rPr>
        <w:t>соблюдать правильное ударение в изученных словах;</w:t>
      </w:r>
    </w:p>
    <w:p w:rsidR="004447E8" w:rsidRPr="003A1A61" w:rsidRDefault="004447E8" w:rsidP="00B75D9E">
      <w:pPr>
        <w:numPr>
          <w:ilvl w:val="0"/>
          <w:numId w:val="143"/>
        </w:numPr>
        <w:tabs>
          <w:tab w:val="left" w:pos="993"/>
        </w:tabs>
        <w:spacing w:after="0" w:line="240" w:lineRule="auto"/>
        <w:ind w:firstLine="709"/>
        <w:jc w:val="both"/>
        <w:rPr>
          <w:rFonts w:eastAsia="Calibri"/>
          <w:sz w:val="24"/>
          <w:szCs w:val="24"/>
        </w:rPr>
      </w:pPr>
      <w:r w:rsidRPr="003A1A61">
        <w:rPr>
          <w:rFonts w:eastAsia="Calibri"/>
          <w:sz w:val="24"/>
          <w:szCs w:val="24"/>
        </w:rPr>
        <w:t>различать коммуникативные типы предложений по их интонации;</w:t>
      </w:r>
    </w:p>
    <w:p w:rsidR="004447E8" w:rsidRPr="003A1A61" w:rsidRDefault="004447E8" w:rsidP="00B75D9E">
      <w:pPr>
        <w:numPr>
          <w:ilvl w:val="0"/>
          <w:numId w:val="143"/>
        </w:numPr>
        <w:tabs>
          <w:tab w:val="left" w:pos="993"/>
        </w:tabs>
        <w:spacing w:after="0" w:line="240" w:lineRule="auto"/>
        <w:ind w:firstLine="709"/>
        <w:jc w:val="both"/>
        <w:rPr>
          <w:rFonts w:eastAsia="Calibri"/>
          <w:sz w:val="24"/>
          <w:szCs w:val="24"/>
        </w:rPr>
      </w:pPr>
      <w:r w:rsidRPr="003A1A61">
        <w:rPr>
          <w:rFonts w:eastAsia="Calibri"/>
          <w:sz w:val="24"/>
          <w:szCs w:val="24"/>
        </w:rPr>
        <w:t>членить предложение на смысловые группы;</w:t>
      </w:r>
    </w:p>
    <w:p w:rsidR="004447E8" w:rsidRPr="003A1A61" w:rsidRDefault="004447E8" w:rsidP="00B75D9E">
      <w:pPr>
        <w:numPr>
          <w:ilvl w:val="0"/>
          <w:numId w:val="143"/>
        </w:numPr>
        <w:tabs>
          <w:tab w:val="left" w:pos="993"/>
        </w:tabs>
        <w:spacing w:after="0" w:line="240" w:lineRule="auto"/>
        <w:ind w:firstLine="709"/>
        <w:jc w:val="both"/>
        <w:rPr>
          <w:rFonts w:eastAsia="Calibri"/>
          <w:sz w:val="24"/>
          <w:szCs w:val="24"/>
        </w:rPr>
      </w:pPr>
      <w:r w:rsidRPr="003A1A61">
        <w:rPr>
          <w:rFonts w:eastAsia="Calibri"/>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получит возможность научиться:</w:t>
      </w:r>
    </w:p>
    <w:p w:rsidR="004447E8" w:rsidRPr="003A1A61" w:rsidRDefault="004447E8" w:rsidP="00B75D9E">
      <w:pPr>
        <w:numPr>
          <w:ilvl w:val="0"/>
          <w:numId w:val="143"/>
        </w:numPr>
        <w:tabs>
          <w:tab w:val="left" w:pos="993"/>
        </w:tabs>
        <w:spacing w:after="0" w:line="240" w:lineRule="auto"/>
        <w:ind w:firstLine="709"/>
        <w:jc w:val="both"/>
        <w:rPr>
          <w:rFonts w:eastAsia="Calibri"/>
          <w:i/>
          <w:sz w:val="24"/>
          <w:szCs w:val="24"/>
        </w:rPr>
      </w:pPr>
      <w:r w:rsidRPr="003A1A61">
        <w:rPr>
          <w:rFonts w:eastAsia="Calibri"/>
          <w:i/>
          <w:sz w:val="24"/>
          <w:szCs w:val="24"/>
        </w:rPr>
        <w:t>выражать модальные значения, чувства и эмоции с помощью интонации;</w:t>
      </w:r>
    </w:p>
    <w:p w:rsidR="004447E8" w:rsidRPr="003A1A61" w:rsidRDefault="004447E8" w:rsidP="00B75D9E">
      <w:pPr>
        <w:numPr>
          <w:ilvl w:val="0"/>
          <w:numId w:val="143"/>
        </w:numPr>
        <w:tabs>
          <w:tab w:val="left" w:pos="993"/>
        </w:tabs>
        <w:spacing w:after="0" w:line="240" w:lineRule="auto"/>
        <w:ind w:firstLine="709"/>
        <w:jc w:val="both"/>
        <w:rPr>
          <w:rFonts w:eastAsia="Calibri"/>
          <w:i/>
          <w:sz w:val="24"/>
          <w:szCs w:val="24"/>
        </w:rPr>
      </w:pPr>
      <w:r w:rsidRPr="003A1A61">
        <w:rPr>
          <w:rFonts w:eastAsia="Calibri"/>
          <w:i/>
          <w:sz w:val="24"/>
          <w:szCs w:val="24"/>
        </w:rPr>
        <w:t>различать британские и американские варианты английского языка в прослушанных высказываниях.</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Лексическая сторона речи</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научится:</w:t>
      </w:r>
    </w:p>
    <w:p w:rsidR="004447E8" w:rsidRPr="003A1A61" w:rsidRDefault="004447E8" w:rsidP="00B75D9E">
      <w:pPr>
        <w:numPr>
          <w:ilvl w:val="0"/>
          <w:numId w:val="144"/>
        </w:numPr>
        <w:tabs>
          <w:tab w:val="left" w:pos="993"/>
        </w:tabs>
        <w:spacing w:after="0" w:line="240" w:lineRule="auto"/>
        <w:ind w:firstLine="709"/>
        <w:jc w:val="both"/>
        <w:rPr>
          <w:rFonts w:eastAsia="Calibri"/>
          <w:sz w:val="24"/>
          <w:szCs w:val="24"/>
        </w:rPr>
      </w:pPr>
      <w:r w:rsidRPr="003A1A61">
        <w:rPr>
          <w:rFonts w:eastAsia="Calibri"/>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447E8" w:rsidRPr="003A1A61" w:rsidRDefault="004447E8" w:rsidP="00B75D9E">
      <w:pPr>
        <w:numPr>
          <w:ilvl w:val="0"/>
          <w:numId w:val="144"/>
        </w:numPr>
        <w:tabs>
          <w:tab w:val="left" w:pos="993"/>
        </w:tabs>
        <w:spacing w:after="0" w:line="240" w:lineRule="auto"/>
        <w:ind w:firstLine="709"/>
        <w:jc w:val="both"/>
        <w:rPr>
          <w:rFonts w:eastAsia="Calibri"/>
          <w:sz w:val="24"/>
          <w:szCs w:val="24"/>
        </w:rPr>
      </w:pPr>
      <w:r w:rsidRPr="003A1A61">
        <w:rPr>
          <w:rFonts w:eastAsia="Calibri"/>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447E8" w:rsidRPr="003A1A61" w:rsidRDefault="004447E8" w:rsidP="00B75D9E">
      <w:pPr>
        <w:numPr>
          <w:ilvl w:val="0"/>
          <w:numId w:val="144"/>
        </w:numPr>
        <w:tabs>
          <w:tab w:val="left" w:pos="993"/>
        </w:tabs>
        <w:spacing w:after="0" w:line="240" w:lineRule="auto"/>
        <w:ind w:firstLine="709"/>
        <w:jc w:val="both"/>
        <w:rPr>
          <w:rFonts w:eastAsia="Calibri"/>
          <w:sz w:val="24"/>
          <w:szCs w:val="24"/>
        </w:rPr>
      </w:pPr>
      <w:r w:rsidRPr="003A1A61">
        <w:rPr>
          <w:rFonts w:eastAsia="Calibri"/>
          <w:sz w:val="24"/>
          <w:szCs w:val="24"/>
        </w:rPr>
        <w:t>соблюдать существующие в английском языке нормы лексической сочетаемости;</w:t>
      </w:r>
    </w:p>
    <w:p w:rsidR="004447E8" w:rsidRPr="003A1A61" w:rsidRDefault="004447E8" w:rsidP="00B75D9E">
      <w:pPr>
        <w:numPr>
          <w:ilvl w:val="0"/>
          <w:numId w:val="144"/>
        </w:numPr>
        <w:tabs>
          <w:tab w:val="left" w:pos="993"/>
        </w:tabs>
        <w:spacing w:after="0" w:line="240" w:lineRule="auto"/>
        <w:ind w:firstLine="709"/>
        <w:jc w:val="both"/>
        <w:rPr>
          <w:rFonts w:eastAsia="Calibri"/>
          <w:sz w:val="24"/>
          <w:szCs w:val="24"/>
        </w:rPr>
      </w:pPr>
      <w:r w:rsidRPr="003A1A61">
        <w:rPr>
          <w:rFonts w:eastAsia="Calibri"/>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4447E8" w:rsidRPr="003A1A61" w:rsidRDefault="004447E8" w:rsidP="00B75D9E">
      <w:pPr>
        <w:numPr>
          <w:ilvl w:val="0"/>
          <w:numId w:val="144"/>
        </w:numPr>
        <w:tabs>
          <w:tab w:val="left" w:pos="993"/>
        </w:tabs>
        <w:spacing w:after="0" w:line="240" w:lineRule="auto"/>
        <w:ind w:firstLine="709"/>
        <w:jc w:val="both"/>
        <w:rPr>
          <w:rFonts w:eastAsia="Calibri"/>
          <w:sz w:val="24"/>
          <w:szCs w:val="24"/>
          <w:lang w:bidi="en-US"/>
        </w:rPr>
      </w:pPr>
      <w:r w:rsidRPr="003A1A61">
        <w:rPr>
          <w:rFonts w:eastAsia="Calibri"/>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447E8" w:rsidRPr="003A1A61" w:rsidRDefault="004447E8" w:rsidP="00B75D9E">
      <w:pPr>
        <w:numPr>
          <w:ilvl w:val="0"/>
          <w:numId w:val="154"/>
        </w:numPr>
        <w:tabs>
          <w:tab w:val="left" w:pos="993"/>
        </w:tabs>
        <w:spacing w:after="0" w:line="240" w:lineRule="auto"/>
        <w:ind w:left="0" w:firstLine="709"/>
        <w:jc w:val="both"/>
        <w:rPr>
          <w:rFonts w:eastAsia="Calibri"/>
          <w:sz w:val="24"/>
          <w:szCs w:val="24"/>
        </w:rPr>
      </w:pPr>
      <w:r w:rsidRPr="003A1A61">
        <w:rPr>
          <w:rFonts w:eastAsia="Calibri"/>
          <w:sz w:val="24"/>
          <w:szCs w:val="24"/>
        </w:rPr>
        <w:t xml:space="preserve">глаголы при помощи аффиксов </w:t>
      </w:r>
      <w:r w:rsidRPr="003A1A61">
        <w:rPr>
          <w:rFonts w:eastAsia="Calibri"/>
          <w:i/>
          <w:sz w:val="24"/>
          <w:szCs w:val="24"/>
          <w:lang w:val="en-US"/>
        </w:rPr>
        <w:t>dis</w:t>
      </w:r>
      <w:r w:rsidRPr="003A1A61">
        <w:rPr>
          <w:rFonts w:eastAsia="Calibri"/>
          <w:sz w:val="24"/>
          <w:szCs w:val="24"/>
        </w:rPr>
        <w:t xml:space="preserve">-, </w:t>
      </w:r>
      <w:r w:rsidRPr="003A1A61">
        <w:rPr>
          <w:rFonts w:eastAsia="Calibri"/>
          <w:i/>
          <w:sz w:val="24"/>
          <w:szCs w:val="24"/>
          <w:lang w:val="en-US"/>
        </w:rPr>
        <w:t>mis</w:t>
      </w:r>
      <w:r w:rsidRPr="003A1A61">
        <w:rPr>
          <w:rFonts w:eastAsia="Calibri"/>
          <w:sz w:val="24"/>
          <w:szCs w:val="24"/>
        </w:rPr>
        <w:t xml:space="preserve">-, </w:t>
      </w:r>
      <w:r w:rsidRPr="003A1A61">
        <w:rPr>
          <w:rFonts w:eastAsia="Calibri"/>
          <w:i/>
          <w:sz w:val="24"/>
          <w:szCs w:val="24"/>
          <w:lang w:val="en-US"/>
        </w:rPr>
        <w:t>re</w:t>
      </w:r>
      <w:r w:rsidRPr="003A1A61">
        <w:rPr>
          <w:rFonts w:eastAsia="Calibri"/>
          <w:sz w:val="24"/>
          <w:szCs w:val="24"/>
        </w:rPr>
        <w:t>-, -</w:t>
      </w:r>
      <w:r w:rsidRPr="003A1A61">
        <w:rPr>
          <w:rFonts w:eastAsia="Calibri"/>
          <w:i/>
          <w:sz w:val="24"/>
          <w:szCs w:val="24"/>
          <w:lang w:val="en-US"/>
        </w:rPr>
        <w:t>i</w:t>
      </w:r>
      <w:r w:rsidRPr="003A1A61">
        <w:rPr>
          <w:rFonts w:eastAsia="Calibri"/>
          <w:i/>
          <w:sz w:val="24"/>
          <w:szCs w:val="24"/>
        </w:rPr>
        <w:t>ze</w:t>
      </w:r>
      <w:r w:rsidRPr="003A1A61">
        <w:rPr>
          <w:rFonts w:eastAsia="Calibri"/>
          <w:sz w:val="24"/>
          <w:szCs w:val="24"/>
        </w:rPr>
        <w:t>/-</w:t>
      </w:r>
      <w:r w:rsidRPr="003A1A61">
        <w:rPr>
          <w:rFonts w:eastAsia="Calibri"/>
          <w:i/>
          <w:sz w:val="24"/>
          <w:szCs w:val="24"/>
        </w:rPr>
        <w:t>ise</w:t>
      </w:r>
      <w:r w:rsidRPr="003A1A61">
        <w:rPr>
          <w:rFonts w:eastAsia="Calibri"/>
          <w:sz w:val="24"/>
          <w:szCs w:val="24"/>
        </w:rPr>
        <w:t xml:space="preserve">; </w:t>
      </w:r>
    </w:p>
    <w:p w:rsidR="004447E8" w:rsidRPr="003A1A61" w:rsidRDefault="004447E8" w:rsidP="00B75D9E">
      <w:pPr>
        <w:numPr>
          <w:ilvl w:val="0"/>
          <w:numId w:val="154"/>
        </w:numPr>
        <w:tabs>
          <w:tab w:val="left" w:pos="993"/>
        </w:tabs>
        <w:spacing w:after="0" w:line="240" w:lineRule="auto"/>
        <w:ind w:left="0" w:firstLine="709"/>
        <w:jc w:val="both"/>
        <w:rPr>
          <w:rFonts w:eastAsia="Calibri"/>
          <w:sz w:val="24"/>
          <w:szCs w:val="24"/>
          <w:lang w:val="en-US"/>
        </w:rPr>
      </w:pPr>
      <w:r w:rsidRPr="003A1A61">
        <w:rPr>
          <w:rFonts w:eastAsia="Calibri"/>
          <w:sz w:val="24"/>
          <w:szCs w:val="24"/>
        </w:rPr>
        <w:t>именасуществительныеприпомощисуффиксов</w:t>
      </w:r>
      <w:r w:rsidRPr="003A1A61">
        <w:rPr>
          <w:rFonts w:eastAsia="Calibri"/>
          <w:sz w:val="24"/>
          <w:szCs w:val="24"/>
          <w:lang w:val="en-US"/>
        </w:rPr>
        <w:t xml:space="preserve"> -</w:t>
      </w:r>
      <w:r w:rsidRPr="003A1A61">
        <w:rPr>
          <w:rFonts w:eastAsia="Calibri"/>
          <w:i/>
          <w:sz w:val="24"/>
          <w:szCs w:val="24"/>
          <w:lang w:val="en-US"/>
        </w:rPr>
        <w:t>or</w:t>
      </w:r>
      <w:r w:rsidRPr="003A1A61">
        <w:rPr>
          <w:rFonts w:eastAsia="Calibri"/>
          <w:sz w:val="24"/>
          <w:szCs w:val="24"/>
          <w:lang w:val="en-US"/>
        </w:rPr>
        <w:t>/-</w:t>
      </w:r>
      <w:r w:rsidRPr="003A1A61">
        <w:rPr>
          <w:rFonts w:eastAsia="Calibri"/>
          <w:i/>
          <w:sz w:val="24"/>
          <w:szCs w:val="24"/>
          <w:lang w:val="en-US"/>
        </w:rPr>
        <w:t>er</w:t>
      </w:r>
      <w:r w:rsidRPr="003A1A61">
        <w:rPr>
          <w:rFonts w:eastAsia="Calibri"/>
          <w:sz w:val="24"/>
          <w:szCs w:val="24"/>
          <w:lang w:val="en-US"/>
        </w:rPr>
        <w:t>, -</w:t>
      </w:r>
      <w:r w:rsidRPr="003A1A61">
        <w:rPr>
          <w:rFonts w:eastAsia="Calibri"/>
          <w:i/>
          <w:sz w:val="24"/>
          <w:szCs w:val="24"/>
          <w:lang w:val="en-US"/>
        </w:rPr>
        <w:t>ist</w:t>
      </w:r>
      <w:r w:rsidRPr="003A1A61">
        <w:rPr>
          <w:rFonts w:eastAsia="Calibri"/>
          <w:sz w:val="24"/>
          <w:szCs w:val="24"/>
          <w:lang w:val="en-US"/>
        </w:rPr>
        <w:t xml:space="preserve"> , -</w:t>
      </w:r>
      <w:r w:rsidRPr="003A1A61">
        <w:rPr>
          <w:rFonts w:eastAsia="Calibri"/>
          <w:i/>
          <w:sz w:val="24"/>
          <w:szCs w:val="24"/>
          <w:lang w:val="en-US"/>
        </w:rPr>
        <w:t>sion</w:t>
      </w:r>
      <w:r w:rsidRPr="003A1A61">
        <w:rPr>
          <w:rFonts w:eastAsia="Calibri"/>
          <w:sz w:val="24"/>
          <w:szCs w:val="24"/>
          <w:lang w:val="en-US"/>
        </w:rPr>
        <w:t>/-</w:t>
      </w:r>
      <w:r w:rsidRPr="003A1A61">
        <w:rPr>
          <w:rFonts w:eastAsia="Calibri"/>
          <w:i/>
          <w:sz w:val="24"/>
          <w:szCs w:val="24"/>
          <w:lang w:val="en-US"/>
        </w:rPr>
        <w:t>tion</w:t>
      </w:r>
      <w:r w:rsidRPr="003A1A61">
        <w:rPr>
          <w:rFonts w:eastAsia="Calibri"/>
          <w:sz w:val="24"/>
          <w:szCs w:val="24"/>
          <w:lang w:val="en-US"/>
        </w:rPr>
        <w:t>, -</w:t>
      </w:r>
      <w:r w:rsidRPr="003A1A61">
        <w:rPr>
          <w:rFonts w:eastAsia="Calibri"/>
          <w:i/>
          <w:sz w:val="24"/>
          <w:szCs w:val="24"/>
          <w:lang w:val="en-US"/>
        </w:rPr>
        <w:t>nce</w:t>
      </w:r>
      <w:r w:rsidRPr="003A1A61">
        <w:rPr>
          <w:rFonts w:eastAsia="Calibri"/>
          <w:sz w:val="24"/>
          <w:szCs w:val="24"/>
          <w:lang w:val="en-US"/>
        </w:rPr>
        <w:t>/-</w:t>
      </w:r>
      <w:r w:rsidRPr="003A1A61">
        <w:rPr>
          <w:rFonts w:eastAsia="Calibri"/>
          <w:i/>
          <w:sz w:val="24"/>
          <w:szCs w:val="24"/>
          <w:lang w:val="en-US"/>
        </w:rPr>
        <w:t>ence</w:t>
      </w:r>
      <w:r w:rsidRPr="003A1A61">
        <w:rPr>
          <w:rFonts w:eastAsia="Calibri"/>
          <w:sz w:val="24"/>
          <w:szCs w:val="24"/>
          <w:lang w:val="en-US"/>
        </w:rPr>
        <w:t>, -</w:t>
      </w:r>
      <w:r w:rsidRPr="003A1A61">
        <w:rPr>
          <w:rFonts w:eastAsia="Calibri"/>
          <w:i/>
          <w:sz w:val="24"/>
          <w:szCs w:val="24"/>
          <w:lang w:val="en-US"/>
        </w:rPr>
        <w:t>ment</w:t>
      </w:r>
      <w:r w:rsidRPr="003A1A61">
        <w:rPr>
          <w:rFonts w:eastAsia="Calibri"/>
          <w:sz w:val="24"/>
          <w:szCs w:val="24"/>
          <w:lang w:val="en-US"/>
        </w:rPr>
        <w:t>, -</w:t>
      </w:r>
      <w:r w:rsidRPr="003A1A61">
        <w:rPr>
          <w:rFonts w:eastAsia="Calibri"/>
          <w:i/>
          <w:sz w:val="24"/>
          <w:szCs w:val="24"/>
          <w:lang w:val="en-US"/>
        </w:rPr>
        <w:t>ity</w:t>
      </w:r>
      <w:r w:rsidRPr="003A1A61">
        <w:rPr>
          <w:rFonts w:eastAsia="Calibri"/>
          <w:sz w:val="24"/>
          <w:szCs w:val="24"/>
          <w:lang w:val="en-US"/>
        </w:rPr>
        <w:t xml:space="preserve"> , -</w:t>
      </w:r>
      <w:r w:rsidRPr="003A1A61">
        <w:rPr>
          <w:rFonts w:eastAsia="Calibri"/>
          <w:i/>
          <w:sz w:val="24"/>
          <w:szCs w:val="24"/>
          <w:lang w:val="en-US"/>
        </w:rPr>
        <w:t>ness</w:t>
      </w:r>
      <w:r w:rsidRPr="003A1A61">
        <w:rPr>
          <w:rFonts w:eastAsia="Calibri"/>
          <w:sz w:val="24"/>
          <w:szCs w:val="24"/>
          <w:lang w:val="en-US"/>
        </w:rPr>
        <w:t>, -</w:t>
      </w:r>
      <w:r w:rsidRPr="003A1A61">
        <w:rPr>
          <w:rFonts w:eastAsia="Calibri"/>
          <w:i/>
          <w:sz w:val="24"/>
          <w:szCs w:val="24"/>
          <w:lang w:val="en-US"/>
        </w:rPr>
        <w:t>ship</w:t>
      </w:r>
      <w:r w:rsidRPr="003A1A61">
        <w:rPr>
          <w:rFonts w:eastAsia="Calibri"/>
          <w:sz w:val="24"/>
          <w:szCs w:val="24"/>
          <w:lang w:val="en-US"/>
        </w:rPr>
        <w:t>, -</w:t>
      </w:r>
      <w:r w:rsidRPr="003A1A61">
        <w:rPr>
          <w:rFonts w:eastAsia="Calibri"/>
          <w:i/>
          <w:sz w:val="24"/>
          <w:szCs w:val="24"/>
          <w:lang w:val="en-US"/>
        </w:rPr>
        <w:t>ing</w:t>
      </w:r>
      <w:r w:rsidRPr="003A1A61">
        <w:rPr>
          <w:rFonts w:eastAsia="Calibri"/>
          <w:sz w:val="24"/>
          <w:szCs w:val="24"/>
          <w:lang w:val="en-US"/>
        </w:rPr>
        <w:t xml:space="preserve">; </w:t>
      </w:r>
    </w:p>
    <w:p w:rsidR="004447E8" w:rsidRPr="003A1A61" w:rsidRDefault="004447E8" w:rsidP="00B75D9E">
      <w:pPr>
        <w:numPr>
          <w:ilvl w:val="0"/>
          <w:numId w:val="154"/>
        </w:numPr>
        <w:tabs>
          <w:tab w:val="left" w:pos="993"/>
        </w:tabs>
        <w:spacing w:after="0" w:line="240" w:lineRule="auto"/>
        <w:ind w:left="0" w:firstLine="709"/>
        <w:jc w:val="both"/>
        <w:rPr>
          <w:rFonts w:eastAsia="Calibri"/>
          <w:sz w:val="24"/>
          <w:szCs w:val="24"/>
          <w:lang w:val="en-US" w:bidi="en-US"/>
        </w:rPr>
      </w:pPr>
      <w:r w:rsidRPr="003A1A61">
        <w:rPr>
          <w:rFonts w:eastAsia="Calibri"/>
          <w:sz w:val="24"/>
          <w:szCs w:val="24"/>
        </w:rPr>
        <w:t>именаприлагательныеприпомощиаффиксов</w:t>
      </w:r>
      <w:r w:rsidRPr="003A1A61">
        <w:rPr>
          <w:rFonts w:eastAsia="Calibri"/>
          <w:i/>
          <w:sz w:val="24"/>
          <w:szCs w:val="24"/>
          <w:lang w:val="en-US" w:bidi="en-US"/>
        </w:rPr>
        <w:t>inter</w:t>
      </w:r>
      <w:r w:rsidRPr="003A1A61">
        <w:rPr>
          <w:rFonts w:eastAsia="Calibri"/>
          <w:sz w:val="24"/>
          <w:szCs w:val="24"/>
          <w:lang w:val="en-US" w:bidi="en-US"/>
        </w:rPr>
        <w:t>-; -</w:t>
      </w:r>
      <w:r w:rsidRPr="003A1A61">
        <w:rPr>
          <w:rFonts w:eastAsia="Calibri"/>
          <w:i/>
          <w:sz w:val="24"/>
          <w:szCs w:val="24"/>
          <w:lang w:val="en-US" w:bidi="en-US"/>
        </w:rPr>
        <w:t>y</w:t>
      </w:r>
      <w:r w:rsidRPr="003A1A61">
        <w:rPr>
          <w:rFonts w:eastAsia="Calibri"/>
          <w:sz w:val="24"/>
          <w:szCs w:val="24"/>
          <w:lang w:val="en-US" w:bidi="en-US"/>
        </w:rPr>
        <w:t>, -</w:t>
      </w:r>
      <w:r w:rsidRPr="003A1A61">
        <w:rPr>
          <w:rFonts w:eastAsia="Calibri"/>
          <w:i/>
          <w:sz w:val="24"/>
          <w:szCs w:val="24"/>
          <w:lang w:val="en-US" w:bidi="en-US"/>
        </w:rPr>
        <w:t>ly</w:t>
      </w:r>
      <w:r w:rsidRPr="003A1A61">
        <w:rPr>
          <w:rFonts w:eastAsia="Calibri"/>
          <w:sz w:val="24"/>
          <w:szCs w:val="24"/>
          <w:lang w:val="en-US" w:bidi="en-US"/>
        </w:rPr>
        <w:t>, -</w:t>
      </w:r>
      <w:r w:rsidRPr="003A1A61">
        <w:rPr>
          <w:rFonts w:eastAsia="Calibri"/>
          <w:i/>
          <w:sz w:val="24"/>
          <w:szCs w:val="24"/>
          <w:lang w:val="en-US" w:bidi="en-US"/>
        </w:rPr>
        <w:t>ful</w:t>
      </w:r>
      <w:r w:rsidRPr="003A1A61">
        <w:rPr>
          <w:rFonts w:eastAsia="Calibri"/>
          <w:sz w:val="24"/>
          <w:szCs w:val="24"/>
          <w:lang w:val="en-US" w:bidi="en-US"/>
        </w:rPr>
        <w:t xml:space="preserve"> , -</w:t>
      </w:r>
      <w:r w:rsidRPr="003A1A61">
        <w:rPr>
          <w:rFonts w:eastAsia="Calibri"/>
          <w:i/>
          <w:sz w:val="24"/>
          <w:szCs w:val="24"/>
          <w:lang w:val="en-US" w:bidi="en-US"/>
        </w:rPr>
        <w:t>al</w:t>
      </w:r>
      <w:r w:rsidRPr="003A1A61">
        <w:rPr>
          <w:rFonts w:eastAsia="Calibri"/>
          <w:sz w:val="24"/>
          <w:szCs w:val="24"/>
          <w:lang w:val="en-US" w:bidi="en-US"/>
        </w:rPr>
        <w:t xml:space="preserve"> , -</w:t>
      </w:r>
      <w:r w:rsidRPr="003A1A61">
        <w:rPr>
          <w:rFonts w:eastAsia="Calibri"/>
          <w:i/>
          <w:sz w:val="24"/>
          <w:szCs w:val="24"/>
          <w:lang w:val="en-US" w:bidi="en-US"/>
        </w:rPr>
        <w:t>ic</w:t>
      </w:r>
      <w:r w:rsidRPr="003A1A61">
        <w:rPr>
          <w:rFonts w:eastAsia="Calibri"/>
          <w:sz w:val="24"/>
          <w:szCs w:val="24"/>
          <w:lang w:val="en-US" w:bidi="en-US"/>
        </w:rPr>
        <w:t>, -</w:t>
      </w:r>
      <w:r w:rsidRPr="003A1A61">
        <w:rPr>
          <w:rFonts w:eastAsia="Calibri"/>
          <w:i/>
          <w:sz w:val="24"/>
          <w:szCs w:val="24"/>
          <w:lang w:val="en-US" w:bidi="en-US"/>
        </w:rPr>
        <w:t>ian</w:t>
      </w:r>
      <w:r w:rsidRPr="003A1A61">
        <w:rPr>
          <w:rFonts w:eastAsia="Calibri"/>
          <w:sz w:val="24"/>
          <w:szCs w:val="24"/>
          <w:lang w:val="en-US" w:bidi="en-US"/>
        </w:rPr>
        <w:t>/</w:t>
      </w:r>
      <w:r w:rsidRPr="003A1A61">
        <w:rPr>
          <w:rFonts w:eastAsia="Calibri"/>
          <w:i/>
          <w:sz w:val="24"/>
          <w:szCs w:val="24"/>
          <w:lang w:val="en-US" w:bidi="en-US"/>
        </w:rPr>
        <w:t>an</w:t>
      </w:r>
      <w:r w:rsidRPr="003A1A61">
        <w:rPr>
          <w:rFonts w:eastAsia="Calibri"/>
          <w:sz w:val="24"/>
          <w:szCs w:val="24"/>
          <w:lang w:val="en-US" w:bidi="en-US"/>
        </w:rPr>
        <w:t>, -</w:t>
      </w:r>
      <w:r w:rsidRPr="003A1A61">
        <w:rPr>
          <w:rFonts w:eastAsia="Calibri"/>
          <w:i/>
          <w:sz w:val="24"/>
          <w:szCs w:val="24"/>
          <w:lang w:val="en-US" w:bidi="en-US"/>
        </w:rPr>
        <w:t>ing</w:t>
      </w:r>
      <w:r w:rsidRPr="003A1A61">
        <w:rPr>
          <w:rFonts w:eastAsia="Calibri"/>
          <w:sz w:val="24"/>
          <w:szCs w:val="24"/>
          <w:lang w:val="en-US" w:bidi="en-US"/>
        </w:rPr>
        <w:t>; -</w:t>
      </w:r>
      <w:r w:rsidRPr="003A1A61">
        <w:rPr>
          <w:rFonts w:eastAsia="Calibri"/>
          <w:i/>
          <w:sz w:val="24"/>
          <w:szCs w:val="24"/>
          <w:lang w:val="en-US" w:bidi="en-US"/>
        </w:rPr>
        <w:t>ous</w:t>
      </w:r>
      <w:r w:rsidRPr="003A1A61">
        <w:rPr>
          <w:rFonts w:eastAsia="Calibri"/>
          <w:sz w:val="24"/>
          <w:szCs w:val="24"/>
          <w:lang w:val="en-US" w:bidi="en-US"/>
        </w:rPr>
        <w:t>, -</w:t>
      </w:r>
      <w:r w:rsidRPr="003A1A61">
        <w:rPr>
          <w:rFonts w:eastAsia="Calibri"/>
          <w:i/>
          <w:sz w:val="24"/>
          <w:szCs w:val="24"/>
          <w:lang w:val="en-US" w:bidi="en-US"/>
        </w:rPr>
        <w:t>able</w:t>
      </w:r>
      <w:r w:rsidRPr="003A1A61">
        <w:rPr>
          <w:rFonts w:eastAsia="Calibri"/>
          <w:sz w:val="24"/>
          <w:szCs w:val="24"/>
          <w:lang w:val="en-US" w:bidi="en-US"/>
        </w:rPr>
        <w:t>/</w:t>
      </w:r>
      <w:r w:rsidRPr="003A1A61">
        <w:rPr>
          <w:rFonts w:eastAsia="Calibri"/>
          <w:i/>
          <w:sz w:val="24"/>
          <w:szCs w:val="24"/>
          <w:lang w:val="en-US" w:bidi="en-US"/>
        </w:rPr>
        <w:t>ible</w:t>
      </w:r>
      <w:r w:rsidRPr="003A1A61">
        <w:rPr>
          <w:rFonts w:eastAsia="Calibri"/>
          <w:sz w:val="24"/>
          <w:szCs w:val="24"/>
          <w:lang w:val="en-US" w:bidi="en-US"/>
        </w:rPr>
        <w:t>, -</w:t>
      </w:r>
      <w:r w:rsidRPr="003A1A61">
        <w:rPr>
          <w:rFonts w:eastAsia="Calibri"/>
          <w:i/>
          <w:sz w:val="24"/>
          <w:szCs w:val="24"/>
          <w:lang w:val="en-US" w:bidi="en-US"/>
        </w:rPr>
        <w:t>less</w:t>
      </w:r>
      <w:r w:rsidRPr="003A1A61">
        <w:rPr>
          <w:rFonts w:eastAsia="Calibri"/>
          <w:sz w:val="24"/>
          <w:szCs w:val="24"/>
          <w:lang w:val="en-US" w:bidi="en-US"/>
        </w:rPr>
        <w:t>, -</w:t>
      </w:r>
      <w:r w:rsidRPr="003A1A61">
        <w:rPr>
          <w:rFonts w:eastAsia="Calibri"/>
          <w:i/>
          <w:sz w:val="24"/>
          <w:szCs w:val="24"/>
          <w:lang w:val="en-US" w:bidi="en-US"/>
        </w:rPr>
        <w:t>ive</w:t>
      </w:r>
      <w:r w:rsidRPr="003A1A61">
        <w:rPr>
          <w:rFonts w:eastAsia="Calibri"/>
          <w:sz w:val="24"/>
          <w:szCs w:val="24"/>
          <w:lang w:val="en-US" w:bidi="en-US"/>
        </w:rPr>
        <w:t>;</w:t>
      </w:r>
    </w:p>
    <w:p w:rsidR="004447E8" w:rsidRPr="003A1A61" w:rsidRDefault="004447E8" w:rsidP="00B75D9E">
      <w:pPr>
        <w:numPr>
          <w:ilvl w:val="0"/>
          <w:numId w:val="154"/>
        </w:numPr>
        <w:tabs>
          <w:tab w:val="left" w:pos="993"/>
        </w:tabs>
        <w:spacing w:after="0" w:line="240" w:lineRule="auto"/>
        <w:ind w:left="0" w:firstLine="709"/>
        <w:jc w:val="both"/>
        <w:rPr>
          <w:rFonts w:eastAsia="Calibri"/>
          <w:sz w:val="24"/>
          <w:szCs w:val="24"/>
        </w:rPr>
      </w:pPr>
      <w:r w:rsidRPr="003A1A61">
        <w:rPr>
          <w:rFonts w:eastAsia="Calibri"/>
          <w:sz w:val="24"/>
          <w:szCs w:val="24"/>
        </w:rPr>
        <w:t>наречия при помощи суффикса -</w:t>
      </w:r>
      <w:r w:rsidRPr="003A1A61">
        <w:rPr>
          <w:rFonts w:eastAsia="Calibri"/>
          <w:i/>
          <w:sz w:val="24"/>
          <w:szCs w:val="24"/>
          <w:lang w:val="en-US"/>
        </w:rPr>
        <w:t>ly</w:t>
      </w:r>
      <w:r w:rsidRPr="003A1A61">
        <w:rPr>
          <w:rFonts w:eastAsia="Calibri"/>
          <w:sz w:val="24"/>
          <w:szCs w:val="24"/>
        </w:rPr>
        <w:t>;</w:t>
      </w:r>
    </w:p>
    <w:p w:rsidR="004447E8" w:rsidRPr="003A1A61" w:rsidRDefault="004447E8" w:rsidP="00B75D9E">
      <w:pPr>
        <w:numPr>
          <w:ilvl w:val="0"/>
          <w:numId w:val="154"/>
        </w:numPr>
        <w:tabs>
          <w:tab w:val="left" w:pos="993"/>
        </w:tabs>
        <w:spacing w:after="0" w:line="240" w:lineRule="auto"/>
        <w:ind w:left="0" w:firstLine="709"/>
        <w:jc w:val="both"/>
        <w:rPr>
          <w:rFonts w:eastAsia="Calibri"/>
          <w:sz w:val="24"/>
          <w:szCs w:val="24"/>
        </w:rPr>
      </w:pPr>
      <w:r w:rsidRPr="003A1A61">
        <w:rPr>
          <w:rFonts w:eastAsia="Calibri"/>
          <w:sz w:val="24"/>
          <w:szCs w:val="24"/>
        </w:rPr>
        <w:t xml:space="preserve">имена существительные, имена прилагательные, наречия при помощи отрицательных префиксов </w:t>
      </w:r>
      <w:r w:rsidRPr="003A1A61">
        <w:rPr>
          <w:rFonts w:eastAsia="Calibri"/>
          <w:i/>
          <w:sz w:val="24"/>
          <w:szCs w:val="24"/>
          <w:lang w:val="en-US" w:bidi="en-US"/>
        </w:rPr>
        <w:t>un</w:t>
      </w:r>
      <w:r w:rsidRPr="003A1A61">
        <w:rPr>
          <w:rFonts w:eastAsia="Calibri"/>
          <w:sz w:val="24"/>
          <w:szCs w:val="24"/>
          <w:lang w:bidi="en-US"/>
        </w:rPr>
        <w:t xml:space="preserve">-, </w:t>
      </w:r>
      <w:r w:rsidRPr="003A1A61">
        <w:rPr>
          <w:rFonts w:eastAsia="Calibri"/>
          <w:i/>
          <w:sz w:val="24"/>
          <w:szCs w:val="24"/>
          <w:lang w:val="en-US" w:bidi="en-US"/>
        </w:rPr>
        <w:t>im</w:t>
      </w:r>
      <w:r w:rsidRPr="003A1A61">
        <w:rPr>
          <w:rFonts w:eastAsia="Calibri"/>
          <w:sz w:val="24"/>
          <w:szCs w:val="24"/>
          <w:lang w:bidi="en-US"/>
        </w:rPr>
        <w:t>-/</w:t>
      </w:r>
      <w:r w:rsidRPr="003A1A61">
        <w:rPr>
          <w:rFonts w:eastAsia="Calibri"/>
          <w:i/>
          <w:sz w:val="24"/>
          <w:szCs w:val="24"/>
          <w:lang w:val="en-US" w:bidi="en-US"/>
        </w:rPr>
        <w:t>in</w:t>
      </w:r>
      <w:r w:rsidRPr="003A1A61">
        <w:rPr>
          <w:rFonts w:eastAsia="Calibri"/>
          <w:sz w:val="24"/>
          <w:szCs w:val="24"/>
          <w:lang w:bidi="en-US"/>
        </w:rPr>
        <w:t>-;</w:t>
      </w:r>
    </w:p>
    <w:p w:rsidR="004447E8" w:rsidRPr="003A1A61" w:rsidRDefault="004447E8" w:rsidP="00B75D9E">
      <w:pPr>
        <w:numPr>
          <w:ilvl w:val="0"/>
          <w:numId w:val="154"/>
        </w:numPr>
        <w:tabs>
          <w:tab w:val="left" w:pos="993"/>
        </w:tabs>
        <w:spacing w:after="0" w:line="240" w:lineRule="auto"/>
        <w:ind w:left="0" w:firstLine="709"/>
        <w:jc w:val="both"/>
        <w:rPr>
          <w:rFonts w:eastAsia="Calibri"/>
          <w:sz w:val="24"/>
          <w:szCs w:val="24"/>
        </w:rPr>
      </w:pPr>
      <w:r w:rsidRPr="003A1A61">
        <w:rPr>
          <w:rFonts w:eastAsia="Calibri"/>
          <w:sz w:val="24"/>
          <w:szCs w:val="24"/>
        </w:rPr>
        <w:t>числительные при помощи суффиксов -</w:t>
      </w:r>
      <w:r w:rsidRPr="003A1A61">
        <w:rPr>
          <w:rFonts w:eastAsia="Calibri"/>
          <w:i/>
          <w:sz w:val="24"/>
          <w:szCs w:val="24"/>
          <w:lang w:val="en-US"/>
        </w:rPr>
        <w:t>teen</w:t>
      </w:r>
      <w:r w:rsidRPr="003A1A61">
        <w:rPr>
          <w:rFonts w:eastAsia="Calibri"/>
          <w:sz w:val="24"/>
          <w:szCs w:val="24"/>
        </w:rPr>
        <w:t>, -</w:t>
      </w:r>
      <w:r w:rsidRPr="003A1A61">
        <w:rPr>
          <w:rFonts w:eastAsia="Calibri"/>
          <w:i/>
          <w:sz w:val="24"/>
          <w:szCs w:val="24"/>
          <w:lang w:val="en-US"/>
        </w:rPr>
        <w:t>ty</w:t>
      </w:r>
      <w:r w:rsidRPr="003A1A61">
        <w:rPr>
          <w:rFonts w:eastAsia="Calibri"/>
          <w:sz w:val="24"/>
          <w:szCs w:val="24"/>
        </w:rPr>
        <w:t>; -</w:t>
      </w:r>
      <w:r w:rsidRPr="003A1A61">
        <w:rPr>
          <w:rFonts w:eastAsia="Calibri"/>
          <w:i/>
          <w:sz w:val="24"/>
          <w:szCs w:val="24"/>
          <w:lang w:val="en-US"/>
        </w:rPr>
        <w:t>th</w:t>
      </w:r>
      <w:r w:rsidRPr="003A1A61">
        <w:rPr>
          <w:rFonts w:eastAsia="Calibri"/>
          <w:sz w:val="24"/>
          <w:szCs w:val="24"/>
        </w:rPr>
        <w:t>.</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получит возможность научиться:</w:t>
      </w:r>
    </w:p>
    <w:p w:rsidR="004447E8" w:rsidRPr="003A1A61" w:rsidRDefault="004447E8" w:rsidP="00B75D9E">
      <w:pPr>
        <w:numPr>
          <w:ilvl w:val="0"/>
          <w:numId w:val="145"/>
        </w:numPr>
        <w:tabs>
          <w:tab w:val="left" w:pos="993"/>
        </w:tabs>
        <w:spacing w:after="0" w:line="240" w:lineRule="auto"/>
        <w:ind w:left="0" w:firstLine="709"/>
        <w:jc w:val="both"/>
        <w:rPr>
          <w:rFonts w:eastAsia="Calibri"/>
          <w:i/>
          <w:sz w:val="24"/>
          <w:szCs w:val="24"/>
        </w:rPr>
      </w:pPr>
      <w:r w:rsidRPr="003A1A61">
        <w:rPr>
          <w:rFonts w:eastAsia="Calibri"/>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4447E8" w:rsidRPr="003A1A61" w:rsidRDefault="004447E8" w:rsidP="00B75D9E">
      <w:pPr>
        <w:numPr>
          <w:ilvl w:val="0"/>
          <w:numId w:val="145"/>
        </w:numPr>
        <w:tabs>
          <w:tab w:val="left" w:pos="993"/>
        </w:tabs>
        <w:spacing w:after="0" w:line="240" w:lineRule="auto"/>
        <w:ind w:left="0" w:firstLine="709"/>
        <w:jc w:val="both"/>
        <w:rPr>
          <w:rFonts w:eastAsia="Calibri"/>
          <w:i/>
          <w:sz w:val="24"/>
          <w:szCs w:val="24"/>
        </w:rPr>
      </w:pPr>
      <w:r w:rsidRPr="003A1A61">
        <w:rPr>
          <w:rFonts w:eastAsia="Calibri"/>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4447E8" w:rsidRPr="003A1A61" w:rsidRDefault="004447E8" w:rsidP="00B75D9E">
      <w:pPr>
        <w:numPr>
          <w:ilvl w:val="0"/>
          <w:numId w:val="145"/>
        </w:numPr>
        <w:tabs>
          <w:tab w:val="left" w:pos="993"/>
        </w:tabs>
        <w:spacing w:after="0" w:line="240" w:lineRule="auto"/>
        <w:ind w:left="0" w:firstLine="709"/>
        <w:jc w:val="both"/>
        <w:rPr>
          <w:rFonts w:eastAsia="Calibri"/>
          <w:i/>
          <w:sz w:val="24"/>
          <w:szCs w:val="24"/>
        </w:rPr>
      </w:pPr>
      <w:r w:rsidRPr="003A1A61">
        <w:rPr>
          <w:rFonts w:eastAsia="Calibri"/>
          <w:i/>
          <w:sz w:val="24"/>
          <w:szCs w:val="24"/>
        </w:rPr>
        <w:t>распознавать и употреблять в речи наиболее распространенные фразовые глаголы;</w:t>
      </w:r>
    </w:p>
    <w:p w:rsidR="004447E8" w:rsidRPr="003A1A61" w:rsidRDefault="004447E8" w:rsidP="00B75D9E">
      <w:pPr>
        <w:numPr>
          <w:ilvl w:val="0"/>
          <w:numId w:val="145"/>
        </w:numPr>
        <w:tabs>
          <w:tab w:val="left" w:pos="993"/>
        </w:tabs>
        <w:spacing w:after="0" w:line="240" w:lineRule="auto"/>
        <w:ind w:left="0" w:firstLine="709"/>
        <w:jc w:val="both"/>
        <w:rPr>
          <w:rFonts w:eastAsia="Calibri"/>
          <w:i/>
          <w:sz w:val="24"/>
          <w:szCs w:val="24"/>
        </w:rPr>
      </w:pPr>
      <w:r w:rsidRPr="003A1A61">
        <w:rPr>
          <w:rFonts w:eastAsia="Calibri"/>
          <w:i/>
          <w:sz w:val="24"/>
          <w:szCs w:val="24"/>
        </w:rPr>
        <w:t>распознавать принадлежность слов к частям речи по аффиксам;</w:t>
      </w:r>
    </w:p>
    <w:p w:rsidR="004447E8" w:rsidRPr="003A1A61" w:rsidRDefault="004447E8" w:rsidP="00B75D9E">
      <w:pPr>
        <w:numPr>
          <w:ilvl w:val="0"/>
          <w:numId w:val="145"/>
        </w:numPr>
        <w:tabs>
          <w:tab w:val="left" w:pos="993"/>
        </w:tabs>
        <w:spacing w:after="0" w:line="240" w:lineRule="auto"/>
        <w:ind w:left="0" w:firstLine="709"/>
        <w:jc w:val="both"/>
        <w:rPr>
          <w:rFonts w:eastAsia="Calibri"/>
          <w:i/>
          <w:sz w:val="24"/>
          <w:szCs w:val="24"/>
        </w:rPr>
      </w:pPr>
      <w:r w:rsidRPr="003A1A61">
        <w:rPr>
          <w:rFonts w:eastAsia="Calibri"/>
          <w:i/>
          <w:sz w:val="24"/>
          <w:szCs w:val="24"/>
        </w:rPr>
        <w:t>распознавать и употреблять в речи различные средства связи в тексте для обеспечения его целостности (</w:t>
      </w:r>
      <w:r w:rsidRPr="003A1A61">
        <w:rPr>
          <w:rFonts w:eastAsia="Calibri"/>
          <w:i/>
          <w:sz w:val="24"/>
          <w:szCs w:val="24"/>
          <w:lang w:val="en-US"/>
        </w:rPr>
        <w:t>firstly</w:t>
      </w:r>
      <w:r w:rsidRPr="003A1A61">
        <w:rPr>
          <w:rFonts w:eastAsia="Calibri"/>
          <w:i/>
          <w:sz w:val="24"/>
          <w:szCs w:val="24"/>
        </w:rPr>
        <w:t xml:space="preserve">, </w:t>
      </w:r>
      <w:r w:rsidRPr="003A1A61">
        <w:rPr>
          <w:rFonts w:eastAsia="Calibri"/>
          <w:i/>
          <w:sz w:val="24"/>
          <w:szCs w:val="24"/>
          <w:lang w:val="en-US"/>
        </w:rPr>
        <w:t>tobeginwith</w:t>
      </w:r>
      <w:r w:rsidRPr="003A1A61">
        <w:rPr>
          <w:rFonts w:eastAsia="Calibri"/>
          <w:i/>
          <w:sz w:val="24"/>
          <w:szCs w:val="24"/>
        </w:rPr>
        <w:t xml:space="preserve">, </w:t>
      </w:r>
      <w:r w:rsidRPr="003A1A61">
        <w:rPr>
          <w:rFonts w:eastAsia="Calibri"/>
          <w:i/>
          <w:sz w:val="24"/>
          <w:szCs w:val="24"/>
          <w:lang w:val="en-US"/>
        </w:rPr>
        <w:t>however</w:t>
      </w:r>
      <w:r w:rsidRPr="003A1A61">
        <w:rPr>
          <w:rFonts w:eastAsia="Calibri"/>
          <w:i/>
          <w:sz w:val="24"/>
          <w:szCs w:val="24"/>
        </w:rPr>
        <w:t xml:space="preserve">, </w:t>
      </w:r>
      <w:r w:rsidRPr="003A1A61">
        <w:rPr>
          <w:rFonts w:eastAsia="Calibri"/>
          <w:i/>
          <w:sz w:val="24"/>
          <w:szCs w:val="24"/>
          <w:lang w:val="en-US"/>
        </w:rPr>
        <w:t>asforme</w:t>
      </w:r>
      <w:r w:rsidRPr="003A1A61">
        <w:rPr>
          <w:rFonts w:eastAsia="Calibri"/>
          <w:i/>
          <w:sz w:val="24"/>
          <w:szCs w:val="24"/>
        </w:rPr>
        <w:t xml:space="preserve">, </w:t>
      </w:r>
      <w:r w:rsidRPr="003A1A61">
        <w:rPr>
          <w:rFonts w:eastAsia="Calibri"/>
          <w:i/>
          <w:sz w:val="24"/>
          <w:szCs w:val="24"/>
          <w:lang w:val="en-US"/>
        </w:rPr>
        <w:t>finally</w:t>
      </w:r>
      <w:r w:rsidRPr="003A1A61">
        <w:rPr>
          <w:rFonts w:eastAsia="Calibri"/>
          <w:i/>
          <w:sz w:val="24"/>
          <w:szCs w:val="24"/>
        </w:rPr>
        <w:t xml:space="preserve">, </w:t>
      </w:r>
      <w:r w:rsidRPr="003A1A61">
        <w:rPr>
          <w:rFonts w:eastAsia="Calibri"/>
          <w:i/>
          <w:sz w:val="24"/>
          <w:szCs w:val="24"/>
          <w:lang w:val="en-US"/>
        </w:rPr>
        <w:t>atlast</w:t>
      </w:r>
      <w:r w:rsidRPr="003A1A61">
        <w:rPr>
          <w:rFonts w:eastAsia="Calibri"/>
          <w:i/>
          <w:sz w:val="24"/>
          <w:szCs w:val="24"/>
        </w:rPr>
        <w:t xml:space="preserve">, </w:t>
      </w:r>
      <w:r w:rsidRPr="003A1A61">
        <w:rPr>
          <w:rFonts w:eastAsia="Calibri"/>
          <w:i/>
          <w:sz w:val="24"/>
          <w:szCs w:val="24"/>
          <w:lang w:val="en-US"/>
        </w:rPr>
        <w:t>etc</w:t>
      </w:r>
      <w:r w:rsidRPr="003A1A61">
        <w:rPr>
          <w:rFonts w:eastAsia="Calibri"/>
          <w:i/>
          <w:sz w:val="24"/>
          <w:szCs w:val="24"/>
        </w:rPr>
        <w:t>.);</w:t>
      </w:r>
    </w:p>
    <w:p w:rsidR="004447E8" w:rsidRPr="003A1A61" w:rsidRDefault="004447E8" w:rsidP="00B75D9E">
      <w:pPr>
        <w:numPr>
          <w:ilvl w:val="0"/>
          <w:numId w:val="145"/>
        </w:numPr>
        <w:tabs>
          <w:tab w:val="left" w:pos="993"/>
        </w:tabs>
        <w:spacing w:after="0" w:line="240" w:lineRule="auto"/>
        <w:ind w:left="0" w:firstLine="709"/>
        <w:jc w:val="both"/>
        <w:rPr>
          <w:rFonts w:eastAsia="Calibri"/>
          <w:i/>
          <w:sz w:val="24"/>
          <w:szCs w:val="24"/>
        </w:rPr>
      </w:pPr>
      <w:r w:rsidRPr="003A1A61">
        <w:rPr>
          <w:rFonts w:eastAsia="Calibri"/>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Грамматическая сторона речи</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научится:</w:t>
      </w:r>
    </w:p>
    <w:p w:rsidR="004447E8" w:rsidRPr="003A1A61" w:rsidRDefault="004447E8" w:rsidP="00B75D9E">
      <w:pPr>
        <w:numPr>
          <w:ilvl w:val="0"/>
          <w:numId w:val="147"/>
        </w:numPr>
        <w:tabs>
          <w:tab w:val="left" w:pos="993"/>
        </w:tabs>
        <w:spacing w:after="0" w:line="240" w:lineRule="auto"/>
        <w:ind w:left="0" w:firstLine="709"/>
        <w:jc w:val="both"/>
        <w:rPr>
          <w:rFonts w:eastAsia="Calibri"/>
          <w:sz w:val="24"/>
          <w:szCs w:val="24"/>
        </w:rPr>
      </w:pPr>
      <w:r w:rsidRPr="003A1A61">
        <w:rPr>
          <w:rFonts w:eastAsia="Calibri"/>
          <w:sz w:val="24"/>
          <w:szCs w:val="24"/>
        </w:rPr>
        <w:lastRenderedPageBreak/>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предложения с начальным</w:t>
      </w:r>
      <w:r w:rsidRPr="003A1A61">
        <w:rPr>
          <w:rFonts w:eastAsia="Calibri"/>
          <w:i/>
          <w:sz w:val="24"/>
          <w:szCs w:val="24"/>
        </w:rPr>
        <w:t>It</w:t>
      </w:r>
      <w:r w:rsidRPr="003A1A61">
        <w:rPr>
          <w:rFonts w:eastAsia="Calibri"/>
          <w:sz w:val="24"/>
          <w:szCs w:val="24"/>
        </w:rPr>
        <w:t>;</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предложения с начальным</w:t>
      </w:r>
      <w:r w:rsidRPr="003A1A61">
        <w:rPr>
          <w:rFonts w:eastAsia="Calibri"/>
          <w:i/>
          <w:sz w:val="24"/>
          <w:szCs w:val="24"/>
        </w:rPr>
        <w:t xml:space="preserve">There + </w:t>
      </w:r>
      <w:r w:rsidRPr="003A1A61">
        <w:rPr>
          <w:rFonts w:eastAsia="Calibri"/>
          <w:i/>
          <w:sz w:val="24"/>
          <w:szCs w:val="24"/>
          <w:lang w:val="en-US"/>
        </w:rPr>
        <w:t>tobe</w:t>
      </w:r>
      <w:r w:rsidRPr="003A1A61">
        <w:rPr>
          <w:rFonts w:eastAsia="Calibri"/>
          <w:sz w:val="24"/>
          <w:szCs w:val="24"/>
        </w:rPr>
        <w:t>;</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 xml:space="preserve">распознавать и употреблять в речи сложносочиненные предложения с сочинительными союзами </w:t>
      </w:r>
      <w:r w:rsidRPr="003A1A61">
        <w:rPr>
          <w:rFonts w:eastAsia="Calibri"/>
          <w:i/>
          <w:sz w:val="24"/>
          <w:szCs w:val="24"/>
        </w:rPr>
        <w:t>and, but, or</w:t>
      </w:r>
      <w:r w:rsidRPr="003A1A61">
        <w:rPr>
          <w:rFonts w:eastAsia="Calibri"/>
          <w:sz w:val="24"/>
          <w:szCs w:val="24"/>
        </w:rPr>
        <w:t>;</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 xml:space="preserve">распознавать и употреблять в речи сложноподчиненные предложения с союзами и союзными словами </w:t>
      </w:r>
      <w:r w:rsidRPr="003A1A61">
        <w:rPr>
          <w:rFonts w:eastAsia="Calibri"/>
          <w:i/>
          <w:sz w:val="24"/>
          <w:szCs w:val="24"/>
          <w:lang w:val="en-US"/>
        </w:rPr>
        <w:t>because</w:t>
      </w:r>
      <w:r w:rsidRPr="003A1A61">
        <w:rPr>
          <w:rFonts w:eastAsia="Calibri"/>
          <w:sz w:val="24"/>
          <w:szCs w:val="24"/>
        </w:rPr>
        <w:t xml:space="preserve">, </w:t>
      </w:r>
      <w:r w:rsidRPr="003A1A61">
        <w:rPr>
          <w:rFonts w:eastAsia="Calibri"/>
          <w:i/>
          <w:sz w:val="24"/>
          <w:szCs w:val="24"/>
          <w:lang w:val="en-US"/>
        </w:rPr>
        <w:t>if</w:t>
      </w:r>
      <w:r w:rsidRPr="003A1A61">
        <w:rPr>
          <w:rFonts w:eastAsia="Calibri"/>
          <w:sz w:val="24"/>
          <w:szCs w:val="24"/>
        </w:rPr>
        <w:t xml:space="preserve">, </w:t>
      </w:r>
      <w:r w:rsidRPr="003A1A61">
        <w:rPr>
          <w:rFonts w:eastAsia="Calibri"/>
          <w:i/>
          <w:sz w:val="24"/>
          <w:szCs w:val="24"/>
          <w:lang w:val="en-US"/>
        </w:rPr>
        <w:t>that</w:t>
      </w:r>
      <w:r w:rsidRPr="003A1A61">
        <w:rPr>
          <w:rFonts w:eastAsia="Calibri"/>
          <w:sz w:val="24"/>
          <w:szCs w:val="24"/>
        </w:rPr>
        <w:t xml:space="preserve">, </w:t>
      </w:r>
      <w:r w:rsidRPr="003A1A61">
        <w:rPr>
          <w:rFonts w:eastAsia="Calibri"/>
          <w:i/>
          <w:sz w:val="24"/>
          <w:szCs w:val="24"/>
          <w:lang w:val="en-US"/>
        </w:rPr>
        <w:t>who</w:t>
      </w:r>
      <w:r w:rsidRPr="003A1A61">
        <w:rPr>
          <w:rFonts w:eastAsia="Calibri"/>
          <w:sz w:val="24"/>
          <w:szCs w:val="24"/>
        </w:rPr>
        <w:t xml:space="preserve">, </w:t>
      </w:r>
      <w:r w:rsidRPr="003A1A61">
        <w:rPr>
          <w:rFonts w:eastAsia="Calibri"/>
          <w:i/>
          <w:sz w:val="24"/>
          <w:szCs w:val="24"/>
          <w:lang w:val="en-US"/>
        </w:rPr>
        <w:t>which</w:t>
      </w:r>
      <w:r w:rsidRPr="003A1A61">
        <w:rPr>
          <w:rFonts w:eastAsia="Calibri"/>
          <w:sz w:val="24"/>
          <w:szCs w:val="24"/>
        </w:rPr>
        <w:t xml:space="preserve">, </w:t>
      </w:r>
      <w:r w:rsidRPr="003A1A61">
        <w:rPr>
          <w:rFonts w:eastAsia="Calibri"/>
          <w:i/>
          <w:sz w:val="24"/>
          <w:szCs w:val="24"/>
          <w:lang w:val="en-US"/>
        </w:rPr>
        <w:t>what</w:t>
      </w:r>
      <w:r w:rsidRPr="003A1A61">
        <w:rPr>
          <w:rFonts w:eastAsia="Calibri"/>
          <w:sz w:val="24"/>
          <w:szCs w:val="24"/>
        </w:rPr>
        <w:t xml:space="preserve">, </w:t>
      </w:r>
      <w:r w:rsidRPr="003A1A61">
        <w:rPr>
          <w:rFonts w:eastAsia="Calibri"/>
          <w:i/>
          <w:sz w:val="24"/>
          <w:szCs w:val="24"/>
          <w:lang w:val="en-US"/>
        </w:rPr>
        <w:t>when</w:t>
      </w:r>
      <w:r w:rsidRPr="003A1A61">
        <w:rPr>
          <w:rFonts w:eastAsia="Calibri"/>
          <w:sz w:val="24"/>
          <w:szCs w:val="24"/>
        </w:rPr>
        <w:t xml:space="preserve">, </w:t>
      </w:r>
      <w:r w:rsidRPr="003A1A61">
        <w:rPr>
          <w:rFonts w:eastAsia="Calibri"/>
          <w:i/>
          <w:sz w:val="24"/>
          <w:szCs w:val="24"/>
          <w:lang w:val="en-US"/>
        </w:rPr>
        <w:t>where</w:t>
      </w:r>
      <w:r w:rsidRPr="003A1A61">
        <w:rPr>
          <w:rFonts w:eastAsia="Calibri"/>
          <w:sz w:val="24"/>
          <w:szCs w:val="24"/>
        </w:rPr>
        <w:t xml:space="preserve">, </w:t>
      </w:r>
      <w:r w:rsidRPr="003A1A61">
        <w:rPr>
          <w:rFonts w:eastAsia="Calibri"/>
          <w:i/>
          <w:sz w:val="24"/>
          <w:szCs w:val="24"/>
          <w:lang w:val="en-US"/>
        </w:rPr>
        <w:t>how</w:t>
      </w:r>
      <w:r w:rsidRPr="003A1A61">
        <w:rPr>
          <w:rFonts w:eastAsia="Calibri"/>
          <w:sz w:val="24"/>
          <w:szCs w:val="24"/>
        </w:rPr>
        <w:t xml:space="preserve">, </w:t>
      </w:r>
      <w:r w:rsidRPr="003A1A61">
        <w:rPr>
          <w:rFonts w:eastAsia="Calibri"/>
          <w:i/>
          <w:sz w:val="24"/>
          <w:szCs w:val="24"/>
          <w:lang w:val="en-US"/>
        </w:rPr>
        <w:t>why</w:t>
      </w:r>
      <w:r w:rsidRPr="003A1A61">
        <w:rPr>
          <w:rFonts w:eastAsia="Calibri"/>
          <w:sz w:val="24"/>
          <w:szCs w:val="24"/>
        </w:rPr>
        <w:t>;</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использовать косвенную речь в утвердительных и вопросительных предложениях в настоящем и прошедшем времени;</w:t>
      </w:r>
    </w:p>
    <w:p w:rsidR="004447E8" w:rsidRPr="003A1A61" w:rsidRDefault="004447E8" w:rsidP="00B75D9E">
      <w:pPr>
        <w:numPr>
          <w:ilvl w:val="0"/>
          <w:numId w:val="146"/>
        </w:numPr>
        <w:tabs>
          <w:tab w:val="left" w:pos="993"/>
        </w:tabs>
        <w:spacing w:after="0" w:line="240" w:lineRule="auto"/>
        <w:ind w:left="0" w:firstLine="709"/>
        <w:jc w:val="both"/>
        <w:rPr>
          <w:rFonts w:eastAsia="Calibri"/>
          <w:i/>
          <w:sz w:val="24"/>
          <w:szCs w:val="24"/>
          <w:lang w:val="en-US"/>
        </w:rPr>
      </w:pPr>
      <w:r w:rsidRPr="003A1A61">
        <w:rPr>
          <w:rFonts w:eastAsia="Calibri"/>
          <w:sz w:val="24"/>
          <w:szCs w:val="24"/>
        </w:rPr>
        <w:t>распознаватьиупотреблятьвречиусловныепредложенияреальногохарактера</w:t>
      </w:r>
      <w:r w:rsidRPr="003A1A61">
        <w:rPr>
          <w:rFonts w:eastAsia="Calibri"/>
          <w:sz w:val="24"/>
          <w:szCs w:val="24"/>
          <w:lang w:val="en-US"/>
        </w:rPr>
        <w:t xml:space="preserve"> (Conditional I – </w:t>
      </w:r>
      <w:r w:rsidRPr="003A1A61">
        <w:rPr>
          <w:rFonts w:eastAsia="Calibri"/>
          <w:i/>
          <w:sz w:val="24"/>
          <w:szCs w:val="24"/>
          <w:lang w:val="en-US"/>
        </w:rPr>
        <w:t>If I see Jim, I’ll invite him to our school party</w:t>
      </w:r>
      <w:r w:rsidRPr="003A1A61">
        <w:rPr>
          <w:rFonts w:eastAsia="Calibri"/>
          <w:sz w:val="24"/>
          <w:szCs w:val="24"/>
          <w:lang w:val="en-US"/>
        </w:rPr>
        <w:t xml:space="preserve">) </w:t>
      </w:r>
      <w:r w:rsidRPr="003A1A61">
        <w:rPr>
          <w:rFonts w:eastAsia="Calibri"/>
          <w:sz w:val="24"/>
          <w:szCs w:val="24"/>
        </w:rPr>
        <w:t>инереальногохарактера</w:t>
      </w:r>
      <w:r w:rsidRPr="003A1A61">
        <w:rPr>
          <w:rFonts w:eastAsia="Calibri"/>
          <w:sz w:val="24"/>
          <w:szCs w:val="24"/>
          <w:lang w:val="en-US"/>
        </w:rPr>
        <w:t xml:space="preserve"> (Conditional II</w:t>
      </w:r>
      <w:r w:rsidRPr="003A1A61">
        <w:rPr>
          <w:rFonts w:eastAsia="Calibri"/>
          <w:i/>
          <w:sz w:val="24"/>
          <w:szCs w:val="24"/>
          <w:lang w:val="en-US"/>
        </w:rPr>
        <w:t xml:space="preserve"> – If I were you, I would start learning French);</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существительные с определенным/неопределенным/нулевым артиклем;</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наречия времени и образа действия и слова, выражающие количество (</w:t>
      </w:r>
      <w:r w:rsidRPr="003A1A61">
        <w:rPr>
          <w:rFonts w:eastAsia="Calibri"/>
          <w:i/>
          <w:sz w:val="24"/>
          <w:szCs w:val="24"/>
          <w:lang w:val="en-US"/>
        </w:rPr>
        <w:t>many</w:t>
      </w:r>
      <w:r w:rsidRPr="003A1A61">
        <w:rPr>
          <w:rFonts w:eastAsia="Calibri"/>
          <w:sz w:val="24"/>
          <w:szCs w:val="24"/>
        </w:rPr>
        <w:t>/</w:t>
      </w:r>
      <w:r w:rsidRPr="003A1A61">
        <w:rPr>
          <w:rFonts w:eastAsia="Calibri"/>
          <w:i/>
          <w:sz w:val="24"/>
          <w:szCs w:val="24"/>
          <w:lang w:val="en-US"/>
        </w:rPr>
        <w:t>much</w:t>
      </w:r>
      <w:r w:rsidRPr="003A1A61">
        <w:rPr>
          <w:rFonts w:eastAsia="Calibri"/>
          <w:sz w:val="24"/>
          <w:szCs w:val="24"/>
        </w:rPr>
        <w:t xml:space="preserve">, </w:t>
      </w:r>
      <w:r w:rsidRPr="003A1A61">
        <w:rPr>
          <w:rFonts w:eastAsia="Calibri"/>
          <w:i/>
          <w:sz w:val="24"/>
          <w:szCs w:val="24"/>
          <w:lang w:val="en-US"/>
        </w:rPr>
        <w:t>few</w:t>
      </w:r>
      <w:r w:rsidRPr="003A1A61">
        <w:rPr>
          <w:rFonts w:eastAsia="Calibri"/>
          <w:sz w:val="24"/>
          <w:szCs w:val="24"/>
        </w:rPr>
        <w:t>/</w:t>
      </w:r>
      <w:r w:rsidRPr="003A1A61">
        <w:rPr>
          <w:rFonts w:eastAsia="Calibri"/>
          <w:i/>
          <w:sz w:val="24"/>
          <w:szCs w:val="24"/>
          <w:lang w:val="en-US"/>
        </w:rPr>
        <w:t>afew</w:t>
      </w:r>
      <w:r w:rsidRPr="003A1A61">
        <w:rPr>
          <w:rFonts w:eastAsia="Calibri"/>
          <w:sz w:val="24"/>
          <w:szCs w:val="24"/>
        </w:rPr>
        <w:t xml:space="preserve">, </w:t>
      </w:r>
      <w:r w:rsidRPr="003A1A61">
        <w:rPr>
          <w:rFonts w:eastAsia="Calibri"/>
          <w:i/>
          <w:sz w:val="24"/>
          <w:szCs w:val="24"/>
          <w:lang w:val="en-US"/>
        </w:rPr>
        <w:t>little</w:t>
      </w:r>
      <w:r w:rsidRPr="003A1A61">
        <w:rPr>
          <w:rFonts w:eastAsia="Calibri"/>
          <w:sz w:val="24"/>
          <w:szCs w:val="24"/>
        </w:rPr>
        <w:t>/</w:t>
      </w:r>
      <w:r w:rsidRPr="003A1A61">
        <w:rPr>
          <w:rFonts w:eastAsia="Calibri"/>
          <w:i/>
          <w:sz w:val="24"/>
          <w:szCs w:val="24"/>
          <w:lang w:val="en-US"/>
        </w:rPr>
        <w:t>alittle</w:t>
      </w:r>
      <w:r w:rsidRPr="003A1A61">
        <w:rPr>
          <w:rFonts w:eastAsia="Calibri"/>
          <w:sz w:val="24"/>
          <w:szCs w:val="24"/>
        </w:rPr>
        <w:t>); наречия в положительной, сравнительной и превосходной степенях, образованные по правилу и исключения;</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количественные и порядковые числительные;</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различные грамматические средства для выражения будущего времени: Simple Future,</w:t>
      </w:r>
      <w:r w:rsidRPr="003A1A61">
        <w:rPr>
          <w:rFonts w:eastAsia="Calibri"/>
          <w:i/>
          <w:sz w:val="24"/>
          <w:szCs w:val="24"/>
        </w:rPr>
        <w:t xml:space="preserve"> to be going to</w:t>
      </w:r>
      <w:r w:rsidRPr="003A1A61">
        <w:rPr>
          <w:rFonts w:eastAsia="Calibri"/>
          <w:sz w:val="24"/>
          <w:szCs w:val="24"/>
        </w:rPr>
        <w:t>, Present Continuous;</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модальные глаголы и их эквиваленты (</w:t>
      </w:r>
      <w:r w:rsidRPr="003A1A61">
        <w:rPr>
          <w:rFonts w:eastAsia="Calibri"/>
          <w:i/>
          <w:sz w:val="24"/>
          <w:szCs w:val="24"/>
          <w:lang w:val="en-US"/>
        </w:rPr>
        <w:t>may</w:t>
      </w:r>
      <w:r w:rsidRPr="003A1A61">
        <w:rPr>
          <w:rFonts w:eastAsia="Calibri"/>
          <w:i/>
          <w:sz w:val="24"/>
          <w:szCs w:val="24"/>
        </w:rPr>
        <w:t xml:space="preserve">, </w:t>
      </w:r>
      <w:r w:rsidRPr="003A1A61">
        <w:rPr>
          <w:rFonts w:eastAsia="Calibri"/>
          <w:i/>
          <w:sz w:val="24"/>
          <w:szCs w:val="24"/>
          <w:lang w:val="en-US"/>
        </w:rPr>
        <w:t>can</w:t>
      </w:r>
      <w:r w:rsidRPr="003A1A61">
        <w:rPr>
          <w:rFonts w:eastAsia="Calibri"/>
          <w:i/>
          <w:sz w:val="24"/>
          <w:szCs w:val="24"/>
        </w:rPr>
        <w:t xml:space="preserve">, </w:t>
      </w:r>
      <w:r w:rsidRPr="003A1A61">
        <w:rPr>
          <w:rFonts w:eastAsia="Calibri"/>
          <w:i/>
          <w:sz w:val="24"/>
          <w:szCs w:val="24"/>
          <w:lang w:val="en-US"/>
        </w:rPr>
        <w:t>could</w:t>
      </w:r>
      <w:r w:rsidRPr="003A1A61">
        <w:rPr>
          <w:rFonts w:eastAsia="Calibri"/>
          <w:i/>
          <w:sz w:val="24"/>
          <w:szCs w:val="24"/>
        </w:rPr>
        <w:t xml:space="preserve">, </w:t>
      </w:r>
      <w:r w:rsidRPr="003A1A61">
        <w:rPr>
          <w:rFonts w:eastAsia="Calibri"/>
          <w:i/>
          <w:sz w:val="24"/>
          <w:szCs w:val="24"/>
          <w:lang w:val="en-US"/>
        </w:rPr>
        <w:t>beableto</w:t>
      </w:r>
      <w:r w:rsidRPr="003A1A61">
        <w:rPr>
          <w:rFonts w:eastAsia="Calibri"/>
          <w:i/>
          <w:sz w:val="24"/>
          <w:szCs w:val="24"/>
        </w:rPr>
        <w:t xml:space="preserve">, </w:t>
      </w:r>
      <w:r w:rsidRPr="003A1A61">
        <w:rPr>
          <w:rFonts w:eastAsia="Calibri"/>
          <w:i/>
          <w:sz w:val="24"/>
          <w:szCs w:val="24"/>
          <w:lang w:val="en-US"/>
        </w:rPr>
        <w:t>must</w:t>
      </w:r>
      <w:r w:rsidRPr="003A1A61">
        <w:rPr>
          <w:rFonts w:eastAsia="Calibri"/>
          <w:i/>
          <w:sz w:val="24"/>
          <w:szCs w:val="24"/>
        </w:rPr>
        <w:t xml:space="preserve">, </w:t>
      </w:r>
      <w:r w:rsidRPr="003A1A61">
        <w:rPr>
          <w:rFonts w:eastAsia="Calibri"/>
          <w:i/>
          <w:sz w:val="24"/>
          <w:szCs w:val="24"/>
          <w:lang w:val="en-US"/>
        </w:rPr>
        <w:t>haveto</w:t>
      </w:r>
      <w:r w:rsidRPr="003A1A61">
        <w:rPr>
          <w:rFonts w:eastAsia="Calibri"/>
          <w:i/>
          <w:sz w:val="24"/>
          <w:szCs w:val="24"/>
        </w:rPr>
        <w:t xml:space="preserve">, </w:t>
      </w:r>
      <w:r w:rsidRPr="003A1A61">
        <w:rPr>
          <w:rFonts w:eastAsia="Calibri"/>
          <w:i/>
          <w:sz w:val="24"/>
          <w:szCs w:val="24"/>
          <w:lang w:val="en-US"/>
        </w:rPr>
        <w:t>should</w:t>
      </w:r>
      <w:r w:rsidRPr="003A1A61">
        <w:rPr>
          <w:rFonts w:eastAsia="Calibri"/>
          <w:sz w:val="24"/>
          <w:szCs w:val="24"/>
        </w:rPr>
        <w:t>);</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 xml:space="preserve">распознавать и употреблять в речи глаголы в следующих формах страдательного залога: </w:t>
      </w:r>
      <w:r w:rsidRPr="003A1A61">
        <w:rPr>
          <w:rFonts w:eastAsia="Calibri"/>
          <w:sz w:val="24"/>
          <w:szCs w:val="24"/>
          <w:lang w:val="en-US"/>
        </w:rPr>
        <w:t>PresentSimplePassive</w:t>
      </w:r>
      <w:r w:rsidRPr="003A1A61">
        <w:rPr>
          <w:rFonts w:eastAsia="Calibri"/>
          <w:sz w:val="24"/>
          <w:szCs w:val="24"/>
        </w:rPr>
        <w:t xml:space="preserve">, </w:t>
      </w:r>
      <w:r w:rsidRPr="003A1A61">
        <w:rPr>
          <w:rFonts w:eastAsia="Calibri"/>
          <w:sz w:val="24"/>
          <w:szCs w:val="24"/>
          <w:lang w:val="en-US"/>
        </w:rPr>
        <w:t>PastSimplePassive</w:t>
      </w:r>
      <w:r w:rsidRPr="003A1A61">
        <w:rPr>
          <w:rFonts w:eastAsia="Calibri"/>
          <w:sz w:val="24"/>
          <w:szCs w:val="24"/>
        </w:rPr>
        <w:t>;</w:t>
      </w:r>
    </w:p>
    <w:p w:rsidR="004447E8" w:rsidRPr="003A1A61" w:rsidRDefault="004447E8" w:rsidP="00B75D9E">
      <w:pPr>
        <w:numPr>
          <w:ilvl w:val="0"/>
          <w:numId w:val="146"/>
        </w:numPr>
        <w:tabs>
          <w:tab w:val="left" w:pos="993"/>
        </w:tabs>
        <w:spacing w:after="0" w:line="240" w:lineRule="auto"/>
        <w:ind w:left="0" w:firstLine="709"/>
        <w:jc w:val="both"/>
        <w:rPr>
          <w:rFonts w:eastAsia="Calibri"/>
          <w:sz w:val="24"/>
          <w:szCs w:val="24"/>
        </w:rPr>
      </w:pPr>
      <w:r w:rsidRPr="003A1A61">
        <w:rPr>
          <w:rFonts w:eastAsia="Calibri"/>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получит возможность научиться:</w:t>
      </w:r>
    </w:p>
    <w:p w:rsidR="004447E8" w:rsidRPr="003A1A61" w:rsidRDefault="004447E8" w:rsidP="00B75D9E">
      <w:pPr>
        <w:numPr>
          <w:ilvl w:val="0"/>
          <w:numId w:val="148"/>
        </w:numPr>
        <w:tabs>
          <w:tab w:val="left" w:pos="993"/>
        </w:tabs>
        <w:spacing w:after="0" w:line="240" w:lineRule="auto"/>
        <w:ind w:left="0" w:firstLine="709"/>
        <w:jc w:val="both"/>
        <w:rPr>
          <w:rFonts w:eastAsia="Calibri"/>
          <w:i/>
          <w:sz w:val="24"/>
          <w:szCs w:val="24"/>
        </w:rPr>
      </w:pPr>
      <w:r w:rsidRPr="003A1A61">
        <w:rPr>
          <w:rFonts w:eastAsia="Calibri"/>
          <w:i/>
          <w:sz w:val="24"/>
          <w:szCs w:val="24"/>
        </w:rPr>
        <w:t xml:space="preserve">распознавать сложноподчиненные предложения с придаточными: времени с союзом </w:t>
      </w:r>
      <w:r w:rsidRPr="003A1A61">
        <w:rPr>
          <w:rFonts w:eastAsia="Calibri"/>
          <w:i/>
          <w:sz w:val="24"/>
          <w:szCs w:val="24"/>
          <w:lang w:val="en-US"/>
        </w:rPr>
        <w:t>since</w:t>
      </w:r>
      <w:r w:rsidRPr="003A1A61">
        <w:rPr>
          <w:rFonts w:eastAsia="Calibri"/>
          <w:i/>
          <w:sz w:val="24"/>
          <w:szCs w:val="24"/>
        </w:rPr>
        <w:t xml:space="preserve">; цели с союзом </w:t>
      </w:r>
      <w:r w:rsidRPr="003A1A61">
        <w:rPr>
          <w:rFonts w:eastAsia="Calibri"/>
          <w:i/>
          <w:sz w:val="24"/>
          <w:szCs w:val="24"/>
          <w:lang w:val="en-US"/>
        </w:rPr>
        <w:t>sothat</w:t>
      </w:r>
      <w:r w:rsidRPr="003A1A61">
        <w:rPr>
          <w:rFonts w:eastAsia="Calibri"/>
          <w:i/>
          <w:sz w:val="24"/>
          <w:szCs w:val="24"/>
        </w:rPr>
        <w:t xml:space="preserve">; условия с союзом </w:t>
      </w:r>
      <w:r w:rsidRPr="003A1A61">
        <w:rPr>
          <w:rFonts w:eastAsia="Calibri"/>
          <w:i/>
          <w:sz w:val="24"/>
          <w:szCs w:val="24"/>
          <w:lang w:val="en-US"/>
        </w:rPr>
        <w:t>unless</w:t>
      </w:r>
      <w:r w:rsidRPr="003A1A61">
        <w:rPr>
          <w:rFonts w:eastAsia="Calibri"/>
          <w:i/>
          <w:sz w:val="24"/>
          <w:szCs w:val="24"/>
        </w:rPr>
        <w:t xml:space="preserve">; определительными с союзами </w:t>
      </w:r>
      <w:r w:rsidRPr="003A1A61">
        <w:rPr>
          <w:rFonts w:eastAsia="Calibri"/>
          <w:i/>
          <w:sz w:val="24"/>
          <w:szCs w:val="24"/>
          <w:lang w:val="en-US"/>
        </w:rPr>
        <w:t>who</w:t>
      </w:r>
      <w:r w:rsidRPr="003A1A61">
        <w:rPr>
          <w:rFonts w:eastAsia="Calibri"/>
          <w:i/>
          <w:sz w:val="24"/>
          <w:szCs w:val="24"/>
        </w:rPr>
        <w:t xml:space="preserve">, </w:t>
      </w:r>
      <w:r w:rsidRPr="003A1A61">
        <w:rPr>
          <w:rFonts w:eastAsia="Calibri"/>
          <w:i/>
          <w:sz w:val="24"/>
          <w:szCs w:val="24"/>
          <w:lang w:val="en-US"/>
        </w:rPr>
        <w:t>which</w:t>
      </w:r>
      <w:r w:rsidRPr="003A1A61">
        <w:rPr>
          <w:rFonts w:eastAsia="Calibri"/>
          <w:i/>
          <w:sz w:val="24"/>
          <w:szCs w:val="24"/>
        </w:rPr>
        <w:t xml:space="preserve">, </w:t>
      </w:r>
      <w:r w:rsidRPr="003A1A61">
        <w:rPr>
          <w:rFonts w:eastAsia="Calibri"/>
          <w:i/>
          <w:sz w:val="24"/>
          <w:szCs w:val="24"/>
          <w:lang w:val="en-US"/>
        </w:rPr>
        <w:t>that</w:t>
      </w:r>
      <w:r w:rsidRPr="003A1A61">
        <w:rPr>
          <w:rFonts w:eastAsia="Calibri"/>
          <w:i/>
          <w:sz w:val="24"/>
          <w:szCs w:val="24"/>
        </w:rPr>
        <w:t>;</w:t>
      </w:r>
    </w:p>
    <w:p w:rsidR="004447E8" w:rsidRPr="003A1A61" w:rsidRDefault="004447E8" w:rsidP="00B75D9E">
      <w:pPr>
        <w:numPr>
          <w:ilvl w:val="0"/>
          <w:numId w:val="148"/>
        </w:numPr>
        <w:tabs>
          <w:tab w:val="left" w:pos="993"/>
        </w:tabs>
        <w:spacing w:after="0" w:line="240" w:lineRule="auto"/>
        <w:ind w:left="0" w:firstLine="709"/>
        <w:jc w:val="both"/>
        <w:rPr>
          <w:rFonts w:eastAsia="Calibri"/>
          <w:i/>
          <w:sz w:val="24"/>
          <w:szCs w:val="24"/>
        </w:rPr>
      </w:pPr>
      <w:r w:rsidRPr="003A1A61">
        <w:rPr>
          <w:rFonts w:eastAsia="Calibri"/>
          <w:i/>
          <w:sz w:val="24"/>
          <w:szCs w:val="24"/>
        </w:rPr>
        <w:t>распознавать и употреблять в речи сложноподчиненные предложения с союзами whoever, whatever, however, whenever;</w:t>
      </w:r>
    </w:p>
    <w:p w:rsidR="004447E8" w:rsidRPr="003A1A61" w:rsidRDefault="004447E8" w:rsidP="00B75D9E">
      <w:pPr>
        <w:numPr>
          <w:ilvl w:val="0"/>
          <w:numId w:val="148"/>
        </w:numPr>
        <w:tabs>
          <w:tab w:val="left" w:pos="993"/>
        </w:tabs>
        <w:spacing w:after="0" w:line="240" w:lineRule="auto"/>
        <w:ind w:left="0" w:firstLine="709"/>
        <w:jc w:val="both"/>
        <w:rPr>
          <w:rFonts w:eastAsia="Calibri"/>
          <w:i/>
          <w:sz w:val="24"/>
          <w:szCs w:val="24"/>
        </w:rPr>
      </w:pPr>
      <w:r w:rsidRPr="003A1A61">
        <w:rPr>
          <w:rFonts w:eastAsia="Calibri"/>
          <w:i/>
          <w:sz w:val="24"/>
          <w:szCs w:val="24"/>
        </w:rPr>
        <w:t xml:space="preserve">распознавать и употреблять в речи предложения с конструкциями </w:t>
      </w:r>
      <w:r w:rsidRPr="003A1A61">
        <w:rPr>
          <w:rFonts w:eastAsia="Calibri"/>
          <w:i/>
          <w:sz w:val="24"/>
          <w:szCs w:val="24"/>
          <w:lang w:val="en-US"/>
        </w:rPr>
        <w:t>as</w:t>
      </w:r>
      <w:r w:rsidRPr="003A1A61">
        <w:rPr>
          <w:rFonts w:eastAsia="Calibri"/>
          <w:i/>
          <w:sz w:val="24"/>
          <w:szCs w:val="24"/>
        </w:rPr>
        <w:t xml:space="preserve"> … </w:t>
      </w:r>
      <w:r w:rsidRPr="003A1A61">
        <w:rPr>
          <w:rFonts w:eastAsia="Calibri"/>
          <w:i/>
          <w:sz w:val="24"/>
          <w:szCs w:val="24"/>
          <w:lang w:val="en-US"/>
        </w:rPr>
        <w:t>as</w:t>
      </w:r>
      <w:r w:rsidRPr="003A1A61">
        <w:rPr>
          <w:rFonts w:eastAsia="Calibri"/>
          <w:i/>
          <w:sz w:val="24"/>
          <w:szCs w:val="24"/>
        </w:rPr>
        <w:t xml:space="preserve">; </w:t>
      </w:r>
      <w:r w:rsidRPr="003A1A61">
        <w:rPr>
          <w:rFonts w:eastAsia="Calibri"/>
          <w:i/>
          <w:sz w:val="24"/>
          <w:szCs w:val="24"/>
          <w:lang w:val="en-US"/>
        </w:rPr>
        <w:t>notso</w:t>
      </w:r>
      <w:r w:rsidRPr="003A1A61">
        <w:rPr>
          <w:rFonts w:eastAsia="Calibri"/>
          <w:i/>
          <w:sz w:val="24"/>
          <w:szCs w:val="24"/>
        </w:rPr>
        <w:t xml:space="preserve"> … </w:t>
      </w:r>
      <w:r w:rsidRPr="003A1A61">
        <w:rPr>
          <w:rFonts w:eastAsia="Calibri"/>
          <w:i/>
          <w:sz w:val="24"/>
          <w:szCs w:val="24"/>
          <w:lang w:val="en-US"/>
        </w:rPr>
        <w:t>as</w:t>
      </w:r>
      <w:r w:rsidRPr="003A1A61">
        <w:rPr>
          <w:rFonts w:eastAsia="Calibri"/>
          <w:i/>
          <w:sz w:val="24"/>
          <w:szCs w:val="24"/>
        </w:rPr>
        <w:t xml:space="preserve">; </w:t>
      </w:r>
      <w:r w:rsidRPr="003A1A61">
        <w:rPr>
          <w:rFonts w:eastAsia="Calibri"/>
          <w:i/>
          <w:sz w:val="24"/>
          <w:szCs w:val="24"/>
          <w:lang w:val="en-US"/>
        </w:rPr>
        <w:t>either</w:t>
      </w:r>
      <w:r w:rsidRPr="003A1A61">
        <w:rPr>
          <w:rFonts w:eastAsia="Calibri"/>
          <w:i/>
          <w:sz w:val="24"/>
          <w:szCs w:val="24"/>
        </w:rPr>
        <w:t xml:space="preserve"> … </w:t>
      </w:r>
      <w:r w:rsidRPr="003A1A61">
        <w:rPr>
          <w:rFonts w:eastAsia="Calibri"/>
          <w:i/>
          <w:sz w:val="24"/>
          <w:szCs w:val="24"/>
          <w:lang w:val="en-US"/>
        </w:rPr>
        <w:t>or</w:t>
      </w:r>
      <w:r w:rsidRPr="003A1A61">
        <w:rPr>
          <w:rFonts w:eastAsia="Calibri"/>
          <w:i/>
          <w:sz w:val="24"/>
          <w:szCs w:val="24"/>
        </w:rPr>
        <w:t xml:space="preserve">; </w:t>
      </w:r>
      <w:r w:rsidRPr="003A1A61">
        <w:rPr>
          <w:rFonts w:eastAsia="Calibri"/>
          <w:i/>
          <w:sz w:val="24"/>
          <w:szCs w:val="24"/>
          <w:lang w:val="en-US"/>
        </w:rPr>
        <w:t>neither</w:t>
      </w:r>
      <w:r w:rsidRPr="003A1A61">
        <w:rPr>
          <w:rFonts w:eastAsia="Calibri"/>
          <w:i/>
          <w:sz w:val="24"/>
          <w:szCs w:val="24"/>
        </w:rPr>
        <w:t xml:space="preserve"> … </w:t>
      </w:r>
      <w:r w:rsidRPr="003A1A61">
        <w:rPr>
          <w:rFonts w:eastAsia="Calibri"/>
          <w:i/>
          <w:sz w:val="24"/>
          <w:szCs w:val="24"/>
          <w:lang w:val="en-US"/>
        </w:rPr>
        <w:t>nor</w:t>
      </w:r>
      <w:r w:rsidRPr="003A1A61">
        <w:rPr>
          <w:rFonts w:eastAsia="Calibri"/>
          <w:i/>
          <w:sz w:val="24"/>
          <w:szCs w:val="24"/>
        </w:rPr>
        <w:t>;</w:t>
      </w:r>
    </w:p>
    <w:p w:rsidR="004447E8" w:rsidRPr="003A1A61" w:rsidRDefault="004447E8" w:rsidP="00B75D9E">
      <w:pPr>
        <w:numPr>
          <w:ilvl w:val="0"/>
          <w:numId w:val="148"/>
        </w:numPr>
        <w:tabs>
          <w:tab w:val="left" w:pos="993"/>
        </w:tabs>
        <w:spacing w:after="0" w:line="240" w:lineRule="auto"/>
        <w:ind w:left="0" w:firstLine="709"/>
        <w:jc w:val="both"/>
        <w:rPr>
          <w:rFonts w:eastAsia="Calibri"/>
          <w:i/>
          <w:sz w:val="24"/>
          <w:szCs w:val="24"/>
        </w:rPr>
      </w:pPr>
      <w:r w:rsidRPr="003A1A61">
        <w:rPr>
          <w:rFonts w:eastAsia="Calibri"/>
          <w:i/>
          <w:sz w:val="24"/>
          <w:szCs w:val="24"/>
        </w:rPr>
        <w:t>распознавать и употреблять в речи предложения с конструкцией I wish;</w:t>
      </w:r>
    </w:p>
    <w:p w:rsidR="004447E8" w:rsidRPr="003A1A61" w:rsidRDefault="004447E8" w:rsidP="00B75D9E">
      <w:pPr>
        <w:numPr>
          <w:ilvl w:val="0"/>
          <w:numId w:val="148"/>
        </w:numPr>
        <w:tabs>
          <w:tab w:val="left" w:pos="993"/>
        </w:tabs>
        <w:spacing w:after="0" w:line="240" w:lineRule="auto"/>
        <w:ind w:left="0" w:firstLine="709"/>
        <w:jc w:val="both"/>
        <w:rPr>
          <w:rFonts w:eastAsia="Calibri"/>
          <w:i/>
          <w:sz w:val="24"/>
          <w:szCs w:val="24"/>
        </w:rPr>
      </w:pPr>
      <w:r w:rsidRPr="003A1A61">
        <w:rPr>
          <w:rFonts w:eastAsia="Calibri"/>
          <w:i/>
          <w:sz w:val="24"/>
          <w:szCs w:val="24"/>
        </w:rPr>
        <w:lastRenderedPageBreak/>
        <w:t>распознавать и употреблять в речи конструкции с глаголами на -ing: to love/hate doing something; Stop talking;</w:t>
      </w:r>
    </w:p>
    <w:p w:rsidR="004447E8" w:rsidRPr="003A1A61" w:rsidRDefault="004447E8" w:rsidP="00B75D9E">
      <w:pPr>
        <w:numPr>
          <w:ilvl w:val="0"/>
          <w:numId w:val="148"/>
        </w:numPr>
        <w:tabs>
          <w:tab w:val="left" w:pos="993"/>
        </w:tabs>
        <w:spacing w:after="0" w:line="240" w:lineRule="auto"/>
        <w:ind w:left="0" w:firstLine="709"/>
        <w:jc w:val="both"/>
        <w:rPr>
          <w:rFonts w:eastAsia="Calibri"/>
          <w:i/>
          <w:sz w:val="24"/>
          <w:szCs w:val="24"/>
          <w:lang w:val="en-US"/>
        </w:rPr>
      </w:pPr>
      <w:r w:rsidRPr="003A1A61">
        <w:rPr>
          <w:rFonts w:eastAsia="Calibri"/>
          <w:i/>
          <w:sz w:val="24"/>
          <w:szCs w:val="24"/>
        </w:rPr>
        <w:t>распознаватьиупотреблятьвречиконструкции</w:t>
      </w:r>
      <w:r w:rsidRPr="003A1A61">
        <w:rPr>
          <w:rFonts w:eastAsia="Calibri"/>
          <w:i/>
          <w:sz w:val="24"/>
          <w:szCs w:val="24"/>
          <w:lang w:val="en-US"/>
        </w:rPr>
        <w:t xml:space="preserve"> It takes me …to do something; to look/feel/be happy;</w:t>
      </w:r>
    </w:p>
    <w:p w:rsidR="004447E8" w:rsidRPr="003A1A61" w:rsidRDefault="004447E8" w:rsidP="00B75D9E">
      <w:pPr>
        <w:numPr>
          <w:ilvl w:val="0"/>
          <w:numId w:val="148"/>
        </w:numPr>
        <w:tabs>
          <w:tab w:val="left" w:pos="993"/>
        </w:tabs>
        <w:spacing w:after="0" w:line="240" w:lineRule="auto"/>
        <w:ind w:left="0" w:firstLine="709"/>
        <w:jc w:val="both"/>
        <w:rPr>
          <w:rFonts w:eastAsia="Calibri"/>
          <w:i/>
          <w:sz w:val="24"/>
          <w:szCs w:val="24"/>
        </w:rPr>
      </w:pPr>
      <w:r w:rsidRPr="003A1A61">
        <w:rPr>
          <w:rFonts w:eastAsia="Calibri"/>
          <w:i/>
          <w:sz w:val="24"/>
          <w:szCs w:val="24"/>
        </w:rPr>
        <w:t>распознавать и употреблять в речи определения, выраженные прилагательными, в правильном порядке их следования;</w:t>
      </w:r>
    </w:p>
    <w:p w:rsidR="004447E8" w:rsidRPr="003A1A61" w:rsidRDefault="004447E8" w:rsidP="00B75D9E">
      <w:pPr>
        <w:numPr>
          <w:ilvl w:val="0"/>
          <w:numId w:val="148"/>
        </w:numPr>
        <w:tabs>
          <w:tab w:val="left" w:pos="993"/>
        </w:tabs>
        <w:spacing w:after="0" w:line="240" w:lineRule="auto"/>
        <w:ind w:left="0" w:firstLine="709"/>
        <w:jc w:val="both"/>
        <w:rPr>
          <w:rFonts w:eastAsia="Calibri"/>
          <w:i/>
          <w:sz w:val="24"/>
          <w:szCs w:val="24"/>
        </w:rPr>
      </w:pPr>
      <w:r w:rsidRPr="003A1A61">
        <w:rPr>
          <w:rFonts w:eastAsia="Calibri"/>
          <w:i/>
          <w:sz w:val="24"/>
          <w:szCs w:val="24"/>
        </w:rPr>
        <w:t xml:space="preserve">распознавать и употреблять в речи глаголы во временных формах действительного залога: </w:t>
      </w:r>
      <w:r w:rsidRPr="003A1A61">
        <w:rPr>
          <w:rFonts w:eastAsia="Calibri"/>
          <w:i/>
          <w:sz w:val="24"/>
          <w:szCs w:val="24"/>
          <w:lang w:val="en-US"/>
        </w:rPr>
        <w:t>PastPerfect</w:t>
      </w:r>
      <w:r w:rsidRPr="003A1A61">
        <w:rPr>
          <w:rFonts w:eastAsia="Calibri"/>
          <w:i/>
          <w:sz w:val="24"/>
          <w:szCs w:val="24"/>
        </w:rPr>
        <w:t xml:space="preserve">, </w:t>
      </w:r>
      <w:r w:rsidRPr="003A1A61">
        <w:rPr>
          <w:rFonts w:eastAsia="Calibri"/>
          <w:i/>
          <w:sz w:val="24"/>
          <w:szCs w:val="24"/>
          <w:lang w:val="de-DE"/>
        </w:rPr>
        <w:t>Present</w:t>
      </w:r>
      <w:r w:rsidRPr="003A1A61">
        <w:rPr>
          <w:rFonts w:eastAsia="Calibri"/>
          <w:i/>
          <w:sz w:val="24"/>
          <w:szCs w:val="24"/>
          <w:lang w:val="en-US"/>
        </w:rPr>
        <w:t>PerfectContinuous</w:t>
      </w:r>
      <w:r w:rsidRPr="003A1A61">
        <w:rPr>
          <w:rFonts w:eastAsia="Calibri"/>
          <w:i/>
          <w:sz w:val="24"/>
          <w:szCs w:val="24"/>
        </w:rPr>
        <w:t xml:space="preserve">, </w:t>
      </w:r>
      <w:r w:rsidRPr="003A1A61">
        <w:rPr>
          <w:rFonts w:eastAsia="Calibri"/>
          <w:i/>
          <w:sz w:val="24"/>
          <w:szCs w:val="24"/>
          <w:lang w:val="en-US"/>
        </w:rPr>
        <w:t>Future</w:t>
      </w:r>
      <w:r w:rsidRPr="003A1A61">
        <w:rPr>
          <w:rFonts w:eastAsia="Calibri"/>
          <w:i/>
          <w:sz w:val="24"/>
          <w:szCs w:val="24"/>
        </w:rPr>
        <w:t>-</w:t>
      </w:r>
      <w:r w:rsidRPr="003A1A61">
        <w:rPr>
          <w:rFonts w:eastAsia="Calibri"/>
          <w:i/>
          <w:sz w:val="24"/>
          <w:szCs w:val="24"/>
          <w:lang w:val="en-US"/>
        </w:rPr>
        <w:t>in</w:t>
      </w:r>
      <w:r w:rsidRPr="003A1A61">
        <w:rPr>
          <w:rFonts w:eastAsia="Calibri"/>
          <w:i/>
          <w:sz w:val="24"/>
          <w:szCs w:val="24"/>
        </w:rPr>
        <w:t>-</w:t>
      </w:r>
      <w:r w:rsidRPr="003A1A61">
        <w:rPr>
          <w:rFonts w:eastAsia="Calibri"/>
          <w:i/>
          <w:sz w:val="24"/>
          <w:szCs w:val="24"/>
          <w:lang w:val="en-US"/>
        </w:rPr>
        <w:t>the</w:t>
      </w:r>
      <w:r w:rsidRPr="003A1A61">
        <w:rPr>
          <w:rFonts w:eastAsia="Calibri"/>
          <w:i/>
          <w:sz w:val="24"/>
          <w:szCs w:val="24"/>
        </w:rPr>
        <w:t>-</w:t>
      </w:r>
      <w:r w:rsidRPr="003A1A61">
        <w:rPr>
          <w:rFonts w:eastAsia="Calibri"/>
          <w:i/>
          <w:sz w:val="24"/>
          <w:szCs w:val="24"/>
          <w:lang w:val="en-US"/>
        </w:rPr>
        <w:t>Past</w:t>
      </w:r>
      <w:r w:rsidRPr="003A1A61">
        <w:rPr>
          <w:rFonts w:eastAsia="Calibri"/>
          <w:i/>
          <w:sz w:val="24"/>
          <w:szCs w:val="24"/>
        </w:rPr>
        <w:t>;</w:t>
      </w:r>
    </w:p>
    <w:p w:rsidR="004447E8" w:rsidRPr="003A1A61" w:rsidRDefault="004447E8" w:rsidP="00B75D9E">
      <w:pPr>
        <w:numPr>
          <w:ilvl w:val="0"/>
          <w:numId w:val="148"/>
        </w:numPr>
        <w:tabs>
          <w:tab w:val="left" w:pos="993"/>
        </w:tabs>
        <w:spacing w:after="0" w:line="240" w:lineRule="auto"/>
        <w:ind w:left="0" w:firstLine="709"/>
        <w:jc w:val="both"/>
        <w:rPr>
          <w:rFonts w:eastAsia="Calibri"/>
          <w:i/>
          <w:sz w:val="24"/>
          <w:szCs w:val="24"/>
        </w:rPr>
      </w:pPr>
      <w:r w:rsidRPr="003A1A61">
        <w:rPr>
          <w:rFonts w:eastAsia="Calibri"/>
          <w:i/>
          <w:sz w:val="24"/>
          <w:szCs w:val="24"/>
        </w:rPr>
        <w:t xml:space="preserve">распознавать и употреблять в речи глаголы в формах страдательного залога Future Simple Passive, </w:t>
      </w:r>
      <w:r w:rsidRPr="003A1A61">
        <w:rPr>
          <w:rFonts w:eastAsia="Calibri"/>
          <w:i/>
          <w:sz w:val="24"/>
          <w:szCs w:val="24"/>
          <w:lang w:val="en-US"/>
        </w:rPr>
        <w:t>PresentPerfect</w:t>
      </w:r>
      <w:r w:rsidRPr="003A1A61">
        <w:rPr>
          <w:rFonts w:eastAsia="Calibri"/>
          <w:i/>
          <w:sz w:val="24"/>
          <w:szCs w:val="24"/>
        </w:rPr>
        <w:t xml:space="preserve"> Passive;</w:t>
      </w:r>
    </w:p>
    <w:p w:rsidR="004447E8" w:rsidRPr="003A1A61" w:rsidRDefault="004447E8" w:rsidP="00B75D9E">
      <w:pPr>
        <w:numPr>
          <w:ilvl w:val="0"/>
          <w:numId w:val="148"/>
        </w:numPr>
        <w:tabs>
          <w:tab w:val="left" w:pos="993"/>
        </w:tabs>
        <w:spacing w:after="0" w:line="240" w:lineRule="auto"/>
        <w:ind w:left="0" w:firstLine="709"/>
        <w:jc w:val="both"/>
        <w:rPr>
          <w:rFonts w:eastAsia="Calibri"/>
          <w:i/>
          <w:sz w:val="24"/>
          <w:szCs w:val="24"/>
        </w:rPr>
      </w:pPr>
      <w:r w:rsidRPr="003A1A61">
        <w:rPr>
          <w:rFonts w:eastAsia="Calibri"/>
          <w:i/>
          <w:sz w:val="24"/>
          <w:szCs w:val="24"/>
        </w:rPr>
        <w:t xml:space="preserve">распознавать и употреблять в речи модальные глаголы </w:t>
      </w:r>
      <w:r w:rsidRPr="003A1A61">
        <w:rPr>
          <w:rFonts w:eastAsia="Calibri"/>
          <w:i/>
          <w:sz w:val="24"/>
          <w:szCs w:val="24"/>
          <w:lang w:val="en-US"/>
        </w:rPr>
        <w:t>need</w:t>
      </w:r>
      <w:r w:rsidRPr="003A1A61">
        <w:rPr>
          <w:rFonts w:eastAsia="Calibri"/>
          <w:i/>
          <w:sz w:val="24"/>
          <w:szCs w:val="24"/>
        </w:rPr>
        <w:t xml:space="preserve">, </w:t>
      </w:r>
      <w:r w:rsidRPr="003A1A61">
        <w:rPr>
          <w:rFonts w:eastAsia="Calibri"/>
          <w:i/>
          <w:sz w:val="24"/>
          <w:szCs w:val="24"/>
          <w:lang w:val="en-US"/>
        </w:rPr>
        <w:t>shall</w:t>
      </w:r>
      <w:r w:rsidRPr="003A1A61">
        <w:rPr>
          <w:rFonts w:eastAsia="Calibri"/>
          <w:i/>
          <w:sz w:val="24"/>
          <w:szCs w:val="24"/>
        </w:rPr>
        <w:t xml:space="preserve">, </w:t>
      </w:r>
      <w:r w:rsidRPr="003A1A61">
        <w:rPr>
          <w:rFonts w:eastAsia="Calibri"/>
          <w:i/>
          <w:sz w:val="24"/>
          <w:szCs w:val="24"/>
          <w:lang w:val="en-US"/>
        </w:rPr>
        <w:t>might</w:t>
      </w:r>
      <w:r w:rsidRPr="003A1A61">
        <w:rPr>
          <w:rFonts w:eastAsia="Calibri"/>
          <w:i/>
          <w:sz w:val="24"/>
          <w:szCs w:val="24"/>
        </w:rPr>
        <w:t xml:space="preserve">, </w:t>
      </w:r>
      <w:r w:rsidRPr="003A1A61">
        <w:rPr>
          <w:rFonts w:eastAsia="Calibri"/>
          <w:i/>
          <w:sz w:val="24"/>
          <w:szCs w:val="24"/>
          <w:lang w:val="en-US"/>
        </w:rPr>
        <w:t>would</w:t>
      </w:r>
      <w:r w:rsidRPr="003A1A61">
        <w:rPr>
          <w:rFonts w:eastAsia="Calibri"/>
          <w:i/>
          <w:sz w:val="24"/>
          <w:szCs w:val="24"/>
        </w:rPr>
        <w:t>;</w:t>
      </w:r>
    </w:p>
    <w:p w:rsidR="004447E8" w:rsidRPr="003A1A61" w:rsidRDefault="004447E8" w:rsidP="00B75D9E">
      <w:pPr>
        <w:numPr>
          <w:ilvl w:val="0"/>
          <w:numId w:val="148"/>
        </w:numPr>
        <w:tabs>
          <w:tab w:val="left" w:pos="993"/>
        </w:tabs>
        <w:spacing w:after="0" w:line="240" w:lineRule="auto"/>
        <w:ind w:left="0" w:firstLine="709"/>
        <w:jc w:val="both"/>
        <w:rPr>
          <w:rFonts w:eastAsia="Calibri"/>
          <w:i/>
          <w:sz w:val="24"/>
          <w:szCs w:val="24"/>
        </w:rPr>
      </w:pPr>
      <w:r w:rsidRPr="003A1A61">
        <w:rPr>
          <w:rFonts w:eastAsia="Calibri"/>
          <w:i/>
          <w:sz w:val="24"/>
          <w:szCs w:val="24"/>
        </w:rPr>
        <w:t xml:space="preserve">распознавать по формальным признакам и понимать значение неличных форм глагола (инфинитива, герундия, причастия </w:t>
      </w:r>
      <w:r w:rsidRPr="003A1A61">
        <w:rPr>
          <w:rFonts w:eastAsia="Calibri"/>
          <w:i/>
          <w:sz w:val="24"/>
          <w:szCs w:val="24"/>
          <w:lang w:val="en-US"/>
        </w:rPr>
        <w:t>I</w:t>
      </w:r>
      <w:r w:rsidRPr="003A1A61">
        <w:rPr>
          <w:rFonts w:eastAsia="Calibri"/>
          <w:i/>
          <w:sz w:val="24"/>
          <w:szCs w:val="24"/>
        </w:rPr>
        <w:t xml:space="preserve"> и </w:t>
      </w:r>
      <w:r w:rsidRPr="003A1A61">
        <w:rPr>
          <w:rFonts w:eastAsia="Calibri"/>
          <w:i/>
          <w:sz w:val="24"/>
          <w:szCs w:val="24"/>
          <w:lang w:val="en-US"/>
        </w:rPr>
        <w:t>II</w:t>
      </w:r>
      <w:r w:rsidRPr="003A1A61">
        <w:rPr>
          <w:rFonts w:eastAsia="Calibri"/>
          <w:i/>
          <w:sz w:val="24"/>
          <w:szCs w:val="24"/>
        </w:rPr>
        <w:t>, отглагольного существительного) без различения их функций и употреблять их в речи;</w:t>
      </w:r>
    </w:p>
    <w:p w:rsidR="004447E8" w:rsidRPr="003A1A61" w:rsidRDefault="004447E8" w:rsidP="00B75D9E">
      <w:pPr>
        <w:numPr>
          <w:ilvl w:val="0"/>
          <w:numId w:val="148"/>
        </w:numPr>
        <w:tabs>
          <w:tab w:val="left" w:pos="993"/>
        </w:tabs>
        <w:spacing w:after="0" w:line="240" w:lineRule="auto"/>
        <w:ind w:left="0" w:firstLine="709"/>
        <w:jc w:val="both"/>
        <w:rPr>
          <w:rFonts w:eastAsia="Calibri"/>
          <w:i/>
          <w:sz w:val="24"/>
          <w:szCs w:val="24"/>
        </w:rPr>
      </w:pPr>
      <w:r w:rsidRPr="003A1A61">
        <w:rPr>
          <w:rFonts w:eastAsia="Calibri"/>
          <w:i/>
          <w:sz w:val="24"/>
          <w:szCs w:val="24"/>
        </w:rPr>
        <w:t xml:space="preserve">распознавать и употреблять в речи словосочетания «Причастие </w:t>
      </w:r>
      <w:r w:rsidRPr="003A1A61">
        <w:rPr>
          <w:rFonts w:eastAsia="Calibri"/>
          <w:i/>
          <w:sz w:val="24"/>
          <w:szCs w:val="24"/>
          <w:lang w:val="en-US"/>
        </w:rPr>
        <w:t>I</w:t>
      </w:r>
      <w:r w:rsidRPr="003A1A61">
        <w:rPr>
          <w:rFonts w:eastAsia="Calibri"/>
          <w:i/>
          <w:sz w:val="24"/>
          <w:szCs w:val="24"/>
        </w:rPr>
        <w:t>+существительное» (</w:t>
      </w:r>
      <w:r w:rsidRPr="003A1A61">
        <w:rPr>
          <w:rFonts w:eastAsia="Calibri"/>
          <w:i/>
          <w:sz w:val="24"/>
          <w:szCs w:val="24"/>
          <w:lang w:val="en-US"/>
        </w:rPr>
        <w:t>aplayingchild</w:t>
      </w:r>
      <w:r w:rsidRPr="003A1A61">
        <w:rPr>
          <w:rFonts w:eastAsia="Calibri"/>
          <w:i/>
          <w:sz w:val="24"/>
          <w:szCs w:val="24"/>
        </w:rPr>
        <w:t xml:space="preserve">) и «Причастие </w:t>
      </w:r>
      <w:r w:rsidRPr="003A1A61">
        <w:rPr>
          <w:rFonts w:eastAsia="Calibri"/>
          <w:i/>
          <w:sz w:val="24"/>
          <w:szCs w:val="24"/>
          <w:lang w:val="en-US"/>
        </w:rPr>
        <w:t>II</w:t>
      </w:r>
      <w:r w:rsidRPr="003A1A61">
        <w:rPr>
          <w:rFonts w:eastAsia="Calibri"/>
          <w:i/>
          <w:sz w:val="24"/>
          <w:szCs w:val="24"/>
        </w:rPr>
        <w:t>+существительное» (</w:t>
      </w:r>
      <w:r w:rsidRPr="003A1A61">
        <w:rPr>
          <w:rFonts w:eastAsia="Calibri"/>
          <w:i/>
          <w:sz w:val="24"/>
          <w:szCs w:val="24"/>
          <w:lang w:val="en-US"/>
        </w:rPr>
        <w:t>awrittenpoem</w:t>
      </w:r>
      <w:r w:rsidRPr="003A1A61">
        <w:rPr>
          <w:rFonts w:eastAsia="Calibri"/>
          <w:i/>
          <w:sz w:val="24"/>
          <w:szCs w:val="24"/>
        </w:rPr>
        <w:t>).</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Социокультурные знания и умения</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научится:</w:t>
      </w:r>
    </w:p>
    <w:p w:rsidR="004447E8" w:rsidRPr="003A1A61" w:rsidRDefault="004447E8" w:rsidP="00B75D9E">
      <w:pPr>
        <w:numPr>
          <w:ilvl w:val="0"/>
          <w:numId w:val="151"/>
        </w:numPr>
        <w:tabs>
          <w:tab w:val="left" w:pos="993"/>
        </w:tabs>
        <w:spacing w:after="0" w:line="240" w:lineRule="auto"/>
        <w:ind w:left="0" w:firstLine="709"/>
        <w:jc w:val="both"/>
        <w:rPr>
          <w:rFonts w:eastAsia="Arial Unicode MS"/>
          <w:sz w:val="24"/>
          <w:szCs w:val="24"/>
          <w:lang w:eastAsia="ar-SA"/>
        </w:rPr>
      </w:pPr>
      <w:r w:rsidRPr="003A1A61">
        <w:rPr>
          <w:rFonts w:eastAsia="Arial Unicode MS"/>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4447E8" w:rsidRPr="003A1A61" w:rsidRDefault="004447E8" w:rsidP="00B75D9E">
      <w:pPr>
        <w:numPr>
          <w:ilvl w:val="0"/>
          <w:numId w:val="151"/>
        </w:numPr>
        <w:tabs>
          <w:tab w:val="left" w:pos="993"/>
        </w:tabs>
        <w:spacing w:after="0" w:line="240" w:lineRule="auto"/>
        <w:ind w:left="0" w:firstLine="709"/>
        <w:jc w:val="both"/>
        <w:rPr>
          <w:rFonts w:eastAsia="Arial Unicode MS"/>
          <w:sz w:val="24"/>
          <w:szCs w:val="24"/>
          <w:lang w:eastAsia="ar-SA"/>
        </w:rPr>
      </w:pPr>
      <w:r w:rsidRPr="003A1A61">
        <w:rPr>
          <w:rFonts w:eastAsia="Arial Unicode MS"/>
          <w:sz w:val="24"/>
          <w:szCs w:val="24"/>
          <w:lang w:eastAsia="ar-SA"/>
        </w:rPr>
        <w:t>представлять родную страну и культуру на английском языке;</w:t>
      </w:r>
    </w:p>
    <w:p w:rsidR="004447E8" w:rsidRPr="003A1A61" w:rsidRDefault="004447E8" w:rsidP="00B75D9E">
      <w:pPr>
        <w:numPr>
          <w:ilvl w:val="0"/>
          <w:numId w:val="151"/>
        </w:numPr>
        <w:tabs>
          <w:tab w:val="left" w:pos="993"/>
        </w:tabs>
        <w:spacing w:after="0" w:line="240" w:lineRule="auto"/>
        <w:ind w:left="0" w:firstLine="709"/>
        <w:jc w:val="both"/>
        <w:rPr>
          <w:rFonts w:eastAsia="Arial Unicode MS"/>
          <w:sz w:val="24"/>
          <w:szCs w:val="24"/>
          <w:lang w:eastAsia="ar-SA"/>
        </w:rPr>
      </w:pPr>
      <w:r w:rsidRPr="003A1A61">
        <w:rPr>
          <w:rFonts w:eastAsia="Arial Unicode MS"/>
          <w:sz w:val="24"/>
          <w:szCs w:val="24"/>
          <w:lang w:eastAsia="ar-SA"/>
        </w:rPr>
        <w:t>понимать социокультурные реалии при чтении и аудировании в рамках изученного материала</w:t>
      </w:r>
    </w:p>
    <w:p w:rsidR="004447E8" w:rsidRPr="003A1A61" w:rsidRDefault="004447E8" w:rsidP="004447E8">
      <w:pPr>
        <w:spacing w:after="0" w:line="240" w:lineRule="auto"/>
        <w:ind w:firstLine="709"/>
        <w:jc w:val="both"/>
        <w:rPr>
          <w:rFonts w:eastAsia="Arial Unicode MS"/>
          <w:sz w:val="24"/>
          <w:szCs w:val="24"/>
          <w:lang w:eastAsia="ar-SA"/>
        </w:rPr>
      </w:pPr>
      <w:r w:rsidRPr="003A1A61">
        <w:rPr>
          <w:rFonts w:eastAsia="Calibri"/>
          <w:b/>
          <w:sz w:val="24"/>
          <w:szCs w:val="24"/>
        </w:rPr>
        <w:t>Выпускник получит возможность научиться:</w:t>
      </w:r>
    </w:p>
    <w:p w:rsidR="004447E8" w:rsidRPr="003A1A61" w:rsidRDefault="004447E8" w:rsidP="00B75D9E">
      <w:pPr>
        <w:numPr>
          <w:ilvl w:val="0"/>
          <w:numId w:val="152"/>
        </w:numPr>
        <w:tabs>
          <w:tab w:val="left" w:pos="993"/>
        </w:tabs>
        <w:spacing w:after="0" w:line="240" w:lineRule="auto"/>
        <w:ind w:left="0" w:firstLine="709"/>
        <w:jc w:val="both"/>
        <w:rPr>
          <w:rFonts w:eastAsia="Calibri"/>
          <w:b/>
          <w:i/>
          <w:sz w:val="24"/>
          <w:szCs w:val="24"/>
        </w:rPr>
      </w:pPr>
      <w:r w:rsidRPr="003A1A61">
        <w:rPr>
          <w:rFonts w:eastAsia="Arial Unicode MS"/>
          <w:i/>
          <w:sz w:val="24"/>
          <w:szCs w:val="24"/>
          <w:lang w:eastAsia="ar-SA"/>
        </w:rPr>
        <w:t>использовать социокультурные реалии при создании устных и письменных высказываний;</w:t>
      </w:r>
    </w:p>
    <w:p w:rsidR="004447E8" w:rsidRPr="003A1A61" w:rsidRDefault="004447E8" w:rsidP="00B75D9E">
      <w:pPr>
        <w:numPr>
          <w:ilvl w:val="0"/>
          <w:numId w:val="152"/>
        </w:numPr>
        <w:tabs>
          <w:tab w:val="left" w:pos="993"/>
        </w:tabs>
        <w:spacing w:after="0" w:line="240" w:lineRule="auto"/>
        <w:ind w:left="0" w:firstLine="709"/>
        <w:jc w:val="both"/>
        <w:rPr>
          <w:rFonts w:eastAsia="Calibri"/>
          <w:b/>
          <w:i/>
          <w:sz w:val="24"/>
          <w:szCs w:val="24"/>
        </w:rPr>
      </w:pPr>
      <w:r w:rsidRPr="003A1A61">
        <w:rPr>
          <w:rFonts w:eastAsia="Arial Unicode MS"/>
          <w:i/>
          <w:sz w:val="24"/>
          <w:szCs w:val="24"/>
          <w:lang w:eastAsia="ar-SA"/>
        </w:rPr>
        <w:t>находить сходство и различие в традициях родной страны и страны/стран изучаемого языка.</w:t>
      </w:r>
    </w:p>
    <w:p w:rsidR="004447E8" w:rsidRPr="003A1A61" w:rsidRDefault="004447E8" w:rsidP="004447E8">
      <w:pPr>
        <w:spacing w:after="0" w:line="240" w:lineRule="auto"/>
        <w:ind w:firstLine="709"/>
        <w:jc w:val="both"/>
        <w:rPr>
          <w:rFonts w:eastAsia="Arial Unicode MS"/>
          <w:b/>
          <w:sz w:val="24"/>
          <w:szCs w:val="24"/>
          <w:lang w:eastAsia="ar-SA"/>
        </w:rPr>
      </w:pPr>
      <w:r w:rsidRPr="003A1A61">
        <w:rPr>
          <w:rFonts w:eastAsia="Arial Unicode MS"/>
          <w:b/>
          <w:sz w:val="24"/>
          <w:szCs w:val="24"/>
          <w:lang w:eastAsia="ar-SA"/>
        </w:rPr>
        <w:t>Компенсаторные умения</w:t>
      </w:r>
    </w:p>
    <w:p w:rsidR="004447E8" w:rsidRPr="003A1A61" w:rsidRDefault="004447E8" w:rsidP="004447E8">
      <w:pPr>
        <w:spacing w:after="0" w:line="240" w:lineRule="auto"/>
        <w:ind w:firstLine="709"/>
        <w:jc w:val="both"/>
        <w:rPr>
          <w:rFonts w:eastAsia="Calibri"/>
          <w:b/>
          <w:sz w:val="24"/>
          <w:szCs w:val="24"/>
        </w:rPr>
      </w:pPr>
      <w:r w:rsidRPr="003A1A61">
        <w:rPr>
          <w:rFonts w:eastAsia="Calibri"/>
          <w:b/>
          <w:sz w:val="24"/>
          <w:szCs w:val="24"/>
        </w:rPr>
        <w:t>Выпускник научится:</w:t>
      </w:r>
    </w:p>
    <w:p w:rsidR="004447E8" w:rsidRPr="003A1A61" w:rsidRDefault="004447E8" w:rsidP="00B75D9E">
      <w:pPr>
        <w:numPr>
          <w:ilvl w:val="0"/>
          <w:numId w:val="153"/>
        </w:numPr>
        <w:tabs>
          <w:tab w:val="left" w:pos="993"/>
        </w:tabs>
        <w:spacing w:after="0" w:line="240" w:lineRule="auto"/>
        <w:ind w:left="0" w:firstLine="709"/>
        <w:jc w:val="both"/>
        <w:rPr>
          <w:rFonts w:eastAsia="Calibri"/>
          <w:b/>
          <w:sz w:val="24"/>
          <w:szCs w:val="24"/>
        </w:rPr>
      </w:pPr>
      <w:r w:rsidRPr="003A1A61">
        <w:rPr>
          <w:rFonts w:eastAsia="Arial Unicode MS"/>
          <w:sz w:val="24"/>
          <w:szCs w:val="24"/>
          <w:lang w:eastAsia="ar-SA"/>
        </w:rPr>
        <w:t>выходить из положения при дефиците языковых средств: использовать переспрос при говорении.</w:t>
      </w:r>
    </w:p>
    <w:p w:rsidR="004447E8" w:rsidRPr="003A1A61" w:rsidRDefault="004447E8" w:rsidP="004447E8">
      <w:pPr>
        <w:spacing w:after="0" w:line="240" w:lineRule="auto"/>
        <w:ind w:firstLine="709"/>
        <w:jc w:val="both"/>
        <w:rPr>
          <w:rFonts w:eastAsia="Arial Unicode MS"/>
          <w:sz w:val="24"/>
          <w:szCs w:val="24"/>
          <w:lang w:eastAsia="ar-SA"/>
        </w:rPr>
      </w:pPr>
      <w:r w:rsidRPr="003A1A61">
        <w:rPr>
          <w:rFonts w:eastAsia="Calibri"/>
          <w:b/>
          <w:sz w:val="24"/>
          <w:szCs w:val="24"/>
        </w:rPr>
        <w:t>Выпускник получит возможность научиться:</w:t>
      </w:r>
    </w:p>
    <w:p w:rsidR="004447E8" w:rsidRPr="003A1A61" w:rsidRDefault="004447E8" w:rsidP="00B75D9E">
      <w:pPr>
        <w:numPr>
          <w:ilvl w:val="0"/>
          <w:numId w:val="153"/>
        </w:numPr>
        <w:tabs>
          <w:tab w:val="left" w:pos="993"/>
        </w:tabs>
        <w:spacing w:after="0" w:line="240" w:lineRule="auto"/>
        <w:ind w:left="0" w:firstLine="709"/>
        <w:jc w:val="both"/>
        <w:rPr>
          <w:rFonts w:eastAsia="Arial Unicode MS"/>
          <w:i/>
          <w:sz w:val="24"/>
          <w:szCs w:val="24"/>
          <w:lang w:eastAsia="ar-SA"/>
        </w:rPr>
      </w:pPr>
      <w:r w:rsidRPr="003A1A61">
        <w:rPr>
          <w:rFonts w:eastAsia="Arial Unicode MS"/>
          <w:i/>
          <w:sz w:val="24"/>
          <w:szCs w:val="24"/>
          <w:lang w:eastAsia="ar-SA"/>
        </w:rPr>
        <w:t>использовать перифраз, синонимические и антонимические средства при говорении;</w:t>
      </w:r>
    </w:p>
    <w:p w:rsidR="004447E8" w:rsidRPr="003A1A61" w:rsidRDefault="004447E8" w:rsidP="00B75D9E">
      <w:pPr>
        <w:numPr>
          <w:ilvl w:val="0"/>
          <w:numId w:val="153"/>
        </w:numPr>
        <w:tabs>
          <w:tab w:val="left" w:pos="993"/>
        </w:tabs>
        <w:spacing w:after="0" w:line="240" w:lineRule="auto"/>
        <w:ind w:left="0" w:firstLine="709"/>
        <w:jc w:val="both"/>
        <w:rPr>
          <w:rFonts w:eastAsia="Calibri"/>
          <w:b/>
          <w:sz w:val="24"/>
          <w:szCs w:val="24"/>
        </w:rPr>
      </w:pPr>
      <w:r w:rsidRPr="003A1A61">
        <w:rPr>
          <w:rFonts w:eastAsia="Arial Unicode MS"/>
          <w:i/>
          <w:sz w:val="24"/>
          <w:szCs w:val="24"/>
          <w:lang w:eastAsia="ar-SA"/>
        </w:rPr>
        <w:t>пользоваться языковой и контекстуальной догадкой при аудировании и чтении.</w:t>
      </w:r>
    </w:p>
    <w:p w:rsidR="004447E8" w:rsidRPr="003A1A61" w:rsidRDefault="004447E8" w:rsidP="004447E8">
      <w:pPr>
        <w:tabs>
          <w:tab w:val="left" w:pos="540"/>
        </w:tabs>
        <w:spacing w:after="0" w:line="240" w:lineRule="auto"/>
        <w:jc w:val="both"/>
        <w:rPr>
          <w:rFonts w:eastAsia="Calibri"/>
          <w:b/>
          <w:bCs/>
          <w:sz w:val="24"/>
          <w:szCs w:val="24"/>
        </w:rPr>
      </w:pPr>
    </w:p>
    <w:p w:rsidR="00854DB8" w:rsidRPr="001357B5" w:rsidRDefault="007F59DB" w:rsidP="004447E8">
      <w:pPr>
        <w:pStyle w:val="5"/>
        <w:spacing w:after="0"/>
        <w:ind w:firstLine="709"/>
        <w:rPr>
          <w:rFonts w:ascii="Times New Roman" w:hAnsi="Times New Roman"/>
          <w:i w:val="0"/>
          <w:sz w:val="24"/>
          <w:szCs w:val="24"/>
          <w:lang w:val="ru-RU"/>
        </w:rPr>
      </w:pPr>
      <w:r w:rsidRPr="001357B5">
        <w:rPr>
          <w:rFonts w:ascii="Times New Roman" w:hAnsi="Times New Roman"/>
          <w:i w:val="0"/>
          <w:sz w:val="24"/>
          <w:szCs w:val="24"/>
          <w:lang w:val="ru-RU"/>
        </w:rPr>
        <w:t>1.2.5.</w:t>
      </w:r>
      <w:r w:rsidR="001365BF" w:rsidRPr="001357B5">
        <w:rPr>
          <w:rFonts w:ascii="Times New Roman" w:hAnsi="Times New Roman"/>
          <w:i w:val="0"/>
          <w:sz w:val="24"/>
          <w:szCs w:val="24"/>
          <w:lang w:val="ru-RU"/>
        </w:rPr>
        <w:t>5</w:t>
      </w:r>
      <w:r w:rsidR="00854DB8" w:rsidRPr="001357B5">
        <w:rPr>
          <w:rFonts w:ascii="Times New Roman" w:hAnsi="Times New Roman"/>
          <w:i w:val="0"/>
          <w:sz w:val="24"/>
          <w:szCs w:val="24"/>
          <w:lang w:val="ru-RU"/>
        </w:rPr>
        <w:t>.</w:t>
      </w:r>
      <w:r w:rsidR="001365BF" w:rsidRPr="001357B5">
        <w:rPr>
          <w:rFonts w:ascii="Times New Roman" w:hAnsi="Times New Roman"/>
          <w:i w:val="0"/>
          <w:sz w:val="24"/>
          <w:szCs w:val="24"/>
          <w:lang w:val="ru-RU"/>
        </w:rPr>
        <w:t xml:space="preserve"> </w:t>
      </w:r>
      <w:r w:rsidR="00854DB8" w:rsidRPr="001357B5">
        <w:rPr>
          <w:rFonts w:ascii="Times New Roman" w:hAnsi="Times New Roman"/>
          <w:i w:val="0"/>
          <w:sz w:val="24"/>
          <w:szCs w:val="24"/>
          <w:lang w:val="ru-RU"/>
        </w:rPr>
        <w:t>История России. Всеобщая история</w:t>
      </w:r>
      <w:bookmarkEnd w:id="74"/>
      <w:bookmarkEnd w:id="75"/>
      <w:bookmarkEnd w:id="76"/>
      <w:r w:rsidR="00854DB8" w:rsidRPr="001357B5">
        <w:rPr>
          <w:rFonts w:ascii="Times New Roman" w:hAnsi="Times New Roman"/>
          <w:i w:val="0"/>
          <w:sz w:val="24"/>
          <w:szCs w:val="24"/>
          <w:lang w:val="ru-RU"/>
        </w:rPr>
        <w:t xml:space="preserve"> </w:t>
      </w:r>
      <w:bookmarkEnd w:id="77"/>
    </w:p>
    <w:p w:rsidR="00854DB8" w:rsidRPr="00943D77" w:rsidRDefault="00854DB8" w:rsidP="001357B5">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Предметные результаты освоения курса истории на уровне основного общего образования предполагают, что у учащегося сформированы:</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способность применять исторические знания для осмысления общественных событий и явлений прошлого и современности;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lastRenderedPageBreak/>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F476A9" w:rsidRDefault="00854DB8" w:rsidP="00B75D9E">
      <w:pPr>
        <w:numPr>
          <w:ilvl w:val="0"/>
          <w:numId w:val="106"/>
        </w:numPr>
        <w:tabs>
          <w:tab w:val="left" w:pos="993"/>
        </w:tabs>
        <w:spacing w:after="0"/>
        <w:ind w:left="0" w:firstLine="709"/>
        <w:jc w:val="both"/>
        <w:rPr>
          <w:sz w:val="24"/>
          <w:szCs w:val="24"/>
        </w:rPr>
      </w:pPr>
      <w:r w:rsidRPr="00943D77">
        <w:rPr>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1357B5" w:rsidRPr="00F476A9" w:rsidRDefault="00854DB8" w:rsidP="00B75D9E">
      <w:pPr>
        <w:numPr>
          <w:ilvl w:val="0"/>
          <w:numId w:val="106"/>
        </w:numPr>
        <w:tabs>
          <w:tab w:val="left" w:pos="993"/>
        </w:tabs>
        <w:spacing w:after="0"/>
        <w:ind w:left="0" w:firstLine="709"/>
        <w:jc w:val="both"/>
        <w:rPr>
          <w:sz w:val="24"/>
          <w:szCs w:val="24"/>
        </w:rPr>
      </w:pPr>
      <w:r w:rsidRPr="00F476A9">
        <w:rPr>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F476A9" w:rsidRDefault="00F476A9" w:rsidP="001357B5">
      <w:pPr>
        <w:pStyle w:val="afe"/>
        <w:tabs>
          <w:tab w:val="left" w:pos="993"/>
        </w:tabs>
        <w:spacing w:line="276" w:lineRule="auto"/>
        <w:ind w:firstLine="709"/>
        <w:rPr>
          <w:rFonts w:ascii="Times New Roman" w:hAnsi="Times New Roman"/>
          <w:b/>
          <w:sz w:val="24"/>
          <w:szCs w:val="24"/>
        </w:rPr>
      </w:pPr>
    </w:p>
    <w:p w:rsidR="00854DB8" w:rsidRPr="001365BF" w:rsidRDefault="00854DB8" w:rsidP="001357B5">
      <w:pPr>
        <w:pStyle w:val="afe"/>
        <w:tabs>
          <w:tab w:val="left" w:pos="993"/>
        </w:tabs>
        <w:spacing w:line="276" w:lineRule="auto"/>
        <w:ind w:firstLine="709"/>
        <w:rPr>
          <w:rFonts w:ascii="Times New Roman" w:hAnsi="Times New Roman"/>
          <w:b/>
          <w:sz w:val="24"/>
          <w:szCs w:val="24"/>
        </w:rPr>
      </w:pPr>
      <w:r w:rsidRPr="001365BF">
        <w:rPr>
          <w:rFonts w:ascii="Times New Roman" w:hAnsi="Times New Roman"/>
          <w:b/>
          <w:sz w:val="24"/>
          <w:szCs w:val="24"/>
        </w:rPr>
        <w:t>История Древнего мира (5 класс)</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854DB8" w:rsidRPr="00943D77" w:rsidRDefault="00854DB8" w:rsidP="00B75D9E">
      <w:pPr>
        <w:numPr>
          <w:ilvl w:val="0"/>
          <w:numId w:val="106"/>
        </w:numPr>
        <w:tabs>
          <w:tab w:val="left" w:pos="993"/>
        </w:tabs>
        <w:spacing w:after="0"/>
        <w:ind w:left="0" w:firstLine="709"/>
        <w:jc w:val="both"/>
        <w:rPr>
          <w:sz w:val="24"/>
          <w:szCs w:val="24"/>
        </w:rPr>
      </w:pPr>
      <w:r w:rsidRPr="00A033EA">
        <w:rPr>
          <w:sz w:val="24"/>
          <w:szCs w:val="24"/>
        </w:rPr>
        <w:t>определять место исторических событий во времени, объяснять смысл основных</w:t>
      </w:r>
      <w:r w:rsidRPr="00943D77">
        <w:rPr>
          <w:sz w:val="24"/>
          <w:szCs w:val="24"/>
        </w:rPr>
        <w:t xml:space="preserve"> хронологических понятий, терминов (тысячелетие, век, до нашей эры, нашей эры);</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проводить поиск информации в отрывках исторических текстов, материальных памятниках Древнего мира;</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давать оценку наиболее значительным событиям и личностям древней истории.</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получит возможность научиться:</w:t>
      </w:r>
    </w:p>
    <w:p w:rsidR="00854DB8" w:rsidRPr="00A033EA" w:rsidRDefault="00854DB8" w:rsidP="00B75D9E">
      <w:pPr>
        <w:numPr>
          <w:ilvl w:val="0"/>
          <w:numId w:val="106"/>
        </w:numPr>
        <w:tabs>
          <w:tab w:val="left" w:pos="993"/>
        </w:tabs>
        <w:spacing w:after="0"/>
        <w:ind w:left="0" w:firstLine="709"/>
        <w:jc w:val="both"/>
        <w:rPr>
          <w:i/>
          <w:sz w:val="24"/>
          <w:szCs w:val="24"/>
        </w:rPr>
      </w:pPr>
      <w:r w:rsidRPr="00A033EA">
        <w:rPr>
          <w:i/>
          <w:sz w:val="24"/>
          <w:szCs w:val="24"/>
        </w:rPr>
        <w:t>давать характеристику общественного строя древних государств;</w:t>
      </w:r>
    </w:p>
    <w:p w:rsidR="00854DB8" w:rsidRPr="00A033EA" w:rsidRDefault="00854DB8" w:rsidP="00B75D9E">
      <w:pPr>
        <w:numPr>
          <w:ilvl w:val="0"/>
          <w:numId w:val="106"/>
        </w:numPr>
        <w:tabs>
          <w:tab w:val="left" w:pos="993"/>
        </w:tabs>
        <w:spacing w:after="0"/>
        <w:ind w:left="0" w:firstLine="709"/>
        <w:jc w:val="both"/>
        <w:rPr>
          <w:i/>
          <w:sz w:val="24"/>
          <w:szCs w:val="24"/>
        </w:rPr>
      </w:pPr>
      <w:r w:rsidRPr="00A033EA">
        <w:rPr>
          <w:i/>
          <w:sz w:val="24"/>
          <w:szCs w:val="24"/>
        </w:rPr>
        <w:t>сопоставлять свидетельства различных исторических источников, выявляя в них общее и различия;</w:t>
      </w:r>
    </w:p>
    <w:p w:rsidR="00854DB8" w:rsidRPr="00A033EA" w:rsidRDefault="00854DB8" w:rsidP="00B75D9E">
      <w:pPr>
        <w:numPr>
          <w:ilvl w:val="0"/>
          <w:numId w:val="106"/>
        </w:numPr>
        <w:tabs>
          <w:tab w:val="left" w:pos="993"/>
        </w:tabs>
        <w:spacing w:after="0"/>
        <w:ind w:left="0" w:firstLine="709"/>
        <w:jc w:val="both"/>
        <w:rPr>
          <w:i/>
          <w:sz w:val="24"/>
          <w:szCs w:val="24"/>
        </w:rPr>
      </w:pPr>
      <w:r w:rsidRPr="00A033EA">
        <w:rPr>
          <w:i/>
          <w:sz w:val="24"/>
          <w:szCs w:val="24"/>
        </w:rPr>
        <w:t>видеть проявления влияния античного искусства в окружающей среде;</w:t>
      </w:r>
    </w:p>
    <w:p w:rsidR="001365BF" w:rsidRPr="00A033EA" w:rsidRDefault="00854DB8" w:rsidP="00B75D9E">
      <w:pPr>
        <w:numPr>
          <w:ilvl w:val="0"/>
          <w:numId w:val="106"/>
        </w:numPr>
        <w:tabs>
          <w:tab w:val="left" w:pos="993"/>
        </w:tabs>
        <w:spacing w:after="0"/>
        <w:ind w:left="0" w:firstLine="709"/>
        <w:jc w:val="both"/>
        <w:rPr>
          <w:i/>
          <w:sz w:val="24"/>
          <w:szCs w:val="24"/>
        </w:rPr>
      </w:pPr>
      <w:r w:rsidRPr="00A033EA">
        <w:rPr>
          <w:i/>
          <w:sz w:val="24"/>
          <w:szCs w:val="24"/>
        </w:rPr>
        <w:t>высказывать суждения о значении и месте исторического и культурного наследия древних обществ в мировой истории.</w:t>
      </w:r>
    </w:p>
    <w:p w:rsidR="001357B5" w:rsidRDefault="001357B5" w:rsidP="001357B5">
      <w:pPr>
        <w:pStyle w:val="afe"/>
        <w:tabs>
          <w:tab w:val="left" w:pos="993"/>
        </w:tabs>
        <w:spacing w:line="276" w:lineRule="auto"/>
        <w:ind w:firstLine="709"/>
        <w:rPr>
          <w:rFonts w:ascii="Times New Roman" w:hAnsi="Times New Roman"/>
          <w:b/>
          <w:sz w:val="24"/>
          <w:szCs w:val="24"/>
        </w:rPr>
      </w:pPr>
    </w:p>
    <w:p w:rsidR="00854DB8" w:rsidRPr="001365BF" w:rsidRDefault="00854DB8" w:rsidP="001357B5">
      <w:pPr>
        <w:pStyle w:val="afe"/>
        <w:tabs>
          <w:tab w:val="left" w:pos="993"/>
        </w:tabs>
        <w:spacing w:line="276" w:lineRule="auto"/>
        <w:ind w:firstLine="709"/>
        <w:rPr>
          <w:rFonts w:ascii="Times New Roman" w:hAnsi="Times New Roman"/>
          <w:b/>
          <w:sz w:val="24"/>
          <w:szCs w:val="24"/>
        </w:rPr>
      </w:pPr>
      <w:r w:rsidRPr="001365BF">
        <w:rPr>
          <w:rFonts w:ascii="Times New Roman" w:hAnsi="Times New Roman"/>
          <w:b/>
          <w:sz w:val="24"/>
          <w:szCs w:val="24"/>
        </w:rPr>
        <w:t>История Средних веков. От Древней Руси к Российскому государству (VIII –XV вв.) (6 класс)</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854DB8" w:rsidRPr="00A033EA" w:rsidRDefault="00854DB8" w:rsidP="00B75D9E">
      <w:pPr>
        <w:numPr>
          <w:ilvl w:val="0"/>
          <w:numId w:val="106"/>
        </w:numPr>
        <w:tabs>
          <w:tab w:val="left" w:pos="993"/>
        </w:tabs>
        <w:spacing w:after="0"/>
        <w:ind w:left="0" w:firstLine="709"/>
        <w:jc w:val="both"/>
        <w:rPr>
          <w:sz w:val="24"/>
          <w:szCs w:val="24"/>
        </w:rPr>
      </w:pPr>
      <w:r w:rsidRPr="00A033EA">
        <w:rPr>
          <w:sz w:val="24"/>
          <w:szCs w:val="24"/>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854DB8" w:rsidRPr="00A033EA" w:rsidRDefault="00854DB8" w:rsidP="00B75D9E">
      <w:pPr>
        <w:numPr>
          <w:ilvl w:val="0"/>
          <w:numId w:val="106"/>
        </w:numPr>
        <w:tabs>
          <w:tab w:val="left" w:pos="993"/>
        </w:tabs>
        <w:spacing w:after="0"/>
        <w:ind w:left="0" w:firstLine="709"/>
        <w:jc w:val="both"/>
        <w:rPr>
          <w:sz w:val="24"/>
          <w:szCs w:val="24"/>
        </w:rPr>
      </w:pPr>
      <w:r w:rsidRPr="00A033EA">
        <w:rPr>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854DB8" w:rsidRPr="00A033EA" w:rsidRDefault="00854DB8" w:rsidP="00B75D9E">
      <w:pPr>
        <w:numPr>
          <w:ilvl w:val="0"/>
          <w:numId w:val="106"/>
        </w:numPr>
        <w:tabs>
          <w:tab w:val="left" w:pos="993"/>
        </w:tabs>
        <w:spacing w:after="0"/>
        <w:ind w:left="0" w:firstLine="709"/>
        <w:jc w:val="both"/>
        <w:rPr>
          <w:sz w:val="24"/>
          <w:szCs w:val="24"/>
        </w:rPr>
      </w:pPr>
      <w:r w:rsidRPr="00A033EA">
        <w:rPr>
          <w:sz w:val="24"/>
          <w:szCs w:val="24"/>
        </w:rPr>
        <w:t>проводить поиск информации в исторических текстах, материальных исторических памятниках Средневековья;</w:t>
      </w:r>
    </w:p>
    <w:p w:rsidR="00854DB8" w:rsidRPr="00A033EA" w:rsidRDefault="00854DB8" w:rsidP="00B75D9E">
      <w:pPr>
        <w:numPr>
          <w:ilvl w:val="0"/>
          <w:numId w:val="106"/>
        </w:numPr>
        <w:tabs>
          <w:tab w:val="left" w:pos="993"/>
        </w:tabs>
        <w:spacing w:after="0"/>
        <w:ind w:left="0" w:firstLine="709"/>
        <w:jc w:val="both"/>
        <w:rPr>
          <w:sz w:val="24"/>
          <w:szCs w:val="24"/>
        </w:rPr>
      </w:pPr>
      <w:r w:rsidRPr="00A033EA">
        <w:rPr>
          <w:sz w:val="24"/>
          <w:szCs w:val="24"/>
        </w:rPr>
        <w:lastRenderedPageBreak/>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54DB8" w:rsidRPr="00A033EA" w:rsidRDefault="00854DB8" w:rsidP="00B75D9E">
      <w:pPr>
        <w:numPr>
          <w:ilvl w:val="0"/>
          <w:numId w:val="106"/>
        </w:numPr>
        <w:tabs>
          <w:tab w:val="left" w:pos="993"/>
        </w:tabs>
        <w:spacing w:after="0"/>
        <w:ind w:left="0" w:firstLine="709"/>
        <w:jc w:val="both"/>
        <w:rPr>
          <w:sz w:val="24"/>
          <w:szCs w:val="24"/>
        </w:rPr>
      </w:pPr>
      <w:r w:rsidRPr="00A033EA">
        <w:rPr>
          <w:sz w:val="24"/>
          <w:szCs w:val="24"/>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54DB8" w:rsidRPr="00A033EA" w:rsidRDefault="00854DB8" w:rsidP="00B75D9E">
      <w:pPr>
        <w:numPr>
          <w:ilvl w:val="0"/>
          <w:numId w:val="106"/>
        </w:numPr>
        <w:tabs>
          <w:tab w:val="left" w:pos="993"/>
        </w:tabs>
        <w:spacing w:after="0"/>
        <w:ind w:left="0" w:firstLine="709"/>
        <w:jc w:val="both"/>
        <w:rPr>
          <w:sz w:val="24"/>
          <w:szCs w:val="24"/>
        </w:rPr>
      </w:pPr>
      <w:r w:rsidRPr="00A033EA">
        <w:rPr>
          <w:sz w:val="24"/>
          <w:szCs w:val="24"/>
        </w:rPr>
        <w:t>объяснять причины и следствия ключевых событий отечественной и всеобщей истории Средних веков;</w:t>
      </w:r>
    </w:p>
    <w:p w:rsidR="00854DB8" w:rsidRPr="00A033EA" w:rsidRDefault="00854DB8" w:rsidP="00B75D9E">
      <w:pPr>
        <w:numPr>
          <w:ilvl w:val="0"/>
          <w:numId w:val="106"/>
        </w:numPr>
        <w:tabs>
          <w:tab w:val="left" w:pos="993"/>
        </w:tabs>
        <w:spacing w:after="0"/>
        <w:ind w:left="0" w:firstLine="709"/>
        <w:jc w:val="both"/>
        <w:rPr>
          <w:sz w:val="24"/>
          <w:szCs w:val="24"/>
        </w:rPr>
      </w:pPr>
      <w:r w:rsidRPr="00A033EA">
        <w:rPr>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54DB8" w:rsidRPr="00A033EA" w:rsidRDefault="00854DB8" w:rsidP="00B75D9E">
      <w:pPr>
        <w:numPr>
          <w:ilvl w:val="0"/>
          <w:numId w:val="106"/>
        </w:numPr>
        <w:tabs>
          <w:tab w:val="left" w:pos="993"/>
        </w:tabs>
        <w:spacing w:after="0"/>
        <w:ind w:left="0" w:firstLine="709"/>
        <w:jc w:val="both"/>
        <w:rPr>
          <w:sz w:val="24"/>
          <w:szCs w:val="24"/>
        </w:rPr>
      </w:pPr>
      <w:r w:rsidRPr="00A033EA">
        <w:rPr>
          <w:sz w:val="24"/>
          <w:szCs w:val="24"/>
        </w:rPr>
        <w:t>давать оценку событиям и личностям отечественной и всеобщей истории Средних веков.</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получит возможность научиться:</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давать сопоставительную характеристику политического устройства государств Средневековья (Русь, Запад, Восток);</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сравнивать свидетельства различных исторических источников, выявляя в них общее и различия;</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357B5" w:rsidRDefault="001357B5" w:rsidP="001357B5">
      <w:pPr>
        <w:pStyle w:val="afe"/>
        <w:tabs>
          <w:tab w:val="left" w:pos="993"/>
        </w:tabs>
        <w:spacing w:line="276" w:lineRule="auto"/>
        <w:ind w:firstLine="709"/>
        <w:rPr>
          <w:rFonts w:ascii="Times New Roman" w:hAnsi="Times New Roman"/>
          <w:b/>
          <w:sz w:val="24"/>
          <w:szCs w:val="24"/>
        </w:rPr>
      </w:pPr>
    </w:p>
    <w:p w:rsidR="00854DB8" w:rsidRPr="001365BF" w:rsidRDefault="00854DB8" w:rsidP="001357B5">
      <w:pPr>
        <w:pStyle w:val="afe"/>
        <w:tabs>
          <w:tab w:val="left" w:pos="993"/>
        </w:tabs>
        <w:spacing w:line="276" w:lineRule="auto"/>
        <w:ind w:firstLine="709"/>
        <w:rPr>
          <w:rFonts w:ascii="Times New Roman" w:hAnsi="Times New Roman"/>
          <w:b/>
          <w:sz w:val="24"/>
          <w:szCs w:val="24"/>
        </w:rPr>
      </w:pPr>
      <w:r w:rsidRPr="001365BF">
        <w:rPr>
          <w:rFonts w:ascii="Times New Roman" w:hAnsi="Times New Roman"/>
          <w:b/>
          <w:sz w:val="24"/>
          <w:szCs w:val="24"/>
        </w:rPr>
        <w:t>История Нового времени. Россия в XVI – ХIХ веках (7–9 класс)</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 xml:space="preserve">анализировать информацию различных источников по отечественной и всеобщей истории Нового времени; </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сопоставлять развитие России и других стран в Новое время, сравнивать исторические ситуации и события;</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lastRenderedPageBreak/>
        <w:t>давать оценку событиям и личностям отечественной и всеобщей истории Нового времени.</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получит возможность научиться:</w:t>
      </w:r>
    </w:p>
    <w:p w:rsidR="00854DB8" w:rsidRPr="00A033EA" w:rsidRDefault="00854DB8" w:rsidP="00B75D9E">
      <w:pPr>
        <w:numPr>
          <w:ilvl w:val="0"/>
          <w:numId w:val="106"/>
        </w:numPr>
        <w:tabs>
          <w:tab w:val="left" w:pos="993"/>
        </w:tabs>
        <w:spacing w:after="0"/>
        <w:ind w:left="0" w:firstLine="709"/>
        <w:jc w:val="both"/>
        <w:rPr>
          <w:i/>
          <w:sz w:val="24"/>
          <w:szCs w:val="24"/>
        </w:rPr>
      </w:pPr>
      <w:r w:rsidRPr="00A033EA">
        <w:rPr>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854DB8" w:rsidRPr="00A033EA" w:rsidRDefault="00854DB8" w:rsidP="00B75D9E">
      <w:pPr>
        <w:numPr>
          <w:ilvl w:val="0"/>
          <w:numId w:val="106"/>
        </w:numPr>
        <w:tabs>
          <w:tab w:val="left" w:pos="993"/>
        </w:tabs>
        <w:spacing w:after="0"/>
        <w:ind w:left="0" w:firstLine="709"/>
        <w:jc w:val="both"/>
        <w:rPr>
          <w:i/>
          <w:sz w:val="24"/>
          <w:szCs w:val="24"/>
        </w:rPr>
      </w:pPr>
      <w:r w:rsidRPr="00A033EA">
        <w:rPr>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54DB8" w:rsidRPr="00A033EA" w:rsidRDefault="00854DB8" w:rsidP="00B75D9E">
      <w:pPr>
        <w:numPr>
          <w:ilvl w:val="0"/>
          <w:numId w:val="106"/>
        </w:numPr>
        <w:tabs>
          <w:tab w:val="left" w:pos="993"/>
        </w:tabs>
        <w:spacing w:after="0"/>
        <w:ind w:left="0" w:firstLine="709"/>
        <w:jc w:val="both"/>
        <w:rPr>
          <w:i/>
          <w:sz w:val="24"/>
          <w:szCs w:val="24"/>
        </w:rPr>
      </w:pPr>
      <w:r w:rsidRPr="00A033EA">
        <w:rPr>
          <w:i/>
          <w:sz w:val="24"/>
          <w:szCs w:val="24"/>
        </w:rPr>
        <w:t xml:space="preserve">сравнивать развитие России и других стран в Новое время, объяснять, в чем заключались общие черты и особенности; </w:t>
      </w:r>
    </w:p>
    <w:p w:rsidR="00854DB8" w:rsidRPr="00A033EA" w:rsidRDefault="00854DB8" w:rsidP="00B75D9E">
      <w:pPr>
        <w:numPr>
          <w:ilvl w:val="0"/>
          <w:numId w:val="106"/>
        </w:numPr>
        <w:tabs>
          <w:tab w:val="left" w:pos="993"/>
        </w:tabs>
        <w:spacing w:after="0"/>
        <w:ind w:left="0" w:firstLine="709"/>
        <w:jc w:val="both"/>
        <w:rPr>
          <w:i/>
          <w:sz w:val="24"/>
          <w:szCs w:val="24"/>
        </w:rPr>
      </w:pPr>
      <w:r w:rsidRPr="00A033EA">
        <w:rPr>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00CEE" w:rsidRPr="001357B5" w:rsidRDefault="007F59DB" w:rsidP="001365BF">
      <w:pPr>
        <w:pStyle w:val="5"/>
        <w:ind w:firstLine="709"/>
        <w:rPr>
          <w:rFonts w:ascii="Times New Roman" w:hAnsi="Times New Roman"/>
          <w:i w:val="0"/>
          <w:sz w:val="24"/>
          <w:szCs w:val="24"/>
          <w:lang w:val="ru-RU"/>
        </w:rPr>
      </w:pPr>
      <w:bookmarkStart w:id="81" w:name="_Toc414553140"/>
      <w:bookmarkStart w:id="82" w:name="_Toc410653959"/>
      <w:bookmarkStart w:id="83" w:name="_Toc409691636"/>
      <w:bookmarkStart w:id="84" w:name="_Toc493057153"/>
      <w:r w:rsidRPr="001357B5">
        <w:rPr>
          <w:rFonts w:ascii="Times New Roman" w:hAnsi="Times New Roman"/>
          <w:i w:val="0"/>
          <w:sz w:val="24"/>
          <w:szCs w:val="24"/>
          <w:lang w:val="ru-RU"/>
        </w:rPr>
        <w:t>1.2.5.</w:t>
      </w:r>
      <w:r w:rsidR="001365BF" w:rsidRPr="001357B5">
        <w:rPr>
          <w:rFonts w:ascii="Times New Roman" w:hAnsi="Times New Roman"/>
          <w:i w:val="0"/>
          <w:sz w:val="24"/>
          <w:szCs w:val="24"/>
          <w:lang w:val="ru-RU"/>
        </w:rPr>
        <w:t>6</w:t>
      </w:r>
      <w:r w:rsidR="00854DB8" w:rsidRPr="001357B5">
        <w:rPr>
          <w:rFonts w:ascii="Times New Roman" w:hAnsi="Times New Roman"/>
          <w:i w:val="0"/>
          <w:sz w:val="24"/>
          <w:szCs w:val="24"/>
          <w:lang w:val="ru-RU"/>
        </w:rPr>
        <w:t>. Обществознани</w:t>
      </w:r>
      <w:bookmarkEnd w:id="81"/>
      <w:bookmarkEnd w:id="82"/>
      <w:bookmarkEnd w:id="83"/>
      <w:r w:rsidRPr="001357B5">
        <w:rPr>
          <w:rFonts w:ascii="Times New Roman" w:hAnsi="Times New Roman"/>
          <w:i w:val="0"/>
          <w:sz w:val="24"/>
          <w:szCs w:val="24"/>
          <w:lang w:val="ru-RU"/>
        </w:rPr>
        <w:t>е</w:t>
      </w:r>
      <w:bookmarkEnd w:id="84"/>
    </w:p>
    <w:p w:rsidR="00A00CEE" w:rsidRPr="00943D77" w:rsidRDefault="00A00CEE" w:rsidP="00CD7555">
      <w:pPr>
        <w:pStyle w:val="afe"/>
        <w:tabs>
          <w:tab w:val="left" w:pos="993"/>
        </w:tabs>
        <w:spacing w:line="240" w:lineRule="auto"/>
        <w:ind w:firstLine="709"/>
        <w:rPr>
          <w:rFonts w:ascii="Times New Roman" w:hAnsi="Times New Roman"/>
          <w:sz w:val="24"/>
          <w:szCs w:val="24"/>
        </w:rPr>
      </w:pPr>
    </w:p>
    <w:p w:rsidR="00854DB8" w:rsidRPr="001365BF" w:rsidRDefault="00854DB8" w:rsidP="001357B5">
      <w:pPr>
        <w:pStyle w:val="afe"/>
        <w:tabs>
          <w:tab w:val="left" w:pos="993"/>
        </w:tabs>
        <w:spacing w:line="276" w:lineRule="auto"/>
        <w:ind w:firstLine="709"/>
        <w:rPr>
          <w:rFonts w:ascii="Times New Roman" w:hAnsi="Times New Roman"/>
          <w:b/>
          <w:sz w:val="24"/>
          <w:szCs w:val="24"/>
        </w:rPr>
      </w:pPr>
      <w:r w:rsidRPr="001365BF">
        <w:rPr>
          <w:rFonts w:ascii="Times New Roman" w:hAnsi="Times New Roman"/>
          <w:b/>
          <w:sz w:val="24"/>
          <w:szCs w:val="24"/>
        </w:rPr>
        <w:t>Человек. Деятельность человека</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использовать знания о биологическом и социальном в человеке для характеристики его природы;</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характеризовать основные возрастные периоды жизни человека, особенности подросткового возраста;</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характеризовать и иллюстрировать конкретными примерами группы потребностей человека; приводить примеры основных видов деятельности человека;</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получит возможность научиться:</w:t>
      </w:r>
    </w:p>
    <w:p w:rsidR="00854DB8" w:rsidRPr="00FB23F8" w:rsidRDefault="00854DB8" w:rsidP="00B75D9E">
      <w:pPr>
        <w:numPr>
          <w:ilvl w:val="0"/>
          <w:numId w:val="106"/>
        </w:numPr>
        <w:tabs>
          <w:tab w:val="left" w:pos="993"/>
        </w:tabs>
        <w:spacing w:after="0"/>
        <w:ind w:left="0" w:firstLine="709"/>
        <w:jc w:val="both"/>
        <w:rPr>
          <w:i/>
          <w:sz w:val="24"/>
          <w:szCs w:val="24"/>
        </w:rPr>
      </w:pPr>
      <w:r w:rsidRPr="00FB23F8">
        <w:rPr>
          <w:i/>
          <w:sz w:val="24"/>
          <w:szCs w:val="24"/>
        </w:rPr>
        <w:t>выполнять несложные практические задания, основанные на ситуациях, связанных с деятельностью человека;</w:t>
      </w:r>
    </w:p>
    <w:p w:rsidR="00854DB8" w:rsidRPr="00FB23F8" w:rsidRDefault="00854DB8" w:rsidP="00B75D9E">
      <w:pPr>
        <w:numPr>
          <w:ilvl w:val="0"/>
          <w:numId w:val="106"/>
        </w:numPr>
        <w:tabs>
          <w:tab w:val="left" w:pos="993"/>
        </w:tabs>
        <w:spacing w:after="0"/>
        <w:ind w:left="0" w:firstLine="709"/>
        <w:jc w:val="both"/>
        <w:rPr>
          <w:i/>
          <w:sz w:val="24"/>
          <w:szCs w:val="24"/>
        </w:rPr>
      </w:pPr>
      <w:r w:rsidRPr="00FB23F8">
        <w:rPr>
          <w:i/>
          <w:sz w:val="24"/>
          <w:szCs w:val="24"/>
        </w:rPr>
        <w:t>оценивать роль деятельности в жизни человека и общества;</w:t>
      </w:r>
    </w:p>
    <w:p w:rsidR="00854DB8" w:rsidRPr="00FB23F8" w:rsidRDefault="00854DB8" w:rsidP="00B75D9E">
      <w:pPr>
        <w:numPr>
          <w:ilvl w:val="0"/>
          <w:numId w:val="106"/>
        </w:numPr>
        <w:tabs>
          <w:tab w:val="left" w:pos="993"/>
        </w:tabs>
        <w:spacing w:after="0"/>
        <w:ind w:left="0" w:firstLine="709"/>
        <w:jc w:val="both"/>
        <w:rPr>
          <w:i/>
          <w:sz w:val="24"/>
          <w:szCs w:val="24"/>
        </w:rPr>
      </w:pPr>
      <w:r w:rsidRPr="00FB23F8">
        <w:rPr>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854DB8" w:rsidRPr="00FB23F8" w:rsidRDefault="00854DB8" w:rsidP="00B75D9E">
      <w:pPr>
        <w:numPr>
          <w:ilvl w:val="0"/>
          <w:numId w:val="106"/>
        </w:numPr>
        <w:tabs>
          <w:tab w:val="left" w:pos="993"/>
        </w:tabs>
        <w:spacing w:after="0"/>
        <w:ind w:left="0" w:firstLine="709"/>
        <w:jc w:val="both"/>
        <w:rPr>
          <w:i/>
          <w:sz w:val="24"/>
          <w:szCs w:val="24"/>
        </w:rPr>
      </w:pPr>
      <w:r w:rsidRPr="00FB23F8">
        <w:rPr>
          <w:i/>
          <w:sz w:val="24"/>
          <w:szCs w:val="24"/>
        </w:rPr>
        <w:t>использовать элементы причинно-следственного анализа при характеристике межличностных конфликтов;</w:t>
      </w:r>
    </w:p>
    <w:p w:rsidR="00854DB8" w:rsidRPr="00FB23F8" w:rsidRDefault="00854DB8" w:rsidP="00B75D9E">
      <w:pPr>
        <w:numPr>
          <w:ilvl w:val="0"/>
          <w:numId w:val="106"/>
        </w:numPr>
        <w:tabs>
          <w:tab w:val="left" w:pos="993"/>
        </w:tabs>
        <w:spacing w:after="0"/>
        <w:ind w:left="0" w:firstLine="709"/>
        <w:jc w:val="both"/>
        <w:rPr>
          <w:i/>
          <w:sz w:val="24"/>
          <w:szCs w:val="24"/>
        </w:rPr>
      </w:pPr>
      <w:r w:rsidRPr="00FB23F8">
        <w:rPr>
          <w:i/>
          <w:sz w:val="24"/>
          <w:szCs w:val="24"/>
        </w:rPr>
        <w:t>моделировать возможные последствия позитивного и негативного воздействия группы на человека, делать выводы.</w:t>
      </w:r>
    </w:p>
    <w:p w:rsidR="001357B5" w:rsidRDefault="001357B5" w:rsidP="001357B5">
      <w:pPr>
        <w:pStyle w:val="afe"/>
        <w:tabs>
          <w:tab w:val="left" w:pos="993"/>
        </w:tabs>
        <w:spacing w:line="276" w:lineRule="auto"/>
        <w:ind w:firstLine="709"/>
        <w:rPr>
          <w:rFonts w:ascii="Times New Roman" w:hAnsi="Times New Roman"/>
          <w:b/>
          <w:sz w:val="24"/>
          <w:szCs w:val="24"/>
        </w:rPr>
      </w:pPr>
    </w:p>
    <w:p w:rsidR="00854DB8" w:rsidRPr="001365BF" w:rsidRDefault="00854DB8" w:rsidP="001357B5">
      <w:pPr>
        <w:pStyle w:val="afe"/>
        <w:tabs>
          <w:tab w:val="left" w:pos="993"/>
        </w:tabs>
        <w:spacing w:line="276" w:lineRule="auto"/>
        <w:ind w:firstLine="709"/>
        <w:rPr>
          <w:rFonts w:ascii="Times New Roman" w:hAnsi="Times New Roman"/>
          <w:b/>
          <w:sz w:val="24"/>
          <w:szCs w:val="24"/>
        </w:rPr>
      </w:pPr>
      <w:r w:rsidRPr="001365BF">
        <w:rPr>
          <w:rFonts w:ascii="Times New Roman" w:hAnsi="Times New Roman"/>
          <w:b/>
          <w:sz w:val="24"/>
          <w:szCs w:val="24"/>
        </w:rPr>
        <w:t>Общество</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854DB8" w:rsidRPr="00FB23F8" w:rsidRDefault="00854DB8" w:rsidP="00B75D9E">
      <w:pPr>
        <w:numPr>
          <w:ilvl w:val="0"/>
          <w:numId w:val="106"/>
        </w:numPr>
        <w:tabs>
          <w:tab w:val="left" w:pos="993"/>
        </w:tabs>
        <w:spacing w:after="0"/>
        <w:ind w:left="0" w:firstLine="709"/>
        <w:jc w:val="both"/>
        <w:rPr>
          <w:sz w:val="24"/>
          <w:szCs w:val="24"/>
        </w:rPr>
      </w:pPr>
      <w:r w:rsidRPr="00FB23F8">
        <w:rPr>
          <w:sz w:val="24"/>
          <w:szCs w:val="24"/>
        </w:rPr>
        <w:t>демонстрировать на примерах взаимосвязь природы и общества, раскрывать роль природы в жизни человека;</w:t>
      </w:r>
    </w:p>
    <w:p w:rsidR="00854DB8" w:rsidRPr="00FB23F8" w:rsidRDefault="00854DB8" w:rsidP="00B75D9E">
      <w:pPr>
        <w:numPr>
          <w:ilvl w:val="0"/>
          <w:numId w:val="106"/>
        </w:numPr>
        <w:tabs>
          <w:tab w:val="left" w:pos="993"/>
        </w:tabs>
        <w:spacing w:after="0"/>
        <w:ind w:left="0" w:firstLine="709"/>
        <w:jc w:val="both"/>
        <w:rPr>
          <w:sz w:val="24"/>
          <w:szCs w:val="24"/>
        </w:rPr>
      </w:pPr>
      <w:r w:rsidRPr="00FB23F8">
        <w:rPr>
          <w:sz w:val="24"/>
          <w:szCs w:val="24"/>
        </w:rPr>
        <w:t>распознавать на основе приведенных данных основные типы обществ;</w:t>
      </w:r>
    </w:p>
    <w:p w:rsidR="00854DB8" w:rsidRPr="00FB23F8" w:rsidRDefault="00854DB8" w:rsidP="00B75D9E">
      <w:pPr>
        <w:numPr>
          <w:ilvl w:val="0"/>
          <w:numId w:val="106"/>
        </w:numPr>
        <w:tabs>
          <w:tab w:val="left" w:pos="993"/>
        </w:tabs>
        <w:spacing w:after="0"/>
        <w:ind w:left="0" w:firstLine="709"/>
        <w:jc w:val="both"/>
        <w:rPr>
          <w:sz w:val="24"/>
          <w:szCs w:val="24"/>
        </w:rPr>
      </w:pPr>
      <w:r w:rsidRPr="00FB23F8">
        <w:rPr>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854DB8" w:rsidRPr="00FB23F8" w:rsidRDefault="00854DB8" w:rsidP="00B75D9E">
      <w:pPr>
        <w:numPr>
          <w:ilvl w:val="0"/>
          <w:numId w:val="106"/>
        </w:numPr>
        <w:tabs>
          <w:tab w:val="left" w:pos="993"/>
        </w:tabs>
        <w:spacing w:after="0"/>
        <w:ind w:left="0" w:firstLine="709"/>
        <w:jc w:val="both"/>
        <w:rPr>
          <w:sz w:val="24"/>
          <w:szCs w:val="24"/>
        </w:rPr>
      </w:pPr>
      <w:r w:rsidRPr="00FB23F8">
        <w:rPr>
          <w:sz w:val="24"/>
          <w:szCs w:val="24"/>
        </w:rPr>
        <w:t>различать экономические, социальные, политические, культурные явления и процессы общественной жизни; выполнять несложные познавательные и практические задания, основанные на ситуациях жизнедеятельности человека в разных сферах общества;</w:t>
      </w:r>
    </w:p>
    <w:p w:rsidR="00854DB8" w:rsidRPr="00FB23F8" w:rsidRDefault="00854DB8" w:rsidP="00B75D9E">
      <w:pPr>
        <w:numPr>
          <w:ilvl w:val="0"/>
          <w:numId w:val="106"/>
        </w:numPr>
        <w:tabs>
          <w:tab w:val="left" w:pos="993"/>
        </w:tabs>
        <w:spacing w:after="0"/>
        <w:ind w:left="0" w:firstLine="709"/>
        <w:jc w:val="both"/>
        <w:rPr>
          <w:sz w:val="24"/>
          <w:szCs w:val="24"/>
        </w:rPr>
      </w:pPr>
      <w:r w:rsidRPr="00FB23F8">
        <w:rPr>
          <w:sz w:val="24"/>
          <w:szCs w:val="24"/>
        </w:rPr>
        <w:lastRenderedPageBreak/>
        <w:t>характеризовать экологический кризис как глобальную проблему человечества, раскрывать причины экологического кризиса;</w:t>
      </w:r>
    </w:p>
    <w:p w:rsidR="00854DB8" w:rsidRPr="00FB23F8" w:rsidRDefault="00854DB8" w:rsidP="00B75D9E">
      <w:pPr>
        <w:numPr>
          <w:ilvl w:val="0"/>
          <w:numId w:val="106"/>
        </w:numPr>
        <w:tabs>
          <w:tab w:val="left" w:pos="993"/>
        </w:tabs>
        <w:spacing w:after="0"/>
        <w:ind w:left="0" w:firstLine="709"/>
        <w:jc w:val="both"/>
        <w:rPr>
          <w:sz w:val="24"/>
          <w:szCs w:val="24"/>
        </w:rPr>
      </w:pPr>
      <w:r w:rsidRPr="00FB23F8">
        <w:rPr>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FB23F8" w:rsidRDefault="00854DB8" w:rsidP="00B75D9E">
      <w:pPr>
        <w:numPr>
          <w:ilvl w:val="0"/>
          <w:numId w:val="106"/>
        </w:numPr>
        <w:tabs>
          <w:tab w:val="left" w:pos="993"/>
        </w:tabs>
        <w:spacing w:after="0"/>
        <w:ind w:left="0" w:firstLine="709"/>
        <w:jc w:val="both"/>
        <w:rPr>
          <w:sz w:val="24"/>
          <w:szCs w:val="24"/>
        </w:rPr>
      </w:pPr>
      <w:r w:rsidRPr="00FB23F8">
        <w:rPr>
          <w:sz w:val="24"/>
          <w:szCs w:val="24"/>
        </w:rPr>
        <w:t>раскрывать влияние современных средств массовой коммуникации на обще</w:t>
      </w:r>
      <w:r w:rsidRPr="00943D77">
        <w:rPr>
          <w:sz w:val="24"/>
          <w:szCs w:val="24"/>
        </w:rPr>
        <w:t xml:space="preserve">ство и личность;  </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конкретизировать примерами опасность международного терроризма.</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получит возможность научиться:</w:t>
      </w:r>
    </w:p>
    <w:p w:rsidR="00854DB8" w:rsidRPr="00FB23F8" w:rsidRDefault="00854DB8" w:rsidP="00B75D9E">
      <w:pPr>
        <w:numPr>
          <w:ilvl w:val="0"/>
          <w:numId w:val="106"/>
        </w:numPr>
        <w:tabs>
          <w:tab w:val="left" w:pos="993"/>
        </w:tabs>
        <w:spacing w:after="0"/>
        <w:ind w:left="0" w:firstLine="709"/>
        <w:jc w:val="both"/>
        <w:rPr>
          <w:i/>
          <w:sz w:val="24"/>
          <w:szCs w:val="24"/>
        </w:rPr>
      </w:pPr>
      <w:r w:rsidRPr="00FB23F8">
        <w:rPr>
          <w:i/>
          <w:sz w:val="24"/>
          <w:szCs w:val="24"/>
        </w:rPr>
        <w:t>наблюдать и характеризовать явления и события, происходящие в различных сферах общественной жизни;</w:t>
      </w:r>
    </w:p>
    <w:p w:rsidR="00854DB8" w:rsidRPr="00FB23F8" w:rsidRDefault="00854DB8" w:rsidP="00B75D9E">
      <w:pPr>
        <w:numPr>
          <w:ilvl w:val="0"/>
          <w:numId w:val="106"/>
        </w:numPr>
        <w:tabs>
          <w:tab w:val="left" w:pos="993"/>
        </w:tabs>
        <w:spacing w:after="0"/>
        <w:ind w:left="0" w:firstLine="709"/>
        <w:jc w:val="both"/>
        <w:rPr>
          <w:i/>
          <w:sz w:val="24"/>
          <w:szCs w:val="24"/>
        </w:rPr>
      </w:pPr>
      <w:r w:rsidRPr="00FB23F8">
        <w:rPr>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854DB8" w:rsidRPr="00FB23F8" w:rsidRDefault="00854DB8" w:rsidP="00B75D9E">
      <w:pPr>
        <w:numPr>
          <w:ilvl w:val="0"/>
          <w:numId w:val="106"/>
        </w:numPr>
        <w:tabs>
          <w:tab w:val="left" w:pos="993"/>
        </w:tabs>
        <w:spacing w:after="0"/>
        <w:ind w:left="0" w:firstLine="709"/>
        <w:jc w:val="both"/>
        <w:rPr>
          <w:i/>
          <w:sz w:val="24"/>
          <w:szCs w:val="24"/>
        </w:rPr>
      </w:pPr>
      <w:r w:rsidRPr="00FB23F8">
        <w:rPr>
          <w:i/>
          <w:sz w:val="24"/>
          <w:szCs w:val="24"/>
        </w:rPr>
        <w:t>осознанно содействовать защите природы.</w:t>
      </w:r>
    </w:p>
    <w:p w:rsidR="001357B5" w:rsidRDefault="001357B5" w:rsidP="001357B5">
      <w:pPr>
        <w:pStyle w:val="afe"/>
        <w:tabs>
          <w:tab w:val="left" w:pos="993"/>
        </w:tabs>
        <w:spacing w:line="276" w:lineRule="auto"/>
        <w:ind w:firstLine="709"/>
        <w:rPr>
          <w:rFonts w:ascii="Times New Roman" w:hAnsi="Times New Roman"/>
          <w:b/>
          <w:sz w:val="24"/>
          <w:szCs w:val="24"/>
        </w:rPr>
      </w:pPr>
    </w:p>
    <w:p w:rsidR="00854DB8" w:rsidRPr="001365BF" w:rsidRDefault="00854DB8" w:rsidP="001357B5">
      <w:pPr>
        <w:pStyle w:val="afe"/>
        <w:tabs>
          <w:tab w:val="left" w:pos="993"/>
        </w:tabs>
        <w:spacing w:line="276" w:lineRule="auto"/>
        <w:ind w:firstLine="709"/>
        <w:rPr>
          <w:rFonts w:ascii="Times New Roman" w:hAnsi="Times New Roman"/>
          <w:b/>
          <w:sz w:val="24"/>
          <w:szCs w:val="24"/>
        </w:rPr>
      </w:pPr>
      <w:r w:rsidRPr="001365BF">
        <w:rPr>
          <w:rFonts w:ascii="Times New Roman" w:hAnsi="Times New Roman"/>
          <w:b/>
          <w:sz w:val="24"/>
          <w:szCs w:val="24"/>
        </w:rPr>
        <w:t>Социальные нормы</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раскрывать роль социальных норм как регуляторов общественной жизни и поведения человека; различать отдельные виды социальных норм; характеризовать основные нормы морали;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FB23F8" w:rsidRDefault="00854DB8" w:rsidP="00B75D9E">
      <w:pPr>
        <w:numPr>
          <w:ilvl w:val="0"/>
          <w:numId w:val="106"/>
        </w:numPr>
        <w:tabs>
          <w:tab w:val="left" w:pos="993"/>
        </w:tabs>
        <w:spacing w:after="0"/>
        <w:ind w:left="0" w:firstLine="709"/>
        <w:jc w:val="both"/>
        <w:rPr>
          <w:sz w:val="24"/>
          <w:szCs w:val="24"/>
        </w:rPr>
      </w:pPr>
      <w:r w:rsidRPr="00943D77">
        <w:rPr>
          <w:sz w:val="24"/>
          <w:szCs w:val="24"/>
        </w:rPr>
        <w:t xml:space="preserve">раскрывать сущность патриотизма, гражданственности; </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приводить примеры проявления этих качеств из истории и жизни современного общества;</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характеризовать специфику норм права; сравнивать нормы морали и права, выявлять их общие черты и особенности; раскрывать сущность процесса социализации личности;</w:t>
      </w:r>
    </w:p>
    <w:p w:rsidR="00854DB8" w:rsidRPr="00216C88" w:rsidRDefault="00854DB8" w:rsidP="00B75D9E">
      <w:pPr>
        <w:numPr>
          <w:ilvl w:val="0"/>
          <w:numId w:val="106"/>
        </w:numPr>
        <w:tabs>
          <w:tab w:val="left" w:pos="993"/>
        </w:tabs>
        <w:spacing w:after="0"/>
        <w:ind w:left="0" w:firstLine="709"/>
        <w:jc w:val="both"/>
        <w:rPr>
          <w:sz w:val="24"/>
          <w:szCs w:val="24"/>
        </w:rPr>
      </w:pPr>
      <w:r w:rsidRPr="00943D77">
        <w:rPr>
          <w:sz w:val="24"/>
          <w:szCs w:val="24"/>
        </w:rPr>
        <w:t>объяснять пр</w:t>
      </w:r>
      <w:r w:rsidR="00216C88">
        <w:rPr>
          <w:sz w:val="24"/>
          <w:szCs w:val="24"/>
        </w:rPr>
        <w:t xml:space="preserve">ичины отклоняющегося поведения; </w:t>
      </w:r>
      <w:r w:rsidRPr="00216C88">
        <w:rPr>
          <w:sz w:val="24"/>
          <w:szCs w:val="24"/>
        </w:rPr>
        <w:t>описывать негативные последствия наиболее опасных форм отклоняющегося поведения.</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получит возможность научиться:</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оценивать социальную значимость здорового образа жизни.</w:t>
      </w:r>
    </w:p>
    <w:p w:rsidR="001357B5" w:rsidRDefault="001357B5" w:rsidP="001357B5">
      <w:pPr>
        <w:pStyle w:val="afe"/>
        <w:tabs>
          <w:tab w:val="left" w:pos="993"/>
        </w:tabs>
        <w:spacing w:line="276" w:lineRule="auto"/>
        <w:ind w:firstLine="709"/>
        <w:rPr>
          <w:rFonts w:ascii="Times New Roman" w:hAnsi="Times New Roman"/>
          <w:b/>
          <w:sz w:val="24"/>
          <w:szCs w:val="24"/>
        </w:rPr>
      </w:pPr>
    </w:p>
    <w:p w:rsidR="00854DB8" w:rsidRPr="001365BF" w:rsidRDefault="00854DB8" w:rsidP="001357B5">
      <w:pPr>
        <w:pStyle w:val="afe"/>
        <w:tabs>
          <w:tab w:val="left" w:pos="993"/>
        </w:tabs>
        <w:spacing w:line="276" w:lineRule="auto"/>
        <w:ind w:firstLine="709"/>
        <w:rPr>
          <w:rFonts w:ascii="Times New Roman" w:hAnsi="Times New Roman"/>
          <w:b/>
          <w:sz w:val="24"/>
          <w:szCs w:val="24"/>
        </w:rPr>
      </w:pPr>
      <w:r w:rsidRPr="001365BF">
        <w:rPr>
          <w:rFonts w:ascii="Times New Roman" w:hAnsi="Times New Roman"/>
          <w:b/>
          <w:sz w:val="24"/>
          <w:szCs w:val="24"/>
        </w:rPr>
        <w:t>Сфера духовной культуры</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854DB8" w:rsidRPr="00216C88" w:rsidRDefault="00854DB8" w:rsidP="00B75D9E">
      <w:pPr>
        <w:numPr>
          <w:ilvl w:val="0"/>
          <w:numId w:val="106"/>
        </w:numPr>
        <w:tabs>
          <w:tab w:val="left" w:pos="993"/>
        </w:tabs>
        <w:spacing w:after="0"/>
        <w:ind w:left="0" w:firstLine="709"/>
        <w:jc w:val="both"/>
        <w:rPr>
          <w:sz w:val="24"/>
          <w:szCs w:val="24"/>
        </w:rPr>
      </w:pPr>
      <w:r w:rsidRPr="00216C88">
        <w:rPr>
          <w:sz w:val="24"/>
          <w:szCs w:val="24"/>
        </w:rPr>
        <w:t>характеризовать развитие отдельных областей и форм культуры, выражать свое мнение о явлениях культуры; описывать явления духовной культуры; объяснять причины возрастания роли науки в современном мире; оценивать роль образования в современном обществе; различать уровни общего образования в России;</w:t>
      </w:r>
    </w:p>
    <w:p w:rsidR="00854DB8" w:rsidRPr="00216C88" w:rsidRDefault="00854DB8" w:rsidP="00B75D9E">
      <w:pPr>
        <w:numPr>
          <w:ilvl w:val="0"/>
          <w:numId w:val="106"/>
        </w:numPr>
        <w:tabs>
          <w:tab w:val="left" w:pos="993"/>
        </w:tabs>
        <w:spacing w:after="0"/>
        <w:ind w:left="0" w:firstLine="709"/>
        <w:jc w:val="both"/>
        <w:rPr>
          <w:sz w:val="24"/>
          <w:szCs w:val="24"/>
        </w:rPr>
      </w:pPr>
      <w:r w:rsidRPr="00216C88">
        <w:rPr>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854DB8" w:rsidRPr="00216C88" w:rsidRDefault="00854DB8" w:rsidP="00B75D9E">
      <w:pPr>
        <w:numPr>
          <w:ilvl w:val="0"/>
          <w:numId w:val="106"/>
        </w:numPr>
        <w:tabs>
          <w:tab w:val="left" w:pos="993"/>
        </w:tabs>
        <w:spacing w:after="0"/>
        <w:ind w:left="0" w:firstLine="709"/>
        <w:jc w:val="both"/>
        <w:rPr>
          <w:sz w:val="24"/>
          <w:szCs w:val="24"/>
        </w:rPr>
      </w:pPr>
      <w:r w:rsidRPr="00216C88">
        <w:rPr>
          <w:sz w:val="24"/>
          <w:szCs w:val="24"/>
        </w:rPr>
        <w:t>описывать духовные ценности российского народа и выражать собственное отношение к ним; объяснять необходимость непрерывного образования в современных условиях; учитывать общественные потребности при выборе направления своей будущей профессиональной деятельности; раскрывать роль религии в современном обществе;</w:t>
      </w:r>
    </w:p>
    <w:p w:rsidR="00854DB8" w:rsidRPr="00216C88" w:rsidRDefault="00854DB8" w:rsidP="00B75D9E">
      <w:pPr>
        <w:numPr>
          <w:ilvl w:val="0"/>
          <w:numId w:val="106"/>
        </w:numPr>
        <w:tabs>
          <w:tab w:val="left" w:pos="993"/>
        </w:tabs>
        <w:spacing w:after="0"/>
        <w:ind w:left="0" w:firstLine="709"/>
        <w:jc w:val="both"/>
        <w:rPr>
          <w:i/>
          <w:sz w:val="24"/>
          <w:szCs w:val="24"/>
        </w:rPr>
      </w:pPr>
      <w:r w:rsidRPr="00216C88">
        <w:rPr>
          <w:sz w:val="24"/>
          <w:szCs w:val="24"/>
        </w:rPr>
        <w:t>характеризовать особенности искусства как формы духовной культуры.</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получит возможность научиться:</w:t>
      </w:r>
    </w:p>
    <w:p w:rsidR="00854DB8" w:rsidRPr="001357B5" w:rsidRDefault="00854DB8" w:rsidP="00B75D9E">
      <w:pPr>
        <w:numPr>
          <w:ilvl w:val="0"/>
          <w:numId w:val="106"/>
        </w:numPr>
        <w:tabs>
          <w:tab w:val="left" w:pos="993"/>
        </w:tabs>
        <w:spacing w:after="0"/>
        <w:ind w:left="0" w:firstLine="709"/>
        <w:jc w:val="both"/>
        <w:rPr>
          <w:i/>
          <w:sz w:val="24"/>
          <w:szCs w:val="24"/>
        </w:rPr>
      </w:pPr>
      <w:r w:rsidRPr="00216C88">
        <w:rPr>
          <w:i/>
          <w:sz w:val="24"/>
          <w:szCs w:val="24"/>
        </w:rPr>
        <w:lastRenderedPageBreak/>
        <w:t>описывать процессы создания, сохранения, трансляции и усвоения достижений</w:t>
      </w:r>
      <w:r w:rsidRPr="001357B5">
        <w:rPr>
          <w:i/>
          <w:sz w:val="24"/>
          <w:szCs w:val="24"/>
        </w:rPr>
        <w:t xml:space="preserve"> культуры; характеризовать основные направления развития отечественной культуры в современных условиях;</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критически воспринимать сообщения и рекламу в СМИ и Интернете о таких направлениях массовой культуры, как шоу-бизнес и мода.</w:t>
      </w:r>
    </w:p>
    <w:p w:rsidR="00CA756D" w:rsidRDefault="00CA756D" w:rsidP="001357B5">
      <w:pPr>
        <w:pStyle w:val="afe"/>
        <w:tabs>
          <w:tab w:val="left" w:pos="993"/>
        </w:tabs>
        <w:spacing w:line="276" w:lineRule="auto"/>
        <w:ind w:firstLine="709"/>
        <w:rPr>
          <w:rFonts w:ascii="Times New Roman" w:hAnsi="Times New Roman"/>
          <w:b/>
          <w:sz w:val="24"/>
          <w:szCs w:val="24"/>
        </w:rPr>
      </w:pPr>
    </w:p>
    <w:p w:rsidR="00854DB8" w:rsidRPr="001365BF" w:rsidRDefault="00854DB8" w:rsidP="001357B5">
      <w:pPr>
        <w:pStyle w:val="afe"/>
        <w:tabs>
          <w:tab w:val="left" w:pos="993"/>
        </w:tabs>
        <w:spacing w:line="276" w:lineRule="auto"/>
        <w:ind w:firstLine="709"/>
        <w:rPr>
          <w:rFonts w:ascii="Times New Roman" w:hAnsi="Times New Roman"/>
          <w:b/>
          <w:sz w:val="24"/>
          <w:szCs w:val="24"/>
        </w:rPr>
      </w:pPr>
      <w:r w:rsidRPr="001365BF">
        <w:rPr>
          <w:rFonts w:ascii="Times New Roman" w:hAnsi="Times New Roman"/>
          <w:b/>
          <w:sz w:val="24"/>
          <w:szCs w:val="24"/>
        </w:rPr>
        <w:t>Социальная сфера</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описывать социальную структуру в обществах разного типа, характеризовать основные социальные общности и группы;</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объяснять взаимодействие социальных общностей и групп; характеризовать ведущие направления социальной политики Российского государства; выделять параметры, определяющие социальный статус личности; приводить примеры предписанных и достигаемых статусов;</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описывать основные социальные роли подростка; конкретизировать примерами процесс социальной мобильности; характеризовать межнациональные отношения в современном мире;</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 xml:space="preserve">объяснять причины межнациональных конфликтов и основные пути их разрешения; </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 xml:space="preserve">характеризовать, раскрывать на конкретных примерах основные функции семьи в обществе; раскрывать основные роли членов семьи; </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характеризовать основные слагаемые здорового образа жизни; осознанно выбирать верные критерии для оценки безопасных условий жизни;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получит возможность научиться:</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раскрывать понятия «равенство» и «социальная справедливость» с позиций историзма;</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выражать и обосновывать собственную позицию по актуальным проблемам молодежи;</w:t>
      </w:r>
    </w:p>
    <w:p w:rsidR="00D76811"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выполнять несложные практические задания по анализу ситуаций, связанных с различными способами разрешения семейных конфликтов;</w:t>
      </w:r>
      <w:r w:rsidR="00D76811" w:rsidRPr="001357B5">
        <w:rPr>
          <w:i/>
          <w:sz w:val="24"/>
          <w:szCs w:val="24"/>
        </w:rPr>
        <w:t xml:space="preserve"> </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выражать собственное отношение к различным способам разрешения семейных конфликтов;</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использовать элементы причинно-следственного анализа при характеристике семейных конфликтов; находить и извлекать социальную информацию о государственной семейной политике из адаптированных источников различного типа.</w:t>
      </w:r>
    </w:p>
    <w:p w:rsidR="00610C8E" w:rsidRDefault="00610C8E" w:rsidP="001357B5">
      <w:pPr>
        <w:pStyle w:val="afe"/>
        <w:tabs>
          <w:tab w:val="left" w:pos="993"/>
        </w:tabs>
        <w:spacing w:line="276" w:lineRule="auto"/>
        <w:ind w:firstLine="709"/>
        <w:rPr>
          <w:rFonts w:ascii="Times New Roman" w:hAnsi="Times New Roman"/>
          <w:b/>
          <w:sz w:val="24"/>
          <w:szCs w:val="24"/>
        </w:rPr>
      </w:pPr>
    </w:p>
    <w:p w:rsidR="00854DB8" w:rsidRPr="001365BF" w:rsidRDefault="00854DB8" w:rsidP="001357B5">
      <w:pPr>
        <w:pStyle w:val="afe"/>
        <w:tabs>
          <w:tab w:val="left" w:pos="993"/>
        </w:tabs>
        <w:spacing w:line="276" w:lineRule="auto"/>
        <w:ind w:firstLine="709"/>
        <w:rPr>
          <w:rFonts w:ascii="Times New Roman" w:hAnsi="Times New Roman"/>
          <w:b/>
          <w:sz w:val="24"/>
          <w:szCs w:val="24"/>
        </w:rPr>
      </w:pPr>
      <w:r w:rsidRPr="001365BF">
        <w:rPr>
          <w:rFonts w:ascii="Times New Roman" w:hAnsi="Times New Roman"/>
          <w:b/>
          <w:sz w:val="24"/>
          <w:szCs w:val="24"/>
        </w:rPr>
        <w:t>Политическая сфера жизни общества</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объяснять роль политики в жизни общества;</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различать и сравнивать различные формы правления, иллюстрировать их примерами;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давать характеристику формам государственно-территориального устройства;</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различать различные типы политических режимов, раскрывать их основные признаки;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раскрывать на конкретных примерах основные черты и принципы демократии;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называть признаки политической партии, раскрывать их на конкретных примерах;</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характеризовать различные формы участия граждан в политической жизни.</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 xml:space="preserve">Выпускник получит возможность научиться: </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lastRenderedPageBreak/>
        <w:t>осознавать значение гражданской активности и патриотической позиции в укреплении нашего государства; соотносить различные оценки политических событий и процессов и делать обоснованные выводы.</w:t>
      </w:r>
    </w:p>
    <w:p w:rsidR="00CA756D" w:rsidRDefault="00CA756D" w:rsidP="001357B5">
      <w:pPr>
        <w:pStyle w:val="afe"/>
        <w:tabs>
          <w:tab w:val="left" w:pos="993"/>
        </w:tabs>
        <w:spacing w:line="276" w:lineRule="auto"/>
        <w:ind w:firstLine="709"/>
        <w:rPr>
          <w:rFonts w:ascii="Times New Roman" w:hAnsi="Times New Roman"/>
          <w:b/>
          <w:sz w:val="24"/>
          <w:szCs w:val="24"/>
        </w:rPr>
      </w:pPr>
    </w:p>
    <w:p w:rsidR="00854DB8" w:rsidRPr="001365BF" w:rsidRDefault="00854DB8" w:rsidP="001357B5">
      <w:pPr>
        <w:pStyle w:val="afe"/>
        <w:tabs>
          <w:tab w:val="left" w:pos="993"/>
        </w:tabs>
        <w:spacing w:line="276" w:lineRule="auto"/>
        <w:ind w:firstLine="709"/>
        <w:rPr>
          <w:rFonts w:ascii="Times New Roman" w:hAnsi="Times New Roman"/>
          <w:b/>
          <w:sz w:val="24"/>
          <w:szCs w:val="24"/>
        </w:rPr>
      </w:pPr>
      <w:r w:rsidRPr="001365BF">
        <w:rPr>
          <w:rFonts w:ascii="Times New Roman" w:hAnsi="Times New Roman"/>
          <w:b/>
          <w:sz w:val="24"/>
          <w:szCs w:val="24"/>
        </w:rPr>
        <w:t>Гражданин и государство</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объяснять порядок формирования органов государственной власти РФ; раскрывать достижения российского народа; объяснять и конкретизировать примерами смысл понятия «гражданство»; называть и иллюстрировать примерами основные права и свободы граждан, гарантированные Конституцией РФ;</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осознавать значение патриотической позиции в укреплении нашего государства;</w:t>
      </w:r>
    </w:p>
    <w:p w:rsidR="00854DB8"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 xml:space="preserve"> </w:t>
      </w:r>
      <w:r w:rsidR="00854DB8" w:rsidRPr="00943D77">
        <w:rPr>
          <w:sz w:val="24"/>
          <w:szCs w:val="24"/>
        </w:rPr>
        <w:t>характеризовать конституционные обязанности гражданина.</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получит возможность научиться:</w:t>
      </w:r>
    </w:p>
    <w:p w:rsidR="00854DB8" w:rsidRPr="001357B5" w:rsidRDefault="00D76811" w:rsidP="00B75D9E">
      <w:pPr>
        <w:numPr>
          <w:ilvl w:val="0"/>
          <w:numId w:val="106"/>
        </w:numPr>
        <w:tabs>
          <w:tab w:val="left" w:pos="993"/>
        </w:tabs>
        <w:spacing w:after="0"/>
        <w:ind w:left="0" w:firstLine="709"/>
        <w:jc w:val="both"/>
        <w:rPr>
          <w:i/>
          <w:sz w:val="24"/>
          <w:szCs w:val="24"/>
        </w:rPr>
      </w:pPr>
      <w:r w:rsidRPr="001357B5">
        <w:rPr>
          <w:i/>
          <w:sz w:val="24"/>
          <w:szCs w:val="24"/>
        </w:rPr>
        <w:t>аргументировано</w:t>
      </w:r>
      <w:r w:rsidR="00854DB8" w:rsidRPr="001357B5">
        <w:rPr>
          <w:i/>
          <w:sz w:val="24"/>
          <w:szCs w:val="24"/>
        </w:rPr>
        <w:t xml:space="preserve"> обосновывать влияние происходящих в обществе изменений на положение России в мире;</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использовать знания и умения для формирования способности уважать права других людей, выполнять свои обязанности гражданина РФ.</w:t>
      </w:r>
    </w:p>
    <w:p w:rsidR="001357B5" w:rsidRDefault="001357B5" w:rsidP="001357B5">
      <w:pPr>
        <w:pStyle w:val="afe"/>
        <w:tabs>
          <w:tab w:val="left" w:pos="993"/>
        </w:tabs>
        <w:spacing w:line="276" w:lineRule="auto"/>
        <w:ind w:firstLine="709"/>
        <w:rPr>
          <w:rFonts w:ascii="Times New Roman" w:hAnsi="Times New Roman"/>
          <w:b/>
          <w:sz w:val="24"/>
          <w:szCs w:val="24"/>
        </w:rPr>
      </w:pPr>
    </w:p>
    <w:p w:rsidR="00854DB8" w:rsidRPr="001365BF" w:rsidRDefault="00854DB8" w:rsidP="001357B5">
      <w:pPr>
        <w:pStyle w:val="afe"/>
        <w:tabs>
          <w:tab w:val="left" w:pos="993"/>
        </w:tabs>
        <w:spacing w:line="276" w:lineRule="auto"/>
        <w:ind w:firstLine="709"/>
        <w:rPr>
          <w:rFonts w:ascii="Times New Roman" w:hAnsi="Times New Roman"/>
          <w:b/>
          <w:sz w:val="24"/>
          <w:szCs w:val="24"/>
        </w:rPr>
      </w:pPr>
      <w:r w:rsidRPr="001365BF">
        <w:rPr>
          <w:rFonts w:ascii="Times New Roman" w:hAnsi="Times New Roman"/>
          <w:b/>
          <w:sz w:val="24"/>
          <w:szCs w:val="24"/>
        </w:rPr>
        <w:t>Основы российского законодательства</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характеризовать систему российского законодательства;</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раскрывать особенности гражданской дееспособности несовершеннолетних;</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характеризовать гражданские правоотношения; раскрывать смысл права на труд;</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объяснять роль трудового договора; разъяснять на примерах особенности положения несовершеннолетних в трудовых отношениях; характеризовать права и обязанности супругов, родителей, детей;</w:t>
      </w:r>
    </w:p>
    <w:p w:rsidR="00854DB8"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 xml:space="preserve"> </w:t>
      </w:r>
      <w:r w:rsidR="00854DB8" w:rsidRPr="00943D77">
        <w:rPr>
          <w:sz w:val="24"/>
          <w:szCs w:val="24"/>
        </w:rPr>
        <w:t>характеризовать особенности уголовного права и уголовных правоотношений;</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конкретизировать примерами виды преступлений и наказания за них;</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характеризовать специфику уголовной ответственности несовершеннолетних;</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раскрывать связь права на образование и обязанности получить образование;</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получит возможность научиться:</w:t>
      </w:r>
    </w:p>
    <w:p w:rsidR="00854DB8" w:rsidRPr="001357B5" w:rsidRDefault="00854DB8" w:rsidP="00B75D9E">
      <w:pPr>
        <w:numPr>
          <w:ilvl w:val="0"/>
          <w:numId w:val="106"/>
        </w:numPr>
        <w:tabs>
          <w:tab w:val="left" w:pos="993"/>
        </w:tabs>
        <w:spacing w:after="0"/>
        <w:ind w:left="0" w:firstLine="709"/>
        <w:jc w:val="both"/>
        <w:rPr>
          <w:i/>
          <w:sz w:val="24"/>
          <w:szCs w:val="24"/>
        </w:rPr>
      </w:pPr>
      <w:r w:rsidRPr="003B36C7">
        <w:rPr>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w:t>
      </w:r>
      <w:r w:rsidRPr="001357B5">
        <w:rPr>
          <w:i/>
          <w:sz w:val="24"/>
          <w:szCs w:val="24"/>
        </w:rPr>
        <w:t xml:space="preserve"> поведения, основанного на уважении к закону и правопорядку;</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lastRenderedPageBreak/>
        <w:t>оценивать сущность и значение правопорядка и законности, собственный возможный вклад в их становление и развитие; осознанно содействовать защите правопорядка в обществе правовыми способами и средствами.</w:t>
      </w:r>
    </w:p>
    <w:p w:rsidR="001357B5" w:rsidRDefault="001357B5" w:rsidP="001357B5">
      <w:pPr>
        <w:pStyle w:val="afe"/>
        <w:tabs>
          <w:tab w:val="left" w:pos="993"/>
        </w:tabs>
        <w:spacing w:line="276" w:lineRule="auto"/>
        <w:ind w:firstLine="709"/>
        <w:rPr>
          <w:rFonts w:ascii="Times New Roman" w:hAnsi="Times New Roman"/>
          <w:b/>
          <w:sz w:val="24"/>
          <w:szCs w:val="24"/>
        </w:rPr>
      </w:pPr>
    </w:p>
    <w:p w:rsidR="00854DB8" w:rsidRPr="001365BF" w:rsidRDefault="00854DB8" w:rsidP="001357B5">
      <w:pPr>
        <w:pStyle w:val="afe"/>
        <w:tabs>
          <w:tab w:val="left" w:pos="993"/>
        </w:tabs>
        <w:spacing w:line="276" w:lineRule="auto"/>
        <w:ind w:firstLine="709"/>
        <w:rPr>
          <w:rFonts w:ascii="Times New Roman" w:hAnsi="Times New Roman"/>
          <w:b/>
          <w:sz w:val="24"/>
          <w:szCs w:val="24"/>
        </w:rPr>
      </w:pPr>
      <w:r w:rsidRPr="001365BF">
        <w:rPr>
          <w:rFonts w:ascii="Times New Roman" w:hAnsi="Times New Roman"/>
          <w:b/>
          <w:sz w:val="24"/>
          <w:szCs w:val="24"/>
        </w:rPr>
        <w:t>Экономика</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объяснять проблему ограниченности экономических ресурсов;</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 раскрывать факторы, влияющие на производительность труда;</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характеризовать механизм рыночного регулирования экономики; анализировать действие рыночных законов, выявлять роль конкуренции;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объяснять роль государства в регулировании рыночной экономики; анализировать структуру бюджета государства; называть и конкретизировать примерами виды налогов;</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характеризовать функции денег и их роль в экономике; раскрывать социально-экономическую роль и функции предпринимательства;</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раскрывать рациональное поведение субъектов экономической деятельности;</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характеризовать экономику семьи; анализировать структуру семейного бюджета;</w:t>
      </w:r>
    </w:p>
    <w:p w:rsidR="00854DB8" w:rsidRPr="00943D77" w:rsidRDefault="00854DB8" w:rsidP="00B75D9E">
      <w:pPr>
        <w:numPr>
          <w:ilvl w:val="0"/>
          <w:numId w:val="106"/>
        </w:numPr>
        <w:tabs>
          <w:tab w:val="left" w:pos="993"/>
        </w:tabs>
        <w:spacing w:after="0"/>
        <w:ind w:left="0" w:firstLine="709"/>
        <w:jc w:val="both"/>
        <w:rPr>
          <w:sz w:val="24"/>
          <w:szCs w:val="24"/>
        </w:rPr>
      </w:pPr>
      <w:r w:rsidRPr="00943D77">
        <w:rPr>
          <w:sz w:val="24"/>
          <w:szCs w:val="24"/>
        </w:rPr>
        <w:t>использовать полученные знания при анализе фактов поведения участников экономической деятельности; обосновывать связь профессионализма и жизненного успеха.</w:t>
      </w:r>
    </w:p>
    <w:p w:rsidR="00854DB8" w:rsidRPr="001357B5" w:rsidRDefault="00854DB8" w:rsidP="001357B5">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получит возможность научиться:</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анализировать с опорой на полученные знания несложную экономическую информацию, получаемую из неадаптированных источников; выполнять практические задания, основанные на ситуациях, связанных с описанием состояния российской экономики;</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анализировать и оценивать с позиций экономических знаний сложившиеся практики и модели поведения потребителя; решать с опорой на полученные знания познавательные задачи, отражающие типичные ситуации в экономической сфере деятельности человека;</w:t>
      </w:r>
    </w:p>
    <w:p w:rsidR="00854DB8" w:rsidRPr="001357B5" w:rsidRDefault="00854DB8" w:rsidP="00B75D9E">
      <w:pPr>
        <w:numPr>
          <w:ilvl w:val="0"/>
          <w:numId w:val="106"/>
        </w:numPr>
        <w:tabs>
          <w:tab w:val="left" w:pos="993"/>
        </w:tabs>
        <w:spacing w:after="0"/>
        <w:ind w:left="0" w:firstLine="709"/>
        <w:jc w:val="both"/>
        <w:rPr>
          <w:i/>
          <w:sz w:val="24"/>
          <w:szCs w:val="24"/>
        </w:rPr>
      </w:pPr>
      <w:r w:rsidRPr="001357B5">
        <w:rPr>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854DB8" w:rsidRPr="00943D77" w:rsidRDefault="00854DB8" w:rsidP="00B75D9E">
      <w:pPr>
        <w:numPr>
          <w:ilvl w:val="0"/>
          <w:numId w:val="106"/>
        </w:numPr>
        <w:tabs>
          <w:tab w:val="left" w:pos="993"/>
        </w:tabs>
        <w:spacing w:after="0"/>
        <w:ind w:left="0" w:firstLine="709"/>
        <w:jc w:val="both"/>
        <w:rPr>
          <w:sz w:val="24"/>
          <w:szCs w:val="24"/>
        </w:rPr>
      </w:pPr>
      <w:r w:rsidRPr="001357B5">
        <w:rPr>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r w:rsidRPr="004055AC">
        <w:rPr>
          <w:i/>
          <w:sz w:val="24"/>
          <w:szCs w:val="24"/>
        </w:rPr>
        <w:t>.</w:t>
      </w:r>
    </w:p>
    <w:p w:rsidR="00854DB8" w:rsidRPr="001357B5" w:rsidRDefault="007F59DB" w:rsidP="001365BF">
      <w:pPr>
        <w:pStyle w:val="5"/>
        <w:ind w:firstLine="709"/>
        <w:rPr>
          <w:rFonts w:ascii="Times New Roman" w:hAnsi="Times New Roman"/>
          <w:i w:val="0"/>
          <w:sz w:val="24"/>
          <w:szCs w:val="24"/>
        </w:rPr>
      </w:pPr>
      <w:bookmarkStart w:id="85" w:name="_Toc414553141"/>
      <w:bookmarkStart w:id="86" w:name="_Toc410653960"/>
      <w:bookmarkStart w:id="87" w:name="_Toc409691637"/>
      <w:bookmarkStart w:id="88" w:name="_Toc493057154"/>
      <w:r w:rsidRPr="001357B5">
        <w:rPr>
          <w:rFonts w:ascii="Times New Roman" w:hAnsi="Times New Roman"/>
          <w:i w:val="0"/>
          <w:sz w:val="24"/>
          <w:szCs w:val="24"/>
        </w:rPr>
        <w:t>1.2.5</w:t>
      </w:r>
      <w:r w:rsidR="001365BF" w:rsidRPr="001357B5">
        <w:rPr>
          <w:rFonts w:ascii="Times New Roman" w:hAnsi="Times New Roman"/>
          <w:i w:val="0"/>
          <w:sz w:val="24"/>
          <w:szCs w:val="24"/>
        </w:rPr>
        <w:t>.7</w:t>
      </w:r>
      <w:r w:rsidR="00854DB8" w:rsidRPr="001357B5">
        <w:rPr>
          <w:rFonts w:ascii="Times New Roman" w:hAnsi="Times New Roman"/>
          <w:i w:val="0"/>
          <w:sz w:val="24"/>
          <w:szCs w:val="24"/>
        </w:rPr>
        <w:t>. География</w:t>
      </w:r>
      <w:bookmarkEnd w:id="85"/>
      <w:bookmarkEnd w:id="86"/>
      <w:bookmarkEnd w:id="87"/>
      <w:bookmarkEnd w:id="88"/>
    </w:p>
    <w:p w:rsidR="00854DB8" w:rsidRPr="001357B5" w:rsidRDefault="00854DB8" w:rsidP="008B0A4E">
      <w:pPr>
        <w:pStyle w:val="afe"/>
        <w:tabs>
          <w:tab w:val="left" w:pos="993"/>
        </w:tabs>
        <w:spacing w:line="276" w:lineRule="auto"/>
        <w:ind w:firstLine="709"/>
        <w:rPr>
          <w:rFonts w:ascii="Times New Roman" w:hAnsi="Times New Roman"/>
          <w:b/>
          <w:sz w:val="24"/>
          <w:szCs w:val="24"/>
        </w:rPr>
      </w:pPr>
      <w:r w:rsidRPr="001357B5">
        <w:rPr>
          <w:rFonts w:ascii="Times New Roman" w:hAnsi="Times New Roman"/>
          <w:b/>
          <w:sz w:val="24"/>
          <w:szCs w:val="24"/>
        </w:rPr>
        <w:t>Выпускник научится:</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 xml:space="preserve">описывать по карте положение и взаиморасположение географических объектов; </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 xml:space="preserve">объяснять особенности компонентов природы отдельных территорий; </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приводить примеры взаимодействия природы и общества в пределах отдельных территорий;</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lastRenderedPageBreak/>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w:t>
      </w:r>
      <w:r w:rsidR="00192AAD">
        <w:rPr>
          <w:sz w:val="24"/>
          <w:szCs w:val="24"/>
        </w:rPr>
        <w:t xml:space="preserve">времени территорий в контексте </w:t>
      </w:r>
      <w:r w:rsidRPr="00943D77">
        <w:rPr>
          <w:sz w:val="24"/>
          <w:szCs w:val="24"/>
        </w:rPr>
        <w:t>реальной жизни;</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различать географические процессы и явления, определяющие особенности природы России и ее отдельных регионов;</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оценивать особенности взаимодействия природы и общества в пределах отдельных территорий России;</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объяснять особенности компонентов природы отдельных частей страны;</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 xml:space="preserve">оценивать природные условия и обеспеченность природными ресурсами отдельных территорий России; </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объяснять и сравнивать особенности природы, населения и хозяйства отдельных регионов России;</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сравнивать особенности природы, населения и хозяйства отдельных регионов России;</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 xml:space="preserve">описывать погоду своей местности; </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объяснять расовые отличия разных народов мира;</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 xml:space="preserve">давать характеристику рельефа своей местности; </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уметь выделять в записках путешественников географические особенности территории</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D76811" w:rsidRPr="00943D77" w:rsidRDefault="00D76811" w:rsidP="00B75D9E">
      <w:pPr>
        <w:numPr>
          <w:ilvl w:val="0"/>
          <w:numId w:val="106"/>
        </w:numPr>
        <w:tabs>
          <w:tab w:val="left" w:pos="993"/>
        </w:tabs>
        <w:spacing w:after="0"/>
        <w:ind w:left="0" w:firstLine="709"/>
        <w:jc w:val="both"/>
        <w:rPr>
          <w:sz w:val="24"/>
          <w:szCs w:val="24"/>
        </w:rPr>
      </w:pPr>
      <w:r w:rsidRPr="00943D77">
        <w:rPr>
          <w:sz w:val="24"/>
          <w:szCs w:val="24"/>
        </w:rPr>
        <w:t>оценивать место и роль России в мировом хозяйстве.</w:t>
      </w:r>
    </w:p>
    <w:p w:rsidR="00D76811" w:rsidRPr="008B0A4E" w:rsidRDefault="00D76811" w:rsidP="008B0A4E">
      <w:pPr>
        <w:tabs>
          <w:tab w:val="left" w:pos="993"/>
        </w:tabs>
        <w:spacing w:after="0"/>
        <w:ind w:firstLine="709"/>
        <w:jc w:val="both"/>
        <w:rPr>
          <w:b/>
          <w:sz w:val="24"/>
          <w:szCs w:val="24"/>
        </w:rPr>
      </w:pPr>
      <w:r w:rsidRPr="008B0A4E">
        <w:rPr>
          <w:b/>
          <w:sz w:val="24"/>
          <w:szCs w:val="24"/>
        </w:rPr>
        <w:t>Выпускник получит возможность научиться:</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создавать простейшие географические карты различного содержания;</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lastRenderedPageBreak/>
        <w:t>моделировать географические объекты и явления;</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работать с записками, отчетами, дневниками путешественников как источниками географической информации;</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подготавливать сообщения (презентации) о выдающихся путешественниках, о современных исследованиях Земли;</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ориентироваться на местности: в мегаполисе и в природе;</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составлять описание природного комплекса;</w:t>
      </w:r>
      <w:r w:rsidR="00025A4D">
        <w:rPr>
          <w:i/>
          <w:sz w:val="24"/>
          <w:szCs w:val="24"/>
        </w:rPr>
        <w:t xml:space="preserve"> </w:t>
      </w:r>
      <w:r w:rsidRPr="008B0A4E">
        <w:rPr>
          <w:i/>
          <w:sz w:val="24"/>
          <w:szCs w:val="24"/>
        </w:rPr>
        <w:t>выдвигать гипотезы о связях и закономерностях событий, процессов, объектов, происходящих в географической оболочке;</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сопоставлять существующие в науке точки зрения о причинах происходящих глобальных изменений климата;</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оценивать положительные и негативные последствия глобальных изменений климата для отдельных регионов и стран;</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давать оценку и приводить примеры изменения значения границ во времени, оценивать границы с точки зрения их доступности;</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делать прогнозы трансформации географических систем и комплексов в результате изменения их компонентов;</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наносить на контурные карты основные формы рельефа;</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давать характеристику климата своей области (края, республики);</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показывать на карте артезианские бассейны и области распространения многолетней мерзлоты;</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оценивать ситуацию на рынке труда и ее динамику;</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объяснять различия в обеспеченности трудовыми ресурсами отдельных регионов России</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обосновывать возможные пути решения проблем развития хозяйства России;</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выбирать критерии для сравнения, сопоставления, места страны в мировой экономике;</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объяснять возможности России в решении современных глобальных проблем человечества;</w:t>
      </w:r>
    </w:p>
    <w:p w:rsidR="00D76811" w:rsidRPr="008B0A4E" w:rsidRDefault="00D76811" w:rsidP="00B75D9E">
      <w:pPr>
        <w:numPr>
          <w:ilvl w:val="0"/>
          <w:numId w:val="106"/>
        </w:numPr>
        <w:tabs>
          <w:tab w:val="left" w:pos="993"/>
        </w:tabs>
        <w:spacing w:after="0"/>
        <w:ind w:left="0" w:firstLine="709"/>
        <w:jc w:val="both"/>
        <w:rPr>
          <w:i/>
          <w:sz w:val="24"/>
          <w:szCs w:val="24"/>
        </w:rPr>
      </w:pPr>
      <w:r w:rsidRPr="008B0A4E">
        <w:rPr>
          <w:i/>
          <w:sz w:val="24"/>
          <w:szCs w:val="24"/>
        </w:rPr>
        <w:t>оценивать социально-экономическое положение и перспективы развития России.</w:t>
      </w:r>
    </w:p>
    <w:p w:rsidR="00854DB8" w:rsidRPr="008B0A4E" w:rsidRDefault="007F59DB" w:rsidP="008B0A4E">
      <w:pPr>
        <w:pStyle w:val="5"/>
        <w:spacing w:line="276" w:lineRule="auto"/>
        <w:ind w:firstLine="709"/>
        <w:rPr>
          <w:rFonts w:ascii="Times New Roman" w:hAnsi="Times New Roman"/>
          <w:i w:val="0"/>
          <w:sz w:val="24"/>
          <w:szCs w:val="24"/>
          <w:lang w:val="ru-RU"/>
        </w:rPr>
      </w:pPr>
      <w:bookmarkStart w:id="89" w:name="_Toc414553142"/>
      <w:bookmarkStart w:id="90" w:name="_Toc410653961"/>
      <w:bookmarkStart w:id="91" w:name="_Toc409691638"/>
      <w:bookmarkStart w:id="92" w:name="_Toc493057155"/>
      <w:r w:rsidRPr="008B0A4E">
        <w:rPr>
          <w:rFonts w:ascii="Times New Roman" w:hAnsi="Times New Roman"/>
          <w:i w:val="0"/>
          <w:sz w:val="24"/>
          <w:szCs w:val="24"/>
          <w:lang w:val="ru-RU"/>
        </w:rPr>
        <w:t>1.2.5.</w:t>
      </w:r>
      <w:r w:rsidR="001365BF" w:rsidRPr="008B0A4E">
        <w:rPr>
          <w:rFonts w:ascii="Times New Roman" w:hAnsi="Times New Roman"/>
          <w:i w:val="0"/>
          <w:sz w:val="24"/>
          <w:szCs w:val="24"/>
          <w:lang w:val="ru-RU"/>
        </w:rPr>
        <w:t>8</w:t>
      </w:r>
      <w:r w:rsidR="00854DB8" w:rsidRPr="008B0A4E">
        <w:rPr>
          <w:rFonts w:ascii="Times New Roman" w:hAnsi="Times New Roman"/>
          <w:i w:val="0"/>
          <w:sz w:val="24"/>
          <w:szCs w:val="24"/>
          <w:lang w:val="ru-RU"/>
        </w:rPr>
        <w:t>. Математика</w:t>
      </w:r>
      <w:bookmarkEnd w:id="89"/>
      <w:bookmarkEnd w:id="90"/>
      <w:bookmarkEnd w:id="91"/>
      <w:bookmarkEnd w:id="92"/>
    </w:p>
    <w:p w:rsidR="002B79ED" w:rsidRPr="00165B6E" w:rsidRDefault="002B79ED" w:rsidP="008B0A4E">
      <w:pPr>
        <w:spacing w:after="0"/>
        <w:ind w:firstLine="709"/>
        <w:jc w:val="both"/>
      </w:pPr>
      <w:r w:rsidRPr="00E00586">
        <w:rPr>
          <w:b/>
        </w:rPr>
        <w:t>Выпускник научится в 5-6 классах</w:t>
      </w:r>
      <w:r w:rsidR="00E00586">
        <w:rPr>
          <w:b/>
        </w:rPr>
        <w:t>:</w:t>
      </w:r>
      <w:r w:rsidRPr="00165B6E">
        <w:t xml:space="preserve"> (для использования в повседневной жизни и обеспечения возможности успешного продолжения образования на базовом уровне)</w:t>
      </w:r>
    </w:p>
    <w:p w:rsidR="002B79ED" w:rsidRPr="00FD4E47" w:rsidRDefault="001365BF" w:rsidP="00B75D9E">
      <w:pPr>
        <w:numPr>
          <w:ilvl w:val="0"/>
          <w:numId w:val="106"/>
        </w:numPr>
        <w:tabs>
          <w:tab w:val="left" w:pos="993"/>
        </w:tabs>
        <w:spacing w:after="0"/>
        <w:ind w:left="0" w:firstLine="709"/>
        <w:jc w:val="both"/>
        <w:rPr>
          <w:sz w:val="24"/>
          <w:szCs w:val="24"/>
        </w:rPr>
      </w:pPr>
      <w:r w:rsidRPr="00FD4E47">
        <w:rPr>
          <w:sz w:val="24"/>
          <w:szCs w:val="24"/>
        </w:rPr>
        <w:lastRenderedPageBreak/>
        <w:t>о</w:t>
      </w:r>
      <w:r w:rsidR="002B79ED" w:rsidRPr="00FD4E47">
        <w:rPr>
          <w:sz w:val="24"/>
          <w:szCs w:val="24"/>
        </w:rPr>
        <w:t>перировать на базовом уровне понятиями: множество, элемент множества, подмножество, принадлежность;</w:t>
      </w:r>
    </w:p>
    <w:p w:rsidR="002B79ED" w:rsidRPr="00943D77" w:rsidRDefault="002B79ED" w:rsidP="00B75D9E">
      <w:pPr>
        <w:pStyle w:val="afa"/>
        <w:numPr>
          <w:ilvl w:val="0"/>
          <w:numId w:val="6"/>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задавать множества перечислением их элементов;</w:t>
      </w:r>
    </w:p>
    <w:p w:rsidR="002B79ED" w:rsidRPr="00943D77" w:rsidRDefault="002B79ED" w:rsidP="00B75D9E">
      <w:pPr>
        <w:pStyle w:val="afa"/>
        <w:numPr>
          <w:ilvl w:val="0"/>
          <w:numId w:val="6"/>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находить пересечение, объединение, подмножество в простейших ситуациях.</w:t>
      </w:r>
    </w:p>
    <w:p w:rsidR="002B79ED" w:rsidRPr="00943D77" w:rsidRDefault="002B79ED" w:rsidP="008B0A4E">
      <w:pPr>
        <w:tabs>
          <w:tab w:val="left" w:pos="993"/>
        </w:tabs>
        <w:spacing w:after="0"/>
        <w:ind w:firstLine="709"/>
        <w:rPr>
          <w:sz w:val="24"/>
          <w:szCs w:val="24"/>
        </w:rPr>
      </w:pPr>
      <w:r w:rsidRPr="00943D77">
        <w:rPr>
          <w:sz w:val="24"/>
          <w:szCs w:val="24"/>
        </w:rPr>
        <w:t>В повседневной жизни и при изучении других предметов:</w:t>
      </w:r>
    </w:p>
    <w:p w:rsidR="002B79ED" w:rsidRPr="00943D77" w:rsidRDefault="002B79ED" w:rsidP="00B75D9E">
      <w:pPr>
        <w:pStyle w:val="a"/>
        <w:numPr>
          <w:ilvl w:val="0"/>
          <w:numId w:val="3"/>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распознавать логически некорректные высказывания.</w:t>
      </w:r>
    </w:p>
    <w:p w:rsidR="00CA756D" w:rsidRDefault="00CA756D" w:rsidP="008B0A4E">
      <w:pPr>
        <w:tabs>
          <w:tab w:val="left" w:pos="993"/>
        </w:tabs>
        <w:spacing w:after="0"/>
        <w:ind w:firstLine="709"/>
        <w:rPr>
          <w:b/>
          <w:sz w:val="24"/>
          <w:szCs w:val="24"/>
        </w:rPr>
      </w:pPr>
    </w:p>
    <w:p w:rsidR="002B79ED" w:rsidRPr="001365BF" w:rsidRDefault="002B79ED" w:rsidP="008B0A4E">
      <w:pPr>
        <w:tabs>
          <w:tab w:val="left" w:pos="993"/>
        </w:tabs>
        <w:spacing w:after="0"/>
        <w:ind w:firstLine="709"/>
        <w:rPr>
          <w:b/>
          <w:sz w:val="24"/>
          <w:szCs w:val="24"/>
        </w:rPr>
      </w:pPr>
      <w:r w:rsidRPr="001365BF">
        <w:rPr>
          <w:b/>
          <w:sz w:val="24"/>
          <w:szCs w:val="24"/>
        </w:rPr>
        <w:t>Числа</w:t>
      </w:r>
    </w:p>
    <w:p w:rsidR="002B79ED" w:rsidRPr="00943D77" w:rsidRDefault="002B79ED" w:rsidP="00B75D9E">
      <w:pPr>
        <w:pStyle w:val="afa"/>
        <w:numPr>
          <w:ilvl w:val="0"/>
          <w:numId w:val="4"/>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2B79ED" w:rsidRPr="00943D77" w:rsidRDefault="002B79ED" w:rsidP="00B75D9E">
      <w:pPr>
        <w:pStyle w:val="afa"/>
        <w:numPr>
          <w:ilvl w:val="0"/>
          <w:numId w:val="4"/>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использовать свойства чисел и правила действий с рациональными числами при выполнении вычислений;</w:t>
      </w:r>
    </w:p>
    <w:p w:rsidR="002B79ED" w:rsidRPr="00943D77" w:rsidRDefault="002B79ED" w:rsidP="00B75D9E">
      <w:pPr>
        <w:pStyle w:val="afa"/>
        <w:numPr>
          <w:ilvl w:val="0"/>
          <w:numId w:val="4"/>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использовать признаки делимости на 2, 5, 3, 9, 10 при выполнении вычислений и решении несложных задач;</w:t>
      </w:r>
    </w:p>
    <w:p w:rsidR="002B79ED" w:rsidRPr="00943D77" w:rsidRDefault="002B79ED" w:rsidP="00B75D9E">
      <w:pPr>
        <w:pStyle w:val="afa"/>
        <w:numPr>
          <w:ilvl w:val="0"/>
          <w:numId w:val="4"/>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выполнять округление рациональных чисел в соответствии с правилами;</w:t>
      </w:r>
    </w:p>
    <w:p w:rsidR="002B79ED" w:rsidRPr="00943D77" w:rsidRDefault="002B79ED" w:rsidP="00B75D9E">
      <w:pPr>
        <w:pStyle w:val="afa"/>
        <w:numPr>
          <w:ilvl w:val="0"/>
          <w:numId w:val="4"/>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сравнивать рациональные числа.</w:t>
      </w:r>
    </w:p>
    <w:p w:rsidR="002B79ED" w:rsidRPr="00943D77" w:rsidRDefault="002B79ED" w:rsidP="008B0A4E">
      <w:pPr>
        <w:tabs>
          <w:tab w:val="left" w:pos="993"/>
        </w:tabs>
        <w:spacing w:after="0"/>
        <w:ind w:firstLine="709"/>
        <w:rPr>
          <w:sz w:val="24"/>
          <w:szCs w:val="24"/>
        </w:rPr>
      </w:pPr>
      <w:r w:rsidRPr="00943D77">
        <w:rPr>
          <w:sz w:val="24"/>
          <w:szCs w:val="24"/>
        </w:rPr>
        <w:t>В повседневной жизни и при изучении других предметов:</w:t>
      </w:r>
    </w:p>
    <w:p w:rsidR="002B79ED" w:rsidRPr="00943D77" w:rsidRDefault="002B79ED" w:rsidP="00B75D9E">
      <w:pPr>
        <w:pStyle w:val="afa"/>
        <w:numPr>
          <w:ilvl w:val="0"/>
          <w:numId w:val="4"/>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оценивать результаты вычислений при решении практических задач;</w:t>
      </w:r>
    </w:p>
    <w:p w:rsidR="002B79ED" w:rsidRPr="00943D77" w:rsidRDefault="002B79ED" w:rsidP="00B75D9E">
      <w:pPr>
        <w:pStyle w:val="afa"/>
        <w:numPr>
          <w:ilvl w:val="0"/>
          <w:numId w:val="4"/>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выполнять сравнение чисел в реальных ситуациях;</w:t>
      </w:r>
    </w:p>
    <w:p w:rsidR="002B79ED" w:rsidRPr="00943D77" w:rsidRDefault="002B79ED" w:rsidP="00B75D9E">
      <w:pPr>
        <w:pStyle w:val="afa"/>
        <w:numPr>
          <w:ilvl w:val="0"/>
          <w:numId w:val="4"/>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составлять числовые выражения при решении практических задач и задач из других учебных предметов.</w:t>
      </w:r>
    </w:p>
    <w:p w:rsidR="00E00586" w:rsidRDefault="00E00586" w:rsidP="008B0A4E">
      <w:pPr>
        <w:tabs>
          <w:tab w:val="left" w:pos="993"/>
        </w:tabs>
        <w:spacing w:after="0"/>
        <w:ind w:firstLine="709"/>
        <w:rPr>
          <w:b/>
          <w:sz w:val="24"/>
          <w:szCs w:val="24"/>
        </w:rPr>
      </w:pPr>
    </w:p>
    <w:p w:rsidR="002B79ED" w:rsidRPr="001365BF" w:rsidRDefault="002B79ED" w:rsidP="008B0A4E">
      <w:pPr>
        <w:tabs>
          <w:tab w:val="left" w:pos="993"/>
        </w:tabs>
        <w:spacing w:after="0"/>
        <w:ind w:firstLine="709"/>
        <w:rPr>
          <w:b/>
          <w:sz w:val="24"/>
          <w:szCs w:val="24"/>
        </w:rPr>
      </w:pPr>
      <w:r w:rsidRPr="001365BF">
        <w:rPr>
          <w:b/>
          <w:sz w:val="24"/>
          <w:szCs w:val="24"/>
        </w:rPr>
        <w:t>Статистика и теория вероятностей</w:t>
      </w:r>
    </w:p>
    <w:p w:rsidR="002B79ED" w:rsidRPr="00943D77" w:rsidRDefault="002B79ED" w:rsidP="00B75D9E">
      <w:pPr>
        <w:pStyle w:val="a"/>
        <w:numPr>
          <w:ilvl w:val="0"/>
          <w:numId w:val="3"/>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 xml:space="preserve">Представлять данные в виде таблиц, диаграмм, </w:t>
      </w:r>
    </w:p>
    <w:p w:rsidR="002B79ED" w:rsidRPr="00943D77" w:rsidRDefault="002B79ED" w:rsidP="00B75D9E">
      <w:pPr>
        <w:pStyle w:val="a"/>
        <w:numPr>
          <w:ilvl w:val="0"/>
          <w:numId w:val="3"/>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читать информацию, представленную в виде таблицы, диаграммы.</w:t>
      </w:r>
    </w:p>
    <w:p w:rsidR="00E00586" w:rsidRDefault="00E00586" w:rsidP="008B0A4E">
      <w:pPr>
        <w:tabs>
          <w:tab w:val="left" w:pos="993"/>
        </w:tabs>
        <w:spacing w:after="0"/>
        <w:ind w:firstLine="709"/>
        <w:rPr>
          <w:b/>
          <w:bCs/>
          <w:sz w:val="24"/>
          <w:szCs w:val="24"/>
        </w:rPr>
      </w:pPr>
    </w:p>
    <w:p w:rsidR="002B79ED" w:rsidRPr="001365BF" w:rsidRDefault="002B79ED" w:rsidP="008B0A4E">
      <w:pPr>
        <w:tabs>
          <w:tab w:val="left" w:pos="993"/>
        </w:tabs>
        <w:spacing w:after="0"/>
        <w:ind w:firstLine="709"/>
        <w:rPr>
          <w:b/>
          <w:bCs/>
          <w:sz w:val="24"/>
          <w:szCs w:val="24"/>
        </w:rPr>
      </w:pPr>
      <w:r w:rsidRPr="001365BF">
        <w:rPr>
          <w:b/>
          <w:bCs/>
          <w:sz w:val="24"/>
          <w:szCs w:val="24"/>
        </w:rPr>
        <w:t>Текстовые задачи</w:t>
      </w:r>
    </w:p>
    <w:p w:rsidR="002B79ED" w:rsidRPr="00943D77" w:rsidRDefault="002B79ED" w:rsidP="00B75D9E">
      <w:pPr>
        <w:pStyle w:val="afa"/>
        <w:numPr>
          <w:ilvl w:val="0"/>
          <w:numId w:val="17"/>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Решать несложные сюжетные задачи разных типов на все арифметические действия;</w:t>
      </w:r>
    </w:p>
    <w:p w:rsidR="002B79ED" w:rsidRPr="00943D77" w:rsidRDefault="002B79ED" w:rsidP="00B75D9E">
      <w:pPr>
        <w:pStyle w:val="afa"/>
        <w:numPr>
          <w:ilvl w:val="0"/>
          <w:numId w:val="17"/>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2B79ED" w:rsidRPr="00943D77" w:rsidRDefault="002B79ED" w:rsidP="00B75D9E">
      <w:pPr>
        <w:pStyle w:val="afa"/>
        <w:numPr>
          <w:ilvl w:val="0"/>
          <w:numId w:val="17"/>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2B79ED" w:rsidRPr="00943D77" w:rsidRDefault="002B79ED" w:rsidP="00B75D9E">
      <w:pPr>
        <w:pStyle w:val="afa"/>
        <w:numPr>
          <w:ilvl w:val="0"/>
          <w:numId w:val="17"/>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 xml:space="preserve">составлять план решения задачи; </w:t>
      </w:r>
    </w:p>
    <w:p w:rsidR="002B79ED" w:rsidRPr="00943D77" w:rsidRDefault="002B79ED" w:rsidP="00B75D9E">
      <w:pPr>
        <w:pStyle w:val="afa"/>
        <w:numPr>
          <w:ilvl w:val="0"/>
          <w:numId w:val="17"/>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выделять этапы решения задачи;</w:t>
      </w:r>
    </w:p>
    <w:p w:rsidR="002B79ED" w:rsidRPr="00943D77" w:rsidRDefault="002B79ED" w:rsidP="00B75D9E">
      <w:pPr>
        <w:pStyle w:val="afa"/>
        <w:numPr>
          <w:ilvl w:val="0"/>
          <w:numId w:val="17"/>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интерпретировать вычислительные результаты в задаче, исследовать полученное решение задачи;</w:t>
      </w:r>
    </w:p>
    <w:p w:rsidR="002B79ED" w:rsidRPr="00943D77" w:rsidRDefault="002B79ED" w:rsidP="00B75D9E">
      <w:pPr>
        <w:pStyle w:val="afa"/>
        <w:numPr>
          <w:ilvl w:val="0"/>
          <w:numId w:val="17"/>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знать различие скоростей объекта в стоячей воде, против течения и по течению реки;</w:t>
      </w:r>
    </w:p>
    <w:p w:rsidR="002B79ED" w:rsidRPr="00943D77" w:rsidRDefault="002B79ED" w:rsidP="00B75D9E">
      <w:pPr>
        <w:pStyle w:val="afa"/>
        <w:numPr>
          <w:ilvl w:val="0"/>
          <w:numId w:val="17"/>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решать задачи на нахождение части числа и числа по его части;</w:t>
      </w:r>
    </w:p>
    <w:p w:rsidR="002B79ED" w:rsidRPr="00943D77" w:rsidRDefault="002B79ED" w:rsidP="00B75D9E">
      <w:pPr>
        <w:pStyle w:val="afa"/>
        <w:numPr>
          <w:ilvl w:val="0"/>
          <w:numId w:val="17"/>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2B79ED" w:rsidRPr="00943D77" w:rsidRDefault="002B79ED" w:rsidP="00B75D9E">
      <w:pPr>
        <w:pStyle w:val="afa"/>
        <w:numPr>
          <w:ilvl w:val="0"/>
          <w:numId w:val="17"/>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2B79ED" w:rsidRPr="00943D77" w:rsidRDefault="002B79ED" w:rsidP="00B75D9E">
      <w:pPr>
        <w:pStyle w:val="afa"/>
        <w:numPr>
          <w:ilvl w:val="0"/>
          <w:numId w:val="17"/>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решать несложные логические задачи методом рассуждений.</w:t>
      </w:r>
    </w:p>
    <w:p w:rsidR="002B79ED" w:rsidRPr="00943D77" w:rsidRDefault="002B79ED" w:rsidP="008B0A4E">
      <w:pPr>
        <w:tabs>
          <w:tab w:val="left" w:pos="993"/>
        </w:tabs>
        <w:spacing w:after="0"/>
        <w:ind w:firstLine="709"/>
        <w:rPr>
          <w:sz w:val="24"/>
          <w:szCs w:val="24"/>
        </w:rPr>
      </w:pPr>
      <w:r w:rsidRPr="00943D77">
        <w:rPr>
          <w:sz w:val="24"/>
          <w:szCs w:val="24"/>
        </w:rPr>
        <w:t>В повседневной жизни и при изучении других предметов:</w:t>
      </w:r>
    </w:p>
    <w:p w:rsidR="002B79ED" w:rsidRPr="00943D77" w:rsidRDefault="002B79ED" w:rsidP="00B75D9E">
      <w:pPr>
        <w:numPr>
          <w:ilvl w:val="0"/>
          <w:numId w:val="18"/>
        </w:numPr>
        <w:tabs>
          <w:tab w:val="left" w:pos="993"/>
        </w:tabs>
        <w:spacing w:after="0"/>
        <w:ind w:left="0" w:firstLine="709"/>
        <w:jc w:val="both"/>
        <w:rPr>
          <w:sz w:val="24"/>
          <w:szCs w:val="24"/>
        </w:rPr>
      </w:pPr>
      <w:r w:rsidRPr="00943D77">
        <w:rPr>
          <w:sz w:val="24"/>
          <w:szCs w:val="24"/>
        </w:rPr>
        <w:t xml:space="preserve">выдвигать гипотезы о возможных предельных значениях искомых величин в задаче (делать прикидку) </w:t>
      </w:r>
    </w:p>
    <w:p w:rsidR="00E201E1" w:rsidRDefault="00E201E1" w:rsidP="008B0A4E">
      <w:pPr>
        <w:tabs>
          <w:tab w:val="left" w:pos="993"/>
        </w:tabs>
        <w:spacing w:after="0"/>
        <w:ind w:firstLine="709"/>
        <w:rPr>
          <w:b/>
          <w:sz w:val="24"/>
          <w:szCs w:val="24"/>
        </w:rPr>
      </w:pPr>
    </w:p>
    <w:p w:rsidR="00E00586" w:rsidRDefault="00E00586" w:rsidP="008B0A4E">
      <w:pPr>
        <w:tabs>
          <w:tab w:val="left" w:pos="993"/>
        </w:tabs>
        <w:spacing w:after="0"/>
        <w:ind w:firstLine="709"/>
        <w:rPr>
          <w:b/>
          <w:sz w:val="24"/>
          <w:szCs w:val="24"/>
        </w:rPr>
      </w:pPr>
    </w:p>
    <w:p w:rsidR="002B79ED" w:rsidRPr="001365BF" w:rsidRDefault="002B79ED" w:rsidP="008B0A4E">
      <w:pPr>
        <w:tabs>
          <w:tab w:val="left" w:pos="993"/>
        </w:tabs>
        <w:spacing w:after="0"/>
        <w:ind w:firstLine="709"/>
        <w:rPr>
          <w:b/>
          <w:sz w:val="24"/>
          <w:szCs w:val="24"/>
        </w:rPr>
      </w:pPr>
      <w:r w:rsidRPr="001365BF">
        <w:rPr>
          <w:b/>
          <w:sz w:val="24"/>
          <w:szCs w:val="24"/>
        </w:rPr>
        <w:t>Наглядная геометрия</w:t>
      </w:r>
    </w:p>
    <w:p w:rsidR="002B79ED" w:rsidRPr="001365BF" w:rsidRDefault="002B79ED" w:rsidP="008B0A4E">
      <w:pPr>
        <w:tabs>
          <w:tab w:val="left" w:pos="993"/>
        </w:tabs>
        <w:spacing w:after="0"/>
        <w:ind w:firstLine="709"/>
        <w:rPr>
          <w:b/>
          <w:sz w:val="24"/>
          <w:szCs w:val="24"/>
        </w:rPr>
      </w:pPr>
      <w:r w:rsidRPr="001365BF">
        <w:rPr>
          <w:b/>
          <w:sz w:val="24"/>
          <w:szCs w:val="24"/>
        </w:rPr>
        <w:t>Геометрические фигуры</w:t>
      </w:r>
    </w:p>
    <w:p w:rsidR="002B79ED" w:rsidRPr="00943D77" w:rsidRDefault="002B79ED" w:rsidP="00B75D9E">
      <w:pPr>
        <w:numPr>
          <w:ilvl w:val="0"/>
          <w:numId w:val="19"/>
        </w:numPr>
        <w:tabs>
          <w:tab w:val="left" w:pos="0"/>
          <w:tab w:val="left" w:pos="993"/>
        </w:tabs>
        <w:spacing w:after="0"/>
        <w:ind w:left="0" w:firstLine="709"/>
        <w:jc w:val="both"/>
        <w:rPr>
          <w:i/>
          <w:sz w:val="24"/>
          <w:szCs w:val="24"/>
        </w:rPr>
      </w:pPr>
      <w:r w:rsidRPr="00943D77">
        <w:rPr>
          <w:sz w:val="24"/>
          <w:szCs w:val="24"/>
        </w:rPr>
        <w:t xml:space="preserve">Оперировать на базовом уровне понятиями: фигура, </w:t>
      </w:r>
      <w:r w:rsidRPr="00943D77">
        <w:rPr>
          <w:bCs/>
          <w:sz w:val="24"/>
          <w:szCs w:val="24"/>
        </w:rPr>
        <w:t>т</w:t>
      </w:r>
      <w:r w:rsidRPr="00943D77">
        <w:rPr>
          <w:sz w:val="24"/>
          <w:szCs w:val="24"/>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w:t>
      </w:r>
      <w:r w:rsidRPr="00943D77">
        <w:rPr>
          <w:sz w:val="24"/>
          <w:szCs w:val="24"/>
          <w:lang w:eastAsia="ru-RU"/>
        </w:rPr>
        <w:t>Изображать изучаемые фигуры от руки и с помощью линейки и циркуля.</w:t>
      </w:r>
    </w:p>
    <w:p w:rsidR="002B79ED" w:rsidRPr="00943D77" w:rsidRDefault="002B79ED" w:rsidP="008B0A4E">
      <w:pPr>
        <w:tabs>
          <w:tab w:val="left" w:pos="0"/>
          <w:tab w:val="left" w:pos="993"/>
        </w:tabs>
        <w:spacing w:after="0"/>
        <w:ind w:firstLine="709"/>
        <w:rPr>
          <w:sz w:val="24"/>
          <w:szCs w:val="24"/>
        </w:rPr>
      </w:pPr>
      <w:r w:rsidRPr="00943D77">
        <w:rPr>
          <w:sz w:val="24"/>
          <w:szCs w:val="24"/>
        </w:rPr>
        <w:t>В повседневной жизни и при изучении других предметов:</w:t>
      </w:r>
    </w:p>
    <w:p w:rsidR="002B79ED" w:rsidRPr="00943D77" w:rsidRDefault="002B79ED" w:rsidP="00B75D9E">
      <w:pPr>
        <w:pStyle w:val="afa"/>
        <w:numPr>
          <w:ilvl w:val="0"/>
          <w:numId w:val="15"/>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 xml:space="preserve">решать практические задачи с применением простейших свойств фигур. </w:t>
      </w:r>
    </w:p>
    <w:p w:rsidR="002B79ED" w:rsidRPr="00943D77" w:rsidRDefault="002B79ED" w:rsidP="008B0A4E">
      <w:pPr>
        <w:tabs>
          <w:tab w:val="left" w:pos="993"/>
        </w:tabs>
        <w:spacing w:after="0"/>
        <w:ind w:firstLine="709"/>
        <w:rPr>
          <w:sz w:val="24"/>
          <w:szCs w:val="24"/>
        </w:rPr>
      </w:pPr>
      <w:r w:rsidRPr="00943D77">
        <w:rPr>
          <w:sz w:val="24"/>
          <w:szCs w:val="24"/>
        </w:rPr>
        <w:t>Измерения и вычисления</w:t>
      </w:r>
    </w:p>
    <w:p w:rsidR="002B79ED" w:rsidRPr="00943D77" w:rsidRDefault="002B79ED" w:rsidP="00B75D9E">
      <w:pPr>
        <w:pStyle w:val="a"/>
        <w:numPr>
          <w:ilvl w:val="0"/>
          <w:numId w:val="20"/>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2B79ED" w:rsidRPr="00943D77" w:rsidRDefault="002B79ED" w:rsidP="00B75D9E">
      <w:pPr>
        <w:pStyle w:val="a"/>
        <w:numPr>
          <w:ilvl w:val="0"/>
          <w:numId w:val="20"/>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 xml:space="preserve">вычислять площади прямоугольников. </w:t>
      </w:r>
    </w:p>
    <w:p w:rsidR="002B79ED" w:rsidRPr="00943D77" w:rsidRDefault="002B79ED" w:rsidP="008B0A4E">
      <w:pPr>
        <w:tabs>
          <w:tab w:val="left" w:pos="993"/>
        </w:tabs>
        <w:spacing w:after="0"/>
        <w:ind w:firstLine="709"/>
        <w:rPr>
          <w:sz w:val="24"/>
          <w:szCs w:val="24"/>
        </w:rPr>
      </w:pPr>
      <w:r w:rsidRPr="00943D77">
        <w:rPr>
          <w:sz w:val="24"/>
          <w:szCs w:val="24"/>
        </w:rPr>
        <w:t>В повседневной жизни и при изучении других предметов:</w:t>
      </w:r>
    </w:p>
    <w:p w:rsidR="002B79ED" w:rsidRPr="00943D77" w:rsidRDefault="002B79ED" w:rsidP="00B75D9E">
      <w:pPr>
        <w:numPr>
          <w:ilvl w:val="0"/>
          <w:numId w:val="9"/>
        </w:numPr>
        <w:tabs>
          <w:tab w:val="left" w:pos="0"/>
          <w:tab w:val="left" w:pos="993"/>
        </w:tabs>
        <w:spacing w:after="0"/>
        <w:ind w:left="0" w:firstLine="709"/>
        <w:jc w:val="both"/>
        <w:rPr>
          <w:sz w:val="24"/>
          <w:szCs w:val="24"/>
          <w:lang w:eastAsia="ru-RU"/>
        </w:rPr>
      </w:pPr>
      <w:r w:rsidRPr="00943D77">
        <w:rPr>
          <w:sz w:val="24"/>
          <w:szCs w:val="24"/>
        </w:rPr>
        <w:t>вычислять расстояния на местности в стандартных ситуациях, площади прямоугольников;</w:t>
      </w:r>
    </w:p>
    <w:p w:rsidR="002B79ED" w:rsidRPr="00943D77" w:rsidRDefault="002B79ED" w:rsidP="00B75D9E">
      <w:pPr>
        <w:numPr>
          <w:ilvl w:val="0"/>
          <w:numId w:val="10"/>
        </w:numPr>
        <w:tabs>
          <w:tab w:val="left" w:pos="0"/>
          <w:tab w:val="left" w:pos="993"/>
        </w:tabs>
        <w:spacing w:after="0"/>
        <w:ind w:left="0" w:firstLine="709"/>
        <w:jc w:val="both"/>
        <w:rPr>
          <w:sz w:val="24"/>
          <w:szCs w:val="24"/>
        </w:rPr>
      </w:pPr>
      <w:r w:rsidRPr="00943D77">
        <w:rPr>
          <w:sz w:val="24"/>
          <w:szCs w:val="24"/>
        </w:rPr>
        <w:t>выполнять простейшие построения и измерения на местности, необходимые в реальной жизни.</w:t>
      </w:r>
    </w:p>
    <w:p w:rsidR="00E201E1" w:rsidRDefault="00E201E1" w:rsidP="008B0A4E">
      <w:pPr>
        <w:tabs>
          <w:tab w:val="left" w:pos="993"/>
        </w:tabs>
        <w:spacing w:after="0"/>
        <w:ind w:firstLine="709"/>
        <w:rPr>
          <w:b/>
          <w:bCs/>
          <w:sz w:val="24"/>
          <w:szCs w:val="24"/>
        </w:rPr>
      </w:pPr>
    </w:p>
    <w:p w:rsidR="002B79ED" w:rsidRPr="001365BF" w:rsidRDefault="002B79ED" w:rsidP="008B0A4E">
      <w:pPr>
        <w:tabs>
          <w:tab w:val="left" w:pos="993"/>
        </w:tabs>
        <w:spacing w:after="0"/>
        <w:ind w:firstLine="709"/>
        <w:rPr>
          <w:b/>
          <w:bCs/>
          <w:sz w:val="24"/>
          <w:szCs w:val="24"/>
        </w:rPr>
      </w:pPr>
      <w:r w:rsidRPr="001365BF">
        <w:rPr>
          <w:b/>
          <w:bCs/>
          <w:sz w:val="24"/>
          <w:szCs w:val="24"/>
        </w:rPr>
        <w:t>История математики</w:t>
      </w:r>
    </w:p>
    <w:p w:rsidR="002B79ED" w:rsidRPr="00943D77" w:rsidRDefault="002B79ED" w:rsidP="00B75D9E">
      <w:pPr>
        <w:numPr>
          <w:ilvl w:val="0"/>
          <w:numId w:val="21"/>
        </w:numPr>
        <w:tabs>
          <w:tab w:val="left" w:pos="34"/>
          <w:tab w:val="left" w:pos="993"/>
        </w:tabs>
        <w:spacing w:after="0"/>
        <w:ind w:left="0" w:firstLine="709"/>
        <w:jc w:val="both"/>
        <w:rPr>
          <w:sz w:val="24"/>
          <w:szCs w:val="24"/>
          <w:lang w:eastAsia="ru-RU"/>
        </w:rPr>
      </w:pPr>
      <w:r w:rsidRPr="00943D77">
        <w:rPr>
          <w:sz w:val="24"/>
          <w:szCs w:val="24"/>
          <w:lang w:eastAsia="ru-RU"/>
        </w:rPr>
        <w:t>описывать отдельные выдающиеся результаты, полученные в ходе развития математики как науки;</w:t>
      </w:r>
    </w:p>
    <w:p w:rsidR="002B79ED" w:rsidRPr="00943D77" w:rsidRDefault="002B79ED" w:rsidP="00B75D9E">
      <w:pPr>
        <w:numPr>
          <w:ilvl w:val="0"/>
          <w:numId w:val="21"/>
        </w:numPr>
        <w:tabs>
          <w:tab w:val="left" w:pos="993"/>
        </w:tabs>
        <w:spacing w:after="0"/>
        <w:ind w:left="0" w:firstLine="709"/>
        <w:jc w:val="both"/>
        <w:rPr>
          <w:sz w:val="24"/>
          <w:szCs w:val="24"/>
        </w:rPr>
      </w:pPr>
      <w:r w:rsidRPr="00943D77">
        <w:rPr>
          <w:sz w:val="24"/>
          <w:szCs w:val="24"/>
          <w:lang w:eastAsia="ru-RU"/>
        </w:rPr>
        <w:t>знать примеры математических открытий и их авторов, в связи с отечественной и всемирной историей.</w:t>
      </w:r>
    </w:p>
    <w:p w:rsidR="002B79ED" w:rsidRPr="00165B6E" w:rsidRDefault="002B79ED" w:rsidP="008B0A4E">
      <w:pPr>
        <w:ind w:firstLine="709"/>
      </w:pPr>
      <w:bookmarkStart w:id="93" w:name="_Toc284662720"/>
      <w:bookmarkStart w:id="94" w:name="_Toc284663346"/>
      <w:r w:rsidRPr="00165B6E">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93"/>
      <w:bookmarkEnd w:id="94"/>
    </w:p>
    <w:p w:rsidR="002B79ED" w:rsidRPr="00E1336C" w:rsidRDefault="002B79ED" w:rsidP="008B0A4E">
      <w:pPr>
        <w:tabs>
          <w:tab w:val="left" w:pos="993"/>
        </w:tabs>
        <w:spacing w:after="0"/>
        <w:ind w:firstLine="709"/>
        <w:rPr>
          <w:b/>
          <w:sz w:val="24"/>
          <w:szCs w:val="24"/>
        </w:rPr>
      </w:pPr>
      <w:r w:rsidRPr="00E1336C">
        <w:rPr>
          <w:b/>
          <w:sz w:val="24"/>
          <w:szCs w:val="24"/>
        </w:rPr>
        <w:t>Элементы теории множеств и математической логики</w:t>
      </w:r>
    </w:p>
    <w:p w:rsidR="002B79ED" w:rsidRPr="00E1336C" w:rsidRDefault="002B79ED" w:rsidP="00B75D9E">
      <w:pPr>
        <w:pStyle w:val="afa"/>
        <w:numPr>
          <w:ilvl w:val="0"/>
          <w:numId w:val="22"/>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2B79ED" w:rsidRPr="00E1336C" w:rsidRDefault="002B79ED" w:rsidP="00B75D9E">
      <w:pPr>
        <w:pStyle w:val="afa"/>
        <w:numPr>
          <w:ilvl w:val="0"/>
          <w:numId w:val="22"/>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2B79ED" w:rsidRPr="00E1336C" w:rsidRDefault="002B79ED" w:rsidP="008B0A4E">
      <w:pPr>
        <w:tabs>
          <w:tab w:val="left" w:pos="993"/>
        </w:tabs>
        <w:spacing w:after="0"/>
        <w:ind w:firstLine="709"/>
        <w:rPr>
          <w:sz w:val="24"/>
          <w:szCs w:val="24"/>
        </w:rPr>
      </w:pPr>
      <w:r w:rsidRPr="00E1336C">
        <w:rPr>
          <w:sz w:val="24"/>
          <w:szCs w:val="24"/>
        </w:rPr>
        <w:t>В повседневной жизни и при изучении других предметов:</w:t>
      </w:r>
    </w:p>
    <w:p w:rsidR="002B79ED" w:rsidRPr="00E1336C" w:rsidRDefault="002B79ED" w:rsidP="00B75D9E">
      <w:pPr>
        <w:pStyle w:val="a"/>
        <w:numPr>
          <w:ilvl w:val="0"/>
          <w:numId w:val="23"/>
        </w:numPr>
        <w:tabs>
          <w:tab w:val="left" w:pos="993"/>
        </w:tabs>
        <w:spacing w:line="276" w:lineRule="auto"/>
        <w:ind w:left="0" w:firstLine="709"/>
        <w:rPr>
          <w:rFonts w:ascii="Times New Roman" w:hAnsi="Times New Roman"/>
          <w:sz w:val="24"/>
          <w:szCs w:val="24"/>
        </w:rPr>
      </w:pPr>
      <w:r w:rsidRPr="00E1336C">
        <w:rPr>
          <w:rFonts w:ascii="Times New Roman" w:hAnsi="Times New Roman"/>
          <w:sz w:val="24"/>
          <w:szCs w:val="24"/>
        </w:rPr>
        <w:t xml:space="preserve">распознавать логически некорректные высказывания; </w:t>
      </w:r>
    </w:p>
    <w:p w:rsidR="002B79ED" w:rsidRPr="00E1336C" w:rsidRDefault="002B79ED" w:rsidP="00B75D9E">
      <w:pPr>
        <w:pStyle w:val="a"/>
        <w:numPr>
          <w:ilvl w:val="0"/>
          <w:numId w:val="23"/>
        </w:numPr>
        <w:tabs>
          <w:tab w:val="left" w:pos="993"/>
        </w:tabs>
        <w:spacing w:line="276" w:lineRule="auto"/>
        <w:ind w:left="0" w:firstLine="709"/>
        <w:rPr>
          <w:rFonts w:ascii="Times New Roman" w:hAnsi="Times New Roman"/>
          <w:sz w:val="24"/>
          <w:szCs w:val="24"/>
        </w:rPr>
      </w:pPr>
      <w:r w:rsidRPr="00E1336C">
        <w:rPr>
          <w:rFonts w:ascii="Times New Roman" w:hAnsi="Times New Roman"/>
          <w:sz w:val="24"/>
          <w:szCs w:val="24"/>
        </w:rPr>
        <w:t>строить цепочки умозаключений на основе использования правил логики.</w:t>
      </w:r>
    </w:p>
    <w:p w:rsidR="00E201E1" w:rsidRDefault="00E201E1" w:rsidP="008B0A4E">
      <w:pPr>
        <w:tabs>
          <w:tab w:val="left" w:pos="993"/>
        </w:tabs>
        <w:spacing w:after="0"/>
        <w:ind w:firstLine="709"/>
        <w:rPr>
          <w:b/>
          <w:sz w:val="24"/>
          <w:szCs w:val="24"/>
        </w:rPr>
      </w:pPr>
    </w:p>
    <w:p w:rsidR="002B79ED" w:rsidRPr="00E1336C" w:rsidRDefault="002B79ED" w:rsidP="008B0A4E">
      <w:pPr>
        <w:tabs>
          <w:tab w:val="left" w:pos="993"/>
        </w:tabs>
        <w:spacing w:after="0"/>
        <w:ind w:firstLine="709"/>
        <w:rPr>
          <w:b/>
          <w:sz w:val="24"/>
          <w:szCs w:val="24"/>
        </w:rPr>
      </w:pPr>
      <w:r w:rsidRPr="00E1336C">
        <w:rPr>
          <w:b/>
          <w:sz w:val="24"/>
          <w:szCs w:val="24"/>
        </w:rPr>
        <w:t>Числа</w:t>
      </w:r>
    </w:p>
    <w:p w:rsidR="002B79ED" w:rsidRPr="00E1336C" w:rsidRDefault="002B79ED" w:rsidP="00B75D9E">
      <w:pPr>
        <w:pStyle w:val="afa"/>
        <w:numPr>
          <w:ilvl w:val="0"/>
          <w:numId w:val="24"/>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2B79ED" w:rsidRPr="00E1336C" w:rsidRDefault="002B79ED" w:rsidP="00B75D9E">
      <w:pPr>
        <w:pStyle w:val="afa"/>
        <w:numPr>
          <w:ilvl w:val="0"/>
          <w:numId w:val="24"/>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понимать и объяснять смысл позиционной записи натурального числа;</w:t>
      </w:r>
    </w:p>
    <w:p w:rsidR="002B79ED" w:rsidRPr="00E1336C" w:rsidRDefault="002B79ED" w:rsidP="00B75D9E">
      <w:pPr>
        <w:pStyle w:val="afa"/>
        <w:numPr>
          <w:ilvl w:val="0"/>
          <w:numId w:val="24"/>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выполнять вычисления, в том числе с использованием приемов рациональных вычислений, обосновывать алгоритмы выполнения действий;</w:t>
      </w:r>
    </w:p>
    <w:p w:rsidR="002B79ED" w:rsidRPr="00E1336C" w:rsidRDefault="002B79ED" w:rsidP="00B75D9E">
      <w:pPr>
        <w:pStyle w:val="afa"/>
        <w:numPr>
          <w:ilvl w:val="0"/>
          <w:numId w:val="24"/>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2B79ED" w:rsidRPr="00E1336C" w:rsidRDefault="002B79ED" w:rsidP="00B75D9E">
      <w:pPr>
        <w:pStyle w:val="afa"/>
        <w:numPr>
          <w:ilvl w:val="0"/>
          <w:numId w:val="24"/>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выполнять округление рациональных чисел с заданной точностью;</w:t>
      </w:r>
    </w:p>
    <w:p w:rsidR="002B79ED" w:rsidRPr="00E1336C" w:rsidRDefault="002B79ED" w:rsidP="00B75D9E">
      <w:pPr>
        <w:pStyle w:val="afa"/>
        <w:numPr>
          <w:ilvl w:val="0"/>
          <w:numId w:val="24"/>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lastRenderedPageBreak/>
        <w:t>упорядочивать числа, записанные в виде обыкновенных и десятичных дробей;</w:t>
      </w:r>
    </w:p>
    <w:p w:rsidR="002B79ED" w:rsidRPr="00E1336C" w:rsidRDefault="002B79ED" w:rsidP="00B75D9E">
      <w:pPr>
        <w:pStyle w:val="afa"/>
        <w:numPr>
          <w:ilvl w:val="0"/>
          <w:numId w:val="24"/>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находить НОД и НОК чисел и использовать их при решении зада;.</w:t>
      </w:r>
    </w:p>
    <w:p w:rsidR="002B79ED" w:rsidRPr="00E1336C" w:rsidRDefault="002B79ED" w:rsidP="00B75D9E">
      <w:pPr>
        <w:pStyle w:val="afa"/>
        <w:numPr>
          <w:ilvl w:val="0"/>
          <w:numId w:val="24"/>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оперировать понятием модуль числа, геометрическая интерпретация модуля числа.</w:t>
      </w:r>
    </w:p>
    <w:p w:rsidR="002B79ED" w:rsidRPr="00E1336C" w:rsidRDefault="002B79ED" w:rsidP="008B0A4E">
      <w:pPr>
        <w:tabs>
          <w:tab w:val="left" w:pos="993"/>
        </w:tabs>
        <w:spacing w:after="0"/>
        <w:ind w:firstLine="709"/>
        <w:rPr>
          <w:sz w:val="24"/>
          <w:szCs w:val="24"/>
        </w:rPr>
      </w:pPr>
      <w:r w:rsidRPr="00E1336C">
        <w:rPr>
          <w:sz w:val="24"/>
          <w:szCs w:val="24"/>
        </w:rPr>
        <w:t>В повседневной жизни и при изучении других предметов:</w:t>
      </w:r>
    </w:p>
    <w:p w:rsidR="002B79ED" w:rsidRPr="00E1336C" w:rsidRDefault="002B79ED" w:rsidP="00B75D9E">
      <w:pPr>
        <w:pStyle w:val="a"/>
        <w:numPr>
          <w:ilvl w:val="0"/>
          <w:numId w:val="25"/>
        </w:numPr>
        <w:tabs>
          <w:tab w:val="left" w:pos="993"/>
          <w:tab w:val="left" w:pos="1134"/>
        </w:tabs>
        <w:spacing w:line="276" w:lineRule="auto"/>
        <w:ind w:left="0" w:firstLine="709"/>
        <w:rPr>
          <w:rFonts w:ascii="Times New Roman" w:hAnsi="Times New Roman"/>
          <w:sz w:val="24"/>
          <w:szCs w:val="24"/>
        </w:rPr>
      </w:pPr>
      <w:r w:rsidRPr="00E1336C">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2B79ED" w:rsidRPr="00E1336C" w:rsidRDefault="002B79ED" w:rsidP="00B75D9E">
      <w:pPr>
        <w:pStyle w:val="a"/>
        <w:numPr>
          <w:ilvl w:val="0"/>
          <w:numId w:val="25"/>
        </w:numPr>
        <w:tabs>
          <w:tab w:val="left" w:pos="993"/>
          <w:tab w:val="left" w:pos="1134"/>
        </w:tabs>
        <w:spacing w:line="276" w:lineRule="auto"/>
        <w:ind w:left="0" w:firstLine="709"/>
        <w:rPr>
          <w:rFonts w:ascii="Times New Roman" w:hAnsi="Times New Roman"/>
          <w:sz w:val="24"/>
          <w:szCs w:val="24"/>
        </w:rPr>
      </w:pPr>
      <w:r w:rsidRPr="00E1336C">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2B79ED" w:rsidRPr="00E1336C" w:rsidRDefault="002B79ED" w:rsidP="00B75D9E">
      <w:pPr>
        <w:pStyle w:val="a"/>
        <w:numPr>
          <w:ilvl w:val="0"/>
          <w:numId w:val="25"/>
        </w:numPr>
        <w:tabs>
          <w:tab w:val="left" w:pos="993"/>
          <w:tab w:val="left" w:pos="1134"/>
        </w:tabs>
        <w:spacing w:line="276" w:lineRule="auto"/>
        <w:ind w:left="0" w:firstLine="709"/>
        <w:rPr>
          <w:rFonts w:ascii="Times New Roman" w:hAnsi="Times New Roman"/>
          <w:sz w:val="24"/>
          <w:szCs w:val="24"/>
        </w:rPr>
      </w:pPr>
      <w:r w:rsidRPr="00E1336C">
        <w:rPr>
          <w:rFonts w:ascii="Times New Roman" w:hAnsi="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E201E1" w:rsidRDefault="00E201E1" w:rsidP="008B0A4E">
      <w:pPr>
        <w:tabs>
          <w:tab w:val="left" w:pos="993"/>
        </w:tabs>
        <w:spacing w:after="0"/>
        <w:ind w:firstLine="709"/>
        <w:rPr>
          <w:b/>
          <w:sz w:val="24"/>
          <w:szCs w:val="24"/>
        </w:rPr>
      </w:pPr>
    </w:p>
    <w:p w:rsidR="002B79ED" w:rsidRPr="00E1336C" w:rsidRDefault="002B79ED" w:rsidP="008B0A4E">
      <w:pPr>
        <w:tabs>
          <w:tab w:val="left" w:pos="993"/>
        </w:tabs>
        <w:spacing w:after="0"/>
        <w:ind w:firstLine="709"/>
        <w:rPr>
          <w:b/>
          <w:sz w:val="24"/>
          <w:szCs w:val="24"/>
        </w:rPr>
      </w:pPr>
      <w:r w:rsidRPr="00E1336C">
        <w:rPr>
          <w:b/>
          <w:sz w:val="24"/>
          <w:szCs w:val="24"/>
        </w:rPr>
        <w:t xml:space="preserve">Уравнения и неравенства </w:t>
      </w:r>
    </w:p>
    <w:p w:rsidR="002B79ED" w:rsidRPr="00E1336C" w:rsidRDefault="002B79ED" w:rsidP="00B75D9E">
      <w:pPr>
        <w:pStyle w:val="a"/>
        <w:numPr>
          <w:ilvl w:val="0"/>
          <w:numId w:val="26"/>
        </w:numPr>
        <w:tabs>
          <w:tab w:val="left" w:pos="993"/>
          <w:tab w:val="left" w:pos="1134"/>
        </w:tabs>
        <w:spacing w:line="276" w:lineRule="auto"/>
        <w:ind w:left="0" w:firstLine="709"/>
        <w:rPr>
          <w:rFonts w:ascii="Times New Roman" w:hAnsi="Times New Roman"/>
          <w:sz w:val="24"/>
          <w:szCs w:val="24"/>
        </w:rPr>
      </w:pPr>
      <w:r w:rsidRPr="00E1336C">
        <w:rPr>
          <w:rFonts w:ascii="Times New Roman" w:hAnsi="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2B79ED" w:rsidRPr="00E1336C" w:rsidRDefault="002B79ED" w:rsidP="008B0A4E">
      <w:pPr>
        <w:tabs>
          <w:tab w:val="left" w:pos="993"/>
        </w:tabs>
        <w:spacing w:after="0"/>
        <w:ind w:firstLine="709"/>
        <w:rPr>
          <w:sz w:val="24"/>
          <w:szCs w:val="24"/>
        </w:rPr>
      </w:pPr>
      <w:r w:rsidRPr="00E1336C">
        <w:rPr>
          <w:sz w:val="24"/>
          <w:szCs w:val="24"/>
        </w:rPr>
        <w:t>Статистика и теория вероятностей</w:t>
      </w:r>
    </w:p>
    <w:p w:rsidR="002B79ED" w:rsidRPr="00E1336C" w:rsidRDefault="002B79ED" w:rsidP="00B75D9E">
      <w:pPr>
        <w:pStyle w:val="afa"/>
        <w:numPr>
          <w:ilvl w:val="0"/>
          <w:numId w:val="27"/>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 xml:space="preserve">Оперировать понятиями: столбчатые и круговые диаграммы, таблицы данных, среднее арифметическое, </w:t>
      </w:r>
    </w:p>
    <w:p w:rsidR="002B79ED" w:rsidRPr="00E1336C" w:rsidRDefault="002B79ED" w:rsidP="00B75D9E">
      <w:pPr>
        <w:pStyle w:val="a"/>
        <w:numPr>
          <w:ilvl w:val="0"/>
          <w:numId w:val="27"/>
        </w:numPr>
        <w:tabs>
          <w:tab w:val="left" w:pos="993"/>
          <w:tab w:val="left" w:pos="1134"/>
        </w:tabs>
        <w:spacing w:line="276" w:lineRule="auto"/>
        <w:ind w:left="0" w:firstLine="709"/>
        <w:rPr>
          <w:rFonts w:ascii="Times New Roman" w:hAnsi="Times New Roman"/>
          <w:sz w:val="24"/>
          <w:szCs w:val="24"/>
        </w:rPr>
      </w:pPr>
      <w:r w:rsidRPr="00E1336C">
        <w:rPr>
          <w:rFonts w:ascii="Times New Roman" w:hAnsi="Times New Roman"/>
          <w:sz w:val="24"/>
          <w:szCs w:val="24"/>
        </w:rPr>
        <w:t xml:space="preserve">извлекать, информацию, </w:t>
      </w:r>
      <w:r w:rsidRPr="00E1336C">
        <w:rPr>
          <w:rStyle w:val="dash041e0431044b0447043d044b0439char1"/>
          <w:szCs w:val="24"/>
        </w:rPr>
        <w:t>представленную в таблицах, на диаграммах</w:t>
      </w:r>
      <w:r w:rsidRPr="00E1336C">
        <w:rPr>
          <w:rFonts w:ascii="Times New Roman" w:hAnsi="Times New Roman"/>
          <w:sz w:val="24"/>
          <w:szCs w:val="24"/>
        </w:rPr>
        <w:t>;</w:t>
      </w:r>
    </w:p>
    <w:p w:rsidR="002B79ED" w:rsidRPr="00E1336C" w:rsidRDefault="002B79ED" w:rsidP="00B75D9E">
      <w:pPr>
        <w:pStyle w:val="a"/>
        <w:numPr>
          <w:ilvl w:val="0"/>
          <w:numId w:val="27"/>
        </w:numPr>
        <w:tabs>
          <w:tab w:val="left" w:pos="993"/>
          <w:tab w:val="left" w:pos="1134"/>
        </w:tabs>
        <w:spacing w:line="276" w:lineRule="auto"/>
        <w:ind w:left="0" w:firstLine="709"/>
        <w:rPr>
          <w:rFonts w:ascii="Times New Roman" w:hAnsi="Times New Roman"/>
          <w:sz w:val="24"/>
          <w:szCs w:val="24"/>
        </w:rPr>
      </w:pPr>
      <w:r w:rsidRPr="00E1336C">
        <w:rPr>
          <w:rFonts w:ascii="Times New Roman" w:hAnsi="Times New Roman"/>
          <w:sz w:val="24"/>
          <w:szCs w:val="24"/>
        </w:rPr>
        <w:t>составлять таблицы, строить диаграммы на основе данных.</w:t>
      </w:r>
    </w:p>
    <w:p w:rsidR="002B79ED" w:rsidRPr="00E1336C" w:rsidRDefault="002B79ED" w:rsidP="008B0A4E">
      <w:pPr>
        <w:tabs>
          <w:tab w:val="left" w:pos="993"/>
        </w:tabs>
        <w:spacing w:after="0"/>
        <w:ind w:firstLine="709"/>
        <w:rPr>
          <w:sz w:val="24"/>
          <w:szCs w:val="24"/>
        </w:rPr>
      </w:pPr>
      <w:r w:rsidRPr="00E1336C">
        <w:rPr>
          <w:sz w:val="24"/>
          <w:szCs w:val="24"/>
        </w:rPr>
        <w:t>В повседневной жизни и при изучении других предметов:</w:t>
      </w:r>
    </w:p>
    <w:p w:rsidR="002B79ED" w:rsidRPr="00E1336C" w:rsidRDefault="002B79ED" w:rsidP="00B75D9E">
      <w:pPr>
        <w:pStyle w:val="afa"/>
        <w:numPr>
          <w:ilvl w:val="0"/>
          <w:numId w:val="28"/>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 xml:space="preserve">извлекать, интерпретировать и преобразовывать информацию, </w:t>
      </w:r>
      <w:r w:rsidRPr="00E1336C">
        <w:rPr>
          <w:rStyle w:val="dash041e0431044b0447043d044b0439char1"/>
        </w:rPr>
        <w:t>представленную в таблицах и на диаграммах, отражающую свойства и характеристики реальных процессов и явлений.</w:t>
      </w:r>
    </w:p>
    <w:p w:rsidR="00E201E1" w:rsidRDefault="00E201E1" w:rsidP="008B0A4E">
      <w:pPr>
        <w:tabs>
          <w:tab w:val="left" w:pos="993"/>
        </w:tabs>
        <w:spacing w:after="0"/>
        <w:ind w:firstLine="709"/>
        <w:rPr>
          <w:b/>
          <w:bCs/>
          <w:sz w:val="24"/>
          <w:szCs w:val="24"/>
        </w:rPr>
      </w:pPr>
    </w:p>
    <w:p w:rsidR="002B79ED" w:rsidRPr="00E1336C" w:rsidRDefault="002B79ED" w:rsidP="008B0A4E">
      <w:pPr>
        <w:tabs>
          <w:tab w:val="left" w:pos="993"/>
        </w:tabs>
        <w:spacing w:after="0"/>
        <w:ind w:firstLine="709"/>
        <w:rPr>
          <w:b/>
          <w:bCs/>
          <w:sz w:val="24"/>
          <w:szCs w:val="24"/>
        </w:rPr>
      </w:pPr>
      <w:r w:rsidRPr="00E1336C">
        <w:rPr>
          <w:b/>
          <w:bCs/>
          <w:sz w:val="24"/>
          <w:szCs w:val="24"/>
        </w:rPr>
        <w:t>Текстовые задачи</w:t>
      </w:r>
    </w:p>
    <w:p w:rsidR="002B79ED" w:rsidRPr="00E1336C" w:rsidRDefault="002B79ED" w:rsidP="00B75D9E">
      <w:pPr>
        <w:pStyle w:val="afa"/>
        <w:numPr>
          <w:ilvl w:val="0"/>
          <w:numId w:val="29"/>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Решать простые и сложные задачи разных типов, а также задачи повышенной трудности;</w:t>
      </w:r>
    </w:p>
    <w:p w:rsidR="002B79ED" w:rsidRPr="00E1336C" w:rsidRDefault="002B79ED" w:rsidP="00B75D9E">
      <w:pPr>
        <w:pStyle w:val="afa"/>
        <w:numPr>
          <w:ilvl w:val="0"/>
          <w:numId w:val="29"/>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использовать разные краткие записи как модели текстов сложных задач для построения поисковой схемы и решения задач;</w:t>
      </w:r>
    </w:p>
    <w:p w:rsidR="002B79ED" w:rsidRPr="00E1336C" w:rsidRDefault="002B79ED" w:rsidP="00B75D9E">
      <w:pPr>
        <w:pStyle w:val="afa"/>
        <w:numPr>
          <w:ilvl w:val="0"/>
          <w:numId w:val="29"/>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знать и применять оба способа поиска решения задач (от требования к условию и от условия к требованию);</w:t>
      </w:r>
    </w:p>
    <w:p w:rsidR="002B79ED" w:rsidRPr="00E1336C" w:rsidRDefault="002B79ED" w:rsidP="00B75D9E">
      <w:pPr>
        <w:pStyle w:val="afa"/>
        <w:numPr>
          <w:ilvl w:val="0"/>
          <w:numId w:val="29"/>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моделировать рассуждения при поиске решения задач с помощью граф-схемы;</w:t>
      </w:r>
    </w:p>
    <w:p w:rsidR="002B79ED" w:rsidRPr="00E1336C" w:rsidRDefault="002B79ED" w:rsidP="00B75D9E">
      <w:pPr>
        <w:pStyle w:val="afa"/>
        <w:numPr>
          <w:ilvl w:val="0"/>
          <w:numId w:val="29"/>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выделять этапы решения задачи и содержание каждого этапа;</w:t>
      </w:r>
    </w:p>
    <w:p w:rsidR="002B79ED" w:rsidRPr="00E1336C" w:rsidRDefault="002B79ED" w:rsidP="00B75D9E">
      <w:pPr>
        <w:pStyle w:val="afa"/>
        <w:numPr>
          <w:ilvl w:val="0"/>
          <w:numId w:val="29"/>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интерпретировать вычислительные результаты в задаче, исследовать полученное решение задачи;</w:t>
      </w:r>
    </w:p>
    <w:p w:rsidR="002B79ED" w:rsidRPr="00E1336C" w:rsidRDefault="002B79ED" w:rsidP="00B75D9E">
      <w:pPr>
        <w:pStyle w:val="afa"/>
        <w:numPr>
          <w:ilvl w:val="0"/>
          <w:numId w:val="29"/>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B79ED" w:rsidRPr="00E1336C" w:rsidRDefault="002B79ED" w:rsidP="00B75D9E">
      <w:pPr>
        <w:pStyle w:val="afa"/>
        <w:numPr>
          <w:ilvl w:val="0"/>
          <w:numId w:val="29"/>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исследовать всевозможные ситуации при решении задач на движение по реке, рассматривать разные системы отсчета;</w:t>
      </w:r>
    </w:p>
    <w:p w:rsidR="002B79ED" w:rsidRPr="00E1336C" w:rsidRDefault="002B79ED" w:rsidP="00B75D9E">
      <w:pPr>
        <w:pStyle w:val="afa"/>
        <w:numPr>
          <w:ilvl w:val="0"/>
          <w:numId w:val="29"/>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 xml:space="preserve">решать разнообразные задачи «на части», </w:t>
      </w:r>
    </w:p>
    <w:p w:rsidR="002B79ED" w:rsidRPr="00E1336C" w:rsidRDefault="002B79ED" w:rsidP="00B75D9E">
      <w:pPr>
        <w:numPr>
          <w:ilvl w:val="0"/>
          <w:numId w:val="29"/>
        </w:numPr>
        <w:tabs>
          <w:tab w:val="left" w:pos="993"/>
          <w:tab w:val="left" w:pos="1134"/>
        </w:tabs>
        <w:spacing w:after="0"/>
        <w:ind w:left="0" w:firstLine="709"/>
        <w:jc w:val="both"/>
        <w:rPr>
          <w:sz w:val="24"/>
          <w:szCs w:val="24"/>
        </w:rPr>
      </w:pPr>
      <w:r w:rsidRPr="00E1336C">
        <w:rPr>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B79ED" w:rsidRPr="00E1336C" w:rsidRDefault="002B79ED" w:rsidP="00B75D9E">
      <w:pPr>
        <w:numPr>
          <w:ilvl w:val="0"/>
          <w:numId w:val="29"/>
        </w:numPr>
        <w:tabs>
          <w:tab w:val="left" w:pos="993"/>
          <w:tab w:val="left" w:pos="1134"/>
        </w:tabs>
        <w:spacing w:after="0"/>
        <w:ind w:left="0" w:firstLine="709"/>
        <w:jc w:val="both"/>
        <w:rPr>
          <w:sz w:val="24"/>
          <w:szCs w:val="24"/>
        </w:rPr>
      </w:pPr>
      <w:r w:rsidRPr="00E1336C">
        <w:rPr>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2B79ED" w:rsidRPr="00E1336C" w:rsidRDefault="002B79ED" w:rsidP="008B0A4E">
      <w:pPr>
        <w:tabs>
          <w:tab w:val="left" w:pos="993"/>
        </w:tabs>
        <w:spacing w:after="0"/>
        <w:ind w:firstLine="709"/>
        <w:rPr>
          <w:sz w:val="24"/>
          <w:szCs w:val="24"/>
        </w:rPr>
      </w:pPr>
      <w:r w:rsidRPr="00E1336C">
        <w:rPr>
          <w:sz w:val="24"/>
          <w:szCs w:val="24"/>
        </w:rPr>
        <w:t>В повседневной жизни и при изучении других предметов:</w:t>
      </w:r>
    </w:p>
    <w:p w:rsidR="002B79ED" w:rsidRPr="00E1336C" w:rsidRDefault="002B79ED" w:rsidP="00B75D9E">
      <w:pPr>
        <w:pStyle w:val="a"/>
        <w:numPr>
          <w:ilvl w:val="0"/>
          <w:numId w:val="30"/>
        </w:numPr>
        <w:tabs>
          <w:tab w:val="left" w:pos="993"/>
          <w:tab w:val="left" w:pos="1134"/>
        </w:tabs>
        <w:spacing w:line="276" w:lineRule="auto"/>
        <w:ind w:left="0" w:firstLine="709"/>
        <w:rPr>
          <w:rFonts w:ascii="Times New Roman" w:hAnsi="Times New Roman"/>
          <w:sz w:val="24"/>
          <w:szCs w:val="24"/>
          <w:lang w:eastAsia="en-US"/>
        </w:rPr>
      </w:pPr>
      <w:r w:rsidRPr="00E1336C">
        <w:rPr>
          <w:rFonts w:ascii="Times New Roman" w:hAnsi="Times New Roman"/>
          <w:sz w:val="24"/>
          <w:szCs w:val="24"/>
          <w:lang w:eastAsia="en-US"/>
        </w:rPr>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2B79ED" w:rsidRPr="00E1336C" w:rsidRDefault="002B79ED" w:rsidP="00B75D9E">
      <w:pPr>
        <w:pStyle w:val="a"/>
        <w:numPr>
          <w:ilvl w:val="0"/>
          <w:numId w:val="30"/>
        </w:numPr>
        <w:tabs>
          <w:tab w:val="left" w:pos="993"/>
          <w:tab w:val="left" w:pos="1134"/>
        </w:tabs>
        <w:spacing w:line="276" w:lineRule="auto"/>
        <w:ind w:left="0" w:firstLine="709"/>
        <w:rPr>
          <w:rFonts w:ascii="Times New Roman" w:hAnsi="Times New Roman"/>
          <w:sz w:val="24"/>
          <w:szCs w:val="24"/>
          <w:lang w:eastAsia="en-US"/>
        </w:rPr>
      </w:pPr>
      <w:r w:rsidRPr="00E1336C">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2B79ED" w:rsidRPr="00E1336C" w:rsidRDefault="002B79ED" w:rsidP="00B75D9E">
      <w:pPr>
        <w:pStyle w:val="a"/>
        <w:numPr>
          <w:ilvl w:val="0"/>
          <w:numId w:val="30"/>
        </w:numPr>
        <w:tabs>
          <w:tab w:val="left" w:pos="993"/>
          <w:tab w:val="left" w:pos="1134"/>
        </w:tabs>
        <w:spacing w:line="276" w:lineRule="auto"/>
        <w:ind w:left="0" w:firstLine="709"/>
        <w:rPr>
          <w:rFonts w:ascii="Times New Roman" w:hAnsi="Times New Roman"/>
          <w:sz w:val="24"/>
          <w:szCs w:val="24"/>
        </w:rPr>
      </w:pPr>
      <w:r w:rsidRPr="00E1336C">
        <w:rPr>
          <w:rFonts w:ascii="Times New Roman" w:hAnsi="Times New Roman"/>
          <w:sz w:val="24"/>
          <w:szCs w:val="24"/>
          <w:lang w:eastAsia="en-US"/>
        </w:rPr>
        <w:t>решать задачи на движение по реке, рассматривая разные системы отсчета.</w:t>
      </w:r>
    </w:p>
    <w:p w:rsidR="00E201E1" w:rsidRDefault="00E201E1" w:rsidP="008B0A4E">
      <w:pPr>
        <w:tabs>
          <w:tab w:val="left" w:pos="993"/>
        </w:tabs>
        <w:spacing w:after="0"/>
        <w:ind w:firstLine="709"/>
        <w:rPr>
          <w:b/>
          <w:sz w:val="24"/>
          <w:szCs w:val="24"/>
        </w:rPr>
      </w:pPr>
    </w:p>
    <w:p w:rsidR="002B79ED" w:rsidRPr="00E1336C" w:rsidRDefault="002B79ED" w:rsidP="008B0A4E">
      <w:pPr>
        <w:tabs>
          <w:tab w:val="left" w:pos="993"/>
        </w:tabs>
        <w:spacing w:after="0"/>
        <w:ind w:firstLine="709"/>
        <w:rPr>
          <w:b/>
          <w:sz w:val="24"/>
          <w:szCs w:val="24"/>
        </w:rPr>
      </w:pPr>
      <w:r w:rsidRPr="00E1336C">
        <w:rPr>
          <w:b/>
          <w:sz w:val="24"/>
          <w:szCs w:val="24"/>
        </w:rPr>
        <w:t>Наглядная геометрия</w:t>
      </w:r>
    </w:p>
    <w:p w:rsidR="002B79ED" w:rsidRPr="00E1336C" w:rsidRDefault="002B79ED" w:rsidP="008B0A4E">
      <w:pPr>
        <w:tabs>
          <w:tab w:val="left" w:pos="993"/>
        </w:tabs>
        <w:spacing w:after="0"/>
        <w:ind w:firstLine="709"/>
        <w:rPr>
          <w:b/>
          <w:sz w:val="24"/>
          <w:szCs w:val="24"/>
        </w:rPr>
      </w:pPr>
      <w:r w:rsidRPr="00E1336C">
        <w:rPr>
          <w:b/>
          <w:sz w:val="24"/>
          <w:szCs w:val="24"/>
        </w:rPr>
        <w:t>Геометрические фигуры</w:t>
      </w:r>
    </w:p>
    <w:p w:rsidR="002B79ED" w:rsidRPr="00E1336C" w:rsidRDefault="002B79ED" w:rsidP="00B75D9E">
      <w:pPr>
        <w:pStyle w:val="afa"/>
        <w:numPr>
          <w:ilvl w:val="0"/>
          <w:numId w:val="31"/>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Извлекать, интерпретировать и преобразовывать информацию о геометрических фигурах, представленную на чертежах;</w:t>
      </w:r>
    </w:p>
    <w:p w:rsidR="002B79ED" w:rsidRPr="00E1336C" w:rsidRDefault="002B79ED" w:rsidP="00B75D9E">
      <w:pPr>
        <w:pStyle w:val="afa"/>
        <w:numPr>
          <w:ilvl w:val="0"/>
          <w:numId w:val="31"/>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изображать изучаемые фигуры от руки и с помощью компьютерных инструментов.</w:t>
      </w:r>
    </w:p>
    <w:p w:rsidR="002B79ED" w:rsidRPr="00E1336C" w:rsidRDefault="002B79ED" w:rsidP="008B0A4E">
      <w:pPr>
        <w:tabs>
          <w:tab w:val="left" w:pos="993"/>
        </w:tabs>
        <w:spacing w:after="0"/>
        <w:ind w:firstLine="709"/>
        <w:rPr>
          <w:b/>
          <w:sz w:val="24"/>
          <w:szCs w:val="24"/>
        </w:rPr>
      </w:pPr>
      <w:r w:rsidRPr="00E1336C">
        <w:rPr>
          <w:b/>
          <w:sz w:val="24"/>
          <w:szCs w:val="24"/>
        </w:rPr>
        <w:t>Измерения и вычисления</w:t>
      </w:r>
    </w:p>
    <w:p w:rsidR="002B79ED" w:rsidRPr="00E1336C" w:rsidRDefault="002B79ED" w:rsidP="00B75D9E">
      <w:pPr>
        <w:pStyle w:val="a"/>
        <w:numPr>
          <w:ilvl w:val="0"/>
          <w:numId w:val="32"/>
        </w:numPr>
        <w:tabs>
          <w:tab w:val="left" w:pos="993"/>
          <w:tab w:val="left" w:pos="1134"/>
        </w:tabs>
        <w:spacing w:line="276" w:lineRule="auto"/>
        <w:ind w:left="0" w:firstLine="709"/>
        <w:rPr>
          <w:rFonts w:ascii="Times New Roman" w:hAnsi="Times New Roman"/>
          <w:sz w:val="24"/>
          <w:szCs w:val="24"/>
        </w:rPr>
      </w:pPr>
      <w:r w:rsidRPr="00E1336C">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2B79ED" w:rsidRPr="00E1336C" w:rsidRDefault="002B79ED" w:rsidP="00B75D9E">
      <w:pPr>
        <w:pStyle w:val="a"/>
        <w:numPr>
          <w:ilvl w:val="0"/>
          <w:numId w:val="32"/>
        </w:numPr>
        <w:tabs>
          <w:tab w:val="left" w:pos="993"/>
          <w:tab w:val="left" w:pos="1134"/>
        </w:tabs>
        <w:spacing w:line="276" w:lineRule="auto"/>
        <w:ind w:left="0" w:firstLine="709"/>
        <w:rPr>
          <w:rFonts w:ascii="Times New Roman" w:hAnsi="Times New Roman"/>
          <w:sz w:val="24"/>
          <w:szCs w:val="24"/>
        </w:rPr>
      </w:pPr>
      <w:r w:rsidRPr="00E1336C">
        <w:rPr>
          <w:rFonts w:ascii="Times New Roman" w:hAnsi="Times New Roman"/>
          <w:sz w:val="24"/>
          <w:szCs w:val="24"/>
        </w:rPr>
        <w:t>вычислять площади прямоугольников, квадратов, объемы прямоугольных параллелепипедов, кубов.</w:t>
      </w:r>
    </w:p>
    <w:p w:rsidR="002B79ED" w:rsidRPr="00E1336C" w:rsidRDefault="002B79ED" w:rsidP="008B0A4E">
      <w:pPr>
        <w:tabs>
          <w:tab w:val="left" w:pos="993"/>
          <w:tab w:val="left" w:pos="1134"/>
        </w:tabs>
        <w:spacing w:after="0"/>
        <w:ind w:firstLine="709"/>
        <w:rPr>
          <w:sz w:val="24"/>
          <w:szCs w:val="24"/>
        </w:rPr>
      </w:pPr>
      <w:r w:rsidRPr="00E1336C">
        <w:rPr>
          <w:sz w:val="24"/>
          <w:szCs w:val="24"/>
        </w:rPr>
        <w:t>В повседневной жизни и при изучении других предметов:</w:t>
      </w:r>
    </w:p>
    <w:p w:rsidR="002B79ED" w:rsidRPr="00E1336C" w:rsidRDefault="002B79ED" w:rsidP="00B75D9E">
      <w:pPr>
        <w:pStyle w:val="afa"/>
        <w:numPr>
          <w:ilvl w:val="0"/>
          <w:numId w:val="32"/>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вычислять расстояния на местности в стандартных ситуациях, площади участков прямоугольной формы, объемы комнат;</w:t>
      </w:r>
    </w:p>
    <w:p w:rsidR="002B79ED" w:rsidRPr="00E1336C" w:rsidRDefault="002B79ED" w:rsidP="00B75D9E">
      <w:pPr>
        <w:pStyle w:val="afa"/>
        <w:numPr>
          <w:ilvl w:val="0"/>
          <w:numId w:val="32"/>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 xml:space="preserve">выполнять простейшие построения на местности, необходимые в реальной жизни; </w:t>
      </w:r>
    </w:p>
    <w:p w:rsidR="002B79ED" w:rsidRPr="00E1336C" w:rsidRDefault="002B79ED" w:rsidP="00B75D9E">
      <w:pPr>
        <w:pStyle w:val="afa"/>
        <w:numPr>
          <w:ilvl w:val="0"/>
          <w:numId w:val="32"/>
        </w:numPr>
        <w:tabs>
          <w:tab w:val="left" w:pos="993"/>
          <w:tab w:val="left" w:pos="1134"/>
        </w:tabs>
        <w:spacing w:line="276" w:lineRule="auto"/>
        <w:ind w:left="0" w:firstLine="709"/>
        <w:contextualSpacing w:val="0"/>
        <w:jc w:val="both"/>
        <w:rPr>
          <w:rFonts w:ascii="Times New Roman" w:hAnsi="Times New Roman"/>
        </w:rPr>
      </w:pPr>
      <w:r w:rsidRPr="00E1336C">
        <w:rPr>
          <w:rFonts w:ascii="Times New Roman" w:hAnsi="Times New Roman"/>
        </w:rPr>
        <w:t>оценивать размеры реальных объектов окружающего мира.</w:t>
      </w:r>
    </w:p>
    <w:p w:rsidR="00E201E1" w:rsidRDefault="00E201E1" w:rsidP="008B0A4E">
      <w:pPr>
        <w:tabs>
          <w:tab w:val="left" w:pos="993"/>
        </w:tabs>
        <w:spacing w:after="0"/>
        <w:ind w:firstLine="709"/>
        <w:rPr>
          <w:b/>
          <w:bCs/>
          <w:sz w:val="24"/>
          <w:szCs w:val="24"/>
        </w:rPr>
      </w:pPr>
    </w:p>
    <w:p w:rsidR="002B79ED" w:rsidRPr="00E1336C" w:rsidRDefault="002B79ED" w:rsidP="008B0A4E">
      <w:pPr>
        <w:tabs>
          <w:tab w:val="left" w:pos="993"/>
        </w:tabs>
        <w:spacing w:after="0"/>
        <w:ind w:firstLine="709"/>
        <w:rPr>
          <w:b/>
          <w:bCs/>
          <w:sz w:val="24"/>
          <w:szCs w:val="24"/>
        </w:rPr>
      </w:pPr>
      <w:r w:rsidRPr="00E1336C">
        <w:rPr>
          <w:b/>
          <w:bCs/>
          <w:sz w:val="24"/>
          <w:szCs w:val="24"/>
        </w:rPr>
        <w:t>История математики</w:t>
      </w:r>
    </w:p>
    <w:p w:rsidR="002B79ED" w:rsidRPr="00E1336C" w:rsidRDefault="002B79ED" w:rsidP="00B75D9E">
      <w:pPr>
        <w:pStyle w:val="afa"/>
        <w:numPr>
          <w:ilvl w:val="0"/>
          <w:numId w:val="16"/>
        </w:numPr>
        <w:tabs>
          <w:tab w:val="left" w:pos="993"/>
        </w:tabs>
        <w:spacing w:line="276" w:lineRule="auto"/>
        <w:ind w:left="0" w:firstLine="709"/>
        <w:contextualSpacing w:val="0"/>
        <w:jc w:val="both"/>
        <w:rPr>
          <w:rFonts w:ascii="Times New Roman" w:hAnsi="Times New Roman"/>
        </w:rPr>
      </w:pPr>
      <w:r w:rsidRPr="00E1336C">
        <w:rPr>
          <w:rFonts w:ascii="Times New Roman" w:hAnsi="Times New Roman"/>
        </w:rPr>
        <w:t>Характеризовать вклад выдающихся математиков в развитие математики и иных научных областей.</w:t>
      </w:r>
    </w:p>
    <w:p w:rsidR="002B79ED" w:rsidRPr="00943D77" w:rsidRDefault="002B79ED" w:rsidP="008B0A4E">
      <w:pPr>
        <w:pStyle w:val="3"/>
        <w:tabs>
          <w:tab w:val="left" w:pos="993"/>
        </w:tabs>
        <w:spacing w:before="0" w:after="0" w:line="276" w:lineRule="auto"/>
        <w:ind w:firstLine="709"/>
        <w:rPr>
          <w:rFonts w:ascii="Times New Roman" w:hAnsi="Times New Roman"/>
          <w:b w:val="0"/>
          <w:sz w:val="24"/>
          <w:szCs w:val="24"/>
          <w:lang w:val="ru-RU"/>
        </w:rPr>
      </w:pPr>
    </w:p>
    <w:p w:rsidR="002B79ED" w:rsidRPr="00165B6E" w:rsidRDefault="002B79ED" w:rsidP="008B0A4E">
      <w:pPr>
        <w:ind w:firstLine="709"/>
      </w:pPr>
      <w:bookmarkStart w:id="95" w:name="_Toc284662721"/>
      <w:bookmarkStart w:id="96" w:name="_Toc284663347"/>
      <w:r w:rsidRPr="00E201E1">
        <w:rPr>
          <w:b/>
          <w:sz w:val="24"/>
          <w:szCs w:val="24"/>
        </w:rPr>
        <w:t>Выпускник научится в 7-9 классах</w:t>
      </w:r>
      <w:r w:rsidRPr="00165B6E">
        <w:t xml:space="preserve"> (для использования в повседневной жизни и обеспечения возможности успешного продолжения образования на базовом уровне)</w:t>
      </w:r>
      <w:bookmarkEnd w:id="95"/>
      <w:bookmarkEnd w:id="96"/>
    </w:p>
    <w:p w:rsidR="002B79ED" w:rsidRPr="001365BF" w:rsidRDefault="002B79ED" w:rsidP="008B0A4E">
      <w:pPr>
        <w:tabs>
          <w:tab w:val="left" w:pos="993"/>
        </w:tabs>
        <w:spacing w:after="0"/>
        <w:ind w:firstLine="709"/>
        <w:rPr>
          <w:b/>
          <w:sz w:val="24"/>
          <w:szCs w:val="24"/>
        </w:rPr>
      </w:pPr>
      <w:r w:rsidRPr="001365BF">
        <w:rPr>
          <w:b/>
          <w:sz w:val="24"/>
          <w:szCs w:val="24"/>
        </w:rPr>
        <w:t>Элементы теории множеств и математической логики</w:t>
      </w:r>
    </w:p>
    <w:p w:rsidR="002B79ED" w:rsidRPr="00FD4E47" w:rsidRDefault="001365BF" w:rsidP="00B75D9E">
      <w:pPr>
        <w:numPr>
          <w:ilvl w:val="0"/>
          <w:numId w:val="106"/>
        </w:numPr>
        <w:tabs>
          <w:tab w:val="left" w:pos="993"/>
        </w:tabs>
        <w:spacing w:after="0"/>
        <w:ind w:left="0" w:firstLine="709"/>
        <w:jc w:val="both"/>
        <w:rPr>
          <w:sz w:val="24"/>
          <w:szCs w:val="24"/>
        </w:rPr>
      </w:pPr>
      <w:r w:rsidRPr="00FD4E47">
        <w:rPr>
          <w:sz w:val="24"/>
          <w:szCs w:val="24"/>
        </w:rPr>
        <w:t>о</w:t>
      </w:r>
      <w:r w:rsidR="002B79ED" w:rsidRPr="00FD4E47">
        <w:rPr>
          <w:sz w:val="24"/>
          <w:szCs w:val="24"/>
        </w:rPr>
        <w:t>перировать на базовом уровне понятиями: множество, элемент множества, подмножество, принадлежность;</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задавать множества перечислением их элементов;</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находить пересечение, объединение, подмножество в простейших ситуациях;</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оперировать на базовом уровне понятиями: определение, аксиома, теорема, доказательство;</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приводить примеры и контрпримеры для подтверждения своих высказываний.</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В повседневной жизни и при изучении других предметов:</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E00586" w:rsidRDefault="00E00586" w:rsidP="008B0A4E">
      <w:pPr>
        <w:tabs>
          <w:tab w:val="left" w:pos="993"/>
        </w:tabs>
        <w:spacing w:after="0"/>
        <w:ind w:firstLine="709"/>
        <w:rPr>
          <w:b/>
          <w:sz w:val="24"/>
          <w:szCs w:val="24"/>
        </w:rPr>
      </w:pPr>
    </w:p>
    <w:p w:rsidR="002B79ED" w:rsidRPr="001365BF" w:rsidRDefault="002B79ED" w:rsidP="008B0A4E">
      <w:pPr>
        <w:tabs>
          <w:tab w:val="left" w:pos="993"/>
        </w:tabs>
        <w:spacing w:after="0"/>
        <w:ind w:firstLine="709"/>
        <w:rPr>
          <w:b/>
          <w:sz w:val="24"/>
          <w:szCs w:val="24"/>
        </w:rPr>
      </w:pPr>
      <w:r w:rsidRPr="001365BF">
        <w:rPr>
          <w:b/>
          <w:sz w:val="24"/>
          <w:szCs w:val="24"/>
        </w:rPr>
        <w:t>Числа</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использовать свойства чисел и правила действий при выполнении вычислений;</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использовать признаки делимости на 2, 5, 3, 9, 10 при выполнении вычислений и решении несложных задач;</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lastRenderedPageBreak/>
        <w:t>выполнять округление рациональных чисел в соответствии с правилами;</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 xml:space="preserve">оценивать значение квадратного корня из положительного целого числа; </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распознавать рациональные и иррациональные числа;</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сравнивать числа.</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В повседневной жизни и при изучении других предметов:</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оценивать результаты вычислений при решении практических задач;</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выполнять сравнение чисел в реальных ситуациях;</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составлять числовые выражения при решении практических задач и задач из других учебных предметов.</w:t>
      </w:r>
    </w:p>
    <w:p w:rsidR="00E201E1" w:rsidRPr="00FD4E47" w:rsidRDefault="00E201E1" w:rsidP="00025A4D">
      <w:pPr>
        <w:tabs>
          <w:tab w:val="left" w:pos="993"/>
        </w:tabs>
        <w:spacing w:after="0"/>
        <w:ind w:left="709"/>
        <w:jc w:val="both"/>
        <w:rPr>
          <w:sz w:val="24"/>
          <w:szCs w:val="24"/>
        </w:rPr>
      </w:pPr>
    </w:p>
    <w:p w:rsidR="002B79ED" w:rsidRPr="001365BF" w:rsidRDefault="002B79ED" w:rsidP="008B0A4E">
      <w:pPr>
        <w:tabs>
          <w:tab w:val="left" w:pos="993"/>
        </w:tabs>
        <w:spacing w:after="0"/>
        <w:ind w:firstLine="709"/>
        <w:rPr>
          <w:b/>
          <w:sz w:val="24"/>
          <w:szCs w:val="24"/>
        </w:rPr>
      </w:pPr>
      <w:r w:rsidRPr="001365BF">
        <w:rPr>
          <w:b/>
          <w:sz w:val="24"/>
          <w:szCs w:val="24"/>
        </w:rPr>
        <w:t>Тождественные преобразования</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выполнять несложные преобразования целых выражений: раскрывать скобки, приводить подобные слагаемые;</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выполнять несложные преобразования дробно-линейных выражений и выражений с квадратными корнями.</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В повседневной жизни и при изучении других предметов:</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 xml:space="preserve">понимать смысл записи числа в стандартном виде; </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оперировать на базовом уровне понятием «стандартная запись числа».</w:t>
      </w:r>
    </w:p>
    <w:p w:rsidR="00E201E1" w:rsidRPr="00FD4E47" w:rsidRDefault="00E201E1" w:rsidP="00FD4E47">
      <w:pPr>
        <w:tabs>
          <w:tab w:val="left" w:pos="993"/>
        </w:tabs>
        <w:spacing w:after="0"/>
        <w:ind w:left="709"/>
        <w:jc w:val="both"/>
        <w:rPr>
          <w:sz w:val="24"/>
          <w:szCs w:val="24"/>
        </w:rPr>
      </w:pPr>
    </w:p>
    <w:p w:rsidR="002B79ED" w:rsidRPr="001365BF" w:rsidRDefault="002B79ED" w:rsidP="008B0A4E">
      <w:pPr>
        <w:tabs>
          <w:tab w:val="left" w:pos="993"/>
        </w:tabs>
        <w:spacing w:after="0"/>
        <w:ind w:firstLine="709"/>
        <w:rPr>
          <w:b/>
          <w:sz w:val="24"/>
          <w:szCs w:val="24"/>
        </w:rPr>
      </w:pPr>
      <w:r w:rsidRPr="001365BF">
        <w:rPr>
          <w:b/>
          <w:sz w:val="24"/>
          <w:szCs w:val="24"/>
        </w:rPr>
        <w:t>Уравнения и неравенства</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проверять справедливость числовых равенств и неравенств;</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решать линейные неравенства и несложные неравенства, сводящиеся к линейным;</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решать системы несложных линейных уравнений, неравенств;</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проверять, является ли данное число решением уравнения (неравенства);</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решать квадратные уравнения по формуле корней квадратного уравнения;</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изображать решения неравенств и их систем на числовой прямой.</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В повседневной жизни и при изучении других предметов:</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составлять и решать линейные уравнения при решении задач, возникающих в других учебных предметах.</w:t>
      </w:r>
    </w:p>
    <w:p w:rsidR="00EB71A9" w:rsidRDefault="00EB71A9" w:rsidP="008B0A4E">
      <w:pPr>
        <w:tabs>
          <w:tab w:val="left" w:pos="993"/>
        </w:tabs>
        <w:spacing w:after="0"/>
        <w:ind w:firstLine="709"/>
        <w:rPr>
          <w:b/>
          <w:sz w:val="24"/>
          <w:szCs w:val="24"/>
        </w:rPr>
      </w:pPr>
    </w:p>
    <w:p w:rsidR="002B79ED" w:rsidRPr="001365BF" w:rsidRDefault="002B79ED" w:rsidP="008B0A4E">
      <w:pPr>
        <w:tabs>
          <w:tab w:val="left" w:pos="993"/>
        </w:tabs>
        <w:spacing w:after="0"/>
        <w:ind w:firstLine="709"/>
        <w:rPr>
          <w:b/>
          <w:sz w:val="24"/>
          <w:szCs w:val="24"/>
        </w:rPr>
      </w:pPr>
      <w:r w:rsidRPr="001365BF">
        <w:rPr>
          <w:b/>
          <w:sz w:val="24"/>
          <w:szCs w:val="24"/>
        </w:rPr>
        <w:t>Функции</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 xml:space="preserve">Находить значение функции по заданному значению аргумента; </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находить значение аргумента по заданному значению функции в несложных ситуациях;</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определять положение точки по ее координатам, координаты точки по ее положению на координатной плоскости;</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строить график линейной функции;</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проверять, является ли данный график графиком заданной функции (линейной, квадратичной, обратной пропорциональности);</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lastRenderedPageBreak/>
        <w:t>определять приближенные значения координат точки пересечения графиков функций;</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оперировать на базовом уровне понятиями: последовательность, арифметическая прогрессия, геометрическая прогрессия;</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решать задачи на прогрессии, в которых ответ может быть получен непосредственным подсчетом без применения формул.</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В повседневной жизни и при изучении других предметов:</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2B79ED" w:rsidRPr="00FD4E47" w:rsidRDefault="002B79ED" w:rsidP="00B75D9E">
      <w:pPr>
        <w:numPr>
          <w:ilvl w:val="0"/>
          <w:numId w:val="106"/>
        </w:numPr>
        <w:tabs>
          <w:tab w:val="left" w:pos="993"/>
        </w:tabs>
        <w:spacing w:after="0"/>
        <w:ind w:left="0" w:firstLine="709"/>
        <w:jc w:val="both"/>
        <w:rPr>
          <w:sz w:val="24"/>
          <w:szCs w:val="24"/>
        </w:rPr>
      </w:pPr>
      <w:r w:rsidRPr="00FD4E47">
        <w:rPr>
          <w:sz w:val="24"/>
          <w:szCs w:val="24"/>
        </w:rPr>
        <w:t>использовать свойства линейной функции и ее график при решении задач из других учебных предметов.</w:t>
      </w:r>
    </w:p>
    <w:p w:rsidR="00EB71A9" w:rsidRDefault="00EB71A9" w:rsidP="008B0A4E">
      <w:pPr>
        <w:tabs>
          <w:tab w:val="left" w:pos="993"/>
        </w:tabs>
        <w:spacing w:after="0"/>
        <w:ind w:firstLine="709"/>
        <w:rPr>
          <w:b/>
          <w:sz w:val="24"/>
          <w:szCs w:val="24"/>
        </w:rPr>
      </w:pPr>
    </w:p>
    <w:p w:rsidR="002B79ED" w:rsidRPr="001365BF" w:rsidRDefault="002B79ED" w:rsidP="008B0A4E">
      <w:pPr>
        <w:tabs>
          <w:tab w:val="left" w:pos="993"/>
        </w:tabs>
        <w:spacing w:after="0"/>
        <w:ind w:firstLine="709"/>
        <w:rPr>
          <w:b/>
          <w:sz w:val="24"/>
          <w:szCs w:val="24"/>
        </w:rPr>
      </w:pPr>
      <w:r w:rsidRPr="001365BF">
        <w:rPr>
          <w:b/>
          <w:sz w:val="24"/>
          <w:szCs w:val="24"/>
        </w:rPr>
        <w:t xml:space="preserve">Статистика и теория вероятностей </w:t>
      </w:r>
    </w:p>
    <w:p w:rsidR="002B79ED" w:rsidRPr="00FD4E47" w:rsidRDefault="00F16A13"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и</w:t>
      </w:r>
      <w:r w:rsidR="002B79ED" w:rsidRPr="00FD4E47">
        <w:rPr>
          <w:rFonts w:ascii="Times New Roman" w:hAnsi="Times New Roman"/>
          <w:sz w:val="24"/>
          <w:szCs w:val="24"/>
        </w:rPr>
        <w:t>меть представление о статистических характеристиках, вероятности случайного события, комбинаторных задачах;</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решать простейшие комбинаторные задачи методом прямого и организованного перебора;</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представлять данные в виде таблиц, диаграмм, графиков;</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читать информацию, представленную в виде таблицы, диаграммы, графика;</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 xml:space="preserve">определять </w:t>
      </w:r>
      <w:r w:rsidRPr="00FD4E47">
        <w:rPr>
          <w:rStyle w:val="dash041e0431044b0447043d044b0439char1"/>
          <w:szCs w:val="24"/>
        </w:rPr>
        <w:t>основные статистические характеристики числовых наборов;</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оценивать вероятность события в простейших случаях;</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иметь представление о роли закона больших чисел в массовых явлениях.</w:t>
      </w:r>
    </w:p>
    <w:p w:rsidR="002B79ED" w:rsidRPr="00FD4E47" w:rsidRDefault="002B79ED" w:rsidP="008B0A4E">
      <w:pPr>
        <w:tabs>
          <w:tab w:val="left" w:pos="993"/>
          <w:tab w:val="left" w:pos="1134"/>
        </w:tabs>
        <w:spacing w:after="0"/>
        <w:ind w:firstLine="709"/>
        <w:rPr>
          <w:sz w:val="24"/>
          <w:szCs w:val="24"/>
        </w:rPr>
      </w:pPr>
      <w:r w:rsidRPr="00FD4E47">
        <w:rPr>
          <w:sz w:val="24"/>
          <w:szCs w:val="24"/>
        </w:rPr>
        <w:t>В повседневной жизни и при изучении других предметов:</w:t>
      </w:r>
    </w:p>
    <w:p w:rsidR="002B79ED" w:rsidRPr="00FD4E47" w:rsidRDefault="002B79ED" w:rsidP="00B75D9E">
      <w:pPr>
        <w:pStyle w:val="afa"/>
        <w:numPr>
          <w:ilvl w:val="0"/>
          <w:numId w:val="5"/>
        </w:numPr>
        <w:tabs>
          <w:tab w:val="left" w:pos="993"/>
          <w:tab w:val="left" w:pos="1134"/>
        </w:tabs>
        <w:spacing w:line="276" w:lineRule="auto"/>
        <w:ind w:left="0" w:firstLine="709"/>
        <w:contextualSpacing w:val="0"/>
        <w:jc w:val="both"/>
        <w:rPr>
          <w:rFonts w:ascii="Times New Roman" w:hAnsi="Times New Roman"/>
        </w:rPr>
      </w:pPr>
      <w:r w:rsidRPr="00FD4E47">
        <w:rPr>
          <w:rFonts w:ascii="Times New Roman" w:hAnsi="Times New Roman"/>
        </w:rPr>
        <w:t>оценивать количество возможных вариантов методом перебора;</w:t>
      </w:r>
    </w:p>
    <w:p w:rsidR="002B79ED" w:rsidRPr="00FD4E47" w:rsidRDefault="002B79ED" w:rsidP="00B75D9E">
      <w:pPr>
        <w:pStyle w:val="afa"/>
        <w:numPr>
          <w:ilvl w:val="0"/>
          <w:numId w:val="5"/>
        </w:numPr>
        <w:tabs>
          <w:tab w:val="left" w:pos="993"/>
          <w:tab w:val="left" w:pos="1134"/>
        </w:tabs>
        <w:spacing w:line="276" w:lineRule="auto"/>
        <w:ind w:left="0" w:firstLine="709"/>
        <w:contextualSpacing w:val="0"/>
        <w:jc w:val="both"/>
        <w:rPr>
          <w:rFonts w:ascii="Times New Roman" w:hAnsi="Times New Roman"/>
        </w:rPr>
      </w:pPr>
      <w:r w:rsidRPr="00FD4E47">
        <w:rPr>
          <w:rFonts w:ascii="Times New Roman" w:hAnsi="Times New Roman"/>
        </w:rPr>
        <w:t>иметь представление о роли практически достоверных и маловероятных событий;</w:t>
      </w:r>
    </w:p>
    <w:p w:rsidR="002B79ED" w:rsidRPr="00FD4E47" w:rsidRDefault="002B79ED" w:rsidP="00B75D9E">
      <w:pPr>
        <w:pStyle w:val="afa"/>
        <w:numPr>
          <w:ilvl w:val="0"/>
          <w:numId w:val="5"/>
        </w:numPr>
        <w:tabs>
          <w:tab w:val="left" w:pos="993"/>
          <w:tab w:val="left" w:pos="1134"/>
        </w:tabs>
        <w:spacing w:line="276" w:lineRule="auto"/>
        <w:ind w:left="0" w:firstLine="709"/>
        <w:contextualSpacing w:val="0"/>
        <w:jc w:val="both"/>
        <w:rPr>
          <w:rFonts w:ascii="Times New Roman" w:hAnsi="Times New Roman"/>
        </w:rPr>
      </w:pPr>
      <w:r w:rsidRPr="00FD4E47">
        <w:rPr>
          <w:rFonts w:ascii="Times New Roman" w:hAnsi="Times New Roman"/>
        </w:rPr>
        <w:t xml:space="preserve">сравнивать </w:t>
      </w:r>
      <w:r w:rsidRPr="00FD4E47">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FD4E47">
        <w:rPr>
          <w:rFonts w:ascii="Times New Roman" w:hAnsi="Times New Roman"/>
        </w:rPr>
        <w:t xml:space="preserve">; </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оценивать вероятность реальных событий и явлений в несложных ситуациях.</w:t>
      </w:r>
    </w:p>
    <w:p w:rsidR="00EB71A9" w:rsidRPr="00FD4E47" w:rsidRDefault="00EB71A9" w:rsidP="008B0A4E">
      <w:pPr>
        <w:tabs>
          <w:tab w:val="left" w:pos="993"/>
        </w:tabs>
        <w:spacing w:after="0"/>
        <w:ind w:firstLine="709"/>
        <w:rPr>
          <w:b/>
          <w:bCs/>
          <w:sz w:val="24"/>
          <w:szCs w:val="24"/>
        </w:rPr>
      </w:pPr>
    </w:p>
    <w:p w:rsidR="002B79ED" w:rsidRPr="00F16A13" w:rsidRDefault="002B79ED" w:rsidP="008B0A4E">
      <w:pPr>
        <w:tabs>
          <w:tab w:val="left" w:pos="993"/>
        </w:tabs>
        <w:spacing w:after="0"/>
        <w:ind w:firstLine="709"/>
        <w:rPr>
          <w:b/>
          <w:bCs/>
          <w:sz w:val="24"/>
          <w:szCs w:val="24"/>
        </w:rPr>
      </w:pPr>
      <w:r w:rsidRPr="00F16A13">
        <w:rPr>
          <w:b/>
          <w:bCs/>
          <w:sz w:val="24"/>
          <w:szCs w:val="24"/>
        </w:rPr>
        <w:t>Текстовые задачи</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Решать несложные сюжетные задачи разных типов на все арифметические действия;</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 xml:space="preserve">составлять план решения задачи; </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выделять этапы решения задачи;</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интерпретировать вычислительные результаты в задаче, исследовать полученное решение задачи;</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знать различие скоростей объекта в стоячей воде, против течения и по течению реки;</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решать задачи на нахождение части числа и числа по его части;</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решать несложные логические задачи методом рассуждений.</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В повседневной жизни и при изучении других предметов:</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lastRenderedPageBreak/>
        <w:t>выдвигать гипотезы о возможных предельных значениях искомых в задаче величин (делать прикидку).</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Геометрические фигуры</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Оперировать на базовом уровне понятиями геометрических фигур;</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извлекать информацию о геометрических фигурах, представленную на чертежах в явном виде;</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 xml:space="preserve">решать задачи на нахождение геометрических величин по образцам или алгоритмам. </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В повседневной жизни и при изучении других предметов:</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B71A9" w:rsidRDefault="00EB71A9" w:rsidP="008B0A4E">
      <w:pPr>
        <w:tabs>
          <w:tab w:val="left" w:pos="993"/>
        </w:tabs>
        <w:spacing w:after="0"/>
        <w:ind w:firstLine="709"/>
        <w:rPr>
          <w:b/>
          <w:bCs/>
          <w:sz w:val="24"/>
          <w:szCs w:val="24"/>
        </w:rPr>
      </w:pPr>
    </w:p>
    <w:p w:rsidR="002B79ED" w:rsidRPr="00F16A13" w:rsidRDefault="002B79ED" w:rsidP="008B0A4E">
      <w:pPr>
        <w:tabs>
          <w:tab w:val="left" w:pos="993"/>
        </w:tabs>
        <w:spacing w:after="0"/>
        <w:ind w:firstLine="709"/>
        <w:rPr>
          <w:b/>
          <w:bCs/>
          <w:sz w:val="24"/>
          <w:szCs w:val="24"/>
        </w:rPr>
      </w:pPr>
      <w:r w:rsidRPr="00F16A13">
        <w:rPr>
          <w:b/>
          <w:bCs/>
          <w:sz w:val="24"/>
          <w:szCs w:val="24"/>
        </w:rPr>
        <w:t>Отношения</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 xml:space="preserve">В повседневной жизни и при изучении других предметов: </w:t>
      </w:r>
    </w:p>
    <w:p w:rsidR="002B79ED" w:rsidRPr="00FD4E4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FD4E47">
        <w:rPr>
          <w:rFonts w:ascii="Times New Roman" w:hAnsi="Times New Roman"/>
          <w:sz w:val="24"/>
          <w:szCs w:val="24"/>
        </w:rPr>
        <w:t>использовать отношения для решения простейших задач, возникающих в реальной жизни.</w:t>
      </w:r>
    </w:p>
    <w:p w:rsidR="002B79ED" w:rsidRPr="00F16A13" w:rsidRDefault="002B79ED" w:rsidP="008B0A4E">
      <w:pPr>
        <w:tabs>
          <w:tab w:val="left" w:pos="993"/>
        </w:tabs>
        <w:spacing w:after="0"/>
        <w:ind w:firstLine="709"/>
        <w:rPr>
          <w:b/>
          <w:sz w:val="24"/>
          <w:szCs w:val="24"/>
        </w:rPr>
      </w:pPr>
      <w:r w:rsidRPr="00F16A13">
        <w:rPr>
          <w:b/>
          <w:sz w:val="24"/>
          <w:szCs w:val="24"/>
        </w:rPr>
        <w:t>Измерения и вычисления</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В повседневной жизни и при изучении других предметов:</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Геометрические построения</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Изображать типовые плоские фигуры и фигуры в пространстве от руки и с помощью инструментов.</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В повседневной жизни и при изучении других предметов:</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выполнять простейшие построения на местности, необходимые в реальной жизни.</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Геометрические преобразования</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Строить фигуру, симметричную данной фигуре относительно оси и точки.</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В повседневной жизни и при изучении других предметов:</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распознавать движение объектов в окружающем мире;</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распознавать симметричные фигуры в окружающем мире.</w:t>
      </w:r>
    </w:p>
    <w:p w:rsidR="00EB71A9" w:rsidRPr="005D5930" w:rsidRDefault="00EB71A9" w:rsidP="005D5930">
      <w:pPr>
        <w:pStyle w:val="a"/>
        <w:numPr>
          <w:ilvl w:val="0"/>
          <w:numId w:val="0"/>
        </w:numPr>
        <w:tabs>
          <w:tab w:val="left" w:pos="993"/>
          <w:tab w:val="left" w:pos="1134"/>
        </w:tabs>
        <w:spacing w:line="276" w:lineRule="auto"/>
        <w:ind w:left="709"/>
        <w:rPr>
          <w:rFonts w:ascii="Times New Roman" w:hAnsi="Times New Roman"/>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Векторы и координаты на плоскости</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Оперировать на базовом уровне понятиями вектор, сумма векторов, произведение вектора на число, координаты на плоскости;</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lastRenderedPageBreak/>
        <w:t>определять приближенно координаты точки по ее изображению на координатной плоскости.</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 xml:space="preserve">В повседневной жизни и при изучении других предметов: </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EB71A9" w:rsidRDefault="00EB71A9" w:rsidP="008B0A4E">
      <w:pPr>
        <w:tabs>
          <w:tab w:val="left" w:pos="993"/>
        </w:tabs>
        <w:spacing w:after="0"/>
        <w:ind w:firstLine="709"/>
        <w:rPr>
          <w:b/>
          <w:bCs/>
          <w:sz w:val="24"/>
          <w:szCs w:val="24"/>
        </w:rPr>
      </w:pPr>
    </w:p>
    <w:p w:rsidR="002B79ED" w:rsidRPr="00F16A13" w:rsidRDefault="002B79ED" w:rsidP="008B0A4E">
      <w:pPr>
        <w:tabs>
          <w:tab w:val="left" w:pos="993"/>
        </w:tabs>
        <w:spacing w:after="0"/>
        <w:ind w:firstLine="709"/>
        <w:rPr>
          <w:b/>
          <w:bCs/>
          <w:sz w:val="24"/>
          <w:szCs w:val="24"/>
        </w:rPr>
      </w:pPr>
      <w:r w:rsidRPr="00F16A13">
        <w:rPr>
          <w:b/>
          <w:bCs/>
          <w:sz w:val="24"/>
          <w:szCs w:val="24"/>
        </w:rPr>
        <w:t>История математики</w:t>
      </w:r>
    </w:p>
    <w:p w:rsidR="002B79ED" w:rsidRPr="005D5930"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5D5930">
        <w:rPr>
          <w:rFonts w:ascii="Times New Roman" w:hAnsi="Times New Roman"/>
          <w:sz w:val="24"/>
          <w:szCs w:val="24"/>
        </w:rPr>
        <w:t>Описывать отдельные выдающиеся результаты, полученные в ходе развития математики как науки;</w:t>
      </w:r>
    </w:p>
    <w:p w:rsidR="002B79ED" w:rsidRPr="005D5930" w:rsidRDefault="002B79ED" w:rsidP="00B75D9E">
      <w:pPr>
        <w:numPr>
          <w:ilvl w:val="0"/>
          <w:numId w:val="11"/>
        </w:numPr>
        <w:tabs>
          <w:tab w:val="left" w:pos="34"/>
          <w:tab w:val="left" w:pos="993"/>
          <w:tab w:val="left" w:pos="1134"/>
        </w:tabs>
        <w:spacing w:after="0"/>
        <w:ind w:left="0" w:firstLine="709"/>
        <w:jc w:val="both"/>
        <w:rPr>
          <w:sz w:val="24"/>
          <w:szCs w:val="24"/>
          <w:lang w:eastAsia="ru-RU"/>
        </w:rPr>
      </w:pPr>
      <w:r w:rsidRPr="005D5930">
        <w:rPr>
          <w:sz w:val="24"/>
          <w:szCs w:val="24"/>
          <w:lang w:eastAsia="ru-RU"/>
        </w:rPr>
        <w:t>знать примеры математических открытий и их авторов, в связи с отечественной и всемирной историей;</w:t>
      </w:r>
    </w:p>
    <w:p w:rsidR="002B79ED" w:rsidRPr="005D5930" w:rsidRDefault="002B79ED" w:rsidP="00B75D9E">
      <w:pPr>
        <w:numPr>
          <w:ilvl w:val="0"/>
          <w:numId w:val="11"/>
        </w:numPr>
        <w:tabs>
          <w:tab w:val="left" w:pos="34"/>
          <w:tab w:val="left" w:pos="993"/>
          <w:tab w:val="left" w:pos="1134"/>
        </w:tabs>
        <w:spacing w:after="0"/>
        <w:ind w:left="0" w:firstLine="709"/>
        <w:jc w:val="both"/>
        <w:rPr>
          <w:sz w:val="24"/>
          <w:szCs w:val="24"/>
          <w:lang w:eastAsia="ru-RU"/>
        </w:rPr>
      </w:pPr>
      <w:r w:rsidRPr="005D5930">
        <w:rPr>
          <w:sz w:val="24"/>
          <w:szCs w:val="24"/>
        </w:rPr>
        <w:t>понимать роль математики в развитии России.</w:t>
      </w:r>
    </w:p>
    <w:p w:rsidR="00EB71A9" w:rsidRPr="005D5930" w:rsidRDefault="00EB71A9" w:rsidP="008B0A4E">
      <w:pPr>
        <w:tabs>
          <w:tab w:val="left" w:pos="993"/>
        </w:tabs>
        <w:spacing w:after="0"/>
        <w:ind w:firstLine="709"/>
        <w:rPr>
          <w:b/>
          <w:bCs/>
          <w:sz w:val="24"/>
          <w:szCs w:val="24"/>
        </w:rPr>
      </w:pPr>
    </w:p>
    <w:p w:rsidR="002B79ED" w:rsidRPr="00F16A13" w:rsidRDefault="002B79ED" w:rsidP="008B0A4E">
      <w:pPr>
        <w:tabs>
          <w:tab w:val="left" w:pos="993"/>
        </w:tabs>
        <w:spacing w:after="0"/>
        <w:ind w:firstLine="709"/>
        <w:rPr>
          <w:b/>
          <w:bCs/>
          <w:sz w:val="24"/>
          <w:szCs w:val="24"/>
        </w:rPr>
      </w:pPr>
      <w:r w:rsidRPr="00F16A13">
        <w:rPr>
          <w:b/>
          <w:bCs/>
          <w:sz w:val="24"/>
          <w:szCs w:val="24"/>
        </w:rPr>
        <w:t xml:space="preserve">Методы математики </w:t>
      </w:r>
    </w:p>
    <w:p w:rsidR="002B79ED" w:rsidRPr="00E00586" w:rsidRDefault="002B79ED" w:rsidP="00B75D9E">
      <w:pPr>
        <w:numPr>
          <w:ilvl w:val="0"/>
          <w:numId w:val="11"/>
        </w:numPr>
        <w:tabs>
          <w:tab w:val="left" w:pos="34"/>
          <w:tab w:val="left" w:pos="993"/>
          <w:tab w:val="left" w:pos="1134"/>
        </w:tabs>
        <w:spacing w:after="0"/>
        <w:ind w:left="0" w:firstLine="709"/>
        <w:jc w:val="both"/>
        <w:rPr>
          <w:sz w:val="24"/>
          <w:szCs w:val="24"/>
          <w:lang w:eastAsia="ru-RU"/>
        </w:rPr>
      </w:pPr>
      <w:r w:rsidRPr="00E00586">
        <w:rPr>
          <w:sz w:val="24"/>
          <w:szCs w:val="24"/>
          <w:lang w:eastAsia="ru-RU"/>
        </w:rPr>
        <w:t>Выбирать подходящий изученный метод для решения изученных типов математических задач;</w:t>
      </w:r>
    </w:p>
    <w:p w:rsidR="002B79ED" w:rsidRPr="00E00586" w:rsidRDefault="002B79ED" w:rsidP="00B75D9E">
      <w:pPr>
        <w:numPr>
          <w:ilvl w:val="0"/>
          <w:numId w:val="11"/>
        </w:numPr>
        <w:tabs>
          <w:tab w:val="left" w:pos="34"/>
          <w:tab w:val="left" w:pos="993"/>
          <w:tab w:val="left" w:pos="1134"/>
        </w:tabs>
        <w:spacing w:after="0"/>
        <w:ind w:left="0" w:firstLine="709"/>
        <w:jc w:val="both"/>
        <w:rPr>
          <w:sz w:val="24"/>
          <w:szCs w:val="24"/>
          <w:lang w:eastAsia="ru-RU"/>
        </w:rPr>
      </w:pPr>
      <w:r w:rsidRPr="00E00586">
        <w:rPr>
          <w:sz w:val="24"/>
          <w:szCs w:val="24"/>
          <w:lang w:eastAsia="ru-RU"/>
        </w:rPr>
        <w:t>Приводить примеры математических закономерностей в окружающей действительности и произведениях искусства.</w:t>
      </w:r>
      <w:bookmarkStart w:id="97" w:name="_Toc284662722"/>
      <w:bookmarkStart w:id="98" w:name="_Toc284663348"/>
    </w:p>
    <w:p w:rsidR="00E00586" w:rsidRDefault="00E00586" w:rsidP="008B0A4E">
      <w:pPr>
        <w:ind w:firstLine="709"/>
        <w:rPr>
          <w:i/>
        </w:rPr>
      </w:pPr>
    </w:p>
    <w:p w:rsidR="002B79ED" w:rsidRPr="00EB71A9" w:rsidRDefault="002B79ED" w:rsidP="008B0A4E">
      <w:pPr>
        <w:ind w:firstLine="709"/>
        <w:rPr>
          <w:i/>
        </w:rPr>
      </w:pPr>
      <w:r w:rsidRPr="00E00586">
        <w:rPr>
          <w:b/>
          <w:i/>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97"/>
      <w:bookmarkEnd w:id="98"/>
      <w:r w:rsidR="00F16A13" w:rsidRPr="00EB71A9">
        <w:rPr>
          <w:i/>
        </w:rPr>
        <w:t>.</w:t>
      </w:r>
    </w:p>
    <w:p w:rsidR="002B79ED" w:rsidRPr="00F16A13" w:rsidRDefault="002B79ED" w:rsidP="008B0A4E">
      <w:pPr>
        <w:tabs>
          <w:tab w:val="left" w:pos="993"/>
        </w:tabs>
        <w:spacing w:after="0"/>
        <w:ind w:firstLine="709"/>
        <w:rPr>
          <w:b/>
          <w:sz w:val="24"/>
          <w:szCs w:val="24"/>
        </w:rPr>
      </w:pPr>
      <w:r w:rsidRPr="00F16A13">
        <w:rPr>
          <w:b/>
          <w:sz w:val="24"/>
          <w:szCs w:val="24"/>
        </w:rPr>
        <w:t>Элементы теории множеств и математической логики</w:t>
      </w:r>
    </w:p>
    <w:p w:rsidR="002B79ED" w:rsidRPr="00EB71A9" w:rsidRDefault="002B79ED" w:rsidP="00B75D9E">
      <w:pPr>
        <w:pStyle w:val="afa"/>
        <w:numPr>
          <w:ilvl w:val="0"/>
          <w:numId w:val="6"/>
        </w:numPr>
        <w:tabs>
          <w:tab w:val="left" w:pos="993"/>
          <w:tab w:val="left" w:pos="1134"/>
        </w:tabs>
        <w:spacing w:line="276" w:lineRule="auto"/>
        <w:ind w:left="0" w:firstLine="709"/>
        <w:contextualSpacing w:val="0"/>
        <w:jc w:val="both"/>
        <w:rPr>
          <w:rFonts w:ascii="Times New Roman" w:hAnsi="Times New Roman"/>
          <w:i/>
        </w:rPr>
      </w:pPr>
      <w:r w:rsidRPr="00EB71A9">
        <w:rPr>
          <w:rFonts w:ascii="Times New Roman" w:hAnsi="Times New Roman"/>
          <w:i/>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2B79ED" w:rsidRPr="00EB71A9" w:rsidRDefault="002B79ED" w:rsidP="00B75D9E">
      <w:pPr>
        <w:pStyle w:val="afa"/>
        <w:numPr>
          <w:ilvl w:val="0"/>
          <w:numId w:val="6"/>
        </w:numPr>
        <w:tabs>
          <w:tab w:val="left" w:pos="993"/>
          <w:tab w:val="left" w:pos="1134"/>
        </w:tabs>
        <w:spacing w:line="276" w:lineRule="auto"/>
        <w:ind w:left="0" w:firstLine="709"/>
        <w:contextualSpacing w:val="0"/>
        <w:jc w:val="both"/>
        <w:rPr>
          <w:rFonts w:ascii="Times New Roman" w:hAnsi="Times New Roman"/>
          <w:i/>
        </w:rPr>
      </w:pPr>
      <w:r w:rsidRPr="00EB71A9">
        <w:rPr>
          <w:rFonts w:ascii="Times New Roman" w:hAnsi="Times New Roman"/>
          <w:i/>
        </w:rPr>
        <w:t>изображать множества и отношение множеств с помощью кругов Эйлера;</w:t>
      </w:r>
    </w:p>
    <w:p w:rsidR="002B79ED" w:rsidRPr="00EB71A9" w:rsidRDefault="002B79ED" w:rsidP="00B75D9E">
      <w:pPr>
        <w:pStyle w:val="afa"/>
        <w:numPr>
          <w:ilvl w:val="0"/>
          <w:numId w:val="6"/>
        </w:numPr>
        <w:tabs>
          <w:tab w:val="left" w:pos="993"/>
          <w:tab w:val="left" w:pos="1134"/>
        </w:tabs>
        <w:spacing w:line="276" w:lineRule="auto"/>
        <w:ind w:left="0" w:firstLine="709"/>
        <w:contextualSpacing w:val="0"/>
        <w:jc w:val="both"/>
        <w:rPr>
          <w:rFonts w:ascii="Times New Roman" w:hAnsi="Times New Roman"/>
          <w:i/>
        </w:rPr>
      </w:pPr>
      <w:r w:rsidRPr="00EB71A9">
        <w:rPr>
          <w:rFonts w:ascii="Times New Roman" w:hAnsi="Times New Roman"/>
          <w:i/>
        </w:rPr>
        <w:t xml:space="preserve">определять принадлежность элемента множеству, объединению и пересечению множеств; </w:t>
      </w:r>
    </w:p>
    <w:p w:rsidR="002B79ED" w:rsidRPr="00EB71A9" w:rsidRDefault="002B79ED" w:rsidP="00B75D9E">
      <w:pPr>
        <w:pStyle w:val="afa"/>
        <w:numPr>
          <w:ilvl w:val="0"/>
          <w:numId w:val="6"/>
        </w:numPr>
        <w:tabs>
          <w:tab w:val="left" w:pos="993"/>
          <w:tab w:val="left" w:pos="1134"/>
        </w:tabs>
        <w:spacing w:line="276" w:lineRule="auto"/>
        <w:ind w:left="0" w:firstLine="709"/>
        <w:contextualSpacing w:val="0"/>
        <w:jc w:val="both"/>
        <w:rPr>
          <w:rFonts w:ascii="Times New Roman" w:hAnsi="Times New Roman"/>
          <w:i/>
        </w:rPr>
      </w:pPr>
      <w:r w:rsidRPr="00EB71A9">
        <w:rPr>
          <w:rFonts w:ascii="Times New Roman" w:hAnsi="Times New Roman"/>
          <w:i/>
        </w:rPr>
        <w:t>задавать множество с помощью перечисления элементов, словесного описания;</w:t>
      </w:r>
    </w:p>
    <w:p w:rsidR="002B79ED" w:rsidRPr="00EB71A9" w:rsidRDefault="002B79ED" w:rsidP="00B75D9E">
      <w:pPr>
        <w:pStyle w:val="afa"/>
        <w:numPr>
          <w:ilvl w:val="0"/>
          <w:numId w:val="6"/>
        </w:numPr>
        <w:tabs>
          <w:tab w:val="left" w:pos="993"/>
          <w:tab w:val="left" w:pos="1134"/>
        </w:tabs>
        <w:spacing w:line="276" w:lineRule="auto"/>
        <w:ind w:left="0" w:firstLine="709"/>
        <w:contextualSpacing w:val="0"/>
        <w:jc w:val="both"/>
        <w:rPr>
          <w:rFonts w:ascii="Times New Roman" w:hAnsi="Times New Roman"/>
          <w:i/>
        </w:rPr>
      </w:pPr>
      <w:r w:rsidRPr="00EB71A9">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2B79ED" w:rsidRPr="00EB71A9" w:rsidRDefault="002B79ED" w:rsidP="00B75D9E">
      <w:pPr>
        <w:pStyle w:val="afa"/>
        <w:numPr>
          <w:ilvl w:val="0"/>
          <w:numId w:val="6"/>
        </w:numPr>
        <w:tabs>
          <w:tab w:val="left" w:pos="993"/>
          <w:tab w:val="left" w:pos="1134"/>
        </w:tabs>
        <w:spacing w:line="276" w:lineRule="auto"/>
        <w:ind w:left="0" w:firstLine="709"/>
        <w:contextualSpacing w:val="0"/>
        <w:jc w:val="both"/>
        <w:rPr>
          <w:rFonts w:ascii="Times New Roman" w:hAnsi="Times New Roman"/>
          <w:i/>
        </w:rPr>
      </w:pPr>
      <w:r w:rsidRPr="00EB71A9">
        <w:rPr>
          <w:rFonts w:ascii="Times New Roman" w:hAnsi="Times New Roman"/>
          <w:i/>
        </w:rPr>
        <w:t>строить высказывания, отрицания высказываний.</w:t>
      </w:r>
    </w:p>
    <w:p w:rsidR="002B79ED" w:rsidRPr="00EB71A9" w:rsidRDefault="002B79ED" w:rsidP="008B0A4E">
      <w:pPr>
        <w:tabs>
          <w:tab w:val="left" w:pos="993"/>
          <w:tab w:val="left" w:pos="1134"/>
        </w:tabs>
        <w:spacing w:after="0"/>
        <w:ind w:firstLine="709"/>
        <w:rPr>
          <w:i/>
          <w:sz w:val="24"/>
          <w:szCs w:val="24"/>
        </w:rPr>
      </w:pPr>
      <w:r w:rsidRPr="00EB71A9">
        <w:rPr>
          <w:i/>
          <w:sz w:val="24"/>
          <w:szCs w:val="24"/>
        </w:rPr>
        <w:t>В повседневной жизни и при изучении других предметов:</w:t>
      </w:r>
    </w:p>
    <w:p w:rsidR="002B79ED" w:rsidRPr="00EB71A9"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B71A9">
        <w:rPr>
          <w:rFonts w:ascii="Times New Roman" w:hAnsi="Times New Roman"/>
          <w:i/>
          <w:sz w:val="24"/>
          <w:szCs w:val="24"/>
        </w:rPr>
        <w:t>строить цепочки умозаключений на основе использования правил логики;</w:t>
      </w:r>
    </w:p>
    <w:p w:rsidR="002B79ED" w:rsidRPr="00F16A13"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EB71A9">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Pr="00F16A13">
        <w:rPr>
          <w:rFonts w:ascii="Times New Roman" w:hAnsi="Times New Roman"/>
          <w:sz w:val="24"/>
          <w:szCs w:val="24"/>
        </w:rPr>
        <w:t>.</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Числа</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понимать и объяснять смысл позиционной записи натурального числа;</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выполнять вычисления, в том числе с использованием приемов рациональных вычислений;</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выполнять округление рациональных чисел с заданной точностью;</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сравнивать рациональные и иррациональные числа;</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представлять рациональное число в виде десятичной дроби</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lastRenderedPageBreak/>
        <w:t>упорядочивать числа, записанные в виде обыкновенной и десятичной дроби;</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находить НОД и НОК чисел и использовать их при решении задач.</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E00586" w:rsidRDefault="00E00586"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Тождественные преобразования</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выделять квадрат суммы и разности одночленов;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раскладывать на множители квадратный   трехчлен;</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преобразования выражений, содержащих квадратные корни;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выделять квадрат суммы или разности двучлена в выражениях, содержащих квадратные корни;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преобразования выражений, содержащих модуль.</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12"/>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преобразования и действия с числами, записанными в стандартном виде;</w:t>
      </w:r>
    </w:p>
    <w:p w:rsidR="002B79ED" w:rsidRPr="00E00586" w:rsidRDefault="002B79ED" w:rsidP="00B75D9E">
      <w:pPr>
        <w:pStyle w:val="a"/>
        <w:numPr>
          <w:ilvl w:val="0"/>
          <w:numId w:val="12"/>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025A4D" w:rsidRDefault="00025A4D"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Уравнения и неравенства</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дробно-линейные уравнения;</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lastRenderedPageBreak/>
        <w:t xml:space="preserve">решать простейшие иррациональные уравнения вида </w:t>
      </w:r>
      <w:r w:rsidRPr="00E00586">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22pt" o:ole="">
            <v:imagedata r:id="rId9" o:title=""/>
          </v:shape>
          <o:OLEObject Type="Embed" ProgID="Equation.DSMT4" ShapeID="_x0000_i1025" DrawAspect="Content" ObjectID="_1755876755" r:id="rId10"/>
        </w:object>
      </w:r>
      <w:r w:rsidRPr="00E00586">
        <w:rPr>
          <w:rFonts w:ascii="Times New Roman" w:hAnsi="Times New Roman"/>
          <w:i/>
          <w:sz w:val="24"/>
          <w:szCs w:val="24"/>
        </w:rPr>
        <w:t xml:space="preserve">, </w:t>
      </w:r>
      <w:r w:rsidRPr="00E00586">
        <w:rPr>
          <w:rFonts w:ascii="Times New Roman" w:hAnsi="Times New Roman"/>
          <w:i/>
          <w:position w:val="-16"/>
          <w:sz w:val="24"/>
          <w:szCs w:val="24"/>
        </w:rPr>
        <w:object w:dxaOrig="1680" w:dyaOrig="460">
          <v:shape id="_x0000_i1026" type="#_x0000_t75" style="width:86.5pt;height:22pt" o:ole="">
            <v:imagedata r:id="rId11" o:title=""/>
          </v:shape>
          <o:OLEObject Type="Embed" ProgID="Equation.DSMT4" ShapeID="_x0000_i1026" DrawAspect="Content" ObjectID="_1755876756" r:id="rId12"/>
        </w:object>
      </w:r>
      <w:r w:rsidRPr="00E00586">
        <w:rPr>
          <w:rFonts w:ascii="Times New Roman" w:hAnsi="Times New Roman"/>
          <w:i/>
          <w:sz w:val="24"/>
          <w:szCs w:val="24"/>
        </w:rPr>
        <w:t>;</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решать уравнения вида </w:t>
      </w:r>
      <w:r w:rsidRPr="00E00586">
        <w:rPr>
          <w:rFonts w:ascii="Times New Roman" w:hAnsi="Times New Roman"/>
          <w:i/>
          <w:position w:val="-6"/>
          <w:sz w:val="24"/>
          <w:szCs w:val="24"/>
        </w:rPr>
        <w:object w:dxaOrig="700" w:dyaOrig="360">
          <v:shape id="_x0000_i1027" type="#_x0000_t75" style="width:36pt;height:21.5pt" o:ole="">
            <v:imagedata r:id="rId13" o:title=""/>
          </v:shape>
          <o:OLEObject Type="Embed" ProgID="Equation.DSMT4" ShapeID="_x0000_i1027" DrawAspect="Content" ObjectID="_1755876757" r:id="rId14"/>
        </w:object>
      </w:r>
      <w:r w:rsidRPr="00E00586">
        <w:rPr>
          <w:rFonts w:ascii="Times New Roman" w:hAnsi="Times New Roman"/>
          <w:i/>
          <w:sz w:val="24"/>
          <w:szCs w:val="24"/>
        </w:rPr>
        <w:t>;</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уравнения способом разложения на множители и замены переменной;</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использовать метод интервалов для решения целых и дробно-рациональных неравенств;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линейные уравнения и неравенства с параметрами;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несложные квадратные уравнения с параметром;</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несложные системы линейных уравнений с параметрами;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несложные уравнения в целых числах.</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025A4D" w:rsidRPr="00E00586" w:rsidRDefault="00025A4D" w:rsidP="008B0A4E">
      <w:pPr>
        <w:tabs>
          <w:tab w:val="left" w:pos="993"/>
        </w:tabs>
        <w:spacing w:after="0"/>
        <w:ind w:firstLine="709"/>
        <w:rPr>
          <w:b/>
          <w:i/>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Функции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E00586">
        <w:rPr>
          <w:rFonts w:ascii="Times New Roman" w:hAnsi="Times New Roman"/>
          <w:i/>
          <w:position w:val="-24"/>
          <w:sz w:val="24"/>
          <w:szCs w:val="24"/>
        </w:rPr>
        <w:object w:dxaOrig="1300" w:dyaOrig="620">
          <v:shape id="_x0000_i1028" type="#_x0000_t75" style="width:64pt;height:28pt" o:ole="">
            <v:imagedata r:id="rId15" o:title=""/>
          </v:shape>
          <o:OLEObject Type="Embed" ProgID="Equation.DSMT4" ShapeID="_x0000_i1028" DrawAspect="Content" ObjectID="_1755876758" r:id="rId16"/>
        </w:object>
      </w:r>
      <w:r w:rsidRPr="00E00586">
        <w:rPr>
          <w:rFonts w:ascii="Times New Roman" w:hAnsi="Times New Roman"/>
          <w:i/>
          <w:sz w:val="24"/>
          <w:szCs w:val="24"/>
        </w:rPr>
        <w:t xml:space="preserve">, </w:t>
      </w:r>
      <w:r w:rsidRPr="00E00586">
        <w:rPr>
          <w:rFonts w:ascii="Times New Roman" w:hAnsi="Times New Roman"/>
          <w:i/>
          <w:position w:val="-10"/>
          <w:sz w:val="24"/>
          <w:szCs w:val="24"/>
        </w:rPr>
        <w:object w:dxaOrig="760" w:dyaOrig="380">
          <v:shape id="_x0000_i1029" type="#_x0000_t75" style="width:44pt;height:14.5pt" o:ole="">
            <v:imagedata r:id="rId17" o:title=""/>
          </v:shape>
          <o:OLEObject Type="Embed" ProgID="Equation.DSMT4" ShapeID="_x0000_i1029" DrawAspect="Content" ObjectID="_1755876759" r:id="rId18"/>
        </w:object>
      </w:r>
      <w:r w:rsidR="001A7ADF" w:rsidRPr="00E00586">
        <w:rPr>
          <w:rFonts w:ascii="Times New Roman" w:hAnsi="Times New Roman"/>
          <w:i/>
          <w:sz w:val="24"/>
          <w:szCs w:val="24"/>
        </w:rPr>
        <w:fldChar w:fldCharType="begin"/>
      </w:r>
      <w:r w:rsidRPr="00E00586">
        <w:rPr>
          <w:rFonts w:ascii="Times New Roman" w:hAnsi="Times New Roman"/>
          <w:i/>
          <w:sz w:val="24"/>
          <w:szCs w:val="24"/>
        </w:rPr>
        <w:instrText xml:space="preserve"> QUOTE  </w:instrText>
      </w:r>
      <w:r w:rsidR="001A7ADF" w:rsidRPr="00E00586">
        <w:rPr>
          <w:rFonts w:ascii="Times New Roman" w:hAnsi="Times New Roman"/>
          <w:i/>
          <w:sz w:val="24"/>
          <w:szCs w:val="24"/>
        </w:rPr>
        <w:fldChar w:fldCharType="end"/>
      </w:r>
      <w:r w:rsidRPr="00E00586">
        <w:rPr>
          <w:rFonts w:ascii="Times New Roman" w:hAnsi="Times New Roman"/>
          <w:bCs/>
          <w:i/>
          <w:sz w:val="24"/>
          <w:szCs w:val="24"/>
        </w:rPr>
        <w:t>,</w:t>
      </w:r>
      <w:r w:rsidRPr="00E00586">
        <w:rPr>
          <w:rFonts w:ascii="Times New Roman" w:eastAsia="Times New Roman" w:hAnsi="Times New Roman"/>
          <w:bCs/>
          <w:i/>
          <w:position w:val="-10"/>
          <w:sz w:val="24"/>
          <w:szCs w:val="24"/>
        </w:rPr>
        <w:object w:dxaOrig="760" w:dyaOrig="380">
          <v:shape id="_x0000_i1030" type="#_x0000_t75" style="width:36pt;height:14.5pt" o:ole="">
            <v:imagedata r:id="rId19" o:title=""/>
          </v:shape>
          <o:OLEObject Type="Embed" ProgID="Equation.DSMT4" ShapeID="_x0000_i1030" DrawAspect="Content" ObjectID="_1755876760" r:id="rId20"/>
        </w:object>
      </w:r>
      <w:r w:rsidR="00BC160D">
        <w:fldChar w:fldCharType="begin"/>
      </w:r>
      <w:r w:rsidR="00BC160D">
        <w:fldChar w:fldCharType="separate"/>
      </w:r>
      <w:r w:rsidR="00DE1E6A">
        <w:rPr>
          <w:rFonts w:ascii="Times New Roman" w:eastAsia="Times New Roman" w:hAnsi="Times New Roman"/>
          <w:i/>
          <w:noProof/>
          <w:position w:val="-10"/>
          <w:sz w:val="24"/>
          <w:szCs w:val="24"/>
          <w:lang w:eastAsia="ru-RU"/>
        </w:rPr>
        <w:drawing>
          <wp:inline distT="0" distB="0" distL="0" distR="0">
            <wp:extent cx="482600" cy="254000"/>
            <wp:effectExtent l="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254000"/>
                    </a:xfrm>
                    <a:prstGeom prst="rect">
                      <a:avLst/>
                    </a:prstGeom>
                    <a:noFill/>
                    <a:ln>
                      <a:noFill/>
                    </a:ln>
                  </pic:spPr>
                </pic:pic>
              </a:graphicData>
            </a:graphic>
          </wp:inline>
        </w:drawing>
      </w:r>
      <w:r w:rsidR="00BC160D">
        <w:rPr>
          <w:rFonts w:ascii="Times New Roman" w:eastAsia="Times New Roman" w:hAnsi="Times New Roman"/>
          <w:i/>
          <w:noProof/>
          <w:position w:val="-10"/>
          <w:sz w:val="24"/>
          <w:szCs w:val="24"/>
          <w:lang w:eastAsia="ru-RU"/>
        </w:rPr>
        <w:fldChar w:fldCharType="end"/>
      </w:r>
      <w:r w:rsidRPr="00E00586">
        <w:rPr>
          <w:rFonts w:ascii="Times New Roman" w:hAnsi="Times New Roman"/>
          <w:bCs/>
          <w:i/>
          <w:sz w:val="24"/>
          <w:szCs w:val="24"/>
        </w:rPr>
        <w:t xml:space="preserve">, </w:t>
      </w:r>
      <w:r w:rsidRPr="00E00586">
        <w:rPr>
          <w:rFonts w:ascii="Times New Roman" w:hAnsi="Times New Roman"/>
          <w:bCs/>
          <w:i/>
          <w:position w:val="-12"/>
          <w:sz w:val="24"/>
          <w:szCs w:val="24"/>
        </w:rPr>
        <w:object w:dxaOrig="660" w:dyaOrig="380">
          <v:shape id="_x0000_i1032" type="#_x0000_t75" style="width:29pt;height:14.5pt" o:ole="">
            <v:imagedata r:id="rId22" o:title=""/>
          </v:shape>
          <o:OLEObject Type="Embed" ProgID="Equation.DSMT4" ShapeID="_x0000_i1032" DrawAspect="Content" ObjectID="_1755876761" r:id="rId23"/>
        </w:object>
      </w:r>
      <w:r w:rsidRPr="00E00586">
        <w:rPr>
          <w:rFonts w:ascii="Times New Roman" w:hAnsi="Times New Roman"/>
          <w:bCs/>
          <w:i/>
          <w:sz w:val="24"/>
          <w:szCs w:val="24"/>
        </w:rPr>
        <w:t>;</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на примере квадратичной функции, использовать преобразования графика функции </w:t>
      </w:r>
      <w:r w:rsidRPr="00E00586">
        <w:rPr>
          <w:rFonts w:ascii="Times New Roman" w:hAnsi="Times New Roman"/>
          <w:i/>
          <w:sz w:val="24"/>
          <w:szCs w:val="24"/>
          <w:lang w:val="en-US"/>
        </w:rPr>
        <w:t>y</w:t>
      </w:r>
      <w:r w:rsidRPr="00E00586">
        <w:rPr>
          <w:rFonts w:ascii="Times New Roman" w:hAnsi="Times New Roman"/>
          <w:i/>
          <w:sz w:val="24"/>
          <w:szCs w:val="24"/>
        </w:rPr>
        <w:t>=</w:t>
      </w:r>
      <w:r w:rsidRPr="00E00586">
        <w:rPr>
          <w:rFonts w:ascii="Times New Roman" w:hAnsi="Times New Roman"/>
          <w:i/>
          <w:sz w:val="24"/>
          <w:szCs w:val="24"/>
          <w:lang w:val="en-US"/>
        </w:rPr>
        <w:t>f</w:t>
      </w:r>
      <w:r w:rsidRPr="00E00586">
        <w:rPr>
          <w:rFonts w:ascii="Times New Roman" w:hAnsi="Times New Roman"/>
          <w:i/>
          <w:sz w:val="24"/>
          <w:szCs w:val="24"/>
        </w:rPr>
        <w:t>(</w:t>
      </w:r>
      <w:r w:rsidRPr="00E00586">
        <w:rPr>
          <w:rFonts w:ascii="Times New Roman" w:hAnsi="Times New Roman"/>
          <w:i/>
          <w:sz w:val="24"/>
          <w:szCs w:val="24"/>
          <w:lang w:val="en-US"/>
        </w:rPr>
        <w:t>x</w:t>
      </w:r>
      <w:r w:rsidRPr="00E00586">
        <w:rPr>
          <w:rFonts w:ascii="Times New Roman" w:hAnsi="Times New Roman"/>
          <w:i/>
          <w:sz w:val="24"/>
          <w:szCs w:val="24"/>
        </w:rPr>
        <w:t xml:space="preserve">) для построения графиков функций </w:t>
      </w:r>
      <w:r w:rsidRPr="00E00586">
        <w:rPr>
          <w:rFonts w:ascii="Times New Roman" w:hAnsi="Times New Roman"/>
          <w:i/>
          <w:position w:val="-12"/>
          <w:sz w:val="24"/>
          <w:szCs w:val="24"/>
        </w:rPr>
        <w:object w:dxaOrig="1780" w:dyaOrig="380">
          <v:shape id="_x0000_i1033" type="#_x0000_t75" style="width:86pt;height:14.5pt" o:ole="">
            <v:imagedata r:id="rId24" o:title=""/>
          </v:shape>
          <o:OLEObject Type="Embed" ProgID="Equation.DSMT4" ShapeID="_x0000_i1033" DrawAspect="Content" ObjectID="_1755876762" r:id="rId25"/>
        </w:object>
      </w:r>
      <w:r w:rsidRPr="00E00586">
        <w:rPr>
          <w:rFonts w:ascii="Times New Roman" w:hAnsi="Times New Roman"/>
          <w:i/>
          <w:sz w:val="24"/>
          <w:szCs w:val="24"/>
        </w:rPr>
        <w:t xml:space="preserve">; </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исследовать функцию по ее графику;</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задачи на арифметическую и геометрическую прогрессию.</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иллюстрировать с помощью графика реальную зависимость или процесс по их характеристикам;</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025A4D" w:rsidRPr="00E00586" w:rsidRDefault="00025A4D" w:rsidP="008B0A4E">
      <w:pPr>
        <w:tabs>
          <w:tab w:val="left" w:pos="993"/>
        </w:tabs>
        <w:spacing w:after="0"/>
        <w:ind w:firstLine="709"/>
        <w:rPr>
          <w:b/>
          <w:bCs/>
          <w:i/>
          <w:sz w:val="24"/>
          <w:szCs w:val="24"/>
        </w:rPr>
      </w:pPr>
    </w:p>
    <w:p w:rsidR="002B79ED" w:rsidRPr="00F16A13" w:rsidRDefault="002B79ED" w:rsidP="008B0A4E">
      <w:pPr>
        <w:tabs>
          <w:tab w:val="left" w:pos="993"/>
        </w:tabs>
        <w:spacing w:after="0"/>
        <w:ind w:firstLine="709"/>
        <w:rPr>
          <w:b/>
          <w:bCs/>
          <w:sz w:val="24"/>
          <w:szCs w:val="24"/>
        </w:rPr>
      </w:pPr>
      <w:r w:rsidRPr="00F16A13">
        <w:rPr>
          <w:b/>
          <w:bCs/>
          <w:sz w:val="24"/>
          <w:szCs w:val="24"/>
        </w:rPr>
        <w:t>Текстовые задачи</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Решать простые и сложные задачи разных типов, а также задачи повышенной трудности;</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lastRenderedPageBreak/>
        <w:t>использовать разные краткие записи как модели текстов сложных задач для построения поисковой схемы и решения задач;</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знать и применять оба способа поиска решения задач (от требования к условию и от условия к требованию);</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моделировать рассуждения при поиске решения задач с помощью граф-схемы;</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выделять этапы решения задачи и содержание каждого этапа;</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анализировать затруднения при решении задач;</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интерпретировать вычислительные результаты в задаче, исследовать полученное решение задачи;</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 xml:space="preserve">решать разнообразные задачи «на части», </w:t>
      </w:r>
    </w:p>
    <w:p w:rsidR="002B79ED" w:rsidRPr="00E00586" w:rsidRDefault="002B79ED" w:rsidP="00B75D9E">
      <w:pPr>
        <w:numPr>
          <w:ilvl w:val="0"/>
          <w:numId w:val="4"/>
        </w:numPr>
        <w:tabs>
          <w:tab w:val="left" w:pos="993"/>
          <w:tab w:val="left" w:pos="1134"/>
        </w:tabs>
        <w:spacing w:after="0"/>
        <w:ind w:left="0" w:firstLine="709"/>
        <w:jc w:val="both"/>
        <w:rPr>
          <w:i/>
          <w:sz w:val="24"/>
          <w:szCs w:val="24"/>
        </w:rPr>
      </w:pPr>
      <w:r w:rsidRPr="00E00586">
        <w:rPr>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B79ED" w:rsidRPr="00E00586" w:rsidRDefault="002B79ED" w:rsidP="00B75D9E">
      <w:pPr>
        <w:numPr>
          <w:ilvl w:val="0"/>
          <w:numId w:val="4"/>
        </w:numPr>
        <w:tabs>
          <w:tab w:val="left" w:pos="993"/>
          <w:tab w:val="left" w:pos="1134"/>
        </w:tabs>
        <w:spacing w:after="0"/>
        <w:ind w:left="0" w:firstLine="709"/>
        <w:jc w:val="both"/>
        <w:rPr>
          <w:i/>
          <w:sz w:val="24"/>
          <w:szCs w:val="24"/>
        </w:rPr>
      </w:pPr>
      <w:r w:rsidRPr="00E00586">
        <w:rPr>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владеть основными методами решения задач на смеси, сплавы, концентрации;</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решать задачи на проценты, в том числе, сложные проценты с обоснованием, используя разные способы;</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решать несложные задачи по математической статистике;</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2B79ED" w:rsidRPr="00F16A13"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rPr>
      </w:pPr>
      <w:r w:rsidRPr="00E00586">
        <w:rPr>
          <w:rFonts w:ascii="Times New Roman" w:hAnsi="Times New Roman"/>
          <w:i/>
          <w:sz w:val="24"/>
          <w:szCs w:val="24"/>
          <w:lang w:eastAsia="en-US"/>
        </w:rPr>
        <w:t>решать задачи на движение по реке, рассматривая разные системы отсчета</w:t>
      </w:r>
      <w:r w:rsidRPr="00F16A13">
        <w:rPr>
          <w:rFonts w:ascii="Times New Roman" w:hAnsi="Times New Roman"/>
          <w:sz w:val="24"/>
          <w:szCs w:val="24"/>
          <w:lang w:eastAsia="en-US"/>
        </w:rPr>
        <w:t>.</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lastRenderedPageBreak/>
        <w:t xml:space="preserve">Статистика и теория вероятностей </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извлекать информацию, </w:t>
      </w:r>
      <w:r w:rsidRPr="00E00586">
        <w:rPr>
          <w:rStyle w:val="dash041e0431044b0447043d044b0439char1"/>
          <w:i/>
          <w:szCs w:val="24"/>
        </w:rPr>
        <w:t>представленную в таблицах, на диаграммах, графиках</w:t>
      </w:r>
      <w:r w:rsidRPr="00E00586">
        <w:rPr>
          <w:rFonts w:ascii="Times New Roman" w:hAnsi="Times New Roman"/>
          <w:i/>
          <w:sz w:val="24"/>
          <w:szCs w:val="24"/>
        </w:rPr>
        <w:t>;</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составлять таблицы, строить диаграммы и графики на основе данных;</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оперировать понятиями: факториал числа, перестановки и сочетания, треугольник Паскаля;</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применять правило произведения при решении комбинаторных задач;</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представлять информацию с помощью кругов Эйлера;</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решать задачи на вычисление вероятности с подсчетом количества вариантов с помощью комбинаторики.</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 xml:space="preserve">извлекать, интерпретировать и преобразовывать информацию, </w:t>
      </w:r>
      <w:r w:rsidRPr="00E00586">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оценивать вероятность реальных событий и явлений.</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Геометрические фигуры</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 xml:space="preserve">Оперировать понятиями геометрических фигур; </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формулировать в простейших случаях свойства и признаки фигур;</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доказывать геометрические утверждения;</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владеть стандартной классификацией плоских фигур (треугольников и четырехугольников).</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F16A13"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 xml:space="preserve">использовать свойства геометрических фигур для решения </w:t>
      </w:r>
      <w:r w:rsidRPr="00E00586">
        <w:rPr>
          <w:rStyle w:val="dash041e0431044b0447043d044b0439char1"/>
          <w:i/>
        </w:rPr>
        <w:t>задач практического характера и задач из смежных дисциплин.</w:t>
      </w:r>
    </w:p>
    <w:p w:rsidR="00EB71A9" w:rsidRPr="00E00586" w:rsidRDefault="00EB71A9" w:rsidP="008B0A4E">
      <w:pPr>
        <w:tabs>
          <w:tab w:val="left" w:pos="993"/>
        </w:tabs>
        <w:spacing w:after="0"/>
        <w:ind w:firstLine="709"/>
        <w:rPr>
          <w:b/>
          <w:bCs/>
          <w:i/>
          <w:sz w:val="24"/>
          <w:szCs w:val="24"/>
        </w:rPr>
      </w:pPr>
    </w:p>
    <w:p w:rsidR="002B79ED" w:rsidRPr="00F16A13" w:rsidRDefault="002B79ED" w:rsidP="008B0A4E">
      <w:pPr>
        <w:tabs>
          <w:tab w:val="left" w:pos="993"/>
        </w:tabs>
        <w:spacing w:after="0"/>
        <w:ind w:firstLine="709"/>
        <w:rPr>
          <w:b/>
          <w:bCs/>
          <w:sz w:val="24"/>
          <w:szCs w:val="24"/>
        </w:rPr>
      </w:pPr>
      <w:r w:rsidRPr="00F16A13">
        <w:rPr>
          <w:b/>
          <w:bCs/>
          <w:sz w:val="24"/>
          <w:szCs w:val="24"/>
        </w:rPr>
        <w:t>Отношения</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применять теорему Фалеса и теорему о пропорциональных отрезках при решении задач;</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характеризовать взаимное расположение прямой и окружности, двух окружностей.</w:t>
      </w:r>
    </w:p>
    <w:p w:rsidR="002B79ED" w:rsidRPr="00E00586" w:rsidRDefault="002B79ED" w:rsidP="008B0A4E">
      <w:pPr>
        <w:pStyle w:val="a"/>
        <w:numPr>
          <w:ilvl w:val="0"/>
          <w:numId w:val="0"/>
        </w:numPr>
        <w:tabs>
          <w:tab w:val="left" w:pos="993"/>
          <w:tab w:val="left" w:pos="1134"/>
        </w:tabs>
        <w:spacing w:line="276" w:lineRule="auto"/>
        <w:ind w:firstLine="709"/>
        <w:rPr>
          <w:rFonts w:ascii="Times New Roman" w:hAnsi="Times New Roman"/>
          <w:i/>
          <w:sz w:val="24"/>
          <w:szCs w:val="24"/>
        </w:rPr>
      </w:pPr>
      <w:r w:rsidRPr="00E00586">
        <w:rPr>
          <w:rFonts w:ascii="Times New Roman" w:hAnsi="Times New Roman"/>
          <w:i/>
          <w:sz w:val="24"/>
          <w:szCs w:val="24"/>
        </w:rPr>
        <w:t xml:space="preserve">В повседневной жизни и при изучении других предметов: </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использовать отношения для решения задач, возникающих в реальной жизни.</w:t>
      </w:r>
    </w:p>
    <w:p w:rsidR="00EB71A9" w:rsidRPr="00E00586" w:rsidRDefault="00EB71A9" w:rsidP="008B0A4E">
      <w:pPr>
        <w:tabs>
          <w:tab w:val="left" w:pos="993"/>
        </w:tabs>
        <w:spacing w:after="0"/>
        <w:ind w:firstLine="709"/>
        <w:rPr>
          <w:b/>
          <w:i/>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Измерения и вычисления</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lastRenderedPageBreak/>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проводить простые вычисления на объемных телах;</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 xml:space="preserve">формулировать задачи на вычисление длин, площадей и объемов и решать их. </w:t>
      </w:r>
    </w:p>
    <w:p w:rsidR="002B79ED" w:rsidRPr="00E00586" w:rsidRDefault="002B79ED" w:rsidP="008B0A4E">
      <w:pPr>
        <w:tabs>
          <w:tab w:val="left" w:pos="993"/>
          <w:tab w:val="left" w:pos="1134"/>
        </w:tabs>
        <w:ind w:firstLine="709"/>
        <w:jc w:val="both"/>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проводить вычисления на местности;</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применять формулы при вычислениях в смежных учебных предметах, в окружающей действительности.</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Геометрические построения</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Изображать геометрические фигуры по текстовому и символьному описанию;</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 xml:space="preserve">свободно оперировать чертежными инструментами в несложных случаях, </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изображать типовые плоские фигуры и объемные тела с помощью простейших компьютерных инструментов.</w:t>
      </w:r>
    </w:p>
    <w:p w:rsidR="002B79ED" w:rsidRPr="00E00586" w:rsidRDefault="002B79ED" w:rsidP="008B0A4E">
      <w:pPr>
        <w:pStyle w:val="a"/>
        <w:numPr>
          <w:ilvl w:val="0"/>
          <w:numId w:val="0"/>
        </w:numPr>
        <w:tabs>
          <w:tab w:val="left" w:pos="993"/>
          <w:tab w:val="left" w:pos="1134"/>
        </w:tabs>
        <w:spacing w:line="276" w:lineRule="auto"/>
        <w:ind w:firstLine="709"/>
        <w:rPr>
          <w:rFonts w:ascii="Times New Roman" w:hAnsi="Times New Roman"/>
          <w:i/>
          <w:sz w:val="24"/>
          <w:szCs w:val="24"/>
        </w:rPr>
      </w:pPr>
      <w:r w:rsidRPr="00E00586">
        <w:rPr>
          <w:rFonts w:ascii="Times New Roman" w:hAnsi="Times New Roman"/>
          <w:i/>
          <w:sz w:val="24"/>
          <w:szCs w:val="24"/>
        </w:rPr>
        <w:t xml:space="preserve">В повседневной жизни и при изучении других предметов: </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 xml:space="preserve">выполнять простейшие построения на местности, необходимые в реальной жизни; </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оценивать размеры реальных объектов окружающего мира.</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Преобразования</w:t>
      </w:r>
    </w:p>
    <w:p w:rsidR="002B79ED" w:rsidRPr="00E00586" w:rsidRDefault="002B79ED" w:rsidP="00B75D9E">
      <w:pPr>
        <w:pStyle w:val="a"/>
        <w:numPr>
          <w:ilvl w:val="0"/>
          <w:numId w:val="8"/>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2B79ED" w:rsidRPr="00E00586" w:rsidRDefault="002B79ED" w:rsidP="00B75D9E">
      <w:pPr>
        <w:pStyle w:val="a"/>
        <w:numPr>
          <w:ilvl w:val="0"/>
          <w:numId w:val="8"/>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2B79ED" w:rsidRPr="00E00586" w:rsidRDefault="002B79ED" w:rsidP="00B75D9E">
      <w:pPr>
        <w:pStyle w:val="a"/>
        <w:numPr>
          <w:ilvl w:val="0"/>
          <w:numId w:val="8"/>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применять свойства движений для проведения простейших обоснований свойств фигур.</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8"/>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применять свойства движений и применять подобие для построений и вычислений.</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Векторы и координаты на плоскости</w:t>
      </w:r>
    </w:p>
    <w:p w:rsidR="002B79ED" w:rsidRPr="00E00586" w:rsidRDefault="002B79ED" w:rsidP="00B75D9E">
      <w:pPr>
        <w:pStyle w:val="afa"/>
        <w:numPr>
          <w:ilvl w:val="0"/>
          <w:numId w:val="7"/>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2B79ED" w:rsidRPr="00E00586" w:rsidRDefault="002B79ED" w:rsidP="00B75D9E">
      <w:pPr>
        <w:pStyle w:val="afa"/>
        <w:numPr>
          <w:ilvl w:val="0"/>
          <w:numId w:val="7"/>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2B79ED" w:rsidRPr="00E00586" w:rsidRDefault="002B79ED" w:rsidP="00B75D9E">
      <w:pPr>
        <w:pStyle w:val="afa"/>
        <w:numPr>
          <w:ilvl w:val="0"/>
          <w:numId w:val="7"/>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применять векторы и координаты для решения геометрических задач на вычисление длин, углов.</w:t>
      </w:r>
    </w:p>
    <w:p w:rsidR="002B79ED" w:rsidRPr="00E00586" w:rsidRDefault="002B79ED" w:rsidP="008B0A4E">
      <w:pPr>
        <w:pStyle w:val="a"/>
        <w:numPr>
          <w:ilvl w:val="0"/>
          <w:numId w:val="0"/>
        </w:numPr>
        <w:tabs>
          <w:tab w:val="left" w:pos="993"/>
          <w:tab w:val="left" w:pos="1134"/>
        </w:tabs>
        <w:spacing w:line="276" w:lineRule="auto"/>
        <w:ind w:firstLine="709"/>
        <w:rPr>
          <w:rFonts w:ascii="Times New Roman" w:hAnsi="Times New Roman"/>
          <w:i/>
          <w:sz w:val="24"/>
          <w:szCs w:val="24"/>
        </w:rPr>
      </w:pPr>
      <w:r w:rsidRPr="00E00586">
        <w:rPr>
          <w:rFonts w:ascii="Times New Roman" w:hAnsi="Times New Roman"/>
          <w:i/>
          <w:sz w:val="24"/>
          <w:szCs w:val="24"/>
        </w:rPr>
        <w:lastRenderedPageBreak/>
        <w:t xml:space="preserve">В повседневной жизни и при изучении других предметов: </w:t>
      </w:r>
    </w:p>
    <w:p w:rsidR="002B79ED" w:rsidRPr="00E00586" w:rsidRDefault="002B79ED" w:rsidP="00B75D9E">
      <w:pPr>
        <w:pStyle w:val="afa"/>
        <w:numPr>
          <w:ilvl w:val="0"/>
          <w:numId w:val="7"/>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использовать понятия векторов и координат для решения задач по физике, географии и другим учебным предметам.</w:t>
      </w:r>
    </w:p>
    <w:p w:rsidR="00025A4D" w:rsidRDefault="00025A4D" w:rsidP="008B0A4E">
      <w:pPr>
        <w:tabs>
          <w:tab w:val="left" w:pos="993"/>
        </w:tabs>
        <w:spacing w:after="0"/>
        <w:ind w:firstLine="709"/>
        <w:rPr>
          <w:b/>
          <w:bCs/>
          <w:sz w:val="24"/>
          <w:szCs w:val="24"/>
        </w:rPr>
      </w:pPr>
    </w:p>
    <w:p w:rsidR="002B79ED" w:rsidRPr="00F16A13" w:rsidRDefault="002B79ED" w:rsidP="008B0A4E">
      <w:pPr>
        <w:tabs>
          <w:tab w:val="left" w:pos="993"/>
        </w:tabs>
        <w:spacing w:after="0"/>
        <w:ind w:firstLine="709"/>
        <w:rPr>
          <w:b/>
          <w:bCs/>
          <w:sz w:val="24"/>
          <w:szCs w:val="24"/>
        </w:rPr>
      </w:pPr>
      <w:r w:rsidRPr="00F16A13">
        <w:rPr>
          <w:b/>
          <w:bCs/>
          <w:sz w:val="24"/>
          <w:szCs w:val="24"/>
        </w:rPr>
        <w:t>История математики</w:t>
      </w:r>
    </w:p>
    <w:p w:rsidR="002B79ED" w:rsidRPr="00E00586" w:rsidRDefault="002B79ED" w:rsidP="00B75D9E">
      <w:pPr>
        <w:numPr>
          <w:ilvl w:val="0"/>
          <w:numId w:val="11"/>
        </w:numPr>
        <w:tabs>
          <w:tab w:val="left" w:pos="993"/>
          <w:tab w:val="left" w:pos="1134"/>
        </w:tabs>
        <w:spacing w:after="0"/>
        <w:ind w:left="0" w:firstLine="709"/>
        <w:jc w:val="both"/>
        <w:rPr>
          <w:i/>
          <w:sz w:val="24"/>
          <w:szCs w:val="24"/>
        </w:rPr>
      </w:pPr>
      <w:r w:rsidRPr="00E00586">
        <w:rPr>
          <w:i/>
          <w:sz w:val="24"/>
          <w:szCs w:val="24"/>
        </w:rPr>
        <w:t>Характеризовать вклад выдающихся математиков в развитие математики и иных научных областей;</w:t>
      </w:r>
    </w:p>
    <w:p w:rsidR="002B79ED" w:rsidRPr="00E00586" w:rsidRDefault="002B79ED" w:rsidP="00B75D9E">
      <w:pPr>
        <w:numPr>
          <w:ilvl w:val="0"/>
          <w:numId w:val="11"/>
        </w:numPr>
        <w:tabs>
          <w:tab w:val="left" w:pos="993"/>
          <w:tab w:val="left" w:pos="1134"/>
        </w:tabs>
        <w:spacing w:after="0"/>
        <w:ind w:left="0" w:firstLine="709"/>
        <w:jc w:val="both"/>
        <w:rPr>
          <w:i/>
          <w:sz w:val="24"/>
          <w:szCs w:val="24"/>
        </w:rPr>
      </w:pPr>
      <w:r w:rsidRPr="00E00586">
        <w:rPr>
          <w:i/>
          <w:sz w:val="24"/>
          <w:szCs w:val="24"/>
        </w:rPr>
        <w:t>понимать роль математики в развитии России.</w:t>
      </w:r>
    </w:p>
    <w:p w:rsidR="00EB71A9" w:rsidRPr="00E00586" w:rsidRDefault="00EB71A9" w:rsidP="008B0A4E">
      <w:pPr>
        <w:tabs>
          <w:tab w:val="left" w:pos="993"/>
        </w:tabs>
        <w:spacing w:after="0"/>
        <w:ind w:firstLine="709"/>
        <w:rPr>
          <w:b/>
          <w:bCs/>
          <w:i/>
          <w:sz w:val="24"/>
          <w:szCs w:val="24"/>
        </w:rPr>
      </w:pPr>
    </w:p>
    <w:p w:rsidR="002B79ED" w:rsidRPr="00F16A13" w:rsidRDefault="002B79ED" w:rsidP="008B0A4E">
      <w:pPr>
        <w:tabs>
          <w:tab w:val="left" w:pos="993"/>
        </w:tabs>
        <w:spacing w:after="0"/>
        <w:ind w:firstLine="709"/>
        <w:rPr>
          <w:b/>
          <w:bCs/>
          <w:sz w:val="24"/>
          <w:szCs w:val="24"/>
        </w:rPr>
      </w:pPr>
      <w:r w:rsidRPr="00F16A13">
        <w:rPr>
          <w:b/>
          <w:bCs/>
          <w:sz w:val="24"/>
          <w:szCs w:val="24"/>
        </w:rPr>
        <w:t>Методы математики</w:t>
      </w:r>
    </w:p>
    <w:p w:rsidR="002B79ED" w:rsidRPr="00E00586" w:rsidRDefault="002B79ED" w:rsidP="00B75D9E">
      <w:pPr>
        <w:numPr>
          <w:ilvl w:val="0"/>
          <w:numId w:val="11"/>
        </w:numPr>
        <w:tabs>
          <w:tab w:val="left" w:pos="993"/>
          <w:tab w:val="left" w:pos="1134"/>
        </w:tabs>
        <w:spacing w:after="0"/>
        <w:ind w:left="0" w:firstLine="709"/>
        <w:jc w:val="both"/>
        <w:rPr>
          <w:i/>
          <w:sz w:val="24"/>
          <w:szCs w:val="24"/>
        </w:rPr>
      </w:pPr>
      <w:r w:rsidRPr="00E00586">
        <w:rPr>
          <w:i/>
          <w:sz w:val="24"/>
          <w:szCs w:val="24"/>
        </w:rPr>
        <w:t>Используя изученные методы, проводить доказательство, выполнять опровержение;</w:t>
      </w:r>
    </w:p>
    <w:p w:rsidR="002B79ED" w:rsidRPr="00E00586" w:rsidRDefault="002B79ED" w:rsidP="00B75D9E">
      <w:pPr>
        <w:numPr>
          <w:ilvl w:val="0"/>
          <w:numId w:val="11"/>
        </w:numPr>
        <w:tabs>
          <w:tab w:val="left" w:pos="993"/>
          <w:tab w:val="left" w:pos="1134"/>
        </w:tabs>
        <w:spacing w:after="0"/>
        <w:ind w:left="0" w:firstLine="709"/>
        <w:jc w:val="both"/>
        <w:rPr>
          <w:i/>
          <w:sz w:val="24"/>
          <w:szCs w:val="24"/>
        </w:rPr>
      </w:pPr>
      <w:r w:rsidRPr="00E00586">
        <w:rPr>
          <w:i/>
          <w:sz w:val="24"/>
          <w:szCs w:val="24"/>
        </w:rPr>
        <w:t>выбирать изученные методы и их комбинации для решения математических задач;</w:t>
      </w:r>
    </w:p>
    <w:p w:rsidR="002B79ED" w:rsidRPr="00E00586" w:rsidRDefault="002B79ED" w:rsidP="00B75D9E">
      <w:pPr>
        <w:numPr>
          <w:ilvl w:val="0"/>
          <w:numId w:val="11"/>
        </w:numPr>
        <w:tabs>
          <w:tab w:val="left" w:pos="993"/>
          <w:tab w:val="left" w:pos="1134"/>
        </w:tabs>
        <w:spacing w:after="0"/>
        <w:ind w:left="0" w:firstLine="709"/>
        <w:jc w:val="both"/>
        <w:rPr>
          <w:i/>
          <w:sz w:val="24"/>
          <w:szCs w:val="24"/>
        </w:rPr>
      </w:pPr>
      <w:r w:rsidRPr="00E00586">
        <w:rPr>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E00586">
        <w:rPr>
          <w:i/>
          <w:sz w:val="24"/>
          <w:szCs w:val="24"/>
        </w:rPr>
        <w:t>;</w:t>
      </w:r>
    </w:p>
    <w:p w:rsidR="002B79ED" w:rsidRPr="00E00586" w:rsidRDefault="002B79ED" w:rsidP="00B75D9E">
      <w:pPr>
        <w:numPr>
          <w:ilvl w:val="0"/>
          <w:numId w:val="11"/>
        </w:numPr>
        <w:tabs>
          <w:tab w:val="left" w:pos="993"/>
          <w:tab w:val="left" w:pos="1134"/>
        </w:tabs>
        <w:spacing w:after="0"/>
        <w:ind w:left="0" w:firstLine="709"/>
        <w:jc w:val="both"/>
        <w:rPr>
          <w:i/>
          <w:sz w:val="24"/>
          <w:szCs w:val="24"/>
        </w:rPr>
      </w:pPr>
      <w:r w:rsidRPr="00E00586">
        <w:rPr>
          <w:i/>
          <w:sz w:val="24"/>
          <w:szCs w:val="24"/>
        </w:rPr>
        <w:t>применять простейшие программные средства и электронно-коммуникационные системы при решении математических задач.</w:t>
      </w:r>
    </w:p>
    <w:p w:rsidR="002B79ED" w:rsidRPr="00E00586" w:rsidRDefault="002B79ED" w:rsidP="008B0A4E">
      <w:pPr>
        <w:ind w:firstLine="709"/>
        <w:rPr>
          <w:i/>
        </w:rPr>
      </w:pPr>
      <w:bookmarkStart w:id="99" w:name="_Toc284662723"/>
      <w:bookmarkStart w:id="100" w:name="_Toc284663349"/>
      <w:r w:rsidRPr="00E00586">
        <w:rPr>
          <w:i/>
        </w:rPr>
        <w:t>Выпускник получит возможность научиться в 7-9 классах для успешного продолжения образования на углубленном уровне</w:t>
      </w:r>
      <w:bookmarkEnd w:id="99"/>
      <w:bookmarkEnd w:id="100"/>
      <w:r w:rsidR="00F16A13" w:rsidRPr="00E00586">
        <w:rPr>
          <w:i/>
        </w:rPr>
        <w:t xml:space="preserve">. </w:t>
      </w:r>
    </w:p>
    <w:p w:rsidR="002B79ED" w:rsidRPr="00F16A13" w:rsidRDefault="002B79ED" w:rsidP="008B0A4E">
      <w:pPr>
        <w:tabs>
          <w:tab w:val="left" w:pos="993"/>
        </w:tabs>
        <w:spacing w:after="0"/>
        <w:ind w:firstLine="709"/>
        <w:rPr>
          <w:b/>
          <w:sz w:val="24"/>
          <w:szCs w:val="24"/>
        </w:rPr>
      </w:pPr>
      <w:r w:rsidRPr="00F16A13">
        <w:rPr>
          <w:b/>
          <w:sz w:val="24"/>
          <w:szCs w:val="24"/>
        </w:rPr>
        <w:t>Элементы теории множеств и математической логики</w:t>
      </w:r>
    </w:p>
    <w:p w:rsidR="002B79ED" w:rsidRPr="00E00586" w:rsidRDefault="002B79ED" w:rsidP="00B75D9E">
      <w:pPr>
        <w:pStyle w:val="afa"/>
        <w:numPr>
          <w:ilvl w:val="0"/>
          <w:numId w:val="6"/>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2B79ED" w:rsidRPr="00E00586" w:rsidRDefault="002B79ED" w:rsidP="00B75D9E">
      <w:pPr>
        <w:pStyle w:val="afa"/>
        <w:numPr>
          <w:ilvl w:val="0"/>
          <w:numId w:val="6"/>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задавать множества разными способами;</w:t>
      </w:r>
    </w:p>
    <w:p w:rsidR="002B79ED" w:rsidRPr="00E00586" w:rsidRDefault="002B79ED" w:rsidP="00B75D9E">
      <w:pPr>
        <w:pStyle w:val="afa"/>
        <w:numPr>
          <w:ilvl w:val="0"/>
          <w:numId w:val="6"/>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проверять выполнение характеристического свойства множества;</w:t>
      </w:r>
    </w:p>
    <w:p w:rsidR="002B79ED" w:rsidRPr="00E00586" w:rsidRDefault="002B79ED" w:rsidP="00B75D9E">
      <w:pPr>
        <w:pStyle w:val="afa"/>
        <w:numPr>
          <w:ilvl w:val="0"/>
          <w:numId w:val="6"/>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2B79ED" w:rsidRPr="00E00586" w:rsidRDefault="002B79ED" w:rsidP="00B75D9E">
      <w:pPr>
        <w:pStyle w:val="afa"/>
        <w:numPr>
          <w:ilvl w:val="0"/>
          <w:numId w:val="6"/>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строить высказывания с использованием законов алгебры высказываний.</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строить рассуждения на основе использования правил логики;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Числа</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понимать и объяснять разницу между позиционной и непозиционной системами записи чисел;</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переводить числа из одной системы записи (системы счисления) в другую;</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доказывать и использовать признаки делимости на 2, 4, 8, 5, 3, 6, 9, 10, 11 суммы и произведения чисел при выполнении вычислений и решении задач;</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выполнять округление рациональных и иррациональных чисел с заданной точностью;</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сравнивать действительные числа разными способами;</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lastRenderedPageBreak/>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находить НОД и НОК чисел разными способами и использовать их при решении задач;</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выполнять вычисления и преобразования выражений, содержащих действительные числа, в том числе корни натуральных степеней.</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записывать, сравнивать, округлять числовые данные реальных величин с использованием разных систем измерения; </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Тождественные преобразования</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Свободно оперировать понятиями степени с целым и дробным показателем;</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доказательство свойств степени с целыми и дробными показателями;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свободно владеть приемами преобразования целых и дробно-рациональных выражений;</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разложение многочленов на множители разными способами, с использованием комбинаций различных приемов;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деление многочлена на многочлен с остатком;</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доказывать свойства квадратных корней и корней степени n;</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выполнять преобразования выражений, содержащих квадратные корни, корни степени </w:t>
      </w:r>
      <w:r w:rsidRPr="00E00586">
        <w:rPr>
          <w:rFonts w:ascii="Times New Roman" w:hAnsi="Times New Roman"/>
          <w:i/>
          <w:sz w:val="24"/>
          <w:szCs w:val="24"/>
          <w:lang w:val="en-US"/>
        </w:rPr>
        <w:t>n</w:t>
      </w:r>
      <w:r w:rsidRPr="00E00586">
        <w:rPr>
          <w:rFonts w:ascii="Times New Roman" w:hAnsi="Times New Roman"/>
          <w:i/>
          <w:sz w:val="24"/>
          <w:szCs w:val="24"/>
        </w:rPr>
        <w:t>;</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свободно оперировать понятиями «тождество», «тождество на множестве», «тождественное преобразование»;</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различные преобразования выражений, содержащих модули.</w:t>
      </w:r>
      <w:r w:rsidR="001A7ADF" w:rsidRPr="00E00586">
        <w:rPr>
          <w:rFonts w:ascii="Times New Roman" w:hAnsi="Times New Roman"/>
          <w:i/>
          <w:sz w:val="24"/>
          <w:szCs w:val="24"/>
        </w:rPr>
        <w:fldChar w:fldCharType="begin"/>
      </w:r>
      <w:r w:rsidRPr="00E00586">
        <w:rPr>
          <w:rFonts w:ascii="Times New Roman" w:hAnsi="Times New Roman"/>
          <w:i/>
          <w:sz w:val="24"/>
          <w:szCs w:val="24"/>
        </w:rPr>
        <w:instrText xml:space="preserve"> QUOTE </w:instrText>
      </w:r>
      <w:r w:rsidR="00DE1E6A">
        <w:rPr>
          <w:rFonts w:ascii="Times New Roman" w:hAnsi="Times New Roman"/>
          <w:i/>
          <w:noProof/>
          <w:sz w:val="24"/>
          <w:szCs w:val="24"/>
          <w:lang w:eastAsia="ru-RU"/>
        </w:rPr>
        <w:drawing>
          <wp:inline distT="0" distB="0" distL="0" distR="0">
            <wp:extent cx="762000" cy="266700"/>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001A7ADF" w:rsidRPr="00E00586">
        <w:rPr>
          <w:rFonts w:ascii="Times New Roman" w:hAnsi="Times New Roman"/>
          <w:i/>
          <w:sz w:val="24"/>
          <w:szCs w:val="24"/>
        </w:rPr>
        <w:fldChar w:fldCharType="separate"/>
      </w:r>
      <w:r w:rsidR="00DE1E6A">
        <w:rPr>
          <w:rFonts w:ascii="Times New Roman" w:hAnsi="Times New Roman"/>
          <w:i/>
          <w:noProof/>
          <w:sz w:val="24"/>
          <w:szCs w:val="24"/>
          <w:lang w:eastAsia="ru-RU"/>
        </w:rPr>
        <w:drawing>
          <wp:inline distT="0" distB="0" distL="0" distR="0">
            <wp:extent cx="76200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001A7ADF" w:rsidRPr="00E00586">
        <w:rPr>
          <w:rFonts w:ascii="Times New Roman" w:hAnsi="Times New Roman"/>
          <w:i/>
          <w:sz w:val="24"/>
          <w:szCs w:val="24"/>
        </w:rPr>
        <w:fldChar w:fldCharType="end"/>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1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преобразования и действия с буквенными выражениями, числовые коэффициенты которых записаны в стандартном виде;</w:t>
      </w:r>
    </w:p>
    <w:p w:rsidR="002B79ED" w:rsidRPr="00E00586" w:rsidRDefault="002B79ED" w:rsidP="00B75D9E">
      <w:pPr>
        <w:pStyle w:val="a"/>
        <w:numPr>
          <w:ilvl w:val="0"/>
          <w:numId w:val="1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преобразования рациональных выражений при решении задач других учебных предметов;</w:t>
      </w:r>
    </w:p>
    <w:p w:rsidR="002B79ED" w:rsidRPr="00E00586" w:rsidRDefault="002B79ED" w:rsidP="00B75D9E">
      <w:pPr>
        <w:pStyle w:val="a"/>
        <w:numPr>
          <w:ilvl w:val="0"/>
          <w:numId w:val="1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проверку правдоподобия физических и химических формул на основе сравнения размерностей и валентностей.</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Уравнения и неравенства</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знать теорему Виета для уравнений степени выше второй;</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lastRenderedPageBreak/>
        <w:t>понимать смысл теорем о равносильных и неравносильных преобразованиях уравнений и уметь их доказывать;</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владеть разными методами решения уравнений, неравенств и их систем, уметь выбирать метод решения и обосновывать свой выбор;</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алгебраические уравнения и неравенства и их системы с параметрами алгебраическим и графическим методами;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владеть разными методами доказательства неравенств;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уравнения в целых числах;</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изображать множества на плоскости, задаваемые уравнениями, неравенствами и их системами.</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составлять и решать уравнения, неравенства, их системы при решении задач других учебных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составлять и решать уравнения и неравенства с параметрами при решении задач других учебных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B71A9" w:rsidRPr="00E00586" w:rsidRDefault="00EB71A9" w:rsidP="008B0A4E">
      <w:pPr>
        <w:tabs>
          <w:tab w:val="left" w:pos="993"/>
        </w:tabs>
        <w:spacing w:after="0"/>
        <w:ind w:firstLine="709"/>
        <w:rPr>
          <w:b/>
          <w:i/>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Функции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строить графики функций: линейной, квадратичной, дробно-линейной, степенной при разных значениях показателя степени, </w:t>
      </w:r>
      <w:r w:rsidRPr="00E00586">
        <w:rPr>
          <w:rFonts w:ascii="Times New Roman" w:hAnsi="Times New Roman"/>
          <w:bCs/>
          <w:i/>
          <w:position w:val="-12"/>
          <w:sz w:val="24"/>
          <w:szCs w:val="24"/>
        </w:rPr>
        <w:object w:dxaOrig="660" w:dyaOrig="380">
          <v:shape id="_x0000_i1036" type="#_x0000_t75" style="width:29pt;height:14.5pt" o:ole="">
            <v:imagedata r:id="rId22" o:title=""/>
          </v:shape>
          <o:OLEObject Type="Embed" ProgID="Equation.DSMT4" ShapeID="_x0000_i1036" DrawAspect="Content" ObjectID="_1755876763" r:id="rId27"/>
        </w:object>
      </w:r>
      <w:r w:rsidRPr="00E00586">
        <w:rPr>
          <w:rFonts w:ascii="Times New Roman" w:hAnsi="Times New Roman"/>
          <w:bCs/>
          <w:i/>
          <w:sz w:val="24"/>
          <w:szCs w:val="24"/>
        </w:rPr>
        <w:t>;</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использовать преобразования графика функции </w:t>
      </w:r>
      <w:r w:rsidRPr="00E00586">
        <w:rPr>
          <w:rFonts w:ascii="Times New Roman" w:hAnsi="Times New Roman"/>
          <w:i/>
          <w:position w:val="-12"/>
          <w:sz w:val="24"/>
          <w:szCs w:val="24"/>
        </w:rPr>
        <w:object w:dxaOrig="960" w:dyaOrig="380">
          <v:shape id="_x0000_i1037" type="#_x0000_t75" style="width:50.5pt;height:14.5pt" o:ole="">
            <v:imagedata r:id="rId28" o:title=""/>
          </v:shape>
          <o:OLEObject Type="Embed" ProgID="Equation.DSMT4" ShapeID="_x0000_i1037" DrawAspect="Content" ObjectID="_1755876764" r:id="rId29"/>
        </w:object>
      </w:r>
      <w:r w:rsidRPr="00E00586">
        <w:rPr>
          <w:rFonts w:ascii="Times New Roman" w:hAnsi="Times New Roman"/>
          <w:i/>
          <w:sz w:val="24"/>
          <w:szCs w:val="24"/>
        </w:rPr>
        <w:t xml:space="preserve"> для построения графиков функций </w:t>
      </w:r>
      <w:r w:rsidRPr="00E00586">
        <w:rPr>
          <w:rFonts w:ascii="Times New Roman" w:hAnsi="Times New Roman"/>
          <w:i/>
          <w:position w:val="-12"/>
          <w:sz w:val="24"/>
          <w:szCs w:val="24"/>
        </w:rPr>
        <w:object w:dxaOrig="1780" w:dyaOrig="380">
          <v:shape id="_x0000_i1038" type="#_x0000_t75" style="width:86pt;height:14.5pt" o:ole="">
            <v:imagedata r:id="rId24" o:title=""/>
          </v:shape>
          <o:OLEObject Type="Embed" ProgID="Equation.DSMT4" ShapeID="_x0000_i1038" DrawAspect="Content" ObjectID="_1755876765" r:id="rId30"/>
        </w:object>
      </w:r>
      <w:r w:rsidRPr="00E00586">
        <w:rPr>
          <w:rFonts w:ascii="Times New Roman" w:hAnsi="Times New Roman"/>
          <w:i/>
          <w:sz w:val="24"/>
          <w:szCs w:val="24"/>
        </w:rPr>
        <w:t xml:space="preserve">; </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анализировать свойства функций и вид графика в зависимости от параметров;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исследовать последовательности, заданные рекуррентно;</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комбинированные задачи на арифметическую и геометрическую прогрессии.</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lastRenderedPageBreak/>
        <w:t>использовать графики зависимостей для исследования реальных процессов и явлений;</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 xml:space="preserve">Статистика и теория вероятностей </w:t>
      </w:r>
    </w:p>
    <w:p w:rsidR="002B79ED" w:rsidRPr="00E00586" w:rsidRDefault="002B79ED" w:rsidP="00B75D9E">
      <w:pPr>
        <w:pStyle w:val="afa"/>
        <w:numPr>
          <w:ilvl w:val="0"/>
          <w:numId w:val="5"/>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B79ED" w:rsidRPr="00E00586" w:rsidRDefault="002B79ED" w:rsidP="00B75D9E">
      <w:pPr>
        <w:pStyle w:val="afa"/>
        <w:numPr>
          <w:ilvl w:val="0"/>
          <w:numId w:val="5"/>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выбирать наиболее удобный способ представления информации, адекватный ее свойствам и целям анализа;</w:t>
      </w:r>
    </w:p>
    <w:p w:rsidR="002B79ED" w:rsidRPr="00E00586" w:rsidRDefault="002B79ED" w:rsidP="00B75D9E">
      <w:pPr>
        <w:pStyle w:val="afa"/>
        <w:numPr>
          <w:ilvl w:val="0"/>
          <w:numId w:val="5"/>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вычислять числовые характеристики выборки;</w:t>
      </w:r>
    </w:p>
    <w:p w:rsidR="002B79ED" w:rsidRPr="00E00586" w:rsidRDefault="002B79ED" w:rsidP="00B75D9E">
      <w:pPr>
        <w:pStyle w:val="afa"/>
        <w:numPr>
          <w:ilvl w:val="0"/>
          <w:numId w:val="5"/>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свободно оперировать понятиями: факториал числа, перестановки, сочетания и размещения, треугольник Паскаля;</w:t>
      </w:r>
    </w:p>
    <w:p w:rsidR="002B79ED" w:rsidRPr="00E00586" w:rsidRDefault="002B79ED" w:rsidP="00B75D9E">
      <w:pPr>
        <w:pStyle w:val="afa"/>
        <w:numPr>
          <w:ilvl w:val="0"/>
          <w:numId w:val="5"/>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B79ED" w:rsidRPr="00E00586" w:rsidRDefault="002B79ED" w:rsidP="00B75D9E">
      <w:pPr>
        <w:pStyle w:val="afa"/>
        <w:numPr>
          <w:ilvl w:val="0"/>
          <w:numId w:val="5"/>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B79ED" w:rsidRPr="00E00586" w:rsidRDefault="002B79ED" w:rsidP="00B75D9E">
      <w:pPr>
        <w:pStyle w:val="afa"/>
        <w:numPr>
          <w:ilvl w:val="0"/>
          <w:numId w:val="5"/>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знать примеры случайных величин, и вычислять их статистические характеристики;</w:t>
      </w:r>
    </w:p>
    <w:p w:rsidR="002B79ED" w:rsidRPr="00E00586" w:rsidRDefault="002B79ED" w:rsidP="00B75D9E">
      <w:pPr>
        <w:pStyle w:val="a"/>
        <w:numPr>
          <w:ilvl w:val="0"/>
          <w:numId w:val="5"/>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использовать формулы комбинаторики при решении комбинаторных задач;</w:t>
      </w:r>
    </w:p>
    <w:p w:rsidR="002B79ED" w:rsidRPr="00E00586" w:rsidRDefault="002B79ED" w:rsidP="00B75D9E">
      <w:pPr>
        <w:pStyle w:val="a"/>
        <w:numPr>
          <w:ilvl w:val="0"/>
          <w:numId w:val="5"/>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решать задачи на вычисление вероятности в том числе с использованием формул.</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5"/>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представлять информацию о реальных процессах и явлениях способом, адекватным ее свойствам и цели исследования;</w:t>
      </w:r>
    </w:p>
    <w:p w:rsidR="002B79ED" w:rsidRPr="00E00586" w:rsidRDefault="002B79ED" w:rsidP="00B75D9E">
      <w:pPr>
        <w:pStyle w:val="a"/>
        <w:numPr>
          <w:ilvl w:val="0"/>
          <w:numId w:val="5"/>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анализировать и сравнивать статистические характеристики выборок, </w:t>
      </w:r>
      <w:r w:rsidRPr="00E00586">
        <w:rPr>
          <w:rStyle w:val="dash041e0431044b0447043d044b0439char1"/>
          <w:i/>
          <w:szCs w:val="24"/>
        </w:rPr>
        <w:t>полученных в процессе решения прикладной задачи, изучения реального явления, решения задачи из других учебных предметов</w:t>
      </w:r>
      <w:r w:rsidRPr="00E00586">
        <w:rPr>
          <w:rFonts w:ascii="Times New Roman" w:hAnsi="Times New Roman"/>
          <w:i/>
          <w:sz w:val="24"/>
          <w:szCs w:val="24"/>
        </w:rPr>
        <w:t>;</w:t>
      </w:r>
    </w:p>
    <w:p w:rsidR="002B79ED" w:rsidRPr="00E00586" w:rsidRDefault="002B79ED" w:rsidP="00B75D9E">
      <w:pPr>
        <w:pStyle w:val="a"/>
        <w:numPr>
          <w:ilvl w:val="0"/>
          <w:numId w:val="5"/>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оценивать вероятность реальных событий и явлений в различных ситуациях.</w:t>
      </w:r>
    </w:p>
    <w:p w:rsidR="00EB71A9" w:rsidRPr="00E00586" w:rsidRDefault="00EB71A9" w:rsidP="008B0A4E">
      <w:pPr>
        <w:tabs>
          <w:tab w:val="left" w:pos="993"/>
        </w:tabs>
        <w:spacing w:after="0"/>
        <w:ind w:firstLine="709"/>
        <w:rPr>
          <w:b/>
          <w:bCs/>
          <w:i/>
          <w:sz w:val="24"/>
          <w:szCs w:val="24"/>
        </w:rPr>
      </w:pPr>
    </w:p>
    <w:p w:rsidR="002B79ED" w:rsidRPr="00F16A13" w:rsidRDefault="002B79ED" w:rsidP="008B0A4E">
      <w:pPr>
        <w:tabs>
          <w:tab w:val="left" w:pos="993"/>
        </w:tabs>
        <w:spacing w:after="0"/>
        <w:ind w:firstLine="709"/>
        <w:rPr>
          <w:b/>
          <w:bCs/>
          <w:sz w:val="24"/>
          <w:szCs w:val="24"/>
        </w:rPr>
      </w:pPr>
      <w:r w:rsidRPr="00F16A13">
        <w:rPr>
          <w:b/>
          <w:bCs/>
          <w:sz w:val="24"/>
          <w:szCs w:val="24"/>
        </w:rPr>
        <w:t>Текстовые задачи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Решать простые и сложные задачи, а также задачи повышенной трудности и выделять их математическую основу;</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распознавать разные виды и типы задач;</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моделировать рассуждения при поиске решения задач с помощью граф-схемы;</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выделять этапы решения задачи и содержание каждого этапа;</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анализировать затруднения при решении задач;</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lastRenderedPageBreak/>
        <w:t>выполнять различные преобразования предложенной задачи, конструировать новые задачи из данной, в том числе обратные;</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интерпретировать вычислительные результаты в задаче, исследовать полученное решение задачи;</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изменять условие задач (количественные или качественные данные), исследовать измененное преобразованное;</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исследовать всевозможные ситуации при решении задач на движение по реке, рассматривать разные системы отсчета;</w:t>
      </w:r>
    </w:p>
    <w:p w:rsidR="002B79ED"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решать разнообразные задачи «на части»;</w:t>
      </w:r>
    </w:p>
    <w:p w:rsidR="00E00586" w:rsidRPr="00943D77" w:rsidRDefault="002B79ED" w:rsidP="00B75D9E">
      <w:pPr>
        <w:pStyle w:val="a"/>
        <w:numPr>
          <w:ilvl w:val="0"/>
          <w:numId w:val="3"/>
        </w:numPr>
        <w:tabs>
          <w:tab w:val="left" w:pos="993"/>
          <w:tab w:val="left" w:pos="1134"/>
        </w:tabs>
        <w:spacing w:line="276" w:lineRule="auto"/>
        <w:ind w:left="0" w:firstLine="709"/>
        <w:rPr>
          <w:rFonts w:ascii="Times New Roman" w:hAnsi="Times New Roman"/>
          <w:sz w:val="24"/>
          <w:szCs w:val="24"/>
          <w:lang w:eastAsia="en-US"/>
        </w:rPr>
      </w:pPr>
      <w:r w:rsidRPr="00E00586">
        <w:rPr>
          <w:rFonts w:ascii="Times New Roman" w:hAnsi="Times New Roman"/>
          <w:i/>
          <w:sz w:val="24"/>
          <w:szCs w:val="24"/>
          <w:lang w:eastAsia="en-US"/>
        </w:rPr>
        <w:t xml:space="preserve">решать и обосновывать свое решение задач (выделять математическую основу) на нахождение части числа и </w:t>
      </w:r>
    </w:p>
    <w:p w:rsidR="00E00586" w:rsidRPr="00E00586" w:rsidRDefault="002B79ED"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к реальной действительности.</w:t>
      </w:r>
      <w:r w:rsidR="00E00586" w:rsidRPr="00E00586">
        <w:rPr>
          <w:rFonts w:ascii="Times New Roman" w:hAnsi="Times New Roman"/>
          <w:i/>
          <w:sz w:val="24"/>
          <w:szCs w:val="24"/>
          <w:lang w:eastAsia="en-US"/>
        </w:rPr>
        <w:t xml:space="preserve"> числа по его части на основе конкретного смысла дроби;</w:t>
      </w:r>
    </w:p>
    <w:p w:rsidR="00E00586" w:rsidRPr="00E00586" w:rsidRDefault="00E00586"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00586" w:rsidRPr="00E00586" w:rsidRDefault="00E00586"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00586" w:rsidRPr="00E00586" w:rsidRDefault="00E00586" w:rsidP="00B75D9E">
      <w:pPr>
        <w:numPr>
          <w:ilvl w:val="0"/>
          <w:numId w:val="3"/>
        </w:numPr>
        <w:tabs>
          <w:tab w:val="left" w:pos="993"/>
          <w:tab w:val="left" w:pos="1134"/>
        </w:tabs>
        <w:spacing w:after="0"/>
        <w:ind w:left="0" w:firstLine="709"/>
        <w:jc w:val="both"/>
        <w:rPr>
          <w:i/>
          <w:sz w:val="24"/>
          <w:szCs w:val="24"/>
        </w:rPr>
      </w:pPr>
      <w:r w:rsidRPr="00E00586">
        <w:rPr>
          <w:i/>
          <w:sz w:val="24"/>
          <w:szCs w:val="24"/>
        </w:rPr>
        <w:t xml:space="preserve"> решать задачи на проценты, в том числе, сложные проценты с обоснованием, используя разные способы;</w:t>
      </w:r>
    </w:p>
    <w:p w:rsidR="00E00586" w:rsidRPr="00E00586" w:rsidRDefault="00E00586"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решать логические задачи разными способами, в том числе, с двумя блоками и с тремя блоками данных с помощью таблиц;</w:t>
      </w:r>
    </w:p>
    <w:p w:rsidR="00E00586" w:rsidRPr="00E00586" w:rsidRDefault="00E00586"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00586" w:rsidRPr="00E00586" w:rsidRDefault="00E00586"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решать несложные задачи по математической статистике;</w:t>
      </w:r>
    </w:p>
    <w:p w:rsidR="00E00586" w:rsidRPr="00E00586" w:rsidRDefault="00E00586"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00586" w:rsidRPr="00E00586" w:rsidRDefault="00E00586" w:rsidP="00E00586">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E00586" w:rsidRPr="00E00586" w:rsidRDefault="00E00586"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00586" w:rsidRPr="00E00586" w:rsidRDefault="00E00586"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решать задачи на движение по реке, рассматривая разные системы отсчета;</w:t>
      </w:r>
    </w:p>
    <w:p w:rsidR="002B79ED" w:rsidRPr="00E00586" w:rsidRDefault="00E00586" w:rsidP="00B75D9E">
      <w:pPr>
        <w:pStyle w:val="a"/>
        <w:numPr>
          <w:ilvl w:val="0"/>
          <w:numId w:val="3"/>
        </w:numPr>
        <w:tabs>
          <w:tab w:val="left" w:pos="993"/>
          <w:tab w:val="left" w:pos="1134"/>
        </w:tabs>
        <w:spacing w:line="276" w:lineRule="auto"/>
        <w:ind w:left="0" w:firstLine="709"/>
        <w:rPr>
          <w:rFonts w:ascii="Times New Roman" w:hAnsi="Times New Roman"/>
          <w:i/>
          <w:sz w:val="24"/>
          <w:szCs w:val="24"/>
          <w:lang w:eastAsia="en-US"/>
        </w:rPr>
      </w:pPr>
      <w:r w:rsidRPr="00E00586">
        <w:rPr>
          <w:rFonts w:ascii="Times New Roman" w:hAnsi="Times New Roman"/>
          <w:i/>
          <w:sz w:val="24"/>
          <w:szCs w:val="24"/>
          <w:lang w:eastAsia="en-US"/>
        </w:rPr>
        <w:t>конструировать задачные ситуации, приближенные</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Геометрические фигуры</w:t>
      </w:r>
    </w:p>
    <w:p w:rsidR="002B79ED" w:rsidRPr="00E00586" w:rsidRDefault="002B79ED" w:rsidP="00B75D9E">
      <w:pPr>
        <w:pStyle w:val="a"/>
        <w:numPr>
          <w:ilvl w:val="0"/>
          <w:numId w:val="14"/>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Свободно оперировать геометрическими понятиями при решении задач и проведении математических рассуждений;</w:t>
      </w:r>
    </w:p>
    <w:p w:rsidR="002B79ED" w:rsidRPr="00E00586" w:rsidRDefault="002B79ED" w:rsidP="00B75D9E">
      <w:pPr>
        <w:pStyle w:val="a"/>
        <w:numPr>
          <w:ilvl w:val="0"/>
          <w:numId w:val="14"/>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2B79ED" w:rsidRPr="00E00586" w:rsidRDefault="002B79ED" w:rsidP="00B75D9E">
      <w:pPr>
        <w:pStyle w:val="afa"/>
        <w:numPr>
          <w:ilvl w:val="0"/>
          <w:numId w:val="1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lastRenderedPageBreak/>
        <w:t>исследовать чертежи, включая комбинации фигур, извлекать, интерпретировать и преобразовывать информацию, представленную на чертежах;</w:t>
      </w:r>
    </w:p>
    <w:p w:rsidR="002B79ED" w:rsidRPr="00E00586" w:rsidRDefault="002B79ED" w:rsidP="00B75D9E">
      <w:pPr>
        <w:pStyle w:val="afa"/>
        <w:numPr>
          <w:ilvl w:val="0"/>
          <w:numId w:val="1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2B79ED" w:rsidRPr="00E00586" w:rsidRDefault="002B79ED" w:rsidP="00B75D9E">
      <w:pPr>
        <w:pStyle w:val="afa"/>
        <w:numPr>
          <w:ilvl w:val="0"/>
          <w:numId w:val="1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формулировать и доказывать геометрические утверждения.</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
        <w:numPr>
          <w:ilvl w:val="0"/>
          <w:numId w:val="14"/>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составлять с использованием свойств геометрических фигур математические модели </w:t>
      </w:r>
      <w:r w:rsidRPr="00E00586">
        <w:rPr>
          <w:rStyle w:val="dash041e0431044b0447043d044b0439char1"/>
          <w:i/>
          <w:szCs w:val="24"/>
        </w:rPr>
        <w:t>для решения задач практического характера и задач из смежных дисциплин</w:t>
      </w:r>
      <w:r w:rsidRPr="00E00586">
        <w:rPr>
          <w:rFonts w:ascii="Times New Roman" w:hAnsi="Times New Roman"/>
          <w:i/>
          <w:sz w:val="24"/>
          <w:szCs w:val="24"/>
        </w:rPr>
        <w:t>, исследовать полученные модели и интерпретировать результат.</w:t>
      </w:r>
    </w:p>
    <w:p w:rsidR="00EB71A9" w:rsidRDefault="00EB71A9" w:rsidP="008B0A4E">
      <w:pPr>
        <w:tabs>
          <w:tab w:val="left" w:pos="993"/>
        </w:tabs>
        <w:spacing w:after="0"/>
        <w:ind w:firstLine="709"/>
        <w:rPr>
          <w:b/>
          <w:bCs/>
          <w:sz w:val="24"/>
          <w:szCs w:val="24"/>
        </w:rPr>
      </w:pPr>
    </w:p>
    <w:p w:rsidR="00E00586" w:rsidRDefault="00E00586" w:rsidP="008B0A4E">
      <w:pPr>
        <w:tabs>
          <w:tab w:val="left" w:pos="993"/>
        </w:tabs>
        <w:spacing w:after="0"/>
        <w:ind w:firstLine="709"/>
        <w:rPr>
          <w:b/>
          <w:bCs/>
          <w:sz w:val="24"/>
          <w:szCs w:val="24"/>
        </w:rPr>
      </w:pPr>
    </w:p>
    <w:p w:rsidR="002B79ED" w:rsidRPr="00F16A13" w:rsidRDefault="002B79ED" w:rsidP="008B0A4E">
      <w:pPr>
        <w:tabs>
          <w:tab w:val="left" w:pos="993"/>
        </w:tabs>
        <w:spacing w:after="0"/>
        <w:ind w:firstLine="709"/>
        <w:rPr>
          <w:b/>
          <w:bCs/>
          <w:sz w:val="24"/>
          <w:szCs w:val="24"/>
        </w:rPr>
      </w:pPr>
      <w:r w:rsidRPr="00F16A13">
        <w:rPr>
          <w:b/>
          <w:bCs/>
          <w:sz w:val="24"/>
          <w:szCs w:val="24"/>
        </w:rPr>
        <w:t>Отношения</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Владеть понятием отношения как метапредметным;</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использовать свойства подобия и равенства фигур при решении задач.</w:t>
      </w:r>
    </w:p>
    <w:p w:rsidR="002B79ED" w:rsidRPr="00E00586" w:rsidRDefault="002B79ED" w:rsidP="008B0A4E">
      <w:pPr>
        <w:pStyle w:val="a"/>
        <w:numPr>
          <w:ilvl w:val="0"/>
          <w:numId w:val="0"/>
        </w:numPr>
        <w:tabs>
          <w:tab w:val="left" w:pos="993"/>
          <w:tab w:val="left" w:pos="1134"/>
        </w:tabs>
        <w:spacing w:line="276" w:lineRule="auto"/>
        <w:ind w:firstLine="709"/>
        <w:rPr>
          <w:rFonts w:ascii="Times New Roman" w:hAnsi="Times New Roman"/>
          <w:i/>
          <w:sz w:val="24"/>
          <w:szCs w:val="24"/>
        </w:rPr>
      </w:pPr>
      <w:r w:rsidRPr="00E00586">
        <w:rPr>
          <w:rFonts w:ascii="Times New Roman" w:hAnsi="Times New Roman"/>
          <w:i/>
          <w:sz w:val="24"/>
          <w:szCs w:val="24"/>
        </w:rPr>
        <w:t xml:space="preserve">В повседневной жизни и при изучении других предметов: </w:t>
      </w:r>
    </w:p>
    <w:p w:rsidR="002B79ED" w:rsidRPr="00E00586" w:rsidRDefault="002B79ED" w:rsidP="00B75D9E">
      <w:pPr>
        <w:pStyle w:val="afa"/>
        <w:numPr>
          <w:ilvl w:val="0"/>
          <w:numId w:val="4"/>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использовать отношения для построения и исследования математических моделей объектов реальной жизни.</w:t>
      </w:r>
    </w:p>
    <w:p w:rsidR="00025A4D" w:rsidRDefault="00025A4D"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Измерения и вычисления</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самостоятельно формулировать гипотезы и проверять их достоверность.</w:t>
      </w:r>
    </w:p>
    <w:p w:rsidR="002B79ED" w:rsidRPr="00E00586" w:rsidRDefault="002B79ED" w:rsidP="008B0A4E">
      <w:pPr>
        <w:tabs>
          <w:tab w:val="left" w:pos="993"/>
          <w:tab w:val="left" w:pos="1134"/>
        </w:tabs>
        <w:spacing w:after="0"/>
        <w:ind w:firstLine="709"/>
        <w:rPr>
          <w:i/>
          <w:sz w:val="24"/>
          <w:szCs w:val="24"/>
        </w:rPr>
      </w:pPr>
      <w:r w:rsidRPr="00E00586">
        <w:rPr>
          <w:i/>
          <w:sz w:val="24"/>
          <w:szCs w:val="24"/>
        </w:rPr>
        <w:t>В повседневной жизни и при изучении других предметов:</w:t>
      </w:r>
    </w:p>
    <w:p w:rsidR="002B79ED" w:rsidRPr="00E00586" w:rsidRDefault="002B79ED" w:rsidP="00B75D9E">
      <w:pPr>
        <w:pStyle w:val="afa"/>
        <w:numPr>
          <w:ilvl w:val="0"/>
          <w:numId w:val="3"/>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свободно оперировать формулами при решении задач в других учебных предметах и при проведении необходимых вычислений в реальной жизни.</w:t>
      </w:r>
    </w:p>
    <w:p w:rsidR="00EB71A9" w:rsidRDefault="00EB71A9" w:rsidP="008B0A4E">
      <w:pPr>
        <w:tabs>
          <w:tab w:val="left" w:pos="993"/>
        </w:tabs>
        <w:spacing w:after="0"/>
        <w:ind w:firstLine="709"/>
        <w:rPr>
          <w:b/>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Геометрические построения</w:t>
      </w:r>
    </w:p>
    <w:p w:rsidR="002B79ED" w:rsidRPr="00E00586" w:rsidRDefault="002B79ED" w:rsidP="00B75D9E">
      <w:pPr>
        <w:pStyle w:val="a"/>
        <w:numPr>
          <w:ilvl w:val="0"/>
          <w:numId w:val="4"/>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 xml:space="preserve">Оперировать понятием набора элементов, определяющих геометрическую фигуру, </w:t>
      </w:r>
    </w:p>
    <w:p w:rsidR="002B79ED" w:rsidRPr="00E00586" w:rsidRDefault="002B79ED" w:rsidP="00B75D9E">
      <w:pPr>
        <w:pStyle w:val="a"/>
        <w:numPr>
          <w:ilvl w:val="0"/>
          <w:numId w:val="4"/>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владеть набором методов построений циркулем и линейкой;</w:t>
      </w:r>
    </w:p>
    <w:p w:rsidR="002B79ED" w:rsidRPr="00E00586" w:rsidRDefault="002B79ED" w:rsidP="00B75D9E">
      <w:pPr>
        <w:pStyle w:val="a"/>
        <w:numPr>
          <w:ilvl w:val="0"/>
          <w:numId w:val="4"/>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проводить анализ и реализовывать этапы решения задач на построение.</w:t>
      </w:r>
    </w:p>
    <w:p w:rsidR="002B79ED" w:rsidRPr="00E00586" w:rsidRDefault="002B79ED" w:rsidP="008B0A4E">
      <w:pPr>
        <w:pStyle w:val="a"/>
        <w:numPr>
          <w:ilvl w:val="0"/>
          <w:numId w:val="0"/>
        </w:numPr>
        <w:tabs>
          <w:tab w:val="left" w:pos="993"/>
          <w:tab w:val="left" w:pos="1134"/>
        </w:tabs>
        <w:spacing w:line="276" w:lineRule="auto"/>
        <w:ind w:firstLine="709"/>
        <w:rPr>
          <w:rFonts w:ascii="Times New Roman" w:hAnsi="Times New Roman"/>
          <w:i/>
          <w:sz w:val="24"/>
          <w:szCs w:val="24"/>
        </w:rPr>
      </w:pPr>
      <w:r w:rsidRPr="00E00586">
        <w:rPr>
          <w:rFonts w:ascii="Times New Roman" w:hAnsi="Times New Roman"/>
          <w:i/>
          <w:sz w:val="24"/>
          <w:szCs w:val="24"/>
        </w:rPr>
        <w:t>В повседневной жизни и при изучении других предметов:</w:t>
      </w:r>
    </w:p>
    <w:p w:rsidR="002B79ED" w:rsidRPr="00E00586" w:rsidRDefault="002B79ED" w:rsidP="00B75D9E">
      <w:pPr>
        <w:pStyle w:val="a"/>
        <w:numPr>
          <w:ilvl w:val="0"/>
          <w:numId w:val="4"/>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выполнять построения на местности;</w:t>
      </w:r>
    </w:p>
    <w:p w:rsidR="002B79ED" w:rsidRPr="00E00586" w:rsidRDefault="002B79ED" w:rsidP="00B75D9E">
      <w:pPr>
        <w:pStyle w:val="a"/>
        <w:numPr>
          <w:ilvl w:val="0"/>
          <w:numId w:val="4"/>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оценивать размеры реальных объектов окружающего мира.</w:t>
      </w:r>
    </w:p>
    <w:p w:rsidR="00EB71A9" w:rsidRPr="00E00586" w:rsidRDefault="00EB71A9" w:rsidP="008B0A4E">
      <w:pPr>
        <w:tabs>
          <w:tab w:val="left" w:pos="993"/>
        </w:tabs>
        <w:spacing w:after="0"/>
        <w:ind w:firstLine="709"/>
        <w:rPr>
          <w:b/>
          <w:i/>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Преобразования</w:t>
      </w:r>
    </w:p>
    <w:p w:rsidR="002B79ED" w:rsidRPr="00E00586" w:rsidRDefault="002B79ED" w:rsidP="00B75D9E">
      <w:pPr>
        <w:pStyle w:val="afa"/>
        <w:numPr>
          <w:ilvl w:val="0"/>
          <w:numId w:val="8"/>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Оперировать движениями и преобразованиями как метапредметными понятиями;</w:t>
      </w:r>
    </w:p>
    <w:p w:rsidR="002B79ED" w:rsidRPr="00E00586" w:rsidRDefault="002B79ED" w:rsidP="00B75D9E">
      <w:pPr>
        <w:pStyle w:val="afa"/>
        <w:numPr>
          <w:ilvl w:val="0"/>
          <w:numId w:val="8"/>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lastRenderedPageBreak/>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2B79ED" w:rsidRPr="00E00586" w:rsidRDefault="002B79ED" w:rsidP="00B75D9E">
      <w:pPr>
        <w:pStyle w:val="afa"/>
        <w:numPr>
          <w:ilvl w:val="0"/>
          <w:numId w:val="8"/>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2B79ED" w:rsidRPr="00E00586" w:rsidRDefault="002B79ED" w:rsidP="00B75D9E">
      <w:pPr>
        <w:pStyle w:val="afa"/>
        <w:numPr>
          <w:ilvl w:val="0"/>
          <w:numId w:val="8"/>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пользоваться свойствами движений и преобразований при решении задач.</w:t>
      </w:r>
    </w:p>
    <w:p w:rsidR="002B79ED" w:rsidRPr="00E00586" w:rsidRDefault="002B79ED" w:rsidP="008B0A4E">
      <w:pPr>
        <w:pStyle w:val="a"/>
        <w:numPr>
          <w:ilvl w:val="0"/>
          <w:numId w:val="0"/>
        </w:numPr>
        <w:tabs>
          <w:tab w:val="left" w:pos="993"/>
          <w:tab w:val="left" w:pos="1134"/>
        </w:tabs>
        <w:spacing w:line="276" w:lineRule="auto"/>
        <w:ind w:firstLine="709"/>
        <w:rPr>
          <w:rFonts w:ascii="Times New Roman" w:hAnsi="Times New Roman"/>
          <w:i/>
          <w:sz w:val="24"/>
          <w:szCs w:val="24"/>
        </w:rPr>
      </w:pPr>
      <w:r w:rsidRPr="00E00586">
        <w:rPr>
          <w:rFonts w:ascii="Times New Roman" w:hAnsi="Times New Roman"/>
          <w:i/>
          <w:sz w:val="24"/>
          <w:szCs w:val="24"/>
        </w:rPr>
        <w:t xml:space="preserve">В повседневной жизни и при изучении других предметов: </w:t>
      </w:r>
    </w:p>
    <w:p w:rsidR="002B79ED" w:rsidRPr="00E00586" w:rsidRDefault="002B79ED" w:rsidP="00B75D9E">
      <w:pPr>
        <w:pStyle w:val="afa"/>
        <w:numPr>
          <w:ilvl w:val="0"/>
          <w:numId w:val="8"/>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применять свойства движений и применять подобие для построений и вычислений.</w:t>
      </w:r>
    </w:p>
    <w:p w:rsidR="00EB71A9" w:rsidRPr="00E00586" w:rsidRDefault="00EB71A9" w:rsidP="008B0A4E">
      <w:pPr>
        <w:tabs>
          <w:tab w:val="left" w:pos="993"/>
        </w:tabs>
        <w:spacing w:after="0"/>
        <w:ind w:firstLine="709"/>
        <w:rPr>
          <w:b/>
          <w:i/>
          <w:sz w:val="24"/>
          <w:szCs w:val="24"/>
        </w:rPr>
      </w:pPr>
    </w:p>
    <w:p w:rsidR="002B79ED" w:rsidRPr="00F16A13" w:rsidRDefault="002B79ED" w:rsidP="008B0A4E">
      <w:pPr>
        <w:tabs>
          <w:tab w:val="left" w:pos="993"/>
        </w:tabs>
        <w:spacing w:after="0"/>
        <w:ind w:firstLine="709"/>
        <w:rPr>
          <w:b/>
          <w:sz w:val="24"/>
          <w:szCs w:val="24"/>
        </w:rPr>
      </w:pPr>
      <w:r w:rsidRPr="00F16A13">
        <w:rPr>
          <w:b/>
          <w:sz w:val="24"/>
          <w:szCs w:val="24"/>
        </w:rPr>
        <w:t>Векторы и координаты на плоскости</w:t>
      </w:r>
    </w:p>
    <w:p w:rsidR="002B79ED" w:rsidRPr="00E00586" w:rsidRDefault="002B79ED" w:rsidP="00B75D9E">
      <w:pPr>
        <w:pStyle w:val="afa"/>
        <w:numPr>
          <w:ilvl w:val="0"/>
          <w:numId w:val="7"/>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2B79ED" w:rsidRPr="00E00586" w:rsidRDefault="002B79ED" w:rsidP="00B75D9E">
      <w:pPr>
        <w:pStyle w:val="afa"/>
        <w:numPr>
          <w:ilvl w:val="0"/>
          <w:numId w:val="7"/>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владеть векторным и координатным методом на плоскости для решения задач на вычисление и доказательства;</w:t>
      </w:r>
    </w:p>
    <w:p w:rsidR="002B79ED" w:rsidRPr="00E00586" w:rsidRDefault="002B79ED" w:rsidP="00B75D9E">
      <w:pPr>
        <w:pStyle w:val="afa"/>
        <w:numPr>
          <w:ilvl w:val="0"/>
          <w:numId w:val="7"/>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2B79ED" w:rsidRPr="00E00586" w:rsidRDefault="002B79ED" w:rsidP="00B75D9E">
      <w:pPr>
        <w:pStyle w:val="afa"/>
        <w:numPr>
          <w:ilvl w:val="0"/>
          <w:numId w:val="7"/>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использовать уравнения фигур для решения задач и самостоятельно составлять уравнения отдельных плоских фигур.</w:t>
      </w:r>
    </w:p>
    <w:p w:rsidR="002B79ED" w:rsidRPr="00E00586" w:rsidRDefault="002B79ED" w:rsidP="008B0A4E">
      <w:pPr>
        <w:pStyle w:val="a"/>
        <w:numPr>
          <w:ilvl w:val="0"/>
          <w:numId w:val="0"/>
        </w:numPr>
        <w:tabs>
          <w:tab w:val="left" w:pos="993"/>
          <w:tab w:val="left" w:pos="1134"/>
        </w:tabs>
        <w:spacing w:line="276" w:lineRule="auto"/>
        <w:ind w:firstLine="709"/>
        <w:rPr>
          <w:rFonts w:ascii="Times New Roman" w:hAnsi="Times New Roman"/>
          <w:i/>
          <w:sz w:val="24"/>
          <w:szCs w:val="24"/>
        </w:rPr>
      </w:pPr>
      <w:r w:rsidRPr="00E00586">
        <w:rPr>
          <w:rFonts w:ascii="Times New Roman" w:hAnsi="Times New Roman"/>
          <w:i/>
          <w:sz w:val="24"/>
          <w:szCs w:val="24"/>
        </w:rPr>
        <w:t xml:space="preserve">В повседневной жизни и при изучении других предметов: </w:t>
      </w:r>
    </w:p>
    <w:p w:rsidR="002B79ED" w:rsidRPr="00E00586" w:rsidRDefault="002B79ED" w:rsidP="00B75D9E">
      <w:pPr>
        <w:pStyle w:val="afa"/>
        <w:numPr>
          <w:ilvl w:val="0"/>
          <w:numId w:val="7"/>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использовать понятия векторов и координат для решения задач по физике, географии и другим учебным предметам.</w:t>
      </w:r>
    </w:p>
    <w:p w:rsidR="00EB71A9" w:rsidRPr="00E00586" w:rsidRDefault="00EB71A9" w:rsidP="008B0A4E">
      <w:pPr>
        <w:tabs>
          <w:tab w:val="left" w:pos="993"/>
        </w:tabs>
        <w:spacing w:after="0"/>
        <w:ind w:firstLine="709"/>
        <w:rPr>
          <w:b/>
          <w:bCs/>
          <w:i/>
          <w:sz w:val="24"/>
          <w:szCs w:val="24"/>
        </w:rPr>
      </w:pPr>
    </w:p>
    <w:p w:rsidR="002B79ED" w:rsidRPr="00E1336C" w:rsidRDefault="002B79ED" w:rsidP="008B0A4E">
      <w:pPr>
        <w:tabs>
          <w:tab w:val="left" w:pos="993"/>
        </w:tabs>
        <w:spacing w:after="0"/>
        <w:ind w:firstLine="709"/>
        <w:rPr>
          <w:b/>
          <w:bCs/>
          <w:sz w:val="24"/>
          <w:szCs w:val="24"/>
        </w:rPr>
      </w:pPr>
      <w:r w:rsidRPr="00E1336C">
        <w:rPr>
          <w:b/>
          <w:bCs/>
          <w:sz w:val="24"/>
          <w:szCs w:val="24"/>
        </w:rPr>
        <w:t>История математики</w:t>
      </w:r>
    </w:p>
    <w:p w:rsidR="002B79ED" w:rsidRPr="00E00586" w:rsidRDefault="002B79ED" w:rsidP="00B75D9E">
      <w:pPr>
        <w:pStyle w:val="afa"/>
        <w:numPr>
          <w:ilvl w:val="0"/>
          <w:numId w:val="11"/>
        </w:numPr>
        <w:tabs>
          <w:tab w:val="left" w:pos="993"/>
          <w:tab w:val="left" w:pos="1134"/>
        </w:tabs>
        <w:spacing w:line="276" w:lineRule="auto"/>
        <w:ind w:left="0" w:firstLine="709"/>
        <w:contextualSpacing w:val="0"/>
        <w:jc w:val="both"/>
        <w:rPr>
          <w:rFonts w:ascii="Times New Roman" w:hAnsi="Times New Roman"/>
          <w:i/>
        </w:rPr>
      </w:pPr>
      <w:r w:rsidRPr="00E00586">
        <w:rPr>
          <w:rFonts w:ascii="Times New Roman" w:hAnsi="Times New Roman"/>
          <w:i/>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2B79ED" w:rsidRPr="00E00586" w:rsidRDefault="002B79ED" w:rsidP="00B75D9E">
      <w:pPr>
        <w:pStyle w:val="a"/>
        <w:numPr>
          <w:ilvl w:val="0"/>
          <w:numId w:val="11"/>
        </w:numPr>
        <w:tabs>
          <w:tab w:val="left" w:pos="993"/>
          <w:tab w:val="left" w:pos="1134"/>
        </w:tabs>
        <w:spacing w:line="276" w:lineRule="auto"/>
        <w:ind w:left="0" w:firstLine="709"/>
        <w:rPr>
          <w:rFonts w:ascii="Times New Roman" w:hAnsi="Times New Roman"/>
          <w:i/>
          <w:sz w:val="24"/>
          <w:szCs w:val="24"/>
        </w:rPr>
      </w:pPr>
      <w:r w:rsidRPr="00E00586">
        <w:rPr>
          <w:rFonts w:ascii="Times New Roman" w:hAnsi="Times New Roman"/>
          <w:i/>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B71A9" w:rsidRDefault="00EB71A9" w:rsidP="008B0A4E">
      <w:pPr>
        <w:tabs>
          <w:tab w:val="left" w:pos="993"/>
        </w:tabs>
        <w:spacing w:after="0"/>
        <w:ind w:firstLine="709"/>
        <w:rPr>
          <w:b/>
          <w:bCs/>
          <w:sz w:val="24"/>
          <w:szCs w:val="24"/>
        </w:rPr>
      </w:pPr>
    </w:p>
    <w:p w:rsidR="002B79ED" w:rsidRPr="00E1336C" w:rsidRDefault="002B79ED" w:rsidP="008B0A4E">
      <w:pPr>
        <w:tabs>
          <w:tab w:val="left" w:pos="993"/>
        </w:tabs>
        <w:spacing w:after="0"/>
        <w:ind w:firstLine="709"/>
        <w:rPr>
          <w:b/>
          <w:bCs/>
          <w:sz w:val="24"/>
          <w:szCs w:val="24"/>
        </w:rPr>
      </w:pPr>
      <w:r w:rsidRPr="00E1336C">
        <w:rPr>
          <w:b/>
          <w:bCs/>
          <w:sz w:val="24"/>
          <w:szCs w:val="24"/>
        </w:rPr>
        <w:t xml:space="preserve">Методы математики </w:t>
      </w:r>
    </w:p>
    <w:p w:rsidR="002B79ED" w:rsidRPr="00E00586" w:rsidRDefault="002B79ED" w:rsidP="00B75D9E">
      <w:pPr>
        <w:numPr>
          <w:ilvl w:val="0"/>
          <w:numId w:val="11"/>
        </w:numPr>
        <w:tabs>
          <w:tab w:val="left" w:pos="993"/>
          <w:tab w:val="left" w:pos="1134"/>
        </w:tabs>
        <w:spacing w:after="0"/>
        <w:ind w:left="0" w:firstLine="709"/>
        <w:jc w:val="both"/>
        <w:rPr>
          <w:bCs/>
          <w:i/>
          <w:iCs/>
          <w:sz w:val="24"/>
          <w:szCs w:val="24"/>
        </w:rPr>
      </w:pPr>
      <w:r w:rsidRPr="00E00586">
        <w:rPr>
          <w:bCs/>
          <w:i/>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2B79ED" w:rsidRPr="00E00586" w:rsidRDefault="002B79ED" w:rsidP="00B75D9E">
      <w:pPr>
        <w:numPr>
          <w:ilvl w:val="0"/>
          <w:numId w:val="11"/>
        </w:numPr>
        <w:tabs>
          <w:tab w:val="left" w:pos="993"/>
          <w:tab w:val="left" w:pos="1134"/>
        </w:tabs>
        <w:spacing w:after="0"/>
        <w:ind w:left="0" w:firstLine="709"/>
        <w:jc w:val="both"/>
        <w:rPr>
          <w:i/>
          <w:iCs/>
          <w:sz w:val="24"/>
          <w:szCs w:val="24"/>
        </w:rPr>
      </w:pPr>
      <w:r w:rsidRPr="00E00586">
        <w:rPr>
          <w:i/>
          <w:sz w:val="24"/>
          <w:szCs w:val="24"/>
        </w:rPr>
        <w:t>владеть навыками анализа условия задачи и определения подходящих для решения задач изученных методов или их комбинаций</w:t>
      </w:r>
      <w:r w:rsidRPr="00E00586">
        <w:rPr>
          <w:bCs/>
          <w:i/>
          <w:iCs/>
          <w:sz w:val="24"/>
          <w:szCs w:val="24"/>
        </w:rPr>
        <w:t>;</w:t>
      </w:r>
    </w:p>
    <w:p w:rsidR="002B79ED" w:rsidRPr="00E00586" w:rsidRDefault="002B79ED" w:rsidP="00B75D9E">
      <w:pPr>
        <w:numPr>
          <w:ilvl w:val="0"/>
          <w:numId w:val="11"/>
        </w:numPr>
        <w:tabs>
          <w:tab w:val="left" w:pos="993"/>
          <w:tab w:val="left" w:pos="1134"/>
        </w:tabs>
        <w:spacing w:after="0"/>
        <w:ind w:left="0" w:firstLine="709"/>
        <w:jc w:val="both"/>
        <w:rPr>
          <w:i/>
          <w:sz w:val="24"/>
          <w:szCs w:val="24"/>
        </w:rPr>
      </w:pPr>
      <w:r w:rsidRPr="00E00586">
        <w:rPr>
          <w:i/>
          <w:sz w:val="24"/>
          <w:szCs w:val="24"/>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854DB8" w:rsidRPr="008B0A4E" w:rsidRDefault="00854DB8" w:rsidP="008B0A4E">
      <w:pPr>
        <w:pStyle w:val="5"/>
        <w:spacing w:line="276" w:lineRule="auto"/>
        <w:ind w:firstLine="709"/>
        <w:rPr>
          <w:rFonts w:ascii="Times New Roman" w:hAnsi="Times New Roman"/>
          <w:i w:val="0"/>
          <w:sz w:val="24"/>
          <w:szCs w:val="24"/>
          <w:lang w:val="ru-RU"/>
        </w:rPr>
      </w:pPr>
      <w:bookmarkStart w:id="101" w:name="_Toc414553148"/>
      <w:bookmarkStart w:id="102" w:name="_Toc410653962"/>
      <w:bookmarkStart w:id="103" w:name="_Toc409691639"/>
      <w:bookmarkStart w:id="104" w:name="_Toc493057156"/>
      <w:r w:rsidRPr="008B0A4E">
        <w:rPr>
          <w:rFonts w:ascii="Times New Roman" w:hAnsi="Times New Roman"/>
          <w:i w:val="0"/>
          <w:sz w:val="24"/>
          <w:szCs w:val="24"/>
        </w:rPr>
        <w:t>1.2.5.9. Информатика</w:t>
      </w:r>
      <w:bookmarkEnd w:id="101"/>
      <w:bookmarkEnd w:id="102"/>
      <w:bookmarkEnd w:id="103"/>
      <w:bookmarkEnd w:id="104"/>
    </w:p>
    <w:p w:rsidR="00C8070D" w:rsidRPr="00E84A4F" w:rsidRDefault="00C8070D" w:rsidP="00E84A4F">
      <w:pPr>
        <w:tabs>
          <w:tab w:val="left" w:pos="993"/>
          <w:tab w:val="left" w:pos="1134"/>
        </w:tabs>
        <w:spacing w:after="0"/>
        <w:ind w:left="709"/>
        <w:jc w:val="both"/>
        <w:rPr>
          <w:b/>
          <w:bCs/>
          <w:iCs/>
          <w:sz w:val="24"/>
          <w:szCs w:val="24"/>
        </w:rPr>
      </w:pPr>
      <w:r w:rsidRPr="00E84A4F">
        <w:rPr>
          <w:b/>
          <w:bCs/>
          <w:iCs/>
          <w:sz w:val="24"/>
          <w:szCs w:val="24"/>
        </w:rPr>
        <w:t>Выпускник научится:</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различать виды информации по способам её восприятия человеком и по способам её представления на материальных носителях;</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раскрывать общие закономерности протекания информационных процессов в системах различной природы;</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lastRenderedPageBreak/>
        <w:t>приводить примеры информационных процессов – процессов, связанные с хранением, преобразованием и передачей данных – в живой природе и технике;</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классифицировать средства ИКТ в соответствии с кругом выполняемых задач;</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определять качественные и количественные характеристики компонентов компьютера;</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 xml:space="preserve">узнает о истории и тенденциях развития компьютеров; о том как можно улучшить характеристики компьютеров; </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узнает о том какие задачи решаются с помощью суперкомпьютеров.</w:t>
      </w:r>
    </w:p>
    <w:p w:rsidR="00C8070D" w:rsidRPr="008B0A4E" w:rsidRDefault="00C8070D" w:rsidP="008B0A4E">
      <w:pPr>
        <w:tabs>
          <w:tab w:val="left" w:pos="993"/>
        </w:tabs>
        <w:spacing w:after="0"/>
        <w:ind w:firstLine="709"/>
        <w:jc w:val="both"/>
        <w:rPr>
          <w:b/>
          <w:sz w:val="24"/>
          <w:szCs w:val="24"/>
        </w:rPr>
      </w:pPr>
      <w:r w:rsidRPr="008B0A4E">
        <w:rPr>
          <w:b/>
          <w:sz w:val="24"/>
          <w:szCs w:val="24"/>
        </w:rPr>
        <w:t>Выпускник получит возможность</w:t>
      </w:r>
      <w:r w:rsidR="002C6F26">
        <w:rPr>
          <w:b/>
          <w:sz w:val="24"/>
          <w:szCs w:val="24"/>
        </w:rPr>
        <w:t xml:space="preserve"> научиться</w:t>
      </w:r>
      <w:r w:rsidRPr="008B0A4E">
        <w:rPr>
          <w:b/>
          <w:sz w:val="24"/>
          <w:szCs w:val="24"/>
        </w:rPr>
        <w:t>:</w:t>
      </w:r>
    </w:p>
    <w:p w:rsidR="00C8070D" w:rsidRPr="008B0A4E" w:rsidRDefault="00C8070D" w:rsidP="00B75D9E">
      <w:pPr>
        <w:pStyle w:val="afa"/>
        <w:numPr>
          <w:ilvl w:val="0"/>
          <w:numId w:val="33"/>
        </w:numPr>
        <w:tabs>
          <w:tab w:val="left" w:pos="940"/>
          <w:tab w:val="left" w:pos="993"/>
        </w:tabs>
        <w:spacing w:line="276" w:lineRule="auto"/>
        <w:ind w:left="0" w:firstLine="709"/>
        <w:contextualSpacing w:val="0"/>
        <w:jc w:val="both"/>
        <w:rPr>
          <w:rFonts w:ascii="Times New Roman" w:hAnsi="Times New Roman"/>
          <w:i/>
        </w:rPr>
      </w:pPr>
      <w:r w:rsidRPr="008B0A4E">
        <w:rPr>
          <w:rFonts w:ascii="Times New Roman" w:eastAsia="Times New Roman" w:hAnsi="Times New Roman"/>
          <w:i/>
        </w:rPr>
        <w:t>осознано подходить к выбору ИКТ – средств для своих учебных и иных целей;</w:t>
      </w:r>
    </w:p>
    <w:p w:rsidR="00C8070D" w:rsidRPr="008B0A4E" w:rsidRDefault="00C8070D" w:rsidP="00B75D9E">
      <w:pPr>
        <w:pStyle w:val="afa"/>
        <w:numPr>
          <w:ilvl w:val="0"/>
          <w:numId w:val="33"/>
        </w:numPr>
        <w:tabs>
          <w:tab w:val="left" w:pos="940"/>
          <w:tab w:val="left" w:pos="993"/>
        </w:tabs>
        <w:spacing w:line="276" w:lineRule="auto"/>
        <w:ind w:left="0" w:firstLine="709"/>
        <w:contextualSpacing w:val="0"/>
        <w:jc w:val="both"/>
        <w:rPr>
          <w:rFonts w:ascii="Times New Roman" w:hAnsi="Times New Roman"/>
          <w:i/>
        </w:rPr>
      </w:pPr>
      <w:r w:rsidRPr="008B0A4E">
        <w:rPr>
          <w:rFonts w:ascii="Times New Roman" w:eastAsia="Times New Roman" w:hAnsi="Times New Roman"/>
          <w:i/>
        </w:rPr>
        <w:t>узнать о физических ограничениях на значения характеристик компьютера.</w:t>
      </w:r>
    </w:p>
    <w:p w:rsidR="008B0A4E" w:rsidRDefault="008B0A4E" w:rsidP="008B0A4E">
      <w:pPr>
        <w:tabs>
          <w:tab w:val="left" w:pos="993"/>
        </w:tabs>
        <w:spacing w:after="0"/>
        <w:ind w:firstLine="709"/>
        <w:jc w:val="both"/>
        <w:rPr>
          <w:b/>
          <w:bCs/>
          <w:sz w:val="24"/>
          <w:szCs w:val="24"/>
        </w:rPr>
      </w:pPr>
    </w:p>
    <w:p w:rsidR="00C8070D" w:rsidRPr="00E1336C" w:rsidRDefault="00C8070D" w:rsidP="008B0A4E">
      <w:pPr>
        <w:tabs>
          <w:tab w:val="left" w:pos="993"/>
        </w:tabs>
        <w:spacing w:after="0"/>
        <w:ind w:firstLine="709"/>
        <w:jc w:val="both"/>
        <w:rPr>
          <w:b/>
          <w:sz w:val="24"/>
          <w:szCs w:val="24"/>
        </w:rPr>
      </w:pPr>
      <w:r w:rsidRPr="00E1336C">
        <w:rPr>
          <w:b/>
          <w:bCs/>
          <w:sz w:val="24"/>
          <w:szCs w:val="24"/>
        </w:rPr>
        <w:t>Математические основы информатики</w:t>
      </w:r>
    </w:p>
    <w:p w:rsidR="00C8070D" w:rsidRPr="008B0A4E" w:rsidRDefault="00C8070D" w:rsidP="008B0A4E">
      <w:pPr>
        <w:tabs>
          <w:tab w:val="left" w:pos="993"/>
        </w:tabs>
        <w:spacing w:after="0"/>
        <w:ind w:firstLine="709"/>
        <w:jc w:val="both"/>
        <w:rPr>
          <w:b/>
          <w:sz w:val="24"/>
          <w:szCs w:val="24"/>
        </w:rPr>
      </w:pPr>
      <w:r w:rsidRPr="008B0A4E">
        <w:rPr>
          <w:b/>
          <w:sz w:val="24"/>
          <w:szCs w:val="24"/>
        </w:rPr>
        <w:t>Выпускник научится:</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кодировать и декодировать тексты по заданной кодовой таблице;</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определять длину кодовой последовательности по длине исходного текста и кодовой таблице равномерного кода;</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описывать граф с помощью матрицы смежности с указанием длин ребер (знание термина «матрица смежности» не обязательно);</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познакомиться с двоичным кодированием текстов и с наиболее употребительными современными кодами;</w:t>
      </w:r>
    </w:p>
    <w:p w:rsidR="00C8070D" w:rsidRPr="00E84A4F" w:rsidRDefault="00C8070D" w:rsidP="00B75D9E">
      <w:pPr>
        <w:numPr>
          <w:ilvl w:val="0"/>
          <w:numId w:val="11"/>
        </w:numPr>
        <w:tabs>
          <w:tab w:val="left" w:pos="993"/>
          <w:tab w:val="left" w:pos="1134"/>
        </w:tabs>
        <w:spacing w:after="0"/>
        <w:ind w:left="0" w:firstLine="709"/>
        <w:jc w:val="both"/>
        <w:rPr>
          <w:bCs/>
          <w:iCs/>
          <w:sz w:val="24"/>
          <w:szCs w:val="24"/>
        </w:rPr>
      </w:pPr>
      <w:r w:rsidRPr="00E84A4F">
        <w:rPr>
          <w:bCs/>
          <w:iCs/>
          <w:sz w:val="24"/>
          <w:szCs w:val="24"/>
        </w:rPr>
        <w:t>использовать основные способы графического представления числовой и</w:t>
      </w:r>
      <w:r w:rsidR="00FE1575">
        <w:rPr>
          <w:bCs/>
          <w:iCs/>
          <w:sz w:val="24"/>
          <w:szCs w:val="24"/>
        </w:rPr>
        <w:t>нформации, (графики, диаграммы)</w:t>
      </w:r>
    </w:p>
    <w:p w:rsidR="00412B12" w:rsidRDefault="00412B12" w:rsidP="008B0A4E">
      <w:pPr>
        <w:tabs>
          <w:tab w:val="left" w:pos="993"/>
        </w:tabs>
        <w:spacing w:after="0"/>
        <w:ind w:firstLine="709"/>
        <w:jc w:val="both"/>
        <w:rPr>
          <w:b/>
          <w:sz w:val="24"/>
          <w:szCs w:val="24"/>
        </w:rPr>
      </w:pPr>
    </w:p>
    <w:p w:rsidR="00C8070D" w:rsidRPr="008B0A4E" w:rsidRDefault="00C8070D" w:rsidP="008B0A4E">
      <w:pPr>
        <w:tabs>
          <w:tab w:val="left" w:pos="993"/>
        </w:tabs>
        <w:spacing w:after="0"/>
        <w:ind w:firstLine="709"/>
        <w:jc w:val="both"/>
        <w:rPr>
          <w:b/>
          <w:sz w:val="24"/>
          <w:szCs w:val="24"/>
        </w:rPr>
      </w:pPr>
      <w:r w:rsidRPr="008B0A4E">
        <w:rPr>
          <w:b/>
          <w:sz w:val="24"/>
          <w:szCs w:val="24"/>
        </w:rPr>
        <w:t>Выпускник получит возможность</w:t>
      </w:r>
      <w:r w:rsidR="00FE1575">
        <w:rPr>
          <w:b/>
          <w:sz w:val="24"/>
          <w:szCs w:val="24"/>
        </w:rPr>
        <w:t xml:space="preserve"> научит</w:t>
      </w:r>
      <w:r w:rsidR="002C6F26">
        <w:rPr>
          <w:b/>
          <w:sz w:val="24"/>
          <w:szCs w:val="24"/>
        </w:rPr>
        <w:t>ь</w:t>
      </w:r>
      <w:r w:rsidR="00F8199D">
        <w:rPr>
          <w:b/>
          <w:sz w:val="24"/>
          <w:szCs w:val="24"/>
        </w:rPr>
        <w:t>ся</w:t>
      </w:r>
      <w:r w:rsidRPr="008B0A4E">
        <w:rPr>
          <w:b/>
          <w:sz w:val="24"/>
          <w:szCs w:val="24"/>
        </w:rPr>
        <w:t>:</w:t>
      </w:r>
    </w:p>
    <w:p w:rsidR="00C8070D" w:rsidRPr="008B0A4E" w:rsidRDefault="00F8199D" w:rsidP="00B75D9E">
      <w:pPr>
        <w:pStyle w:val="afa"/>
        <w:numPr>
          <w:ilvl w:val="0"/>
          <w:numId w:val="34"/>
        </w:numPr>
        <w:tabs>
          <w:tab w:val="left" w:pos="820"/>
          <w:tab w:val="left" w:pos="993"/>
        </w:tabs>
        <w:spacing w:line="276" w:lineRule="auto"/>
        <w:ind w:left="0" w:firstLine="709"/>
        <w:contextualSpacing w:val="0"/>
        <w:jc w:val="both"/>
        <w:rPr>
          <w:rFonts w:ascii="Times New Roman" w:eastAsia="Times New Roman" w:hAnsi="Times New Roman"/>
          <w:i/>
        </w:rPr>
      </w:pPr>
      <w:r>
        <w:rPr>
          <w:rFonts w:ascii="Times New Roman" w:eastAsia="Times New Roman" w:hAnsi="Times New Roman"/>
          <w:i/>
        </w:rPr>
        <w:lastRenderedPageBreak/>
        <w:t xml:space="preserve">   </w:t>
      </w:r>
      <w:r w:rsidR="00C8070D" w:rsidRPr="008B0A4E">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w:t>
      </w:r>
      <w:r w:rsidR="00E84A4F">
        <w:rPr>
          <w:rFonts w:ascii="Times New Roman" w:eastAsia="Times New Roman" w:hAnsi="Times New Roman"/>
          <w:i/>
        </w:rPr>
        <w:t>н</w:t>
      </w:r>
      <w:r w:rsidR="00C8070D" w:rsidRPr="008B0A4E">
        <w:rPr>
          <w:rFonts w:ascii="Times New Roman" w:eastAsia="Times New Roman" w:hAnsi="Times New Roman"/>
          <w:i/>
        </w:rPr>
        <w:t xml:space="preserve"> только два символа, например, 0 и 1;</w:t>
      </w:r>
    </w:p>
    <w:p w:rsidR="00C8070D" w:rsidRPr="008B0A4E" w:rsidRDefault="00F8199D" w:rsidP="00B75D9E">
      <w:pPr>
        <w:pStyle w:val="afa"/>
        <w:numPr>
          <w:ilvl w:val="0"/>
          <w:numId w:val="34"/>
        </w:numPr>
        <w:tabs>
          <w:tab w:val="left" w:pos="820"/>
          <w:tab w:val="left" w:pos="993"/>
        </w:tabs>
        <w:spacing w:line="276" w:lineRule="auto"/>
        <w:ind w:left="0" w:firstLine="709"/>
        <w:contextualSpacing w:val="0"/>
        <w:jc w:val="both"/>
        <w:rPr>
          <w:rFonts w:ascii="Times New Roman" w:eastAsia="Times New Roman" w:hAnsi="Times New Roman"/>
          <w:i/>
        </w:rPr>
      </w:pPr>
      <w:r>
        <w:rPr>
          <w:rFonts w:ascii="Times New Roman" w:eastAsia="Times New Roman" w:hAnsi="Times New Roman"/>
          <w:i/>
        </w:rPr>
        <w:t xml:space="preserve">  </w:t>
      </w:r>
      <w:r w:rsidR="00C8070D" w:rsidRPr="008B0A4E">
        <w:rPr>
          <w:rFonts w:ascii="Times New Roman" w:eastAsia="Times New Roman" w:hAnsi="Times New Roman"/>
          <w:i/>
        </w:rPr>
        <w:t>познакомиться с тем, как информация (данные) представляется в современных компьютерах и робототехнических системах;</w:t>
      </w:r>
    </w:p>
    <w:p w:rsidR="00C8070D" w:rsidRPr="008B0A4E" w:rsidRDefault="00F8199D" w:rsidP="00B75D9E">
      <w:pPr>
        <w:pStyle w:val="afa"/>
        <w:numPr>
          <w:ilvl w:val="0"/>
          <w:numId w:val="34"/>
        </w:numPr>
        <w:tabs>
          <w:tab w:val="left" w:pos="820"/>
          <w:tab w:val="left" w:pos="993"/>
        </w:tabs>
        <w:spacing w:line="276" w:lineRule="auto"/>
        <w:ind w:left="0" w:firstLine="709"/>
        <w:contextualSpacing w:val="0"/>
        <w:jc w:val="both"/>
        <w:rPr>
          <w:rFonts w:ascii="Times New Roman" w:hAnsi="Times New Roman"/>
          <w:i/>
        </w:rPr>
      </w:pPr>
      <w:r>
        <w:rPr>
          <w:rFonts w:ascii="Times New Roman" w:eastAsia="Times New Roman" w:hAnsi="Times New Roman"/>
          <w:i/>
        </w:rPr>
        <w:t xml:space="preserve">  </w:t>
      </w:r>
      <w:r w:rsidR="00C8070D" w:rsidRPr="008B0A4E">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p>
    <w:p w:rsidR="00C8070D" w:rsidRPr="008B0A4E" w:rsidRDefault="00C8070D" w:rsidP="00B75D9E">
      <w:pPr>
        <w:pStyle w:val="afa"/>
        <w:numPr>
          <w:ilvl w:val="0"/>
          <w:numId w:val="34"/>
        </w:numPr>
        <w:tabs>
          <w:tab w:val="left" w:pos="940"/>
          <w:tab w:val="left" w:pos="993"/>
        </w:tabs>
        <w:spacing w:line="276" w:lineRule="auto"/>
        <w:ind w:left="0" w:firstLine="709"/>
        <w:contextualSpacing w:val="0"/>
        <w:jc w:val="both"/>
        <w:rPr>
          <w:rFonts w:ascii="Times New Roman" w:hAnsi="Times New Roman"/>
          <w:i/>
        </w:rPr>
      </w:pPr>
      <w:r w:rsidRPr="008B0A4E">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C8070D" w:rsidRPr="008B0A4E" w:rsidRDefault="00C8070D" w:rsidP="00B75D9E">
      <w:pPr>
        <w:pStyle w:val="afa"/>
        <w:numPr>
          <w:ilvl w:val="0"/>
          <w:numId w:val="34"/>
        </w:numPr>
        <w:tabs>
          <w:tab w:val="left" w:pos="940"/>
          <w:tab w:val="left" w:pos="993"/>
        </w:tabs>
        <w:spacing w:line="276" w:lineRule="auto"/>
        <w:ind w:left="0" w:firstLine="709"/>
        <w:contextualSpacing w:val="0"/>
        <w:jc w:val="both"/>
        <w:rPr>
          <w:rFonts w:ascii="Times New Roman" w:hAnsi="Times New Roman"/>
          <w:i/>
        </w:rPr>
      </w:pPr>
      <w:r w:rsidRPr="008B0A4E">
        <w:rPr>
          <w:rFonts w:ascii="Times New Roman" w:hAnsi="Times New Roman"/>
          <w:i/>
        </w:rPr>
        <w:t>узнать о наличии кодов, которые исправляют ошибки искажения, возникающие при передаче информации.</w:t>
      </w:r>
    </w:p>
    <w:p w:rsidR="005A004A" w:rsidRDefault="005A004A" w:rsidP="008B0A4E">
      <w:pPr>
        <w:tabs>
          <w:tab w:val="left" w:pos="993"/>
        </w:tabs>
        <w:spacing w:after="0"/>
        <w:ind w:firstLine="709"/>
        <w:jc w:val="both"/>
        <w:rPr>
          <w:b/>
          <w:bCs/>
          <w:sz w:val="24"/>
          <w:szCs w:val="24"/>
        </w:rPr>
      </w:pPr>
    </w:p>
    <w:p w:rsidR="00C8070D" w:rsidRPr="00E1336C" w:rsidRDefault="00C8070D" w:rsidP="008B0A4E">
      <w:pPr>
        <w:tabs>
          <w:tab w:val="left" w:pos="993"/>
        </w:tabs>
        <w:spacing w:after="0"/>
        <w:ind w:firstLine="709"/>
        <w:jc w:val="both"/>
        <w:rPr>
          <w:b/>
          <w:sz w:val="24"/>
          <w:szCs w:val="24"/>
        </w:rPr>
      </w:pPr>
      <w:r w:rsidRPr="00E1336C">
        <w:rPr>
          <w:b/>
          <w:bCs/>
          <w:sz w:val="24"/>
          <w:szCs w:val="24"/>
        </w:rPr>
        <w:t>Алгоритмы и элементы программирования</w:t>
      </w:r>
    </w:p>
    <w:p w:rsidR="00C8070D" w:rsidRPr="008B0A4E" w:rsidRDefault="00C8070D" w:rsidP="008B0A4E">
      <w:pPr>
        <w:tabs>
          <w:tab w:val="left" w:pos="993"/>
        </w:tabs>
        <w:spacing w:after="0"/>
        <w:ind w:firstLine="709"/>
        <w:jc w:val="both"/>
        <w:rPr>
          <w:b/>
          <w:sz w:val="24"/>
          <w:szCs w:val="24"/>
        </w:rPr>
      </w:pPr>
      <w:r w:rsidRPr="008B0A4E">
        <w:rPr>
          <w:b/>
          <w:sz w:val="24"/>
          <w:szCs w:val="24"/>
        </w:rPr>
        <w:t>Выпускник научится:</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составлять алгоритмы для решения учебных задач различных типов ;</w:t>
      </w:r>
    </w:p>
    <w:p w:rsidR="00C8070D" w:rsidRPr="00943D77" w:rsidRDefault="00C8070D" w:rsidP="00B75D9E">
      <w:pPr>
        <w:numPr>
          <w:ilvl w:val="0"/>
          <w:numId w:val="11"/>
        </w:numPr>
        <w:tabs>
          <w:tab w:val="left" w:pos="993"/>
          <w:tab w:val="left" w:pos="1134"/>
        </w:tabs>
        <w:spacing w:after="0"/>
        <w:ind w:left="0" w:firstLine="709"/>
        <w:jc w:val="both"/>
        <w:rPr>
          <w:rStyle w:val="dash0410005f0431005f0437005f0430005f0446005f0020005f0441005f043f005f0438005f0441005f043a005f0430005f005fchar1char1"/>
        </w:rPr>
      </w:pPr>
      <w:r w:rsidRPr="00FE1575">
        <w:rPr>
          <w:bCs/>
          <w:iCs/>
        </w:rPr>
        <w:t>выражать алгоритм решения задачи различными способами (словесным,</w:t>
      </w:r>
      <w:r w:rsidRPr="00943D77">
        <w:rPr>
          <w:rStyle w:val="dash0410005f0431005f0437005f0430005f0446005f0020005f0441005f043f005f0438005f0441005f043a005f0430005f005fchar1char1"/>
        </w:rPr>
        <w:t xml:space="preserve"> графическим, в том числе и в виде блок-схемы,  с помощью формальных языков и др.);</w:t>
      </w:r>
    </w:p>
    <w:p w:rsidR="00C8070D" w:rsidRPr="00FE1575" w:rsidRDefault="00C8070D" w:rsidP="00B75D9E">
      <w:pPr>
        <w:numPr>
          <w:ilvl w:val="0"/>
          <w:numId w:val="11"/>
        </w:numPr>
        <w:tabs>
          <w:tab w:val="left" w:pos="993"/>
          <w:tab w:val="left" w:pos="1134"/>
        </w:tabs>
        <w:spacing w:after="0"/>
        <w:ind w:left="0" w:firstLine="709"/>
        <w:jc w:val="both"/>
        <w:rPr>
          <w:bCs/>
          <w:iCs/>
        </w:rPr>
      </w:pPr>
      <w:r w:rsidRPr="00FE1575">
        <w:rPr>
          <w:bCs/>
          <w:iCs/>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rPr>
        <w:t>определять результат выполнения заданного алгоритма или его фрагмента;</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5A004A">
        <w:rPr>
          <w:bCs/>
          <w:iCs/>
          <w:sz w:val="24"/>
          <w:szCs w:val="24"/>
        </w:rPr>
        <w:t xml:space="preserve"> </w:t>
      </w:r>
      <w:r w:rsidRPr="00FE1575">
        <w:rPr>
          <w:bCs/>
          <w:iCs/>
          <w:sz w:val="24"/>
          <w:szCs w:val="24"/>
        </w:rPr>
        <w:t>их</w:t>
      </w:r>
      <w:r w:rsidR="005A004A">
        <w:rPr>
          <w:bCs/>
          <w:iCs/>
          <w:sz w:val="24"/>
          <w:szCs w:val="24"/>
        </w:rPr>
        <w:t xml:space="preserve"> </w:t>
      </w:r>
      <w:r w:rsidRPr="00FE1575">
        <w:rPr>
          <w:bCs/>
          <w:iCs/>
          <w:sz w:val="24"/>
          <w:szCs w:val="24"/>
        </w:rPr>
        <w:t>в виде</w:t>
      </w:r>
      <w:r w:rsidRPr="00FE1575">
        <w:rPr>
          <w:bCs/>
          <w:iCs/>
          <w:sz w:val="24"/>
          <w:szCs w:val="24"/>
        </w:rPr>
        <w:tab/>
        <w:t>программ</w:t>
      </w:r>
      <w:r w:rsidR="005A004A">
        <w:rPr>
          <w:bCs/>
          <w:iCs/>
          <w:sz w:val="24"/>
          <w:szCs w:val="24"/>
        </w:rPr>
        <w:t xml:space="preserve"> </w:t>
      </w:r>
      <w:r w:rsidRPr="00FE1575">
        <w:rPr>
          <w:bCs/>
          <w:iCs/>
          <w:sz w:val="24"/>
          <w:szCs w:val="24"/>
        </w:rPr>
        <w:t>на</w:t>
      </w:r>
      <w:r w:rsidR="005A004A">
        <w:rPr>
          <w:bCs/>
          <w:iCs/>
          <w:sz w:val="24"/>
          <w:szCs w:val="24"/>
        </w:rPr>
        <w:t xml:space="preserve"> </w:t>
      </w:r>
      <w:r w:rsidRPr="00FE1575">
        <w:rPr>
          <w:bCs/>
          <w:iCs/>
          <w:sz w:val="24"/>
          <w:szCs w:val="24"/>
        </w:rPr>
        <w:t>выбранном</w:t>
      </w:r>
      <w:r w:rsidR="005A004A">
        <w:rPr>
          <w:bCs/>
          <w:iCs/>
          <w:sz w:val="24"/>
          <w:szCs w:val="24"/>
        </w:rPr>
        <w:t xml:space="preserve"> </w:t>
      </w:r>
      <w:r w:rsidRPr="00FE1575">
        <w:rPr>
          <w:bCs/>
          <w:iCs/>
          <w:sz w:val="24"/>
          <w:szCs w:val="24"/>
        </w:rPr>
        <w:t>языке программирования; выполнять эти программы на компьютере;</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использовать логические значения, операции и выражения с ними;</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записывать на выбранном языке программирования арифметические и логические выражения и вычислять их значения.</w:t>
      </w:r>
    </w:p>
    <w:p w:rsidR="00C8070D" w:rsidRPr="008B0A4E" w:rsidRDefault="00C8070D" w:rsidP="008B0A4E">
      <w:pPr>
        <w:tabs>
          <w:tab w:val="left" w:pos="993"/>
        </w:tabs>
        <w:spacing w:after="0"/>
        <w:ind w:firstLine="709"/>
        <w:jc w:val="both"/>
        <w:rPr>
          <w:b/>
          <w:sz w:val="24"/>
          <w:szCs w:val="24"/>
        </w:rPr>
      </w:pPr>
      <w:r w:rsidRPr="008B0A4E">
        <w:rPr>
          <w:b/>
          <w:sz w:val="24"/>
          <w:szCs w:val="24"/>
        </w:rPr>
        <w:t>Выпускник получит возможность</w:t>
      </w:r>
      <w:r w:rsidR="00EB71A9">
        <w:rPr>
          <w:b/>
          <w:sz w:val="24"/>
          <w:szCs w:val="24"/>
        </w:rPr>
        <w:t xml:space="preserve"> научиться</w:t>
      </w:r>
      <w:r w:rsidRPr="008B0A4E">
        <w:rPr>
          <w:b/>
          <w:sz w:val="24"/>
          <w:szCs w:val="24"/>
        </w:rPr>
        <w:t>:</w:t>
      </w:r>
    </w:p>
    <w:p w:rsidR="00C8070D" w:rsidRPr="00FE1575" w:rsidRDefault="00C8070D" w:rsidP="00B75D9E">
      <w:pPr>
        <w:numPr>
          <w:ilvl w:val="0"/>
          <w:numId w:val="11"/>
        </w:numPr>
        <w:tabs>
          <w:tab w:val="left" w:pos="993"/>
          <w:tab w:val="left" w:pos="1134"/>
        </w:tabs>
        <w:spacing w:after="0"/>
        <w:ind w:left="0" w:firstLine="709"/>
        <w:jc w:val="both"/>
        <w:rPr>
          <w:bCs/>
          <w:i/>
          <w:iCs/>
          <w:sz w:val="24"/>
        </w:rPr>
      </w:pPr>
      <w:r w:rsidRPr="00FE1575">
        <w:rPr>
          <w:bCs/>
          <w:i/>
          <w:iCs/>
          <w:sz w:val="24"/>
        </w:rPr>
        <w:t>познакомиться с использованием в программах строковых величин и с операциями со строковыми величинами;</w:t>
      </w:r>
    </w:p>
    <w:p w:rsidR="00C8070D" w:rsidRPr="00FE1575" w:rsidRDefault="00C8070D" w:rsidP="00B75D9E">
      <w:pPr>
        <w:numPr>
          <w:ilvl w:val="0"/>
          <w:numId w:val="11"/>
        </w:numPr>
        <w:tabs>
          <w:tab w:val="left" w:pos="993"/>
          <w:tab w:val="left" w:pos="1134"/>
        </w:tabs>
        <w:spacing w:after="0"/>
        <w:ind w:left="0" w:firstLine="709"/>
        <w:jc w:val="both"/>
        <w:rPr>
          <w:bCs/>
          <w:i/>
          <w:iCs/>
          <w:sz w:val="24"/>
        </w:rPr>
      </w:pPr>
      <w:r w:rsidRPr="00FE1575">
        <w:rPr>
          <w:bCs/>
          <w:i/>
          <w:iCs/>
          <w:sz w:val="24"/>
        </w:rPr>
        <w:t>создавать программы для решения задач, возникающих в процессе учебы и вне ее;</w:t>
      </w:r>
    </w:p>
    <w:p w:rsidR="00C8070D" w:rsidRPr="00FE1575" w:rsidRDefault="00C8070D" w:rsidP="00B75D9E">
      <w:pPr>
        <w:numPr>
          <w:ilvl w:val="0"/>
          <w:numId w:val="11"/>
        </w:numPr>
        <w:tabs>
          <w:tab w:val="left" w:pos="993"/>
          <w:tab w:val="left" w:pos="1134"/>
        </w:tabs>
        <w:spacing w:after="0"/>
        <w:ind w:left="0" w:firstLine="709"/>
        <w:jc w:val="both"/>
        <w:rPr>
          <w:bCs/>
          <w:i/>
          <w:iCs/>
          <w:sz w:val="24"/>
        </w:rPr>
      </w:pPr>
      <w:r w:rsidRPr="00FE1575">
        <w:rPr>
          <w:bCs/>
          <w:i/>
          <w:iCs/>
          <w:sz w:val="24"/>
        </w:rPr>
        <w:t>познакомиться с задачами обработки данных и алгоритмами их решения;</w:t>
      </w:r>
    </w:p>
    <w:p w:rsidR="00C8070D" w:rsidRPr="00FE1575" w:rsidRDefault="00C8070D" w:rsidP="00B75D9E">
      <w:pPr>
        <w:numPr>
          <w:ilvl w:val="0"/>
          <w:numId w:val="11"/>
        </w:numPr>
        <w:tabs>
          <w:tab w:val="left" w:pos="993"/>
          <w:tab w:val="left" w:pos="1134"/>
        </w:tabs>
        <w:spacing w:after="0"/>
        <w:ind w:left="0" w:firstLine="709"/>
        <w:jc w:val="both"/>
        <w:rPr>
          <w:bCs/>
          <w:i/>
          <w:iCs/>
          <w:sz w:val="24"/>
        </w:rPr>
      </w:pPr>
      <w:r w:rsidRPr="00FE1575">
        <w:rPr>
          <w:bCs/>
          <w:i/>
          <w:iCs/>
          <w:sz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C8070D" w:rsidRPr="00FE1575" w:rsidRDefault="00C8070D" w:rsidP="00B75D9E">
      <w:pPr>
        <w:numPr>
          <w:ilvl w:val="0"/>
          <w:numId w:val="11"/>
        </w:numPr>
        <w:tabs>
          <w:tab w:val="left" w:pos="993"/>
          <w:tab w:val="left" w:pos="1134"/>
        </w:tabs>
        <w:spacing w:after="0"/>
        <w:ind w:left="0" w:firstLine="709"/>
        <w:jc w:val="both"/>
        <w:rPr>
          <w:bCs/>
          <w:i/>
          <w:iCs/>
          <w:sz w:val="24"/>
        </w:rPr>
      </w:pPr>
      <w:r w:rsidRPr="00FE1575">
        <w:rPr>
          <w:bCs/>
          <w:i/>
          <w:iCs/>
          <w:sz w:val="24"/>
        </w:rPr>
        <w:lastRenderedPageBreak/>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8B0A4E" w:rsidRDefault="008B0A4E" w:rsidP="008B0A4E">
      <w:pPr>
        <w:tabs>
          <w:tab w:val="left" w:pos="993"/>
        </w:tabs>
        <w:spacing w:after="0"/>
        <w:ind w:firstLine="709"/>
        <w:jc w:val="both"/>
        <w:rPr>
          <w:b/>
          <w:bCs/>
          <w:sz w:val="24"/>
          <w:szCs w:val="24"/>
        </w:rPr>
      </w:pPr>
    </w:p>
    <w:p w:rsidR="00C8070D" w:rsidRPr="00E1336C" w:rsidRDefault="00C8070D" w:rsidP="008B0A4E">
      <w:pPr>
        <w:tabs>
          <w:tab w:val="left" w:pos="993"/>
        </w:tabs>
        <w:spacing w:after="0"/>
        <w:ind w:firstLine="709"/>
        <w:jc w:val="both"/>
        <w:rPr>
          <w:b/>
          <w:sz w:val="24"/>
          <w:szCs w:val="24"/>
        </w:rPr>
      </w:pPr>
      <w:r w:rsidRPr="00E1336C">
        <w:rPr>
          <w:b/>
          <w:bCs/>
          <w:sz w:val="24"/>
          <w:szCs w:val="24"/>
        </w:rPr>
        <w:t>Использование программных систем и сервисов</w:t>
      </w:r>
    </w:p>
    <w:p w:rsidR="00C8070D" w:rsidRPr="008B0A4E" w:rsidRDefault="00C8070D" w:rsidP="008B0A4E">
      <w:pPr>
        <w:tabs>
          <w:tab w:val="left" w:pos="993"/>
        </w:tabs>
        <w:spacing w:after="0"/>
        <w:ind w:firstLine="709"/>
        <w:jc w:val="both"/>
        <w:rPr>
          <w:b/>
          <w:sz w:val="24"/>
          <w:szCs w:val="24"/>
        </w:rPr>
      </w:pPr>
      <w:r w:rsidRPr="008B0A4E">
        <w:rPr>
          <w:b/>
          <w:sz w:val="24"/>
          <w:szCs w:val="24"/>
        </w:rPr>
        <w:t>Выпускник научится:</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классифицировать файлы по типу и иным параметрам;</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разбираться в иерархической структуре файловой системы;</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осуществлять поиск файлов средствами операционной системы;</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использовать табличные (реляционные) базы данных, выполнять отбор строк таблицы, удовлетворяющих определенному условию;</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анализировать доменные имена компьютеров и адреса документов в Интернете;</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проводить поиск информации в сети Интернет по запросам с использованием логических операций.</w:t>
      </w:r>
    </w:p>
    <w:p w:rsidR="00C8070D" w:rsidRPr="00943D77" w:rsidRDefault="00C8070D" w:rsidP="008B0A4E">
      <w:pPr>
        <w:tabs>
          <w:tab w:val="left" w:pos="993"/>
        </w:tabs>
        <w:spacing w:after="0"/>
        <w:ind w:firstLine="709"/>
        <w:jc w:val="both"/>
        <w:rPr>
          <w:sz w:val="24"/>
          <w:szCs w:val="24"/>
        </w:rPr>
      </w:pPr>
      <w:r w:rsidRPr="00943D77">
        <w:rPr>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различными формами представления данных (таблицы, диаграммы, графики и т. д.);</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основами соблюдения норм информационной этики и права;</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познакомится с программными средствами для работы с аудио-визуальными данными и соответствующим понятийным аппаратом;</w:t>
      </w:r>
    </w:p>
    <w:p w:rsidR="00C8070D" w:rsidRPr="00FE1575" w:rsidRDefault="00C8070D" w:rsidP="00B75D9E">
      <w:pPr>
        <w:numPr>
          <w:ilvl w:val="0"/>
          <w:numId w:val="11"/>
        </w:numPr>
        <w:tabs>
          <w:tab w:val="left" w:pos="993"/>
          <w:tab w:val="left" w:pos="1134"/>
        </w:tabs>
        <w:spacing w:after="0"/>
        <w:ind w:left="0" w:firstLine="709"/>
        <w:jc w:val="both"/>
        <w:rPr>
          <w:bCs/>
          <w:iCs/>
          <w:sz w:val="24"/>
          <w:szCs w:val="24"/>
        </w:rPr>
      </w:pPr>
      <w:r w:rsidRPr="00FE1575">
        <w:rPr>
          <w:bCs/>
          <w:iCs/>
          <w:sz w:val="24"/>
          <w:szCs w:val="24"/>
        </w:rPr>
        <w:t>узнает о дискретном представлении аудио-визуальных данных.</w:t>
      </w:r>
    </w:p>
    <w:p w:rsidR="00C8070D" w:rsidRPr="008B0A4E" w:rsidRDefault="00C8070D" w:rsidP="008B0A4E">
      <w:pPr>
        <w:tabs>
          <w:tab w:val="left" w:pos="993"/>
          <w:tab w:val="left" w:pos="1660"/>
          <w:tab w:val="left" w:pos="2900"/>
          <w:tab w:val="left" w:pos="4840"/>
          <w:tab w:val="left" w:pos="5300"/>
          <w:tab w:val="left" w:pos="6440"/>
          <w:tab w:val="left" w:pos="7320"/>
          <w:tab w:val="left" w:pos="7720"/>
          <w:tab w:val="left" w:pos="8520"/>
        </w:tabs>
        <w:spacing w:after="0"/>
        <w:ind w:firstLine="709"/>
        <w:jc w:val="both"/>
        <w:rPr>
          <w:b/>
          <w:sz w:val="24"/>
          <w:szCs w:val="24"/>
        </w:rPr>
      </w:pPr>
      <w:r w:rsidRPr="008B0A4E">
        <w:rPr>
          <w:b/>
          <w:sz w:val="24"/>
          <w:szCs w:val="24"/>
        </w:rPr>
        <w:t>Выпускник</w:t>
      </w:r>
      <w:r w:rsidR="00E1336C" w:rsidRPr="008B0A4E">
        <w:rPr>
          <w:b/>
          <w:sz w:val="24"/>
          <w:szCs w:val="24"/>
        </w:rPr>
        <w:t xml:space="preserve"> </w:t>
      </w:r>
      <w:r w:rsidRPr="008B0A4E">
        <w:rPr>
          <w:b/>
          <w:sz w:val="24"/>
          <w:szCs w:val="24"/>
        </w:rPr>
        <w:t>получит</w:t>
      </w:r>
      <w:r w:rsidR="00E1336C" w:rsidRPr="008B0A4E">
        <w:rPr>
          <w:b/>
          <w:sz w:val="24"/>
          <w:szCs w:val="24"/>
        </w:rPr>
        <w:t xml:space="preserve"> </w:t>
      </w:r>
      <w:r w:rsidRPr="008B0A4E">
        <w:rPr>
          <w:b/>
          <w:sz w:val="24"/>
          <w:szCs w:val="24"/>
        </w:rPr>
        <w:t>возможность</w:t>
      </w:r>
      <w:r w:rsidR="00E1336C" w:rsidRPr="008B0A4E">
        <w:rPr>
          <w:b/>
          <w:sz w:val="24"/>
          <w:szCs w:val="24"/>
        </w:rPr>
        <w:t xml:space="preserve"> </w:t>
      </w:r>
      <w:r w:rsidR="008B0A4E">
        <w:rPr>
          <w:b/>
          <w:sz w:val="24"/>
          <w:szCs w:val="24"/>
        </w:rPr>
        <w:t>научиться</w:t>
      </w:r>
      <w:r w:rsidRPr="008B0A4E">
        <w:rPr>
          <w:b/>
          <w:sz w:val="24"/>
          <w:szCs w:val="24"/>
        </w:rPr>
        <w:t>:</w:t>
      </w:r>
    </w:p>
    <w:p w:rsidR="00C8070D" w:rsidRPr="00FE1575" w:rsidRDefault="00C8070D" w:rsidP="00B75D9E">
      <w:pPr>
        <w:numPr>
          <w:ilvl w:val="0"/>
          <w:numId w:val="11"/>
        </w:numPr>
        <w:tabs>
          <w:tab w:val="left" w:pos="993"/>
          <w:tab w:val="left" w:pos="1134"/>
        </w:tabs>
        <w:spacing w:after="0"/>
        <w:ind w:left="0" w:firstLine="709"/>
        <w:jc w:val="both"/>
        <w:rPr>
          <w:bCs/>
          <w:i/>
          <w:iCs/>
          <w:sz w:val="24"/>
          <w:szCs w:val="24"/>
        </w:rPr>
      </w:pPr>
      <w:r w:rsidRPr="00FE1575">
        <w:rPr>
          <w:bCs/>
          <w:i/>
          <w:iCs/>
          <w:sz w:val="24"/>
          <w:szCs w:val="24"/>
        </w:rPr>
        <w:t>узнать о данных от датчиков, например, датчиков роботизированных устройств;</w:t>
      </w:r>
    </w:p>
    <w:p w:rsidR="00C8070D" w:rsidRPr="00FE1575" w:rsidRDefault="00C8070D" w:rsidP="00B75D9E">
      <w:pPr>
        <w:numPr>
          <w:ilvl w:val="0"/>
          <w:numId w:val="11"/>
        </w:numPr>
        <w:tabs>
          <w:tab w:val="left" w:pos="993"/>
          <w:tab w:val="left" w:pos="1134"/>
        </w:tabs>
        <w:spacing w:after="0"/>
        <w:ind w:left="0" w:firstLine="709"/>
        <w:jc w:val="both"/>
        <w:rPr>
          <w:bCs/>
          <w:i/>
          <w:iCs/>
          <w:sz w:val="24"/>
          <w:szCs w:val="24"/>
        </w:rPr>
      </w:pPr>
      <w:r w:rsidRPr="00FE1575">
        <w:rPr>
          <w:bCs/>
          <w:i/>
          <w:iCs/>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C8070D" w:rsidRPr="00FE1575" w:rsidRDefault="00C8070D" w:rsidP="00B75D9E">
      <w:pPr>
        <w:numPr>
          <w:ilvl w:val="0"/>
          <w:numId w:val="11"/>
        </w:numPr>
        <w:tabs>
          <w:tab w:val="left" w:pos="993"/>
          <w:tab w:val="left" w:pos="1134"/>
        </w:tabs>
        <w:spacing w:after="0"/>
        <w:ind w:left="0" w:firstLine="709"/>
        <w:jc w:val="both"/>
        <w:rPr>
          <w:bCs/>
          <w:i/>
          <w:iCs/>
          <w:sz w:val="24"/>
          <w:szCs w:val="24"/>
        </w:rPr>
      </w:pPr>
      <w:r w:rsidRPr="00FE1575">
        <w:rPr>
          <w:bCs/>
          <w:i/>
          <w:iCs/>
          <w:sz w:val="24"/>
          <w:szCs w:val="24"/>
        </w:rPr>
        <w:t>познакомиться с примерами использования математического моделирования в современном мире;</w:t>
      </w:r>
    </w:p>
    <w:p w:rsidR="00C8070D" w:rsidRPr="00FE1575" w:rsidRDefault="00C8070D" w:rsidP="00B75D9E">
      <w:pPr>
        <w:numPr>
          <w:ilvl w:val="0"/>
          <w:numId w:val="11"/>
        </w:numPr>
        <w:tabs>
          <w:tab w:val="left" w:pos="993"/>
          <w:tab w:val="left" w:pos="1134"/>
        </w:tabs>
        <w:spacing w:after="0"/>
        <w:ind w:left="0" w:firstLine="709"/>
        <w:jc w:val="both"/>
        <w:rPr>
          <w:bCs/>
          <w:i/>
          <w:iCs/>
          <w:sz w:val="24"/>
          <w:szCs w:val="24"/>
        </w:rPr>
      </w:pPr>
      <w:r w:rsidRPr="00FE1575">
        <w:rPr>
          <w:bCs/>
          <w:i/>
          <w:iCs/>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C8070D" w:rsidRPr="00FE1575" w:rsidRDefault="00C8070D" w:rsidP="00B75D9E">
      <w:pPr>
        <w:numPr>
          <w:ilvl w:val="0"/>
          <w:numId w:val="11"/>
        </w:numPr>
        <w:tabs>
          <w:tab w:val="left" w:pos="993"/>
          <w:tab w:val="left" w:pos="1134"/>
        </w:tabs>
        <w:spacing w:after="0"/>
        <w:ind w:left="0" w:firstLine="709"/>
        <w:jc w:val="both"/>
        <w:rPr>
          <w:bCs/>
          <w:i/>
          <w:iCs/>
          <w:sz w:val="24"/>
          <w:szCs w:val="24"/>
        </w:rPr>
      </w:pPr>
      <w:r w:rsidRPr="00FE1575">
        <w:rPr>
          <w:bCs/>
          <w:i/>
          <w:iCs/>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C8070D" w:rsidRPr="00FE1575" w:rsidRDefault="00C8070D" w:rsidP="00B75D9E">
      <w:pPr>
        <w:numPr>
          <w:ilvl w:val="0"/>
          <w:numId w:val="11"/>
        </w:numPr>
        <w:tabs>
          <w:tab w:val="left" w:pos="993"/>
          <w:tab w:val="left" w:pos="1134"/>
        </w:tabs>
        <w:spacing w:after="0"/>
        <w:ind w:left="0" w:firstLine="709"/>
        <w:jc w:val="both"/>
        <w:rPr>
          <w:bCs/>
          <w:i/>
          <w:iCs/>
          <w:sz w:val="24"/>
          <w:szCs w:val="24"/>
        </w:rPr>
      </w:pPr>
      <w:r w:rsidRPr="00FE1575">
        <w:rPr>
          <w:bCs/>
          <w:i/>
          <w:iCs/>
          <w:sz w:val="24"/>
          <w:szCs w:val="24"/>
        </w:rPr>
        <w:t>узнать о том, что в сфере информатики и ИКТ существуют международные и национальные стандарты;</w:t>
      </w:r>
    </w:p>
    <w:p w:rsidR="00C8070D" w:rsidRPr="00FE1575" w:rsidRDefault="00C8070D" w:rsidP="00B75D9E">
      <w:pPr>
        <w:numPr>
          <w:ilvl w:val="0"/>
          <w:numId w:val="11"/>
        </w:numPr>
        <w:tabs>
          <w:tab w:val="left" w:pos="993"/>
          <w:tab w:val="left" w:pos="1134"/>
        </w:tabs>
        <w:spacing w:after="0"/>
        <w:ind w:left="0" w:firstLine="709"/>
        <w:jc w:val="both"/>
        <w:rPr>
          <w:bCs/>
          <w:i/>
          <w:iCs/>
          <w:sz w:val="24"/>
          <w:szCs w:val="24"/>
        </w:rPr>
      </w:pPr>
      <w:r w:rsidRPr="00FE1575">
        <w:rPr>
          <w:bCs/>
          <w:i/>
          <w:iCs/>
          <w:sz w:val="24"/>
          <w:szCs w:val="24"/>
        </w:rPr>
        <w:lastRenderedPageBreak/>
        <w:t>узнать о структуре современных компьютеров и назначении их элементов;</w:t>
      </w:r>
    </w:p>
    <w:p w:rsidR="00C8070D" w:rsidRPr="00FE1575" w:rsidRDefault="00C8070D" w:rsidP="00B75D9E">
      <w:pPr>
        <w:numPr>
          <w:ilvl w:val="0"/>
          <w:numId w:val="11"/>
        </w:numPr>
        <w:tabs>
          <w:tab w:val="left" w:pos="993"/>
          <w:tab w:val="left" w:pos="1134"/>
        </w:tabs>
        <w:spacing w:after="0"/>
        <w:ind w:left="0" w:firstLine="709"/>
        <w:jc w:val="both"/>
        <w:rPr>
          <w:bCs/>
          <w:i/>
          <w:iCs/>
          <w:sz w:val="24"/>
          <w:szCs w:val="24"/>
        </w:rPr>
      </w:pPr>
      <w:r w:rsidRPr="00FE1575">
        <w:rPr>
          <w:bCs/>
          <w:i/>
          <w:iCs/>
          <w:sz w:val="24"/>
          <w:szCs w:val="24"/>
        </w:rPr>
        <w:t>получить представление об истории и тенденциях развития ИКТ;</w:t>
      </w:r>
    </w:p>
    <w:p w:rsidR="00C8070D" w:rsidRPr="00FE1575" w:rsidRDefault="00C8070D" w:rsidP="00B75D9E">
      <w:pPr>
        <w:numPr>
          <w:ilvl w:val="0"/>
          <w:numId w:val="11"/>
        </w:numPr>
        <w:tabs>
          <w:tab w:val="left" w:pos="993"/>
          <w:tab w:val="left" w:pos="1134"/>
        </w:tabs>
        <w:spacing w:after="0"/>
        <w:ind w:left="0" w:firstLine="709"/>
        <w:jc w:val="both"/>
        <w:rPr>
          <w:bCs/>
          <w:i/>
          <w:iCs/>
          <w:sz w:val="24"/>
          <w:szCs w:val="24"/>
        </w:rPr>
      </w:pPr>
      <w:r w:rsidRPr="00FE1575">
        <w:rPr>
          <w:bCs/>
          <w:i/>
          <w:iCs/>
          <w:sz w:val="24"/>
          <w:szCs w:val="24"/>
        </w:rPr>
        <w:t>познакомиться с примерами использования ИКТ в современном мире;</w:t>
      </w:r>
    </w:p>
    <w:p w:rsidR="00C8070D" w:rsidRPr="00FE1575" w:rsidRDefault="00C8070D" w:rsidP="00B75D9E">
      <w:pPr>
        <w:numPr>
          <w:ilvl w:val="0"/>
          <w:numId w:val="11"/>
        </w:numPr>
        <w:tabs>
          <w:tab w:val="left" w:pos="993"/>
          <w:tab w:val="left" w:pos="1134"/>
        </w:tabs>
        <w:spacing w:after="0"/>
        <w:ind w:left="0" w:firstLine="709"/>
        <w:jc w:val="both"/>
        <w:rPr>
          <w:bCs/>
          <w:i/>
          <w:iCs/>
          <w:sz w:val="24"/>
          <w:szCs w:val="24"/>
        </w:rPr>
      </w:pPr>
      <w:r w:rsidRPr="00FE1575">
        <w:rPr>
          <w:bCs/>
          <w:i/>
          <w:iCs/>
          <w:sz w:val="24"/>
          <w:szCs w:val="24"/>
        </w:rPr>
        <w:t>получить представления о роботизированных устройствах и их использовании на производстве и в научных исследованиях.</w:t>
      </w:r>
    </w:p>
    <w:p w:rsidR="00CA756D" w:rsidRPr="008B0A4E" w:rsidRDefault="00854DB8" w:rsidP="008B0A4E">
      <w:pPr>
        <w:pStyle w:val="5"/>
        <w:spacing w:line="276" w:lineRule="auto"/>
        <w:ind w:firstLine="709"/>
        <w:rPr>
          <w:rFonts w:ascii="Times New Roman" w:hAnsi="Times New Roman"/>
          <w:i w:val="0"/>
          <w:sz w:val="24"/>
          <w:szCs w:val="24"/>
          <w:lang w:val="ru-RU"/>
        </w:rPr>
      </w:pPr>
      <w:bookmarkStart w:id="105" w:name="_Toc414553149"/>
      <w:bookmarkStart w:id="106" w:name="_Toc410653963"/>
      <w:bookmarkStart w:id="107" w:name="_Toc409691640"/>
      <w:bookmarkStart w:id="108" w:name="_Toc493057157"/>
      <w:r w:rsidRPr="008B0A4E">
        <w:rPr>
          <w:rFonts w:ascii="Times New Roman" w:hAnsi="Times New Roman"/>
          <w:i w:val="0"/>
          <w:sz w:val="24"/>
          <w:szCs w:val="24"/>
        </w:rPr>
        <w:t>1.2.5.10. Физика</w:t>
      </w:r>
      <w:bookmarkEnd w:id="105"/>
      <w:bookmarkEnd w:id="106"/>
      <w:bookmarkEnd w:id="107"/>
      <w:bookmarkEnd w:id="108"/>
    </w:p>
    <w:p w:rsidR="00CA756D" w:rsidRPr="008B0A4E" w:rsidRDefault="008B0A4E" w:rsidP="008B0A4E">
      <w:pPr>
        <w:tabs>
          <w:tab w:val="left" w:pos="709"/>
        </w:tabs>
        <w:autoSpaceDE w:val="0"/>
        <w:autoSpaceDN w:val="0"/>
        <w:adjustRightInd w:val="0"/>
        <w:spacing w:after="0"/>
        <w:jc w:val="both"/>
        <w:rPr>
          <w:b/>
          <w:sz w:val="24"/>
          <w:szCs w:val="24"/>
        </w:rPr>
      </w:pPr>
      <w:r>
        <w:rPr>
          <w:b/>
          <w:sz w:val="24"/>
          <w:szCs w:val="24"/>
        </w:rPr>
        <w:tab/>
      </w:r>
      <w:r w:rsidR="00CA756D" w:rsidRPr="008B0A4E">
        <w:rPr>
          <w:b/>
          <w:sz w:val="24"/>
          <w:szCs w:val="24"/>
        </w:rPr>
        <w:t>Выпускник научится:</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соблюдать правила безопасности и охраны труда при работе с учебным и лабораторным оборудованием;</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понимать смысл основных физических терминов: физическое тело, физическое явление, физическая величина, единицы измерения;</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C8070D" w:rsidRPr="00943D77" w:rsidRDefault="00C8070D" w:rsidP="008B0A4E">
      <w:pPr>
        <w:tabs>
          <w:tab w:val="left" w:pos="851"/>
          <w:tab w:val="left" w:pos="993"/>
        </w:tabs>
        <w:autoSpaceDE w:val="0"/>
        <w:autoSpaceDN w:val="0"/>
        <w:adjustRightInd w:val="0"/>
        <w:spacing w:after="0"/>
        <w:ind w:firstLine="709"/>
        <w:jc w:val="both"/>
        <w:rPr>
          <w:sz w:val="24"/>
          <w:szCs w:val="24"/>
        </w:rPr>
      </w:pPr>
      <w:r w:rsidRPr="00943D77">
        <w:rPr>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понимать роль эксперимента в получении научной информации;</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C8070D" w:rsidRPr="00943D77" w:rsidRDefault="00C8070D" w:rsidP="008B0A4E">
      <w:pPr>
        <w:tabs>
          <w:tab w:val="left" w:pos="851"/>
          <w:tab w:val="left" w:pos="993"/>
        </w:tabs>
        <w:autoSpaceDE w:val="0"/>
        <w:autoSpaceDN w:val="0"/>
        <w:adjustRightInd w:val="0"/>
        <w:spacing w:after="0"/>
        <w:ind w:firstLine="709"/>
        <w:jc w:val="both"/>
        <w:rPr>
          <w:sz w:val="24"/>
          <w:szCs w:val="24"/>
        </w:rPr>
      </w:pPr>
      <w:r w:rsidRPr="00943D77">
        <w:rPr>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C8070D" w:rsidRPr="008B0A4E" w:rsidRDefault="00C8070D" w:rsidP="008B0A4E">
      <w:pPr>
        <w:tabs>
          <w:tab w:val="left" w:pos="851"/>
          <w:tab w:val="left" w:pos="993"/>
        </w:tabs>
        <w:autoSpaceDE w:val="0"/>
        <w:autoSpaceDN w:val="0"/>
        <w:adjustRightInd w:val="0"/>
        <w:spacing w:after="0"/>
        <w:ind w:firstLine="709"/>
        <w:jc w:val="both"/>
        <w:rPr>
          <w:b/>
          <w:sz w:val="24"/>
          <w:szCs w:val="24"/>
        </w:rPr>
      </w:pPr>
      <w:r w:rsidRPr="008B0A4E">
        <w:rPr>
          <w:b/>
          <w:sz w:val="24"/>
          <w:szCs w:val="24"/>
        </w:rPr>
        <w:t>Выпускник получит возможность научиться:</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lastRenderedPageBreak/>
        <w:t>сравнивать точность измерения физических величин по величине их относительной погрешности при проведении прямых измерений;</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8B0A4E" w:rsidRDefault="008B0A4E" w:rsidP="008B0A4E">
      <w:pPr>
        <w:tabs>
          <w:tab w:val="left" w:pos="851"/>
          <w:tab w:val="left" w:pos="993"/>
        </w:tabs>
        <w:autoSpaceDE w:val="0"/>
        <w:autoSpaceDN w:val="0"/>
        <w:adjustRightInd w:val="0"/>
        <w:spacing w:after="0"/>
        <w:ind w:firstLine="709"/>
        <w:jc w:val="both"/>
        <w:rPr>
          <w:b/>
          <w:sz w:val="24"/>
          <w:szCs w:val="24"/>
        </w:rPr>
      </w:pPr>
    </w:p>
    <w:p w:rsidR="00C8070D" w:rsidRPr="00E1336C" w:rsidRDefault="00C8070D" w:rsidP="008B0A4E">
      <w:pPr>
        <w:tabs>
          <w:tab w:val="left" w:pos="851"/>
          <w:tab w:val="left" w:pos="993"/>
        </w:tabs>
        <w:autoSpaceDE w:val="0"/>
        <w:autoSpaceDN w:val="0"/>
        <w:adjustRightInd w:val="0"/>
        <w:spacing w:after="0"/>
        <w:ind w:firstLine="709"/>
        <w:jc w:val="both"/>
        <w:rPr>
          <w:b/>
          <w:sz w:val="24"/>
          <w:szCs w:val="24"/>
        </w:rPr>
      </w:pPr>
      <w:r w:rsidRPr="00E1336C">
        <w:rPr>
          <w:b/>
          <w:sz w:val="24"/>
          <w:szCs w:val="24"/>
        </w:rPr>
        <w:t>Механические явления</w:t>
      </w:r>
    </w:p>
    <w:p w:rsidR="00C8070D" w:rsidRPr="008B0A4E" w:rsidRDefault="00C8070D" w:rsidP="008B0A4E">
      <w:pPr>
        <w:tabs>
          <w:tab w:val="left" w:pos="851"/>
          <w:tab w:val="left" w:pos="993"/>
          <w:tab w:val="left" w:pos="6835"/>
        </w:tabs>
        <w:autoSpaceDE w:val="0"/>
        <w:autoSpaceDN w:val="0"/>
        <w:adjustRightInd w:val="0"/>
        <w:spacing w:after="0"/>
        <w:ind w:firstLine="709"/>
        <w:jc w:val="both"/>
        <w:rPr>
          <w:b/>
          <w:sz w:val="24"/>
          <w:szCs w:val="24"/>
        </w:rPr>
      </w:pPr>
      <w:r w:rsidRPr="008B0A4E">
        <w:rPr>
          <w:b/>
          <w:sz w:val="24"/>
          <w:szCs w:val="24"/>
        </w:rPr>
        <w:t>Выпускник научится:</w:t>
      </w:r>
      <w:r w:rsidRPr="008B0A4E">
        <w:rPr>
          <w:b/>
          <w:sz w:val="24"/>
          <w:szCs w:val="24"/>
        </w:rPr>
        <w:tab/>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различать основные признаки изученных физических моделей: материальная точка, инерциальная система отсчета;</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C8070D" w:rsidRPr="008B0A4E" w:rsidRDefault="00C8070D" w:rsidP="008B0A4E">
      <w:pPr>
        <w:tabs>
          <w:tab w:val="left" w:pos="851"/>
          <w:tab w:val="left" w:pos="993"/>
        </w:tabs>
        <w:autoSpaceDE w:val="0"/>
        <w:autoSpaceDN w:val="0"/>
        <w:adjustRightInd w:val="0"/>
        <w:spacing w:after="0"/>
        <w:ind w:firstLine="709"/>
        <w:jc w:val="both"/>
        <w:rPr>
          <w:b/>
          <w:sz w:val="24"/>
          <w:szCs w:val="24"/>
        </w:rPr>
      </w:pPr>
      <w:r w:rsidRPr="008B0A4E">
        <w:rPr>
          <w:b/>
          <w:sz w:val="24"/>
          <w:szCs w:val="24"/>
        </w:rPr>
        <w:t>Выпускник получит возможность научиться:</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8B0A4E" w:rsidRDefault="008B0A4E" w:rsidP="008B0A4E">
      <w:pPr>
        <w:tabs>
          <w:tab w:val="left" w:pos="851"/>
          <w:tab w:val="left" w:pos="993"/>
        </w:tabs>
        <w:autoSpaceDE w:val="0"/>
        <w:autoSpaceDN w:val="0"/>
        <w:adjustRightInd w:val="0"/>
        <w:spacing w:after="0"/>
        <w:ind w:firstLine="709"/>
        <w:jc w:val="both"/>
        <w:rPr>
          <w:b/>
          <w:sz w:val="24"/>
          <w:szCs w:val="24"/>
        </w:rPr>
      </w:pPr>
    </w:p>
    <w:p w:rsidR="00C8070D" w:rsidRPr="00E1336C" w:rsidRDefault="00C8070D" w:rsidP="008B0A4E">
      <w:pPr>
        <w:tabs>
          <w:tab w:val="left" w:pos="851"/>
          <w:tab w:val="left" w:pos="993"/>
        </w:tabs>
        <w:autoSpaceDE w:val="0"/>
        <w:autoSpaceDN w:val="0"/>
        <w:adjustRightInd w:val="0"/>
        <w:spacing w:after="0"/>
        <w:ind w:firstLine="709"/>
        <w:jc w:val="both"/>
        <w:rPr>
          <w:b/>
          <w:sz w:val="24"/>
          <w:szCs w:val="24"/>
        </w:rPr>
      </w:pPr>
      <w:r w:rsidRPr="00E1336C">
        <w:rPr>
          <w:b/>
          <w:sz w:val="24"/>
          <w:szCs w:val="24"/>
        </w:rPr>
        <w:t>Тепловые явления</w:t>
      </w:r>
    </w:p>
    <w:p w:rsidR="00C8070D" w:rsidRPr="008B0A4E" w:rsidRDefault="00C8070D" w:rsidP="008B0A4E">
      <w:pPr>
        <w:tabs>
          <w:tab w:val="left" w:pos="851"/>
          <w:tab w:val="left" w:pos="993"/>
        </w:tabs>
        <w:autoSpaceDE w:val="0"/>
        <w:autoSpaceDN w:val="0"/>
        <w:adjustRightInd w:val="0"/>
        <w:spacing w:after="0"/>
        <w:ind w:firstLine="709"/>
        <w:jc w:val="both"/>
        <w:rPr>
          <w:b/>
          <w:sz w:val="24"/>
          <w:szCs w:val="24"/>
        </w:rPr>
      </w:pPr>
      <w:r w:rsidRPr="008B0A4E">
        <w:rPr>
          <w:b/>
          <w:sz w:val="24"/>
          <w:szCs w:val="24"/>
        </w:rPr>
        <w:t>Выпускник научится:</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различать основные признаки изученных физических моделей строения газов, жидкостей и твердых тел;</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приводить примеры практического использования физических знаний о тепловых явлениях;</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C8070D" w:rsidRPr="008B0A4E" w:rsidRDefault="00C8070D" w:rsidP="008B0A4E">
      <w:pPr>
        <w:tabs>
          <w:tab w:val="left" w:pos="851"/>
          <w:tab w:val="left" w:pos="993"/>
        </w:tabs>
        <w:autoSpaceDE w:val="0"/>
        <w:autoSpaceDN w:val="0"/>
        <w:adjustRightInd w:val="0"/>
        <w:spacing w:after="0"/>
        <w:ind w:firstLine="709"/>
        <w:jc w:val="both"/>
        <w:rPr>
          <w:b/>
          <w:sz w:val="24"/>
          <w:szCs w:val="24"/>
        </w:rPr>
      </w:pPr>
      <w:r w:rsidRPr="008B0A4E">
        <w:rPr>
          <w:b/>
          <w:sz w:val="24"/>
          <w:szCs w:val="24"/>
        </w:rPr>
        <w:t>Выпускник получит возможность научиться:</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 xml:space="preserve">различать границы применимости физических законов, понимать всеобщий характер </w:t>
      </w:r>
      <w:r w:rsidRPr="008B0A4E">
        <w:rPr>
          <w:i/>
          <w:sz w:val="24"/>
          <w:szCs w:val="24"/>
        </w:rPr>
        <w:lastRenderedPageBreak/>
        <w:t>фундаментальных физических законов (закон сохранения энергии в тепловых процессах) и ограниченность использования частных законов;</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8B0A4E" w:rsidRDefault="008B0A4E" w:rsidP="008B0A4E">
      <w:pPr>
        <w:tabs>
          <w:tab w:val="left" w:pos="851"/>
          <w:tab w:val="left" w:pos="993"/>
        </w:tabs>
        <w:autoSpaceDE w:val="0"/>
        <w:autoSpaceDN w:val="0"/>
        <w:adjustRightInd w:val="0"/>
        <w:spacing w:after="0"/>
        <w:ind w:firstLine="709"/>
        <w:jc w:val="both"/>
        <w:rPr>
          <w:b/>
          <w:sz w:val="24"/>
          <w:szCs w:val="24"/>
        </w:rPr>
      </w:pPr>
    </w:p>
    <w:p w:rsidR="00C8070D" w:rsidRPr="00E1336C" w:rsidRDefault="00C8070D" w:rsidP="008B0A4E">
      <w:pPr>
        <w:tabs>
          <w:tab w:val="left" w:pos="851"/>
          <w:tab w:val="left" w:pos="993"/>
        </w:tabs>
        <w:autoSpaceDE w:val="0"/>
        <w:autoSpaceDN w:val="0"/>
        <w:adjustRightInd w:val="0"/>
        <w:spacing w:after="0"/>
        <w:ind w:firstLine="709"/>
        <w:jc w:val="both"/>
        <w:rPr>
          <w:b/>
          <w:sz w:val="24"/>
          <w:szCs w:val="24"/>
        </w:rPr>
      </w:pPr>
      <w:r w:rsidRPr="00E1336C">
        <w:rPr>
          <w:b/>
          <w:sz w:val="24"/>
          <w:szCs w:val="24"/>
        </w:rPr>
        <w:t>Электрические и магнитные явления</w:t>
      </w:r>
    </w:p>
    <w:p w:rsidR="00C8070D" w:rsidRPr="008B0A4E" w:rsidRDefault="00C8070D" w:rsidP="008B0A4E">
      <w:pPr>
        <w:tabs>
          <w:tab w:val="left" w:pos="851"/>
          <w:tab w:val="left" w:pos="993"/>
        </w:tabs>
        <w:autoSpaceDE w:val="0"/>
        <w:autoSpaceDN w:val="0"/>
        <w:adjustRightInd w:val="0"/>
        <w:spacing w:after="0"/>
        <w:ind w:firstLine="709"/>
        <w:jc w:val="both"/>
        <w:rPr>
          <w:b/>
          <w:sz w:val="24"/>
          <w:szCs w:val="24"/>
        </w:rPr>
      </w:pPr>
      <w:r w:rsidRPr="008B0A4E">
        <w:rPr>
          <w:b/>
          <w:sz w:val="24"/>
          <w:szCs w:val="24"/>
        </w:rPr>
        <w:t>Выпускник научится:</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использовать оптические схемы для построения изображений в плоском зеркале и собирающей линзе.</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приводить примеры практического использования физических знаний о электромагнитных явлениях</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C8070D" w:rsidRPr="008B0A4E" w:rsidRDefault="00C8070D" w:rsidP="008B0A4E">
      <w:pPr>
        <w:tabs>
          <w:tab w:val="left" w:pos="851"/>
          <w:tab w:val="left" w:pos="993"/>
        </w:tabs>
        <w:autoSpaceDE w:val="0"/>
        <w:autoSpaceDN w:val="0"/>
        <w:adjustRightInd w:val="0"/>
        <w:spacing w:after="0"/>
        <w:ind w:firstLine="709"/>
        <w:jc w:val="both"/>
        <w:rPr>
          <w:b/>
          <w:sz w:val="24"/>
          <w:szCs w:val="24"/>
        </w:rPr>
      </w:pPr>
      <w:r w:rsidRPr="008B0A4E">
        <w:rPr>
          <w:b/>
          <w:sz w:val="24"/>
          <w:szCs w:val="24"/>
        </w:rPr>
        <w:t>Выпускник получит возможность научиться:</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w:t>
      </w:r>
      <w:r w:rsidRPr="008B0A4E">
        <w:rPr>
          <w:i/>
          <w:sz w:val="24"/>
          <w:szCs w:val="24"/>
        </w:rPr>
        <w:lastRenderedPageBreak/>
        <w:t>частных законов (закон Ома для участка цепи, закон Джоуля-Ленца и др.);</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8B0A4E" w:rsidRDefault="008B0A4E" w:rsidP="008B0A4E">
      <w:pPr>
        <w:tabs>
          <w:tab w:val="left" w:pos="851"/>
          <w:tab w:val="left" w:pos="993"/>
        </w:tabs>
        <w:autoSpaceDE w:val="0"/>
        <w:autoSpaceDN w:val="0"/>
        <w:adjustRightInd w:val="0"/>
        <w:spacing w:after="0"/>
        <w:ind w:firstLine="709"/>
        <w:jc w:val="both"/>
        <w:rPr>
          <w:b/>
          <w:sz w:val="24"/>
          <w:szCs w:val="24"/>
        </w:rPr>
      </w:pPr>
    </w:p>
    <w:p w:rsidR="00C8070D" w:rsidRPr="00E1336C" w:rsidRDefault="00C8070D" w:rsidP="008B0A4E">
      <w:pPr>
        <w:tabs>
          <w:tab w:val="left" w:pos="851"/>
          <w:tab w:val="left" w:pos="993"/>
        </w:tabs>
        <w:autoSpaceDE w:val="0"/>
        <w:autoSpaceDN w:val="0"/>
        <w:adjustRightInd w:val="0"/>
        <w:spacing w:after="0"/>
        <w:ind w:firstLine="709"/>
        <w:jc w:val="both"/>
        <w:rPr>
          <w:b/>
          <w:sz w:val="24"/>
          <w:szCs w:val="24"/>
        </w:rPr>
      </w:pPr>
      <w:r w:rsidRPr="00E1336C">
        <w:rPr>
          <w:b/>
          <w:sz w:val="24"/>
          <w:szCs w:val="24"/>
        </w:rPr>
        <w:t>Квантовые явления</w:t>
      </w:r>
    </w:p>
    <w:p w:rsidR="00C8070D" w:rsidRPr="008B0A4E" w:rsidRDefault="00C8070D" w:rsidP="008B0A4E">
      <w:pPr>
        <w:tabs>
          <w:tab w:val="left" w:pos="851"/>
          <w:tab w:val="left" w:pos="993"/>
        </w:tabs>
        <w:autoSpaceDE w:val="0"/>
        <w:autoSpaceDN w:val="0"/>
        <w:adjustRightInd w:val="0"/>
        <w:spacing w:after="0"/>
        <w:ind w:firstLine="709"/>
        <w:jc w:val="both"/>
        <w:rPr>
          <w:b/>
          <w:sz w:val="24"/>
          <w:szCs w:val="24"/>
        </w:rPr>
      </w:pPr>
      <w:r w:rsidRPr="008B0A4E">
        <w:rPr>
          <w:b/>
          <w:sz w:val="24"/>
          <w:szCs w:val="24"/>
        </w:rPr>
        <w:t>Выпускник научится:</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различать основные признаки планетарной модели атома, нуклонной модели атомного ядра;</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C8070D" w:rsidRPr="008B0A4E" w:rsidRDefault="00C8070D" w:rsidP="008B0A4E">
      <w:pPr>
        <w:tabs>
          <w:tab w:val="left" w:pos="709"/>
          <w:tab w:val="left" w:pos="851"/>
          <w:tab w:val="left" w:pos="993"/>
        </w:tabs>
        <w:autoSpaceDE w:val="0"/>
        <w:autoSpaceDN w:val="0"/>
        <w:adjustRightInd w:val="0"/>
        <w:spacing w:after="0"/>
        <w:ind w:firstLine="709"/>
        <w:jc w:val="both"/>
        <w:rPr>
          <w:b/>
          <w:sz w:val="24"/>
          <w:szCs w:val="24"/>
        </w:rPr>
      </w:pPr>
      <w:r w:rsidRPr="008B0A4E">
        <w:rPr>
          <w:b/>
          <w:sz w:val="24"/>
          <w:szCs w:val="24"/>
        </w:rPr>
        <w:t>Выпускник получит возможность научиться:</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соотносить энергию связи атомных ядер с дефектом массы;</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C8070D" w:rsidRPr="008B0A4E"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8B0A4E">
        <w:rPr>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B0A4E" w:rsidRDefault="008B0A4E" w:rsidP="008B0A4E">
      <w:pPr>
        <w:tabs>
          <w:tab w:val="left" w:pos="851"/>
          <w:tab w:val="left" w:pos="993"/>
        </w:tabs>
        <w:autoSpaceDE w:val="0"/>
        <w:autoSpaceDN w:val="0"/>
        <w:adjustRightInd w:val="0"/>
        <w:spacing w:after="0"/>
        <w:ind w:firstLine="709"/>
        <w:jc w:val="both"/>
        <w:rPr>
          <w:b/>
          <w:sz w:val="24"/>
          <w:szCs w:val="24"/>
        </w:rPr>
      </w:pPr>
    </w:p>
    <w:p w:rsidR="00C8070D" w:rsidRPr="00E1336C" w:rsidRDefault="00C8070D" w:rsidP="008B0A4E">
      <w:pPr>
        <w:tabs>
          <w:tab w:val="left" w:pos="851"/>
          <w:tab w:val="left" w:pos="993"/>
        </w:tabs>
        <w:autoSpaceDE w:val="0"/>
        <w:autoSpaceDN w:val="0"/>
        <w:adjustRightInd w:val="0"/>
        <w:spacing w:after="0"/>
        <w:ind w:firstLine="709"/>
        <w:jc w:val="both"/>
        <w:rPr>
          <w:b/>
          <w:sz w:val="24"/>
          <w:szCs w:val="24"/>
        </w:rPr>
      </w:pPr>
      <w:r w:rsidRPr="00E1336C">
        <w:rPr>
          <w:b/>
          <w:sz w:val="24"/>
          <w:szCs w:val="24"/>
        </w:rPr>
        <w:t>Элементы астрономии</w:t>
      </w:r>
    </w:p>
    <w:p w:rsidR="00C8070D" w:rsidRPr="00EB71A9" w:rsidRDefault="00C8070D" w:rsidP="008B0A4E">
      <w:pPr>
        <w:tabs>
          <w:tab w:val="left" w:pos="851"/>
          <w:tab w:val="left" w:pos="993"/>
        </w:tabs>
        <w:autoSpaceDE w:val="0"/>
        <w:autoSpaceDN w:val="0"/>
        <w:adjustRightInd w:val="0"/>
        <w:spacing w:after="0"/>
        <w:ind w:firstLine="709"/>
        <w:jc w:val="both"/>
        <w:rPr>
          <w:b/>
          <w:sz w:val="24"/>
          <w:szCs w:val="24"/>
        </w:rPr>
      </w:pPr>
      <w:r w:rsidRPr="00EB71A9">
        <w:rPr>
          <w:b/>
          <w:sz w:val="24"/>
          <w:szCs w:val="24"/>
        </w:rPr>
        <w:t>Выпускник научится:</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C8070D" w:rsidRPr="00943D77" w:rsidRDefault="00C8070D" w:rsidP="00B75D9E">
      <w:pPr>
        <w:widowControl w:val="0"/>
        <w:numPr>
          <w:ilvl w:val="0"/>
          <w:numId w:val="35"/>
        </w:numPr>
        <w:tabs>
          <w:tab w:val="left" w:pos="993"/>
        </w:tabs>
        <w:autoSpaceDE w:val="0"/>
        <w:autoSpaceDN w:val="0"/>
        <w:adjustRightInd w:val="0"/>
        <w:spacing w:after="0"/>
        <w:ind w:left="0" w:firstLine="709"/>
        <w:jc w:val="both"/>
        <w:rPr>
          <w:sz w:val="24"/>
          <w:szCs w:val="24"/>
        </w:rPr>
      </w:pPr>
      <w:r w:rsidRPr="00943D77">
        <w:rPr>
          <w:sz w:val="24"/>
          <w:szCs w:val="24"/>
        </w:rPr>
        <w:t>понимать различия между гелиоцентрической и геоцентрической системами мира;</w:t>
      </w:r>
    </w:p>
    <w:p w:rsidR="00C8070D" w:rsidRPr="00EB71A9" w:rsidRDefault="00C8070D" w:rsidP="008B0A4E">
      <w:pPr>
        <w:tabs>
          <w:tab w:val="left" w:pos="851"/>
          <w:tab w:val="left" w:pos="993"/>
        </w:tabs>
        <w:autoSpaceDE w:val="0"/>
        <w:autoSpaceDN w:val="0"/>
        <w:adjustRightInd w:val="0"/>
        <w:spacing w:after="0"/>
        <w:ind w:firstLine="709"/>
        <w:jc w:val="both"/>
        <w:rPr>
          <w:b/>
          <w:sz w:val="24"/>
          <w:szCs w:val="24"/>
        </w:rPr>
      </w:pPr>
      <w:r w:rsidRPr="00EB71A9">
        <w:rPr>
          <w:b/>
          <w:sz w:val="24"/>
          <w:szCs w:val="24"/>
        </w:rPr>
        <w:t>Выпускник получит возможность научиться:</w:t>
      </w:r>
    </w:p>
    <w:p w:rsidR="00C8070D" w:rsidRPr="00EB71A9"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EB71A9">
        <w:rPr>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1336C" w:rsidRPr="00EB71A9"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EB71A9">
        <w:rPr>
          <w:i/>
          <w:sz w:val="24"/>
          <w:szCs w:val="24"/>
        </w:rPr>
        <w:t>различать основные характеристики звезд (размер, цвет, температура) соотносить цвет звезды с ее температурой;</w:t>
      </w:r>
    </w:p>
    <w:p w:rsidR="00C8070D" w:rsidRPr="00EB71A9" w:rsidRDefault="00C8070D" w:rsidP="00B75D9E">
      <w:pPr>
        <w:widowControl w:val="0"/>
        <w:numPr>
          <w:ilvl w:val="0"/>
          <w:numId w:val="35"/>
        </w:numPr>
        <w:tabs>
          <w:tab w:val="left" w:pos="993"/>
        </w:tabs>
        <w:autoSpaceDE w:val="0"/>
        <w:autoSpaceDN w:val="0"/>
        <w:adjustRightInd w:val="0"/>
        <w:spacing w:after="0"/>
        <w:ind w:left="0" w:firstLine="709"/>
        <w:jc w:val="both"/>
        <w:rPr>
          <w:i/>
          <w:sz w:val="24"/>
          <w:szCs w:val="24"/>
        </w:rPr>
      </w:pPr>
      <w:r w:rsidRPr="00EB71A9">
        <w:rPr>
          <w:i/>
          <w:sz w:val="24"/>
          <w:szCs w:val="24"/>
        </w:rPr>
        <w:lastRenderedPageBreak/>
        <w:t>различать гипотезы о происхождении Солнечной системы</w:t>
      </w:r>
    </w:p>
    <w:p w:rsidR="00AF2B27" w:rsidRPr="008B0A4E" w:rsidRDefault="00854DB8" w:rsidP="00DD689B">
      <w:pPr>
        <w:pStyle w:val="5"/>
        <w:spacing w:after="0" w:line="276" w:lineRule="auto"/>
        <w:ind w:firstLine="709"/>
        <w:rPr>
          <w:rFonts w:ascii="Times New Roman" w:hAnsi="Times New Roman"/>
          <w:i w:val="0"/>
          <w:sz w:val="24"/>
          <w:szCs w:val="24"/>
          <w:lang w:val="ru-RU"/>
        </w:rPr>
      </w:pPr>
      <w:bookmarkStart w:id="109" w:name="_Toc414553150"/>
      <w:bookmarkStart w:id="110" w:name="_Toc410653964"/>
      <w:bookmarkStart w:id="111" w:name="_Toc409691641"/>
      <w:bookmarkStart w:id="112" w:name="_Toc493057158"/>
      <w:r w:rsidRPr="008B0A4E">
        <w:rPr>
          <w:rFonts w:ascii="Times New Roman" w:hAnsi="Times New Roman"/>
          <w:i w:val="0"/>
          <w:sz w:val="24"/>
          <w:szCs w:val="24"/>
          <w:lang w:val="ru-RU"/>
        </w:rPr>
        <w:t>1.2.5.11. Биология</w:t>
      </w:r>
      <w:bookmarkEnd w:id="109"/>
      <w:bookmarkEnd w:id="110"/>
      <w:bookmarkEnd w:id="111"/>
      <w:bookmarkEnd w:id="112"/>
    </w:p>
    <w:p w:rsidR="00C8070D" w:rsidRPr="00943D77" w:rsidRDefault="00C8070D" w:rsidP="00DD689B">
      <w:pPr>
        <w:tabs>
          <w:tab w:val="left" w:pos="993"/>
        </w:tabs>
        <w:autoSpaceDE w:val="0"/>
        <w:autoSpaceDN w:val="0"/>
        <w:adjustRightInd w:val="0"/>
        <w:spacing w:after="0"/>
        <w:ind w:firstLine="709"/>
        <w:jc w:val="both"/>
        <w:rPr>
          <w:sz w:val="24"/>
          <w:szCs w:val="24"/>
        </w:rPr>
      </w:pPr>
      <w:r w:rsidRPr="00DD689B">
        <w:rPr>
          <w:b/>
          <w:sz w:val="24"/>
          <w:szCs w:val="24"/>
        </w:rPr>
        <w:t>Выпускник научится</w:t>
      </w:r>
      <w:r w:rsidRPr="00943D77">
        <w:rPr>
          <w:sz w:val="24"/>
          <w:szCs w:val="24"/>
        </w:rPr>
        <w:t xml:space="preserve"> </w:t>
      </w:r>
      <w:r w:rsidRPr="00943D77">
        <w:rPr>
          <w:bCs/>
          <w:sz w:val="24"/>
          <w:szCs w:val="24"/>
        </w:rPr>
        <w:t xml:space="preserve">пользоваться научными методами для распознания биологических проблем; </w:t>
      </w:r>
      <w:r w:rsidRPr="00943D77">
        <w:rPr>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C8070D" w:rsidRPr="00943D77" w:rsidRDefault="00C8070D" w:rsidP="00DD689B">
      <w:pPr>
        <w:tabs>
          <w:tab w:val="left" w:pos="993"/>
        </w:tabs>
        <w:autoSpaceDE w:val="0"/>
        <w:autoSpaceDN w:val="0"/>
        <w:adjustRightInd w:val="0"/>
        <w:spacing w:after="0"/>
        <w:ind w:firstLine="709"/>
        <w:jc w:val="both"/>
        <w:rPr>
          <w:sz w:val="24"/>
          <w:szCs w:val="24"/>
        </w:rPr>
      </w:pPr>
      <w:r w:rsidRPr="00943D77">
        <w:rPr>
          <w:sz w:val="24"/>
          <w:szCs w:val="24"/>
        </w:rPr>
        <w:t>Выпускник овладеет</w:t>
      </w:r>
      <w:r w:rsidR="00E1336C">
        <w:rPr>
          <w:sz w:val="24"/>
          <w:szCs w:val="24"/>
        </w:rPr>
        <w:t xml:space="preserve"> </w:t>
      </w:r>
      <w:r w:rsidRPr="00943D77">
        <w:rPr>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C8070D" w:rsidRPr="00943D77" w:rsidRDefault="00C8070D" w:rsidP="00DD689B">
      <w:pPr>
        <w:tabs>
          <w:tab w:val="left" w:pos="993"/>
        </w:tabs>
        <w:autoSpaceDE w:val="0"/>
        <w:autoSpaceDN w:val="0"/>
        <w:adjustRightInd w:val="0"/>
        <w:spacing w:after="0"/>
        <w:ind w:firstLine="709"/>
        <w:jc w:val="both"/>
        <w:rPr>
          <w:sz w:val="24"/>
          <w:szCs w:val="24"/>
        </w:rPr>
      </w:pPr>
      <w:r w:rsidRPr="00943D77">
        <w:rPr>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C8070D" w:rsidRDefault="00C8070D" w:rsidP="00DD689B">
      <w:pPr>
        <w:tabs>
          <w:tab w:val="left" w:pos="993"/>
        </w:tabs>
        <w:autoSpaceDE w:val="0"/>
        <w:autoSpaceDN w:val="0"/>
        <w:adjustRightInd w:val="0"/>
        <w:spacing w:after="0"/>
        <w:ind w:firstLine="709"/>
        <w:jc w:val="both"/>
        <w:rPr>
          <w:iCs/>
          <w:sz w:val="24"/>
          <w:szCs w:val="24"/>
        </w:rPr>
      </w:pPr>
      <w:r w:rsidRPr="00943D77">
        <w:rPr>
          <w:iCs/>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E1336C">
        <w:rPr>
          <w:iCs/>
          <w:sz w:val="24"/>
          <w:szCs w:val="24"/>
        </w:rPr>
        <w:t xml:space="preserve"> </w:t>
      </w:r>
      <w:r w:rsidRPr="00943D77">
        <w:rPr>
          <w:iCs/>
          <w:sz w:val="24"/>
          <w:szCs w:val="24"/>
        </w:rPr>
        <w:t>при выполнении учебных задач.</w:t>
      </w:r>
    </w:p>
    <w:p w:rsidR="00C8070D" w:rsidRPr="008B0A4E" w:rsidRDefault="00C8070D" w:rsidP="00DD689B">
      <w:pPr>
        <w:tabs>
          <w:tab w:val="left" w:pos="993"/>
        </w:tabs>
        <w:autoSpaceDE w:val="0"/>
        <w:autoSpaceDN w:val="0"/>
        <w:adjustRightInd w:val="0"/>
        <w:spacing w:after="0"/>
        <w:ind w:firstLine="709"/>
        <w:jc w:val="both"/>
        <w:rPr>
          <w:b/>
          <w:sz w:val="24"/>
          <w:szCs w:val="24"/>
        </w:rPr>
      </w:pPr>
      <w:r w:rsidRPr="008B0A4E">
        <w:rPr>
          <w:b/>
          <w:sz w:val="24"/>
          <w:szCs w:val="24"/>
        </w:rPr>
        <w:t>Выпускник получит возможность научиться:</w:t>
      </w:r>
    </w:p>
    <w:p w:rsidR="00C8070D" w:rsidRPr="005971E3" w:rsidRDefault="00C8070D" w:rsidP="00B75D9E">
      <w:pPr>
        <w:numPr>
          <w:ilvl w:val="0"/>
          <w:numId w:val="43"/>
        </w:numPr>
        <w:tabs>
          <w:tab w:val="left" w:pos="993"/>
        </w:tabs>
        <w:autoSpaceDE w:val="0"/>
        <w:autoSpaceDN w:val="0"/>
        <w:adjustRightInd w:val="0"/>
        <w:spacing w:after="0"/>
        <w:ind w:left="0" w:firstLine="709"/>
        <w:jc w:val="both"/>
        <w:rPr>
          <w:i/>
          <w:sz w:val="24"/>
          <w:szCs w:val="24"/>
        </w:rPr>
      </w:pPr>
      <w:r w:rsidRPr="005971E3">
        <w:rPr>
          <w:i/>
          <w:sz w:val="24"/>
          <w:szCs w:val="24"/>
        </w:rPr>
        <w:t>осознанно использовать знания основных правил поведения в природе и основ здорового образа жизни в быту;</w:t>
      </w:r>
    </w:p>
    <w:p w:rsidR="00C8070D" w:rsidRPr="005971E3" w:rsidRDefault="00C8070D" w:rsidP="00B75D9E">
      <w:pPr>
        <w:numPr>
          <w:ilvl w:val="0"/>
          <w:numId w:val="43"/>
        </w:numPr>
        <w:tabs>
          <w:tab w:val="left" w:pos="993"/>
        </w:tabs>
        <w:autoSpaceDE w:val="0"/>
        <w:autoSpaceDN w:val="0"/>
        <w:adjustRightInd w:val="0"/>
        <w:spacing w:after="0"/>
        <w:ind w:left="0" w:firstLine="709"/>
        <w:jc w:val="both"/>
        <w:rPr>
          <w:i/>
          <w:sz w:val="24"/>
          <w:szCs w:val="24"/>
        </w:rPr>
      </w:pPr>
      <w:r w:rsidRPr="005971E3">
        <w:rPr>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C8070D" w:rsidRPr="005971E3" w:rsidRDefault="00C8070D" w:rsidP="00B75D9E">
      <w:pPr>
        <w:numPr>
          <w:ilvl w:val="0"/>
          <w:numId w:val="43"/>
        </w:numPr>
        <w:tabs>
          <w:tab w:val="left" w:pos="993"/>
        </w:tabs>
        <w:autoSpaceDE w:val="0"/>
        <w:autoSpaceDN w:val="0"/>
        <w:adjustRightInd w:val="0"/>
        <w:spacing w:after="0"/>
        <w:ind w:left="0" w:firstLine="709"/>
        <w:jc w:val="both"/>
        <w:rPr>
          <w:i/>
          <w:sz w:val="24"/>
          <w:szCs w:val="24"/>
        </w:rPr>
      </w:pPr>
      <w:r w:rsidRPr="005971E3">
        <w:rPr>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C8070D" w:rsidRPr="005971E3" w:rsidRDefault="00C8070D" w:rsidP="00B75D9E">
      <w:pPr>
        <w:numPr>
          <w:ilvl w:val="0"/>
          <w:numId w:val="43"/>
        </w:numPr>
        <w:tabs>
          <w:tab w:val="left" w:pos="993"/>
        </w:tabs>
        <w:autoSpaceDE w:val="0"/>
        <w:autoSpaceDN w:val="0"/>
        <w:adjustRightInd w:val="0"/>
        <w:spacing w:after="0"/>
        <w:ind w:left="0" w:firstLine="709"/>
        <w:jc w:val="both"/>
        <w:rPr>
          <w:i/>
          <w:sz w:val="24"/>
          <w:szCs w:val="24"/>
        </w:rPr>
      </w:pPr>
      <w:r w:rsidRPr="005971E3">
        <w:rPr>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B71A9" w:rsidRPr="005971E3" w:rsidRDefault="00EB71A9" w:rsidP="00DD689B">
      <w:pPr>
        <w:tabs>
          <w:tab w:val="left" w:pos="993"/>
          <w:tab w:val="center" w:pos="4904"/>
        </w:tabs>
        <w:autoSpaceDE w:val="0"/>
        <w:autoSpaceDN w:val="0"/>
        <w:adjustRightInd w:val="0"/>
        <w:spacing w:after="0"/>
        <w:ind w:firstLine="709"/>
        <w:jc w:val="both"/>
        <w:rPr>
          <w:b/>
          <w:i/>
          <w:sz w:val="24"/>
          <w:szCs w:val="24"/>
        </w:rPr>
      </w:pPr>
    </w:p>
    <w:p w:rsidR="00C8070D" w:rsidRPr="00E1336C" w:rsidRDefault="00C8070D" w:rsidP="00DD689B">
      <w:pPr>
        <w:tabs>
          <w:tab w:val="left" w:pos="993"/>
          <w:tab w:val="center" w:pos="4904"/>
        </w:tabs>
        <w:autoSpaceDE w:val="0"/>
        <w:autoSpaceDN w:val="0"/>
        <w:adjustRightInd w:val="0"/>
        <w:spacing w:after="0"/>
        <w:ind w:firstLine="709"/>
        <w:jc w:val="both"/>
        <w:rPr>
          <w:b/>
          <w:sz w:val="24"/>
          <w:szCs w:val="24"/>
        </w:rPr>
      </w:pPr>
      <w:r w:rsidRPr="00E1336C">
        <w:rPr>
          <w:b/>
          <w:sz w:val="24"/>
          <w:szCs w:val="24"/>
        </w:rPr>
        <w:t>Живые организмы</w:t>
      </w:r>
    </w:p>
    <w:p w:rsidR="00C8070D" w:rsidRPr="00EB71A9" w:rsidRDefault="00C8070D" w:rsidP="00DD689B">
      <w:pPr>
        <w:tabs>
          <w:tab w:val="left" w:pos="993"/>
        </w:tabs>
        <w:autoSpaceDE w:val="0"/>
        <w:autoSpaceDN w:val="0"/>
        <w:adjustRightInd w:val="0"/>
        <w:spacing w:after="0"/>
        <w:ind w:firstLine="709"/>
        <w:jc w:val="both"/>
        <w:rPr>
          <w:b/>
          <w:sz w:val="24"/>
          <w:szCs w:val="24"/>
        </w:rPr>
      </w:pPr>
      <w:r w:rsidRPr="00EB71A9">
        <w:rPr>
          <w:b/>
          <w:sz w:val="24"/>
          <w:szCs w:val="24"/>
        </w:rPr>
        <w:t>Выпускник научится:</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аргументировать, приводить доказательства родства различных таксонов растений, животных, грибов и бактерий;</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аргументировать, приводить доказательства различий растений, животных, грибов и бактерий;</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раскрывать роль биологии в практической деятельности людей; роль различных организмов в жизни человека;</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выявлять</w:t>
      </w:r>
      <w:r w:rsidR="00360833">
        <w:rPr>
          <w:sz w:val="24"/>
          <w:szCs w:val="24"/>
        </w:rPr>
        <w:t xml:space="preserve"> </w:t>
      </w:r>
      <w:r w:rsidRPr="00943D77">
        <w:rPr>
          <w:sz w:val="24"/>
          <w:szCs w:val="24"/>
        </w:rPr>
        <w:t>примеры</w:t>
      </w:r>
      <w:r w:rsidR="00360833">
        <w:rPr>
          <w:sz w:val="24"/>
          <w:szCs w:val="24"/>
        </w:rPr>
        <w:t xml:space="preserve"> </w:t>
      </w:r>
      <w:r w:rsidRPr="00943D77">
        <w:rPr>
          <w:sz w:val="24"/>
          <w:szCs w:val="24"/>
        </w:rPr>
        <w:t>и раскрывать сущность приспособленности организмов к среде обитания;</w:t>
      </w:r>
    </w:p>
    <w:p w:rsidR="00C8070D" w:rsidRPr="00943D77" w:rsidRDefault="00C8070D" w:rsidP="00B75D9E">
      <w:pPr>
        <w:widowControl w:val="0"/>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различать</w:t>
      </w:r>
      <w:r w:rsidR="00360833">
        <w:rPr>
          <w:sz w:val="24"/>
          <w:szCs w:val="24"/>
        </w:rPr>
        <w:t xml:space="preserve"> </w:t>
      </w:r>
      <w:r w:rsidRPr="00943D77">
        <w:rPr>
          <w:sz w:val="24"/>
          <w:szCs w:val="24"/>
        </w:rPr>
        <w:t xml:space="preserve">по внешнему виду, схемам и описаниям реальные биологические объекты или их </w:t>
      </w:r>
      <w:r w:rsidRPr="00943D77">
        <w:rPr>
          <w:sz w:val="24"/>
          <w:szCs w:val="24"/>
        </w:rPr>
        <w:lastRenderedPageBreak/>
        <w:t>изображения, выявлять отличительные признаки биологических объектов;</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устанавливать взаимосвязи между особенностями строения и функциями клеток и тканей, органов и систем органов;</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использо</w:t>
      </w:r>
      <w:r w:rsidR="00360833">
        <w:rPr>
          <w:sz w:val="24"/>
          <w:szCs w:val="24"/>
        </w:rPr>
        <w:t xml:space="preserve">вать методы биологической науки </w:t>
      </w:r>
      <w:r w:rsidRPr="00943D77">
        <w:rPr>
          <w:sz w:val="24"/>
          <w:szCs w:val="24"/>
        </w:rPr>
        <w:t>наблюдать и описывать биологические объекты и процессы; ставить биологические эксперименты и объяснять их результаты;</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знать и аргументировать основные правила поведения в природе;</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анализировать и оценивать последствия деятельности человека в природе;</w:t>
      </w:r>
    </w:p>
    <w:p w:rsidR="00C8070D" w:rsidRPr="00943D77"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описывать и использовать приемы выращивания и размножения культурных растений и домашних животных, ухода за ними;</w:t>
      </w:r>
    </w:p>
    <w:p w:rsidR="00C8070D" w:rsidRDefault="00C8070D" w:rsidP="00B75D9E">
      <w:pPr>
        <w:numPr>
          <w:ilvl w:val="2"/>
          <w:numId w:val="44"/>
        </w:numPr>
        <w:tabs>
          <w:tab w:val="left" w:pos="993"/>
        </w:tabs>
        <w:autoSpaceDE w:val="0"/>
        <w:autoSpaceDN w:val="0"/>
        <w:adjustRightInd w:val="0"/>
        <w:spacing w:after="0"/>
        <w:ind w:left="0" w:firstLine="709"/>
        <w:jc w:val="both"/>
        <w:rPr>
          <w:sz w:val="24"/>
          <w:szCs w:val="24"/>
        </w:rPr>
      </w:pPr>
      <w:r w:rsidRPr="00943D77">
        <w:rPr>
          <w:sz w:val="24"/>
          <w:szCs w:val="24"/>
        </w:rPr>
        <w:t>знать и соблюдать правила работы в кабинете биологии.</w:t>
      </w:r>
    </w:p>
    <w:p w:rsidR="00C8070D" w:rsidRPr="00EB71A9" w:rsidRDefault="00C8070D" w:rsidP="00DD689B">
      <w:pPr>
        <w:tabs>
          <w:tab w:val="left" w:pos="993"/>
        </w:tabs>
        <w:autoSpaceDE w:val="0"/>
        <w:autoSpaceDN w:val="0"/>
        <w:adjustRightInd w:val="0"/>
        <w:spacing w:after="0"/>
        <w:ind w:firstLine="709"/>
        <w:jc w:val="both"/>
        <w:rPr>
          <w:b/>
          <w:sz w:val="24"/>
          <w:szCs w:val="24"/>
        </w:rPr>
      </w:pPr>
      <w:r w:rsidRPr="00EB71A9">
        <w:rPr>
          <w:b/>
          <w:sz w:val="24"/>
          <w:szCs w:val="24"/>
        </w:rPr>
        <w:t>Выпускник получит возможность научиться:</w:t>
      </w:r>
    </w:p>
    <w:p w:rsidR="00C8070D" w:rsidRPr="00EB71A9" w:rsidRDefault="00C8070D" w:rsidP="00B75D9E">
      <w:pPr>
        <w:numPr>
          <w:ilvl w:val="0"/>
          <w:numId w:val="45"/>
        </w:numPr>
        <w:tabs>
          <w:tab w:val="left" w:pos="993"/>
        </w:tabs>
        <w:autoSpaceDE w:val="0"/>
        <w:autoSpaceDN w:val="0"/>
        <w:adjustRightInd w:val="0"/>
        <w:spacing w:after="0"/>
        <w:ind w:left="0" w:firstLine="709"/>
        <w:jc w:val="both"/>
        <w:rPr>
          <w:i/>
          <w:sz w:val="24"/>
          <w:szCs w:val="24"/>
        </w:rPr>
      </w:pPr>
      <w:r w:rsidRPr="00EB71A9">
        <w:rPr>
          <w:i/>
          <w:sz w:val="24"/>
          <w:szCs w:val="24"/>
        </w:rPr>
        <w:t>находить информацию о растениях, животных грибах и бактериях</w:t>
      </w:r>
      <w:r w:rsidR="00360833">
        <w:rPr>
          <w:i/>
          <w:sz w:val="24"/>
          <w:szCs w:val="24"/>
        </w:rPr>
        <w:t xml:space="preserve"> </w:t>
      </w:r>
      <w:r w:rsidRPr="00EB71A9">
        <w:rPr>
          <w:i/>
          <w:sz w:val="24"/>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C8070D" w:rsidRPr="00EB71A9" w:rsidRDefault="00C8070D" w:rsidP="00B75D9E">
      <w:pPr>
        <w:numPr>
          <w:ilvl w:val="0"/>
          <w:numId w:val="45"/>
        </w:numPr>
        <w:tabs>
          <w:tab w:val="left" w:pos="993"/>
        </w:tabs>
        <w:autoSpaceDE w:val="0"/>
        <w:autoSpaceDN w:val="0"/>
        <w:adjustRightInd w:val="0"/>
        <w:spacing w:after="0"/>
        <w:ind w:left="0" w:firstLine="709"/>
        <w:jc w:val="both"/>
        <w:rPr>
          <w:i/>
          <w:sz w:val="24"/>
          <w:szCs w:val="24"/>
        </w:rPr>
      </w:pPr>
      <w:r w:rsidRPr="00EB71A9">
        <w:rPr>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C8070D" w:rsidRPr="00EB71A9" w:rsidRDefault="00C8070D" w:rsidP="00B75D9E">
      <w:pPr>
        <w:numPr>
          <w:ilvl w:val="0"/>
          <w:numId w:val="45"/>
        </w:numPr>
        <w:tabs>
          <w:tab w:val="left" w:pos="993"/>
        </w:tabs>
        <w:autoSpaceDE w:val="0"/>
        <w:autoSpaceDN w:val="0"/>
        <w:adjustRightInd w:val="0"/>
        <w:spacing w:after="0"/>
        <w:ind w:left="0" w:firstLine="709"/>
        <w:jc w:val="both"/>
        <w:rPr>
          <w:i/>
          <w:sz w:val="24"/>
          <w:szCs w:val="24"/>
        </w:rPr>
      </w:pPr>
      <w:r w:rsidRPr="00EB71A9">
        <w:rPr>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C8070D" w:rsidRPr="00EB71A9" w:rsidRDefault="00C8070D" w:rsidP="00B75D9E">
      <w:pPr>
        <w:numPr>
          <w:ilvl w:val="0"/>
          <w:numId w:val="45"/>
        </w:numPr>
        <w:tabs>
          <w:tab w:val="left" w:pos="993"/>
        </w:tabs>
        <w:autoSpaceDE w:val="0"/>
        <w:autoSpaceDN w:val="0"/>
        <w:adjustRightInd w:val="0"/>
        <w:spacing w:after="0"/>
        <w:ind w:left="0" w:firstLine="709"/>
        <w:jc w:val="both"/>
        <w:rPr>
          <w:i/>
          <w:sz w:val="24"/>
          <w:szCs w:val="24"/>
        </w:rPr>
      </w:pPr>
      <w:r w:rsidRPr="00EB71A9">
        <w:rPr>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C8070D" w:rsidRPr="00EB71A9" w:rsidRDefault="00C8070D" w:rsidP="00B75D9E">
      <w:pPr>
        <w:numPr>
          <w:ilvl w:val="0"/>
          <w:numId w:val="45"/>
        </w:numPr>
        <w:tabs>
          <w:tab w:val="left" w:pos="993"/>
        </w:tabs>
        <w:autoSpaceDE w:val="0"/>
        <w:autoSpaceDN w:val="0"/>
        <w:adjustRightInd w:val="0"/>
        <w:spacing w:after="0"/>
        <w:ind w:left="0" w:firstLine="709"/>
        <w:jc w:val="both"/>
        <w:rPr>
          <w:i/>
          <w:sz w:val="24"/>
          <w:szCs w:val="24"/>
        </w:rPr>
      </w:pPr>
      <w:r w:rsidRPr="00EB71A9">
        <w:rPr>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C8070D" w:rsidRPr="00EB71A9" w:rsidRDefault="00C8070D" w:rsidP="00B75D9E">
      <w:pPr>
        <w:numPr>
          <w:ilvl w:val="0"/>
          <w:numId w:val="45"/>
        </w:numPr>
        <w:tabs>
          <w:tab w:val="left" w:pos="993"/>
        </w:tabs>
        <w:autoSpaceDE w:val="0"/>
        <w:autoSpaceDN w:val="0"/>
        <w:adjustRightInd w:val="0"/>
        <w:spacing w:after="0"/>
        <w:ind w:left="0" w:firstLine="709"/>
        <w:jc w:val="both"/>
        <w:rPr>
          <w:i/>
          <w:iCs/>
          <w:sz w:val="24"/>
          <w:szCs w:val="24"/>
        </w:rPr>
      </w:pPr>
      <w:r w:rsidRPr="00EB71A9">
        <w:rPr>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C8070D" w:rsidRPr="00EB71A9" w:rsidRDefault="00C8070D" w:rsidP="00B75D9E">
      <w:pPr>
        <w:numPr>
          <w:ilvl w:val="0"/>
          <w:numId w:val="45"/>
        </w:numPr>
        <w:tabs>
          <w:tab w:val="left" w:pos="993"/>
        </w:tabs>
        <w:autoSpaceDE w:val="0"/>
        <w:autoSpaceDN w:val="0"/>
        <w:adjustRightInd w:val="0"/>
        <w:spacing w:after="0"/>
        <w:ind w:left="0" w:firstLine="709"/>
        <w:jc w:val="both"/>
        <w:rPr>
          <w:i/>
          <w:sz w:val="24"/>
          <w:szCs w:val="24"/>
        </w:rPr>
      </w:pPr>
      <w:r w:rsidRPr="00EB71A9">
        <w:rPr>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B71A9" w:rsidRDefault="00EB71A9" w:rsidP="00DD689B">
      <w:pPr>
        <w:tabs>
          <w:tab w:val="left" w:pos="993"/>
        </w:tabs>
        <w:autoSpaceDE w:val="0"/>
        <w:autoSpaceDN w:val="0"/>
        <w:adjustRightInd w:val="0"/>
        <w:spacing w:after="0"/>
        <w:ind w:firstLine="709"/>
        <w:jc w:val="both"/>
        <w:rPr>
          <w:b/>
          <w:sz w:val="24"/>
          <w:szCs w:val="24"/>
        </w:rPr>
      </w:pPr>
    </w:p>
    <w:p w:rsidR="00C8070D" w:rsidRPr="00E1336C" w:rsidRDefault="00C8070D" w:rsidP="00DD689B">
      <w:pPr>
        <w:tabs>
          <w:tab w:val="left" w:pos="993"/>
        </w:tabs>
        <w:autoSpaceDE w:val="0"/>
        <w:autoSpaceDN w:val="0"/>
        <w:adjustRightInd w:val="0"/>
        <w:spacing w:after="0"/>
        <w:ind w:firstLine="709"/>
        <w:jc w:val="both"/>
        <w:rPr>
          <w:b/>
          <w:sz w:val="24"/>
          <w:szCs w:val="24"/>
        </w:rPr>
      </w:pPr>
      <w:r w:rsidRPr="00E1336C">
        <w:rPr>
          <w:b/>
          <w:sz w:val="24"/>
          <w:szCs w:val="24"/>
        </w:rPr>
        <w:t>Человек и его здоровье</w:t>
      </w:r>
    </w:p>
    <w:p w:rsidR="00C8070D" w:rsidRPr="00EB71A9" w:rsidRDefault="00C8070D" w:rsidP="00DD689B">
      <w:pPr>
        <w:tabs>
          <w:tab w:val="left" w:pos="993"/>
        </w:tabs>
        <w:autoSpaceDE w:val="0"/>
        <w:autoSpaceDN w:val="0"/>
        <w:adjustRightInd w:val="0"/>
        <w:spacing w:after="0"/>
        <w:ind w:firstLine="709"/>
        <w:jc w:val="both"/>
        <w:rPr>
          <w:b/>
          <w:sz w:val="24"/>
          <w:szCs w:val="24"/>
        </w:rPr>
      </w:pPr>
      <w:r w:rsidRPr="00EB71A9">
        <w:rPr>
          <w:b/>
          <w:sz w:val="24"/>
          <w:szCs w:val="24"/>
        </w:rPr>
        <w:t>Выпускник научится:</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аргументировать, приводить доказательства взаимосвязи человека и окружающей среды, родства человека с животными;</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аргументировать, приводить доказательства отличий человека от животных;</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lastRenderedPageBreak/>
        <w:t>объяснять эволюцию вида Человек разумный на примерах сопоставления биологических объектов и других материальных артефактов;</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выявлять</w:t>
      </w:r>
      <w:r w:rsidR="00E1336C">
        <w:rPr>
          <w:sz w:val="24"/>
          <w:szCs w:val="24"/>
        </w:rPr>
        <w:t xml:space="preserve"> </w:t>
      </w:r>
      <w:r w:rsidRPr="00943D77">
        <w:rPr>
          <w:sz w:val="24"/>
          <w:szCs w:val="24"/>
        </w:rPr>
        <w:t>примеры</w:t>
      </w:r>
      <w:r w:rsidR="00E1336C">
        <w:rPr>
          <w:sz w:val="24"/>
          <w:szCs w:val="24"/>
        </w:rPr>
        <w:t xml:space="preserve"> </w:t>
      </w:r>
      <w:r w:rsidRPr="00943D77">
        <w:rPr>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различать</w:t>
      </w:r>
      <w:r w:rsidR="00E1336C">
        <w:rPr>
          <w:sz w:val="24"/>
          <w:szCs w:val="24"/>
        </w:rPr>
        <w:t xml:space="preserve"> </w:t>
      </w:r>
      <w:r w:rsidRPr="00943D77">
        <w:rPr>
          <w:sz w:val="24"/>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устанавливать взаимосвязи между особенностями строения и функциями клеток и тканей, органов и систем органов;</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знать и аргументировать основные принципы здорового образа жизни, рациональной организации труда и отдыха;</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анализировать и оценивать влияние факторов риска на здоровье человека;</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описывать и использовать приемы оказания первой помощи;</w:t>
      </w:r>
    </w:p>
    <w:p w:rsidR="00C8070D" w:rsidRPr="00943D77" w:rsidRDefault="00C8070D" w:rsidP="00B75D9E">
      <w:pPr>
        <w:numPr>
          <w:ilvl w:val="0"/>
          <w:numId w:val="46"/>
        </w:numPr>
        <w:tabs>
          <w:tab w:val="left" w:pos="993"/>
        </w:tabs>
        <w:autoSpaceDE w:val="0"/>
        <w:autoSpaceDN w:val="0"/>
        <w:adjustRightInd w:val="0"/>
        <w:spacing w:after="0"/>
        <w:ind w:left="0" w:firstLine="709"/>
        <w:jc w:val="both"/>
        <w:rPr>
          <w:sz w:val="24"/>
          <w:szCs w:val="24"/>
        </w:rPr>
      </w:pPr>
      <w:r w:rsidRPr="00943D77">
        <w:rPr>
          <w:sz w:val="24"/>
          <w:szCs w:val="24"/>
        </w:rPr>
        <w:t>знать и соблюдать правила работы в кабинете биологии.</w:t>
      </w:r>
    </w:p>
    <w:p w:rsidR="00C8070D" w:rsidRPr="00EB71A9" w:rsidRDefault="00C8070D" w:rsidP="00DD689B">
      <w:pPr>
        <w:tabs>
          <w:tab w:val="left" w:pos="993"/>
        </w:tabs>
        <w:autoSpaceDE w:val="0"/>
        <w:autoSpaceDN w:val="0"/>
        <w:adjustRightInd w:val="0"/>
        <w:spacing w:after="0"/>
        <w:ind w:firstLine="709"/>
        <w:jc w:val="both"/>
        <w:rPr>
          <w:b/>
          <w:sz w:val="24"/>
          <w:szCs w:val="24"/>
        </w:rPr>
      </w:pPr>
      <w:r w:rsidRPr="00EB71A9">
        <w:rPr>
          <w:b/>
          <w:sz w:val="24"/>
          <w:szCs w:val="24"/>
        </w:rPr>
        <w:t>Выпускник получит возможность научиться:</w:t>
      </w:r>
    </w:p>
    <w:p w:rsidR="00C8070D" w:rsidRPr="00EB71A9" w:rsidRDefault="00C8070D" w:rsidP="00B75D9E">
      <w:pPr>
        <w:numPr>
          <w:ilvl w:val="0"/>
          <w:numId w:val="47"/>
        </w:numPr>
        <w:tabs>
          <w:tab w:val="left" w:pos="993"/>
        </w:tabs>
        <w:autoSpaceDE w:val="0"/>
        <w:autoSpaceDN w:val="0"/>
        <w:adjustRightInd w:val="0"/>
        <w:spacing w:after="0"/>
        <w:ind w:left="0" w:firstLine="709"/>
        <w:jc w:val="both"/>
        <w:rPr>
          <w:i/>
          <w:sz w:val="24"/>
          <w:szCs w:val="24"/>
        </w:rPr>
      </w:pPr>
      <w:r w:rsidRPr="00EB71A9">
        <w:rPr>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C8070D" w:rsidRPr="00EB71A9" w:rsidRDefault="00C8070D" w:rsidP="00B75D9E">
      <w:pPr>
        <w:numPr>
          <w:ilvl w:val="0"/>
          <w:numId w:val="47"/>
        </w:numPr>
        <w:tabs>
          <w:tab w:val="left" w:pos="993"/>
        </w:tabs>
        <w:autoSpaceDE w:val="0"/>
        <w:autoSpaceDN w:val="0"/>
        <w:adjustRightInd w:val="0"/>
        <w:spacing w:after="0"/>
        <w:ind w:left="0" w:firstLine="709"/>
        <w:jc w:val="both"/>
        <w:rPr>
          <w:i/>
          <w:sz w:val="24"/>
          <w:szCs w:val="24"/>
        </w:rPr>
      </w:pPr>
      <w:r w:rsidRPr="00EB71A9">
        <w:rPr>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C8070D" w:rsidRPr="00EB71A9" w:rsidRDefault="00C8070D" w:rsidP="00B75D9E">
      <w:pPr>
        <w:numPr>
          <w:ilvl w:val="0"/>
          <w:numId w:val="47"/>
        </w:numPr>
        <w:tabs>
          <w:tab w:val="left" w:pos="993"/>
        </w:tabs>
        <w:autoSpaceDE w:val="0"/>
        <w:autoSpaceDN w:val="0"/>
        <w:adjustRightInd w:val="0"/>
        <w:spacing w:after="0"/>
        <w:ind w:left="0" w:firstLine="709"/>
        <w:jc w:val="both"/>
        <w:rPr>
          <w:i/>
          <w:sz w:val="24"/>
          <w:szCs w:val="24"/>
        </w:rPr>
      </w:pPr>
      <w:r w:rsidRPr="00EB71A9">
        <w:rPr>
          <w:i/>
          <w:sz w:val="24"/>
          <w:szCs w:val="24"/>
        </w:rPr>
        <w:t>ориентироваться в системе моральных норм и ценностей по отношению к собственному здоровью и здоровью других людей;</w:t>
      </w:r>
    </w:p>
    <w:p w:rsidR="00C8070D" w:rsidRPr="00EB71A9" w:rsidRDefault="00C8070D" w:rsidP="00B75D9E">
      <w:pPr>
        <w:numPr>
          <w:ilvl w:val="0"/>
          <w:numId w:val="47"/>
        </w:numPr>
        <w:tabs>
          <w:tab w:val="left" w:pos="993"/>
        </w:tabs>
        <w:autoSpaceDE w:val="0"/>
        <w:autoSpaceDN w:val="0"/>
        <w:adjustRightInd w:val="0"/>
        <w:spacing w:after="0"/>
        <w:ind w:left="0" w:firstLine="709"/>
        <w:jc w:val="both"/>
        <w:rPr>
          <w:i/>
          <w:sz w:val="24"/>
          <w:szCs w:val="24"/>
        </w:rPr>
      </w:pPr>
      <w:r w:rsidRPr="00EB71A9">
        <w:rPr>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C8070D" w:rsidRPr="00EB71A9" w:rsidRDefault="00C8070D" w:rsidP="00B75D9E">
      <w:pPr>
        <w:numPr>
          <w:ilvl w:val="0"/>
          <w:numId w:val="47"/>
        </w:numPr>
        <w:tabs>
          <w:tab w:val="left" w:pos="993"/>
        </w:tabs>
        <w:autoSpaceDE w:val="0"/>
        <w:autoSpaceDN w:val="0"/>
        <w:adjustRightInd w:val="0"/>
        <w:spacing w:after="0"/>
        <w:ind w:left="0" w:firstLine="709"/>
        <w:jc w:val="both"/>
        <w:rPr>
          <w:i/>
          <w:sz w:val="24"/>
          <w:szCs w:val="24"/>
        </w:rPr>
      </w:pPr>
      <w:r w:rsidRPr="00EB71A9">
        <w:rPr>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8070D" w:rsidRPr="00EB71A9" w:rsidRDefault="00C8070D" w:rsidP="00B75D9E">
      <w:pPr>
        <w:numPr>
          <w:ilvl w:val="0"/>
          <w:numId w:val="47"/>
        </w:numPr>
        <w:tabs>
          <w:tab w:val="left" w:pos="993"/>
        </w:tabs>
        <w:autoSpaceDE w:val="0"/>
        <w:autoSpaceDN w:val="0"/>
        <w:adjustRightInd w:val="0"/>
        <w:spacing w:after="0"/>
        <w:ind w:left="0" w:firstLine="709"/>
        <w:jc w:val="both"/>
        <w:rPr>
          <w:i/>
          <w:sz w:val="24"/>
          <w:szCs w:val="24"/>
        </w:rPr>
      </w:pPr>
      <w:r w:rsidRPr="00EB71A9">
        <w:rPr>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C8070D" w:rsidRPr="00EB71A9" w:rsidRDefault="00C8070D" w:rsidP="00B75D9E">
      <w:pPr>
        <w:numPr>
          <w:ilvl w:val="0"/>
          <w:numId w:val="47"/>
        </w:numPr>
        <w:tabs>
          <w:tab w:val="left" w:pos="993"/>
        </w:tabs>
        <w:autoSpaceDE w:val="0"/>
        <w:autoSpaceDN w:val="0"/>
        <w:adjustRightInd w:val="0"/>
        <w:spacing w:after="0"/>
        <w:ind w:left="0" w:firstLine="709"/>
        <w:jc w:val="both"/>
        <w:rPr>
          <w:i/>
          <w:sz w:val="24"/>
          <w:szCs w:val="24"/>
        </w:rPr>
      </w:pPr>
      <w:r w:rsidRPr="00EB71A9">
        <w:rPr>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B71A9" w:rsidRDefault="00EB71A9" w:rsidP="00DD689B">
      <w:pPr>
        <w:tabs>
          <w:tab w:val="left" w:pos="993"/>
        </w:tabs>
        <w:autoSpaceDE w:val="0"/>
        <w:autoSpaceDN w:val="0"/>
        <w:adjustRightInd w:val="0"/>
        <w:spacing w:after="0"/>
        <w:ind w:firstLine="709"/>
        <w:jc w:val="both"/>
        <w:rPr>
          <w:b/>
          <w:sz w:val="24"/>
          <w:szCs w:val="24"/>
        </w:rPr>
      </w:pPr>
    </w:p>
    <w:p w:rsidR="00C8070D" w:rsidRPr="00E1336C" w:rsidRDefault="00C8070D" w:rsidP="00DD689B">
      <w:pPr>
        <w:tabs>
          <w:tab w:val="left" w:pos="993"/>
        </w:tabs>
        <w:autoSpaceDE w:val="0"/>
        <w:autoSpaceDN w:val="0"/>
        <w:adjustRightInd w:val="0"/>
        <w:spacing w:after="0"/>
        <w:ind w:firstLine="709"/>
        <w:jc w:val="both"/>
        <w:rPr>
          <w:b/>
          <w:sz w:val="24"/>
          <w:szCs w:val="24"/>
        </w:rPr>
      </w:pPr>
      <w:r w:rsidRPr="00E1336C">
        <w:rPr>
          <w:b/>
          <w:sz w:val="24"/>
          <w:szCs w:val="24"/>
        </w:rPr>
        <w:t>Общие биологические закономерности</w:t>
      </w:r>
    </w:p>
    <w:p w:rsidR="00C8070D" w:rsidRPr="00EB71A9" w:rsidRDefault="00C8070D" w:rsidP="00DD689B">
      <w:pPr>
        <w:tabs>
          <w:tab w:val="left" w:pos="993"/>
        </w:tabs>
        <w:autoSpaceDE w:val="0"/>
        <w:autoSpaceDN w:val="0"/>
        <w:adjustRightInd w:val="0"/>
        <w:spacing w:after="0"/>
        <w:ind w:firstLine="709"/>
        <w:jc w:val="both"/>
        <w:rPr>
          <w:b/>
          <w:sz w:val="24"/>
          <w:szCs w:val="24"/>
        </w:rPr>
      </w:pPr>
      <w:r w:rsidRPr="00EB71A9">
        <w:rPr>
          <w:b/>
          <w:sz w:val="24"/>
          <w:szCs w:val="24"/>
        </w:rPr>
        <w:t>Выпускник научится:</w:t>
      </w:r>
    </w:p>
    <w:p w:rsidR="00C8070D" w:rsidRPr="00943D77" w:rsidRDefault="00C8070D" w:rsidP="00B75D9E">
      <w:pPr>
        <w:numPr>
          <w:ilvl w:val="0"/>
          <w:numId w:val="48"/>
        </w:numPr>
        <w:tabs>
          <w:tab w:val="left" w:pos="993"/>
        </w:tabs>
        <w:autoSpaceDE w:val="0"/>
        <w:autoSpaceDN w:val="0"/>
        <w:adjustRightInd w:val="0"/>
        <w:spacing w:after="0"/>
        <w:ind w:left="0" w:firstLine="709"/>
        <w:jc w:val="both"/>
        <w:rPr>
          <w:sz w:val="24"/>
          <w:szCs w:val="24"/>
        </w:rPr>
      </w:pPr>
      <w:r w:rsidRPr="00943D77">
        <w:rPr>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C8070D" w:rsidRPr="00943D77" w:rsidRDefault="00C8070D" w:rsidP="00B75D9E">
      <w:pPr>
        <w:numPr>
          <w:ilvl w:val="0"/>
          <w:numId w:val="48"/>
        </w:numPr>
        <w:tabs>
          <w:tab w:val="left" w:pos="993"/>
        </w:tabs>
        <w:autoSpaceDE w:val="0"/>
        <w:autoSpaceDN w:val="0"/>
        <w:adjustRightInd w:val="0"/>
        <w:spacing w:after="0"/>
        <w:ind w:left="0" w:firstLine="709"/>
        <w:jc w:val="both"/>
        <w:rPr>
          <w:sz w:val="24"/>
          <w:szCs w:val="24"/>
        </w:rPr>
      </w:pPr>
      <w:r w:rsidRPr="00943D77">
        <w:rPr>
          <w:sz w:val="24"/>
          <w:szCs w:val="24"/>
        </w:rPr>
        <w:t>аргументировать, приводить доказательства необходимости защиты окружающей среды;</w:t>
      </w:r>
    </w:p>
    <w:p w:rsidR="00C8070D" w:rsidRPr="00943D77" w:rsidRDefault="00C8070D" w:rsidP="00B75D9E">
      <w:pPr>
        <w:numPr>
          <w:ilvl w:val="0"/>
          <w:numId w:val="48"/>
        </w:numPr>
        <w:tabs>
          <w:tab w:val="num" w:pos="360"/>
          <w:tab w:val="left" w:pos="993"/>
        </w:tabs>
        <w:autoSpaceDE w:val="0"/>
        <w:autoSpaceDN w:val="0"/>
        <w:adjustRightInd w:val="0"/>
        <w:spacing w:after="0"/>
        <w:ind w:left="0" w:firstLine="709"/>
        <w:jc w:val="both"/>
        <w:rPr>
          <w:sz w:val="24"/>
          <w:szCs w:val="24"/>
        </w:rPr>
      </w:pPr>
      <w:r w:rsidRPr="00943D77">
        <w:rPr>
          <w:sz w:val="24"/>
          <w:szCs w:val="24"/>
        </w:rPr>
        <w:lastRenderedPageBreak/>
        <w:t>аргументировать, приводить доказательства зависимости здоровья человека от состояния окружающей среды;</w:t>
      </w:r>
    </w:p>
    <w:p w:rsidR="00C8070D" w:rsidRPr="00943D77" w:rsidRDefault="00C8070D" w:rsidP="00B75D9E">
      <w:pPr>
        <w:numPr>
          <w:ilvl w:val="0"/>
          <w:numId w:val="48"/>
        </w:numPr>
        <w:tabs>
          <w:tab w:val="num" w:pos="360"/>
          <w:tab w:val="left" w:pos="993"/>
        </w:tabs>
        <w:autoSpaceDE w:val="0"/>
        <w:autoSpaceDN w:val="0"/>
        <w:adjustRightInd w:val="0"/>
        <w:spacing w:after="0"/>
        <w:ind w:left="0" w:firstLine="709"/>
        <w:jc w:val="both"/>
        <w:rPr>
          <w:sz w:val="24"/>
          <w:szCs w:val="24"/>
        </w:rPr>
      </w:pPr>
      <w:r w:rsidRPr="00943D77">
        <w:rPr>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C8070D" w:rsidRPr="00943D77" w:rsidRDefault="00C8070D" w:rsidP="00B75D9E">
      <w:pPr>
        <w:numPr>
          <w:ilvl w:val="0"/>
          <w:numId w:val="48"/>
        </w:numPr>
        <w:tabs>
          <w:tab w:val="num" w:pos="360"/>
          <w:tab w:val="left" w:pos="993"/>
        </w:tabs>
        <w:autoSpaceDE w:val="0"/>
        <w:autoSpaceDN w:val="0"/>
        <w:adjustRightInd w:val="0"/>
        <w:spacing w:after="0"/>
        <w:ind w:left="0" w:firstLine="709"/>
        <w:jc w:val="both"/>
        <w:rPr>
          <w:sz w:val="24"/>
          <w:szCs w:val="24"/>
        </w:rPr>
      </w:pPr>
      <w:r w:rsidRPr="00943D77">
        <w:rPr>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C8070D" w:rsidRPr="00943D77" w:rsidRDefault="00C8070D" w:rsidP="00B75D9E">
      <w:pPr>
        <w:numPr>
          <w:ilvl w:val="0"/>
          <w:numId w:val="48"/>
        </w:numPr>
        <w:tabs>
          <w:tab w:val="num" w:pos="360"/>
          <w:tab w:val="left" w:pos="993"/>
        </w:tabs>
        <w:autoSpaceDE w:val="0"/>
        <w:autoSpaceDN w:val="0"/>
        <w:adjustRightInd w:val="0"/>
        <w:spacing w:after="0"/>
        <w:ind w:left="0" w:firstLine="709"/>
        <w:jc w:val="both"/>
        <w:rPr>
          <w:sz w:val="24"/>
          <w:szCs w:val="24"/>
        </w:rPr>
      </w:pPr>
      <w:r w:rsidRPr="00943D77">
        <w:rPr>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C8070D" w:rsidRPr="00943D77" w:rsidRDefault="00C8070D" w:rsidP="00B75D9E">
      <w:pPr>
        <w:numPr>
          <w:ilvl w:val="0"/>
          <w:numId w:val="48"/>
        </w:numPr>
        <w:tabs>
          <w:tab w:val="left" w:pos="993"/>
        </w:tabs>
        <w:autoSpaceDE w:val="0"/>
        <w:autoSpaceDN w:val="0"/>
        <w:adjustRightInd w:val="0"/>
        <w:spacing w:after="0"/>
        <w:ind w:left="0" w:firstLine="709"/>
        <w:jc w:val="both"/>
        <w:rPr>
          <w:sz w:val="24"/>
          <w:szCs w:val="24"/>
        </w:rPr>
      </w:pPr>
      <w:r w:rsidRPr="00943D77">
        <w:rPr>
          <w:sz w:val="24"/>
          <w:szCs w:val="24"/>
        </w:rPr>
        <w:t>объяснять механизмы наследственности и изменчивости, возникновения приспособленности, процесс видообразования;</w:t>
      </w:r>
    </w:p>
    <w:p w:rsidR="00C8070D" w:rsidRPr="00943D77" w:rsidRDefault="00C8070D" w:rsidP="00B75D9E">
      <w:pPr>
        <w:numPr>
          <w:ilvl w:val="0"/>
          <w:numId w:val="48"/>
        </w:numPr>
        <w:tabs>
          <w:tab w:val="left" w:pos="993"/>
        </w:tabs>
        <w:autoSpaceDE w:val="0"/>
        <w:autoSpaceDN w:val="0"/>
        <w:adjustRightInd w:val="0"/>
        <w:spacing w:after="0"/>
        <w:ind w:left="0" w:firstLine="709"/>
        <w:jc w:val="both"/>
        <w:rPr>
          <w:sz w:val="24"/>
          <w:szCs w:val="24"/>
        </w:rPr>
      </w:pPr>
      <w:r w:rsidRPr="00943D77">
        <w:rPr>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C8070D" w:rsidRPr="00943D77" w:rsidRDefault="00C8070D" w:rsidP="00B75D9E">
      <w:pPr>
        <w:numPr>
          <w:ilvl w:val="0"/>
          <w:numId w:val="48"/>
        </w:numPr>
        <w:tabs>
          <w:tab w:val="num" w:pos="360"/>
          <w:tab w:val="left" w:pos="993"/>
        </w:tabs>
        <w:autoSpaceDE w:val="0"/>
        <w:autoSpaceDN w:val="0"/>
        <w:adjustRightInd w:val="0"/>
        <w:spacing w:after="0"/>
        <w:ind w:left="0" w:firstLine="709"/>
        <w:jc w:val="both"/>
        <w:rPr>
          <w:sz w:val="24"/>
          <w:szCs w:val="24"/>
        </w:rPr>
      </w:pPr>
      <w:r w:rsidRPr="00943D77">
        <w:rPr>
          <w:sz w:val="24"/>
          <w:szCs w:val="24"/>
        </w:rPr>
        <w:t xml:space="preserve">сравнивать биологические объекты, процессы; делать выводы и умозаключения на основе сравнения; </w:t>
      </w:r>
    </w:p>
    <w:p w:rsidR="00C8070D" w:rsidRPr="00943D77" w:rsidRDefault="00C8070D" w:rsidP="00B75D9E">
      <w:pPr>
        <w:numPr>
          <w:ilvl w:val="0"/>
          <w:numId w:val="48"/>
        </w:numPr>
        <w:tabs>
          <w:tab w:val="num" w:pos="360"/>
          <w:tab w:val="left" w:pos="993"/>
        </w:tabs>
        <w:autoSpaceDE w:val="0"/>
        <w:autoSpaceDN w:val="0"/>
        <w:adjustRightInd w:val="0"/>
        <w:spacing w:after="0"/>
        <w:ind w:left="0" w:firstLine="709"/>
        <w:jc w:val="both"/>
        <w:rPr>
          <w:sz w:val="24"/>
          <w:szCs w:val="24"/>
        </w:rPr>
      </w:pPr>
      <w:r w:rsidRPr="00943D77">
        <w:rPr>
          <w:sz w:val="24"/>
          <w:szCs w:val="24"/>
        </w:rPr>
        <w:t>устанавливать взаимосвязи между особенностями строения и функциями органов и систем органов;</w:t>
      </w:r>
    </w:p>
    <w:p w:rsidR="00C8070D" w:rsidRPr="00943D77" w:rsidRDefault="00C8070D" w:rsidP="00B75D9E">
      <w:pPr>
        <w:numPr>
          <w:ilvl w:val="0"/>
          <w:numId w:val="48"/>
        </w:numPr>
        <w:tabs>
          <w:tab w:val="num" w:pos="360"/>
          <w:tab w:val="left" w:pos="993"/>
        </w:tabs>
        <w:autoSpaceDE w:val="0"/>
        <w:autoSpaceDN w:val="0"/>
        <w:adjustRightInd w:val="0"/>
        <w:spacing w:after="0"/>
        <w:ind w:left="0" w:firstLine="709"/>
        <w:jc w:val="both"/>
        <w:rPr>
          <w:sz w:val="24"/>
          <w:szCs w:val="24"/>
        </w:rPr>
      </w:pPr>
      <w:r w:rsidRPr="00943D77">
        <w:rPr>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C8070D" w:rsidRPr="00943D77" w:rsidRDefault="00C8070D" w:rsidP="00B75D9E">
      <w:pPr>
        <w:numPr>
          <w:ilvl w:val="0"/>
          <w:numId w:val="48"/>
        </w:numPr>
        <w:tabs>
          <w:tab w:val="num" w:pos="360"/>
          <w:tab w:val="left" w:pos="993"/>
        </w:tabs>
        <w:autoSpaceDE w:val="0"/>
        <w:autoSpaceDN w:val="0"/>
        <w:adjustRightInd w:val="0"/>
        <w:spacing w:after="0"/>
        <w:ind w:left="0" w:firstLine="709"/>
        <w:jc w:val="both"/>
        <w:rPr>
          <w:sz w:val="24"/>
          <w:szCs w:val="24"/>
        </w:rPr>
      </w:pPr>
      <w:r w:rsidRPr="00943D77">
        <w:rPr>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C8070D" w:rsidRPr="00943D77" w:rsidRDefault="00C8070D" w:rsidP="00B75D9E">
      <w:pPr>
        <w:numPr>
          <w:ilvl w:val="0"/>
          <w:numId w:val="48"/>
        </w:numPr>
        <w:tabs>
          <w:tab w:val="num" w:pos="360"/>
          <w:tab w:val="left" w:pos="993"/>
        </w:tabs>
        <w:autoSpaceDE w:val="0"/>
        <w:autoSpaceDN w:val="0"/>
        <w:adjustRightInd w:val="0"/>
        <w:spacing w:after="0"/>
        <w:ind w:left="0" w:firstLine="709"/>
        <w:jc w:val="both"/>
        <w:rPr>
          <w:sz w:val="24"/>
          <w:szCs w:val="24"/>
        </w:rPr>
      </w:pPr>
      <w:r w:rsidRPr="00943D77">
        <w:rPr>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C8070D" w:rsidRPr="00943D77" w:rsidRDefault="00C8070D" w:rsidP="00B75D9E">
      <w:pPr>
        <w:numPr>
          <w:ilvl w:val="0"/>
          <w:numId w:val="48"/>
        </w:numPr>
        <w:tabs>
          <w:tab w:val="left" w:pos="993"/>
        </w:tabs>
        <w:autoSpaceDE w:val="0"/>
        <w:autoSpaceDN w:val="0"/>
        <w:adjustRightInd w:val="0"/>
        <w:spacing w:after="0"/>
        <w:ind w:left="0" w:firstLine="709"/>
        <w:jc w:val="both"/>
        <w:rPr>
          <w:sz w:val="24"/>
          <w:szCs w:val="24"/>
        </w:rPr>
      </w:pPr>
      <w:r w:rsidRPr="00943D77">
        <w:rPr>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C8070D" w:rsidRPr="00943D77" w:rsidRDefault="00C8070D" w:rsidP="00B75D9E">
      <w:pPr>
        <w:numPr>
          <w:ilvl w:val="0"/>
          <w:numId w:val="48"/>
        </w:numPr>
        <w:tabs>
          <w:tab w:val="left" w:pos="993"/>
        </w:tabs>
        <w:autoSpaceDE w:val="0"/>
        <w:autoSpaceDN w:val="0"/>
        <w:adjustRightInd w:val="0"/>
        <w:spacing w:after="0"/>
        <w:ind w:left="0" w:firstLine="709"/>
        <w:jc w:val="both"/>
        <w:rPr>
          <w:sz w:val="24"/>
          <w:szCs w:val="24"/>
        </w:rPr>
      </w:pPr>
      <w:r w:rsidRPr="00943D77">
        <w:rPr>
          <w:sz w:val="24"/>
          <w:szCs w:val="24"/>
        </w:rPr>
        <w:t>знать и соблюдать правила работы в кабинете биологии.</w:t>
      </w:r>
    </w:p>
    <w:p w:rsidR="00C8070D" w:rsidRPr="00EB71A9" w:rsidRDefault="00C8070D" w:rsidP="00DD689B">
      <w:pPr>
        <w:tabs>
          <w:tab w:val="left" w:pos="993"/>
        </w:tabs>
        <w:autoSpaceDE w:val="0"/>
        <w:autoSpaceDN w:val="0"/>
        <w:adjustRightInd w:val="0"/>
        <w:spacing w:after="0"/>
        <w:ind w:firstLine="709"/>
        <w:jc w:val="both"/>
        <w:rPr>
          <w:b/>
          <w:sz w:val="24"/>
          <w:szCs w:val="24"/>
        </w:rPr>
      </w:pPr>
      <w:r w:rsidRPr="00EB71A9">
        <w:rPr>
          <w:b/>
          <w:sz w:val="24"/>
          <w:szCs w:val="24"/>
        </w:rPr>
        <w:t>Выпускник получит возможность научиться:</w:t>
      </w:r>
    </w:p>
    <w:p w:rsidR="00C8070D" w:rsidRPr="00EB71A9" w:rsidRDefault="00C8070D" w:rsidP="00B75D9E">
      <w:pPr>
        <w:numPr>
          <w:ilvl w:val="0"/>
          <w:numId w:val="49"/>
        </w:numPr>
        <w:tabs>
          <w:tab w:val="left" w:pos="993"/>
        </w:tabs>
        <w:autoSpaceDE w:val="0"/>
        <w:autoSpaceDN w:val="0"/>
        <w:adjustRightInd w:val="0"/>
        <w:spacing w:after="0"/>
        <w:ind w:left="0" w:firstLine="709"/>
        <w:jc w:val="both"/>
        <w:rPr>
          <w:i/>
          <w:iCs/>
          <w:sz w:val="24"/>
          <w:szCs w:val="24"/>
        </w:rPr>
      </w:pPr>
      <w:r w:rsidRPr="00EB71A9">
        <w:rPr>
          <w:i/>
          <w:sz w:val="24"/>
          <w:szCs w:val="24"/>
        </w:rPr>
        <w:t>понимать экологические проблемы, возникающие в условиях нерационального природопользования, и пути решения этих проблем</w:t>
      </w:r>
      <w:r w:rsidRPr="00EB71A9">
        <w:rPr>
          <w:i/>
          <w:iCs/>
          <w:sz w:val="24"/>
          <w:szCs w:val="24"/>
        </w:rPr>
        <w:t>;</w:t>
      </w:r>
    </w:p>
    <w:p w:rsidR="00C8070D" w:rsidRPr="00EB71A9" w:rsidRDefault="00C8070D" w:rsidP="00B75D9E">
      <w:pPr>
        <w:numPr>
          <w:ilvl w:val="0"/>
          <w:numId w:val="49"/>
        </w:numPr>
        <w:tabs>
          <w:tab w:val="left" w:pos="993"/>
        </w:tabs>
        <w:autoSpaceDE w:val="0"/>
        <w:autoSpaceDN w:val="0"/>
        <w:adjustRightInd w:val="0"/>
        <w:spacing w:after="0"/>
        <w:ind w:left="0" w:firstLine="709"/>
        <w:jc w:val="both"/>
        <w:rPr>
          <w:i/>
          <w:sz w:val="24"/>
          <w:szCs w:val="24"/>
        </w:rPr>
      </w:pPr>
      <w:r w:rsidRPr="00EB71A9">
        <w:rPr>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8070D" w:rsidRPr="00EB71A9" w:rsidRDefault="00C8070D" w:rsidP="00B75D9E">
      <w:pPr>
        <w:numPr>
          <w:ilvl w:val="0"/>
          <w:numId w:val="49"/>
        </w:numPr>
        <w:tabs>
          <w:tab w:val="left" w:pos="993"/>
        </w:tabs>
        <w:autoSpaceDE w:val="0"/>
        <w:autoSpaceDN w:val="0"/>
        <w:adjustRightInd w:val="0"/>
        <w:spacing w:after="0"/>
        <w:ind w:left="0" w:firstLine="709"/>
        <w:jc w:val="both"/>
        <w:rPr>
          <w:i/>
          <w:sz w:val="24"/>
          <w:szCs w:val="24"/>
        </w:rPr>
      </w:pPr>
      <w:r w:rsidRPr="00EB71A9">
        <w:rPr>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C8070D" w:rsidRPr="00EB71A9" w:rsidRDefault="00C8070D" w:rsidP="00B75D9E">
      <w:pPr>
        <w:numPr>
          <w:ilvl w:val="0"/>
          <w:numId w:val="49"/>
        </w:numPr>
        <w:tabs>
          <w:tab w:val="left" w:pos="993"/>
        </w:tabs>
        <w:autoSpaceDE w:val="0"/>
        <w:autoSpaceDN w:val="0"/>
        <w:adjustRightInd w:val="0"/>
        <w:spacing w:after="0"/>
        <w:ind w:left="0" w:firstLine="709"/>
        <w:jc w:val="both"/>
        <w:rPr>
          <w:i/>
          <w:sz w:val="24"/>
          <w:szCs w:val="24"/>
        </w:rPr>
      </w:pPr>
      <w:r w:rsidRPr="00EB71A9">
        <w:rPr>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C8070D" w:rsidRPr="00EB71A9" w:rsidRDefault="00C8070D" w:rsidP="00B75D9E">
      <w:pPr>
        <w:numPr>
          <w:ilvl w:val="0"/>
          <w:numId w:val="49"/>
        </w:numPr>
        <w:tabs>
          <w:tab w:val="left" w:pos="993"/>
        </w:tabs>
        <w:autoSpaceDE w:val="0"/>
        <w:autoSpaceDN w:val="0"/>
        <w:adjustRightInd w:val="0"/>
        <w:spacing w:after="0"/>
        <w:ind w:left="0" w:firstLine="709"/>
        <w:jc w:val="both"/>
        <w:rPr>
          <w:i/>
          <w:sz w:val="24"/>
          <w:szCs w:val="24"/>
        </w:rPr>
      </w:pPr>
      <w:r w:rsidRPr="00EB71A9">
        <w:rPr>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C8070D" w:rsidRPr="00EB71A9" w:rsidRDefault="00C8070D" w:rsidP="00B75D9E">
      <w:pPr>
        <w:numPr>
          <w:ilvl w:val="0"/>
          <w:numId w:val="49"/>
        </w:numPr>
        <w:tabs>
          <w:tab w:val="left" w:pos="993"/>
        </w:tabs>
        <w:autoSpaceDE w:val="0"/>
        <w:autoSpaceDN w:val="0"/>
        <w:adjustRightInd w:val="0"/>
        <w:spacing w:after="0"/>
        <w:ind w:left="0" w:firstLine="709"/>
        <w:jc w:val="both"/>
        <w:rPr>
          <w:i/>
          <w:sz w:val="24"/>
          <w:szCs w:val="24"/>
        </w:rPr>
      </w:pPr>
      <w:r w:rsidRPr="00EB71A9">
        <w:rPr>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AF2B27" w:rsidRPr="00DD689B" w:rsidRDefault="00C8070D" w:rsidP="00DD689B">
      <w:pPr>
        <w:pStyle w:val="5"/>
        <w:spacing w:line="276" w:lineRule="auto"/>
        <w:ind w:firstLine="709"/>
        <w:rPr>
          <w:rFonts w:ascii="Times New Roman" w:hAnsi="Times New Roman"/>
          <w:i w:val="0"/>
          <w:sz w:val="24"/>
          <w:szCs w:val="24"/>
        </w:rPr>
      </w:pPr>
      <w:bookmarkStart w:id="113" w:name="_Toc409691642"/>
      <w:bookmarkStart w:id="114" w:name="_Toc410653965"/>
      <w:bookmarkStart w:id="115" w:name="_Toc414553151"/>
      <w:bookmarkStart w:id="116" w:name="_Toc493057159"/>
      <w:r w:rsidRPr="00DD689B">
        <w:rPr>
          <w:rFonts w:ascii="Times New Roman" w:hAnsi="Times New Roman"/>
          <w:i w:val="0"/>
          <w:sz w:val="24"/>
          <w:szCs w:val="24"/>
        </w:rPr>
        <w:lastRenderedPageBreak/>
        <w:t>1.2.5.12. Химия</w:t>
      </w:r>
      <w:bookmarkEnd w:id="113"/>
      <w:bookmarkEnd w:id="114"/>
      <w:bookmarkEnd w:id="115"/>
      <w:bookmarkEnd w:id="116"/>
    </w:p>
    <w:p w:rsidR="00C8070D" w:rsidRPr="00DD689B" w:rsidRDefault="00C8070D" w:rsidP="00DD689B">
      <w:pPr>
        <w:tabs>
          <w:tab w:val="left" w:pos="993"/>
        </w:tabs>
        <w:spacing w:after="0"/>
        <w:ind w:firstLine="709"/>
        <w:jc w:val="both"/>
        <w:rPr>
          <w:b/>
          <w:bCs/>
          <w:sz w:val="24"/>
          <w:szCs w:val="24"/>
        </w:rPr>
      </w:pPr>
      <w:r w:rsidRPr="00DD689B">
        <w:rPr>
          <w:b/>
          <w:bCs/>
          <w:sz w:val="24"/>
          <w:szCs w:val="24"/>
        </w:rPr>
        <w:t>Выпускник научится:</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bCs/>
          <w:sz w:val="24"/>
          <w:szCs w:val="24"/>
        </w:rPr>
      </w:pPr>
      <w:r w:rsidRPr="00943D77">
        <w:rPr>
          <w:bCs/>
          <w:sz w:val="24"/>
          <w:szCs w:val="24"/>
        </w:rPr>
        <w:t>характеризовать основные методы познания: наблюдение, измерение, эксперимент;</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описывать свойства твердых, жидких, газообразных веществ, выделяя их существенные признаки;</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раскрывать смысл законов сохранения массы веществ, постоянства состава, атомно-молекулярной теории;</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различать химические и физические явления;</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называть химические элементы;</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определять состав веществ по их формулам;</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определять валентность атома элемента в соединениях;</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определять тип химических реакций;</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называть признаки и условия протекания химических реакций;</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выявлять признаки, свидетельствующие о протекании химической реакции при выполнении химического опыта;</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составлять формулы бинарных соединений;</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составлять уравнения химических реакций;</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соблюдать правила безопасной работы при проведении опытов;</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пользоваться лабораторным оборудованием и посудой;</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вычислять относительную молекулярную и молярную массы веществ;</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вычислять массовую долю химического элемента по формуле соединения;</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вычислять количество, объем или массу вещества по количеству, объему, массе реагентов или продуктов реакции;</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характеризовать физические и химические свойства простых веществ: кислорода и водорода;</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получать, собирать кислород и водород;</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распознавать опытным путем газообразные вещества: кислород, водород;</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раскрывать смысл закона Авогадро;</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раскрывать смысл понятий «тепловой эффект реакции», «молярный объем»;</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характеризовать физические и химические свойства воды;</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раскрывать смысл понятия «раствор»;</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вычислять массовую долю растворенного вещества в растворе;</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приготовлять растворы с определенной массовой долей растворенного вещества;</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называть соединения изученных классов неорганических веществ;</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характеризовать физические и химические свойства основных классов неорганических веществ: оксидов, кислот, оснований, солей;</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определять принадлежность веществ к определенному классу соединений;</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составлять формулы неорганических соединений изученных классов;</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проводить опыты, подтверждающие химические свойства изученных классов неорганических веществ;</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распознавать опытным путем растворы кислот и щелочей по изменению окраски индикатора;</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характеризовать взаимосвязь между классами неорганических соединений;</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раскрывать смысл Периодического закона Д.И. Менделеева;</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lastRenderedPageBreak/>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объяснять закономерности изменения строения атомов, свойств элементов в пределах малых периодов и главных подгрупп;</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составлять схемы строения атомов первых 20 элементов периодической системы Д.И. Менделеева;</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раскрывать смысл понятий: «химическая связь», «электроотрицательность»;</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характеризовать зависимость физических свойств веществ от типа кристаллической решетки;</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определять вид химической связи в неорганических соединениях;</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изображать схемы строения молекул веществ, образованных разными видами химических связей;</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определять степень окисления атома элемента в соединении;</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раскрывать смысл теории электролитической диссоциации;</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составлять уравнения электролитической диссоциации кислот, щелочей, солей;</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объяснять сущность процесса электролитической диссоциации и реакций ионного обмена;</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составлять полные и сокращенные ионные уравнения реакции обмена;</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определять возможность протекания реакций ионного обмена;</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проводить реакции, подтверждающие качественный состав различных веществ;</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определять окислитель и восстановитель;</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составлять уравнения окислительно-восстановительных реакций;</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называть факторы, влияющие на скорость химической реакции;</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классифицировать химические реакции по различным признакам;</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характеризовать взаимосвязь между составом, строением и свойствами неметаллов;</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проводить опыты по получению, собиранию и изучению химических свойств газообразных веществ: углекислого газа, аммиака;</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распознавать опытным путем газообразные вещества: углекислый газ и аммиак;</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характеризовать взаимосвязь между составом, строением и свойствами металлов;</w:t>
      </w:r>
    </w:p>
    <w:p w:rsidR="00C8070D" w:rsidRPr="00943D77" w:rsidRDefault="00C8070D" w:rsidP="00B75D9E">
      <w:pPr>
        <w:widowControl w:val="0"/>
        <w:numPr>
          <w:ilvl w:val="0"/>
          <w:numId w:val="51"/>
        </w:numPr>
        <w:tabs>
          <w:tab w:val="left" w:pos="993"/>
        </w:tabs>
        <w:autoSpaceDE w:val="0"/>
        <w:autoSpaceDN w:val="0"/>
        <w:adjustRightInd w:val="0"/>
        <w:spacing w:after="0"/>
        <w:ind w:left="0" w:firstLine="709"/>
        <w:jc w:val="both"/>
        <w:rPr>
          <w:sz w:val="24"/>
          <w:szCs w:val="24"/>
        </w:rPr>
      </w:pPr>
      <w:r w:rsidRPr="00943D77">
        <w:rPr>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C8070D" w:rsidRPr="00943D77" w:rsidRDefault="00C8070D" w:rsidP="00B75D9E">
      <w:pPr>
        <w:widowControl w:val="0"/>
        <w:numPr>
          <w:ilvl w:val="0"/>
          <w:numId w:val="51"/>
        </w:numPr>
        <w:tabs>
          <w:tab w:val="left" w:pos="993"/>
        </w:tabs>
        <w:autoSpaceDE w:val="0"/>
        <w:autoSpaceDN w:val="0"/>
        <w:adjustRightInd w:val="0"/>
        <w:spacing w:after="0"/>
        <w:ind w:left="0" w:firstLine="709"/>
        <w:jc w:val="both"/>
        <w:rPr>
          <w:sz w:val="24"/>
          <w:szCs w:val="24"/>
        </w:rPr>
      </w:pPr>
      <w:r w:rsidRPr="00943D77">
        <w:rPr>
          <w:sz w:val="24"/>
          <w:szCs w:val="24"/>
        </w:rPr>
        <w:t>оценивать влияние химического загрязнения окружающей среды на организм человека;</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грамотно обращаться с веществами в повседневной жизни</w:t>
      </w:r>
    </w:p>
    <w:p w:rsidR="00C8070D" w:rsidRPr="00943D77" w:rsidRDefault="00C8070D" w:rsidP="00B75D9E">
      <w:pPr>
        <w:numPr>
          <w:ilvl w:val="0"/>
          <w:numId w:val="50"/>
        </w:numPr>
        <w:tabs>
          <w:tab w:val="left" w:pos="993"/>
        </w:tabs>
        <w:autoSpaceDE w:val="0"/>
        <w:autoSpaceDN w:val="0"/>
        <w:adjustRightInd w:val="0"/>
        <w:spacing w:after="0"/>
        <w:ind w:left="0" w:firstLine="709"/>
        <w:jc w:val="both"/>
        <w:rPr>
          <w:sz w:val="24"/>
          <w:szCs w:val="24"/>
        </w:rPr>
      </w:pPr>
      <w:r w:rsidRPr="00943D77">
        <w:rPr>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C8070D" w:rsidRPr="00EB71A9" w:rsidRDefault="00C8070D" w:rsidP="00DD689B">
      <w:pPr>
        <w:tabs>
          <w:tab w:val="left" w:pos="993"/>
        </w:tabs>
        <w:autoSpaceDE w:val="0"/>
        <w:autoSpaceDN w:val="0"/>
        <w:adjustRightInd w:val="0"/>
        <w:spacing w:after="0"/>
        <w:ind w:firstLine="709"/>
        <w:jc w:val="both"/>
        <w:rPr>
          <w:b/>
          <w:sz w:val="24"/>
          <w:szCs w:val="24"/>
        </w:rPr>
      </w:pPr>
      <w:r w:rsidRPr="00EB71A9">
        <w:rPr>
          <w:b/>
          <w:bCs/>
          <w:sz w:val="24"/>
          <w:szCs w:val="24"/>
        </w:rPr>
        <w:t>Выпускник получит</w:t>
      </w:r>
      <w:r w:rsidR="005B35F8" w:rsidRPr="00EB71A9">
        <w:rPr>
          <w:b/>
          <w:bCs/>
          <w:sz w:val="24"/>
          <w:szCs w:val="24"/>
        </w:rPr>
        <w:t xml:space="preserve"> </w:t>
      </w:r>
      <w:r w:rsidRPr="00EB71A9">
        <w:rPr>
          <w:b/>
          <w:bCs/>
          <w:sz w:val="24"/>
          <w:szCs w:val="24"/>
        </w:rPr>
        <w:t>возможность научиться:</w:t>
      </w:r>
    </w:p>
    <w:p w:rsidR="00C8070D" w:rsidRPr="00EB71A9" w:rsidRDefault="00C8070D" w:rsidP="00B75D9E">
      <w:pPr>
        <w:numPr>
          <w:ilvl w:val="0"/>
          <w:numId w:val="51"/>
        </w:numPr>
        <w:tabs>
          <w:tab w:val="left" w:pos="993"/>
        </w:tabs>
        <w:autoSpaceDE w:val="0"/>
        <w:autoSpaceDN w:val="0"/>
        <w:adjustRightInd w:val="0"/>
        <w:spacing w:after="0"/>
        <w:ind w:left="0" w:firstLine="709"/>
        <w:jc w:val="both"/>
        <w:rPr>
          <w:i/>
          <w:sz w:val="24"/>
          <w:szCs w:val="24"/>
        </w:rPr>
      </w:pPr>
      <w:r w:rsidRPr="00EB71A9">
        <w:rPr>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C8070D" w:rsidRPr="00EB71A9" w:rsidRDefault="00C8070D" w:rsidP="00B75D9E">
      <w:pPr>
        <w:numPr>
          <w:ilvl w:val="0"/>
          <w:numId w:val="51"/>
        </w:numPr>
        <w:tabs>
          <w:tab w:val="left" w:pos="993"/>
        </w:tabs>
        <w:autoSpaceDE w:val="0"/>
        <w:autoSpaceDN w:val="0"/>
        <w:adjustRightInd w:val="0"/>
        <w:spacing w:after="0"/>
        <w:ind w:left="0" w:firstLine="709"/>
        <w:jc w:val="both"/>
        <w:rPr>
          <w:i/>
          <w:sz w:val="24"/>
          <w:szCs w:val="24"/>
        </w:rPr>
      </w:pPr>
      <w:r w:rsidRPr="00EB71A9">
        <w:rPr>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8070D" w:rsidRPr="00EB71A9" w:rsidRDefault="00C8070D" w:rsidP="00B75D9E">
      <w:pPr>
        <w:numPr>
          <w:ilvl w:val="0"/>
          <w:numId w:val="51"/>
        </w:numPr>
        <w:tabs>
          <w:tab w:val="left" w:pos="993"/>
        </w:tabs>
        <w:autoSpaceDE w:val="0"/>
        <w:autoSpaceDN w:val="0"/>
        <w:adjustRightInd w:val="0"/>
        <w:spacing w:after="0"/>
        <w:ind w:left="0" w:firstLine="709"/>
        <w:jc w:val="both"/>
        <w:rPr>
          <w:i/>
          <w:sz w:val="24"/>
          <w:szCs w:val="24"/>
        </w:rPr>
      </w:pPr>
      <w:r w:rsidRPr="00EB71A9">
        <w:rPr>
          <w:i/>
          <w:sz w:val="24"/>
          <w:szCs w:val="24"/>
        </w:rPr>
        <w:t>составлять молекулярные и полные ионные уравнения по сокращенным ионным уравнениям;</w:t>
      </w:r>
    </w:p>
    <w:p w:rsidR="00C8070D" w:rsidRPr="00EB71A9" w:rsidRDefault="00C8070D" w:rsidP="00B75D9E">
      <w:pPr>
        <w:numPr>
          <w:ilvl w:val="0"/>
          <w:numId w:val="51"/>
        </w:numPr>
        <w:tabs>
          <w:tab w:val="left" w:pos="993"/>
        </w:tabs>
        <w:autoSpaceDE w:val="0"/>
        <w:autoSpaceDN w:val="0"/>
        <w:adjustRightInd w:val="0"/>
        <w:spacing w:after="0"/>
        <w:ind w:left="0" w:firstLine="709"/>
        <w:jc w:val="both"/>
        <w:rPr>
          <w:i/>
          <w:sz w:val="24"/>
          <w:szCs w:val="24"/>
        </w:rPr>
      </w:pPr>
      <w:r w:rsidRPr="00EB71A9">
        <w:rPr>
          <w:i/>
          <w:sz w:val="24"/>
          <w:szCs w:val="24"/>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C8070D" w:rsidRPr="00EB71A9" w:rsidRDefault="00C8070D" w:rsidP="00B75D9E">
      <w:pPr>
        <w:numPr>
          <w:ilvl w:val="0"/>
          <w:numId w:val="51"/>
        </w:numPr>
        <w:tabs>
          <w:tab w:val="left" w:pos="993"/>
        </w:tabs>
        <w:autoSpaceDE w:val="0"/>
        <w:autoSpaceDN w:val="0"/>
        <w:adjustRightInd w:val="0"/>
        <w:spacing w:after="0"/>
        <w:ind w:left="0" w:firstLine="709"/>
        <w:jc w:val="both"/>
        <w:rPr>
          <w:i/>
          <w:sz w:val="24"/>
          <w:szCs w:val="24"/>
        </w:rPr>
      </w:pPr>
      <w:r w:rsidRPr="00EB71A9">
        <w:rPr>
          <w:i/>
          <w:sz w:val="24"/>
          <w:szCs w:val="24"/>
        </w:rPr>
        <w:t>составлять уравнения реакций, соответствующих последовательности превращений неорганических веществ различных классов;</w:t>
      </w:r>
    </w:p>
    <w:p w:rsidR="00C8070D" w:rsidRPr="00EB71A9" w:rsidRDefault="00C8070D" w:rsidP="00B75D9E">
      <w:pPr>
        <w:widowControl w:val="0"/>
        <w:numPr>
          <w:ilvl w:val="0"/>
          <w:numId w:val="51"/>
        </w:numPr>
        <w:tabs>
          <w:tab w:val="left" w:pos="993"/>
        </w:tabs>
        <w:autoSpaceDE w:val="0"/>
        <w:autoSpaceDN w:val="0"/>
        <w:adjustRightInd w:val="0"/>
        <w:spacing w:after="0"/>
        <w:ind w:left="0" w:firstLine="709"/>
        <w:jc w:val="both"/>
        <w:rPr>
          <w:i/>
          <w:sz w:val="24"/>
          <w:szCs w:val="24"/>
        </w:rPr>
      </w:pPr>
      <w:r w:rsidRPr="00EB71A9">
        <w:rPr>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C8070D" w:rsidRPr="00EB71A9" w:rsidRDefault="00C8070D" w:rsidP="00B75D9E">
      <w:pPr>
        <w:numPr>
          <w:ilvl w:val="0"/>
          <w:numId w:val="51"/>
        </w:numPr>
        <w:tabs>
          <w:tab w:val="left" w:pos="993"/>
        </w:tabs>
        <w:autoSpaceDE w:val="0"/>
        <w:autoSpaceDN w:val="0"/>
        <w:adjustRightInd w:val="0"/>
        <w:spacing w:after="0"/>
        <w:ind w:left="0" w:firstLine="709"/>
        <w:jc w:val="both"/>
        <w:rPr>
          <w:i/>
          <w:sz w:val="24"/>
          <w:szCs w:val="24"/>
        </w:rPr>
      </w:pPr>
      <w:r w:rsidRPr="00EB71A9">
        <w:rPr>
          <w:i/>
          <w:sz w:val="24"/>
          <w:szCs w:val="24"/>
        </w:rPr>
        <w:t>использовать приобретенные знания для экологически грамотного поведения в окружающей среде;</w:t>
      </w:r>
    </w:p>
    <w:p w:rsidR="00C8070D" w:rsidRPr="00EB71A9" w:rsidRDefault="00C8070D" w:rsidP="00B75D9E">
      <w:pPr>
        <w:numPr>
          <w:ilvl w:val="0"/>
          <w:numId w:val="51"/>
        </w:numPr>
        <w:tabs>
          <w:tab w:val="left" w:pos="993"/>
        </w:tabs>
        <w:autoSpaceDE w:val="0"/>
        <w:autoSpaceDN w:val="0"/>
        <w:adjustRightInd w:val="0"/>
        <w:spacing w:after="0"/>
        <w:ind w:left="0" w:firstLine="709"/>
        <w:jc w:val="both"/>
        <w:rPr>
          <w:i/>
          <w:sz w:val="24"/>
          <w:szCs w:val="24"/>
        </w:rPr>
      </w:pPr>
      <w:r w:rsidRPr="00EB71A9">
        <w:rPr>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C8070D" w:rsidRPr="00EB71A9" w:rsidRDefault="00C8070D" w:rsidP="00B75D9E">
      <w:pPr>
        <w:numPr>
          <w:ilvl w:val="0"/>
          <w:numId w:val="51"/>
        </w:numPr>
        <w:tabs>
          <w:tab w:val="left" w:pos="993"/>
        </w:tabs>
        <w:autoSpaceDE w:val="0"/>
        <w:autoSpaceDN w:val="0"/>
        <w:adjustRightInd w:val="0"/>
        <w:spacing w:after="0"/>
        <w:ind w:left="0" w:firstLine="709"/>
        <w:jc w:val="both"/>
        <w:rPr>
          <w:i/>
          <w:sz w:val="24"/>
          <w:szCs w:val="24"/>
        </w:rPr>
      </w:pPr>
      <w:r w:rsidRPr="00EB71A9">
        <w:rPr>
          <w:i/>
          <w:sz w:val="24"/>
          <w:szCs w:val="24"/>
        </w:rPr>
        <w:t>объективно оценивать информацию о веществах и химических процессах;</w:t>
      </w:r>
    </w:p>
    <w:p w:rsidR="00C8070D" w:rsidRPr="00EB71A9" w:rsidRDefault="00C8070D" w:rsidP="00B75D9E">
      <w:pPr>
        <w:numPr>
          <w:ilvl w:val="0"/>
          <w:numId w:val="51"/>
        </w:numPr>
        <w:tabs>
          <w:tab w:val="left" w:pos="993"/>
        </w:tabs>
        <w:autoSpaceDE w:val="0"/>
        <w:autoSpaceDN w:val="0"/>
        <w:adjustRightInd w:val="0"/>
        <w:spacing w:after="0"/>
        <w:ind w:left="0" w:firstLine="709"/>
        <w:jc w:val="both"/>
        <w:rPr>
          <w:i/>
          <w:sz w:val="24"/>
          <w:szCs w:val="24"/>
        </w:rPr>
      </w:pPr>
      <w:r w:rsidRPr="00EB71A9">
        <w:rPr>
          <w:i/>
          <w:sz w:val="24"/>
          <w:szCs w:val="24"/>
        </w:rPr>
        <w:t>критически относиться к псевдонаучной информации, недобросовестной рекламе в средствах массовой информации;</w:t>
      </w:r>
    </w:p>
    <w:p w:rsidR="00C8070D" w:rsidRPr="00EB71A9" w:rsidRDefault="00C8070D" w:rsidP="00B75D9E">
      <w:pPr>
        <w:numPr>
          <w:ilvl w:val="0"/>
          <w:numId w:val="51"/>
        </w:numPr>
        <w:tabs>
          <w:tab w:val="left" w:pos="993"/>
        </w:tabs>
        <w:autoSpaceDE w:val="0"/>
        <w:autoSpaceDN w:val="0"/>
        <w:adjustRightInd w:val="0"/>
        <w:spacing w:after="0"/>
        <w:ind w:left="0" w:firstLine="709"/>
        <w:jc w:val="both"/>
        <w:rPr>
          <w:i/>
          <w:sz w:val="24"/>
          <w:szCs w:val="24"/>
        </w:rPr>
      </w:pPr>
      <w:r w:rsidRPr="00EB71A9">
        <w:rPr>
          <w:i/>
          <w:sz w:val="24"/>
          <w:szCs w:val="24"/>
        </w:rPr>
        <w:t>осознавать значение теоретических знаний по химии для практической деятельности человека;</w:t>
      </w:r>
    </w:p>
    <w:p w:rsidR="00C8070D" w:rsidRPr="00EB71A9" w:rsidRDefault="00C8070D" w:rsidP="00B75D9E">
      <w:pPr>
        <w:numPr>
          <w:ilvl w:val="0"/>
          <w:numId w:val="51"/>
        </w:numPr>
        <w:tabs>
          <w:tab w:val="left" w:pos="993"/>
        </w:tabs>
        <w:autoSpaceDE w:val="0"/>
        <w:autoSpaceDN w:val="0"/>
        <w:adjustRightInd w:val="0"/>
        <w:spacing w:after="0"/>
        <w:ind w:left="0" w:firstLine="709"/>
        <w:jc w:val="both"/>
        <w:rPr>
          <w:i/>
          <w:sz w:val="24"/>
          <w:szCs w:val="24"/>
        </w:rPr>
      </w:pPr>
      <w:r w:rsidRPr="00EB71A9">
        <w:rPr>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8F07BF" w:rsidRPr="00EB71A9" w:rsidRDefault="00C8070D" w:rsidP="00DD689B">
      <w:pPr>
        <w:pStyle w:val="5"/>
        <w:spacing w:line="276" w:lineRule="auto"/>
        <w:ind w:firstLine="709"/>
        <w:rPr>
          <w:rFonts w:ascii="Times New Roman" w:hAnsi="Times New Roman"/>
          <w:i w:val="0"/>
          <w:sz w:val="24"/>
          <w:szCs w:val="24"/>
        </w:rPr>
      </w:pPr>
      <w:bookmarkStart w:id="117" w:name="_Toc409691643"/>
      <w:bookmarkStart w:id="118" w:name="_Toc410653966"/>
      <w:bookmarkStart w:id="119" w:name="_Toc414553152"/>
      <w:bookmarkStart w:id="120" w:name="_Toc493057160"/>
      <w:r w:rsidRPr="00EB71A9">
        <w:rPr>
          <w:rFonts w:ascii="Times New Roman" w:hAnsi="Times New Roman"/>
          <w:i w:val="0"/>
          <w:sz w:val="24"/>
          <w:szCs w:val="24"/>
        </w:rPr>
        <w:t>1.2.5.13. Изобразительное искусство</w:t>
      </w:r>
      <w:bookmarkEnd w:id="117"/>
      <w:bookmarkEnd w:id="118"/>
      <w:bookmarkEnd w:id="119"/>
      <w:bookmarkEnd w:id="120"/>
    </w:p>
    <w:p w:rsidR="00C8070D" w:rsidRPr="00EB71A9" w:rsidRDefault="00C8070D" w:rsidP="00EB71A9">
      <w:pPr>
        <w:tabs>
          <w:tab w:val="left" w:pos="4155"/>
        </w:tabs>
        <w:spacing w:after="0"/>
        <w:ind w:firstLine="709"/>
        <w:rPr>
          <w:b/>
          <w:sz w:val="24"/>
          <w:szCs w:val="24"/>
        </w:rPr>
      </w:pPr>
      <w:r w:rsidRPr="00EB71A9">
        <w:rPr>
          <w:b/>
          <w:sz w:val="24"/>
          <w:szCs w:val="24"/>
        </w:rPr>
        <w:t>Выпускник научится:</w:t>
      </w:r>
      <w:r w:rsidR="00DD689B" w:rsidRPr="00EB71A9">
        <w:rPr>
          <w:b/>
          <w:sz w:val="24"/>
          <w:szCs w:val="24"/>
        </w:rPr>
        <w:tab/>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создавать эскизы декоративного убранства русской избы;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создавать цветовую композицию внутреннего убранства избы;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определять специфику образного языка декоративно-прикладного искусства;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создавать самостоятельные варианты орнаментального построения вышивки с опорой на народные традиции;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создавать эскизы народного праздничного костюма, его отдельных элементов в цветовом решении;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основы народного орнамента; создавать орнаменты на основе народных традиций;</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lastRenderedPageBreak/>
        <w:t>различать виды и материалы декоративно-прикладного искусства;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различать национальные особенности русского орнамента и орнаментов других народов России;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различать и характеризовать несколько народных художественных промыслов России;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объяснять разницу между предметом изображения, сюжетом и содержанием изображения;</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композиционным навыкам работы, чувству ритма, работе с различными художественными материалами;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создавать образы, используя все выразительные возможности художественных материалов;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простым навыкам изображения с помощью пятна и тональных отношений;</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навыку плоскостного силуэтного изображения обычных, простых предметов (кухонная утварь);</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создавать линейные изображения геометрических тел и натюрморт с натуры из геометрических тел;</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строить изображения простых предметов по правилам линейной перспективы;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передавать с помощью света характер формы и эмоциональное напряжение в композиции натюрморта;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творческому опыту выполнения графического натюрморта и гравюры наклейками на картоне;</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выражать цветом в натюрморте собственное настроение и переживания;</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применять перспективу в практической творческой работе;</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навыкам изображения перспективных сокращений в зарисовках наблюдаемого;</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навыкам изображения уходящего вдаль пространства, применяя правила линейной и воздушной перспективы;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видеть, наблюдать и эстетически переживать изменчивость цветового состояния и настроения в природе;</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навыкам создания пейзажных зарисовок;</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различать и характеризовать понятия: пространство, ракурс, воздушная перспектива;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пользоваться правилами работы на пленэре;</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навыкам композиции, наблюдательной перспективы и ритмической организации плоскости изображения;</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различать и характеризовать виды портрета;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понимать и характеризовать основы изображения головы человека;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пользоваться навыками работы с доступными скульптурными материалами;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использовать графические материалы в работе над портретом;</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использовать образные возможности освещения в портрете;</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пользоваться правилами схематического построения головы человека в рисунке;</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называть имена выдающихся русских и зарубежных художников - портретистов и определять их произведения;</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навыкам передачи в плоскостном изображении простых движений фигуры человека;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навыкам понимания особенностей восприятия скульптурного образа;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навыкам лепки и работы с пластилином или глиной;</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C8070D" w:rsidRPr="00943D77" w:rsidRDefault="00C8070D" w:rsidP="00B75D9E">
      <w:pPr>
        <w:pStyle w:val="afa"/>
        <w:widowControl w:val="0"/>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объяснять понятия «тема», «содержание», «сюжет» в произведениях станковой живописи;</w:t>
      </w:r>
    </w:p>
    <w:p w:rsidR="00C8070D" w:rsidRPr="00943D77" w:rsidRDefault="00C8070D" w:rsidP="00B75D9E">
      <w:pPr>
        <w:pStyle w:val="afa"/>
        <w:widowControl w:val="0"/>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изобразительным и композиционным навыкам в процессе работы над эскизом;</w:t>
      </w:r>
    </w:p>
    <w:p w:rsidR="00C8070D" w:rsidRPr="00943D77" w:rsidRDefault="00C8070D" w:rsidP="00B75D9E">
      <w:pPr>
        <w:pStyle w:val="afa"/>
        <w:widowControl w:val="0"/>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узнавать и объяснять понятия «тематическая картина», «станковая живопись»;</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перечислять и характеризовать основные жанры сюжетно- тематической картины;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значение тематической картины XIX века в развитии русской культуры;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творческому опыту по разработке и созданию изобразительного образа на выбранный исторический сюжет;</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lastRenderedPageBreak/>
        <w:t>творческому опыту по разработке художественного проекта –разработки композиции на историческую тему;</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творческому опыту создания композиции на основе библейских сюжетов;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называть имена великих европейских и русских художников, творивших на библейские темы;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узнавать и характеризовать произведения великих европейских и русских художников на библейские темы;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роль монументальных памятников в жизни общества;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рассуждать об особенностях художественного образа советского народа в годы Великой Отечественной войны;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творческому опыту лепки памятника, посвященного значимому историческому событию или историческому герою;</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анализировать художественно-выразительные средства произведений изобразительного искусства XX века;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культуре зрительского восприятия;</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временные и пространственные искусства;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понимать разницу между реальностью и художественным образом;</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опыту художественного иллюстрирования и навыкам работы графическими материалами;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опыту художественного творчества по созданию стилизованных образов животных;</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систематизировать и характеризовать основные этапы развития и истории архитектуры и дизайна;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распознавать объект и пространство в конструктивных видах искусства;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понимать сочетание различных объемов в здании;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понимать единство художественного и функционального в вещи, форму и материал;</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иметь общее представление и рассказывать об особенностях архитектурно-художественных стилей разных эпох;</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понимать тенденции и перспективы развития современной архитектуры;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различать образно-стилевой язык архитектуры прошлого;</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и различать малые формы архитектуры и дизайна в пространстве городской среды;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осознавать чертеж как плоскостное изображение объемов, когда точка – вертикаль, круг – цилиндр, шар и т. д.;</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lastRenderedPageBreak/>
        <w:t>применять навыки формообразования, использования объемов в дизайне и архитектуре (макеты из бумаги, картона, пластилина);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создавать композиционные макеты объектов на предметной плоскости и в пространстве;</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создавать практические творческие композиции в технике коллажа, дизайн-проектов;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приобретать общее представление о традициях ландшафтно-парковой архитектуры;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основные школы садово-паркового искусства;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понимать основы краткой истории русской усадебной культуры XVIII – XIX веков;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называть и раскрывать смысл основ искусства флористики;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понимать основы краткой истории костюма;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и раскрывать смысл композиционно-конструктивных принципов дизайна одежды;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отражать в эскизном проекте дизайна сада образно-архитектурный композиционный замысел;</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узнавать и характеризовать памятники архитектуры Древнего Киева. София Киевская. Фрески. Мозаики;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узнавать и описывать памятники шатрового зодчества;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особенности церкви Вознесения в селе Коломенском и храма Покрова-на-Рву;</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различать стилевые особенности разных школ архитектуры Древней Руси;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создавать с натуры и по воображению архитектурные образы графическими материалами и др.;</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сравнивать, сопоставлять и анализировать произведения живописи Древней Руси;</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рассуждать о значении художественного образа древнерусской культуры;</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ориентироваться в широком разнообразии стилей и направлений изобразительного искусства и архитектуры XVIII – XIX веков;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lastRenderedPageBreak/>
        <w:t>использовать в речи новые термины, связанные со стилями в изобразительном искусстве и архитектуре XVIII – XIX веков;</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выявлять и называть характерные особенности русской портретной живописи XVIII века;</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характеризовать признаки и особенности московского барокко;</w:t>
      </w:r>
    </w:p>
    <w:p w:rsidR="00C8070D" w:rsidRPr="00943D77"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rPr>
      </w:pPr>
      <w:r w:rsidRPr="00943D77">
        <w:rPr>
          <w:rFonts w:ascii="Times New Roman" w:hAnsi="Times New Roman"/>
        </w:rPr>
        <w:t>создавать разнообразные творческие работы (фантазийные конструкции) в материале.</w:t>
      </w:r>
    </w:p>
    <w:p w:rsidR="00C8070D" w:rsidRPr="00EB71A9" w:rsidRDefault="00C8070D" w:rsidP="00DD689B">
      <w:pPr>
        <w:tabs>
          <w:tab w:val="left" w:pos="993"/>
        </w:tabs>
        <w:autoSpaceDE w:val="0"/>
        <w:autoSpaceDN w:val="0"/>
        <w:adjustRightInd w:val="0"/>
        <w:spacing w:after="0"/>
        <w:ind w:firstLine="709"/>
        <w:jc w:val="both"/>
        <w:rPr>
          <w:b/>
          <w:bCs/>
          <w:sz w:val="24"/>
          <w:szCs w:val="24"/>
        </w:rPr>
      </w:pPr>
      <w:r w:rsidRPr="00EB71A9">
        <w:rPr>
          <w:b/>
          <w:bCs/>
          <w:sz w:val="24"/>
          <w:szCs w:val="24"/>
        </w:rPr>
        <w:t>Выпускник получит возможность научиться:</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выделять признаки для установления стилевых связей в процессе изучения изобразительного искусства;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понимать специфику изображения в полиграфии;</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различать формы полиграфической продукции: книги, журналы, плакаты, афиши и др.);</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проектировать обложку книги, рекламы открытки, визитки и др.;</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создавать художественную композицию макета книги, журнала;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называть имена великих русских живописцев и архитекторов XVIII – XIX веков;</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называть и характеризовать произведения изобразительного искусства и архитектуры русских художников XVIII – XIX веков;</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называть имена выдающихся русских художников-ваятелей XVIII века и определять скульптурные памятники;</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понимать особенности исторического жанра, определять произведения исторической живописи;</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определять «Русский стиль» в архитектуре модерна, называть памятники архитектуры модерна;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создавать разнообразные творческие работы (фантазийные конструкции) в материале;</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узнавать основные художественные направления в искусстве XIX и XX веков;</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lastRenderedPageBreak/>
        <w:t>узнавать, называть основные художественные стили в европейском и русском искусстве и время их развития в истории культуры;</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понимать смысл традиций и новаторства в изобразительном искусстве XX века. Модерн. Авангард. Сюрреализм;</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характеризовать стиль модерн в архитектуре. Ф.О. Шехтель. А. Гауди;</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создавать с натуры и по воображению архитектурные образы графическими материалами и др.;</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использовать выразительный язык при моделировании архитектурного пространства;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характеризовать крупнейшие художественные музеи мира и России;</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получать представления об особенностях художественных коллекций крупнейших музеев мира;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использовать навыки коллективной работы над объемно- пространственной композицией;</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понимать основы сценографии как вида художественного творчества;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понимать роль костюма, маски и грима в искусстве актерского перевоплощения;</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называть имена российских художников(А.Я. Головин, А.Н. Бенуа, М.В. Добужинский);</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различать особенности художественной фотографии;</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различать выразительные средства художественной фотографии (композиция, план, ракурс, свет, ритм и др.);</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понимать изобразительную природу экранных искусств;</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характеризовать принципы киномонтажа в создании художественного образа;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различать понятия: игровой и документальный фильм;</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называть имена мастеров российского кинематографа. С.М. Эйзенштейн. А.А. Тарковский. С.Ф. Бондарчук. Н.С. Михалков;</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понимать основы искусства телевидения;</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понимать различия в творческой работе художника-живописца и сценографа;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применять полученные знания о типах оформления сцены при создании школьного спектакля;</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применять в своей съемочной практике ранее приобретенные знания и навыки композиции, чувства цвета, глубины пространства и т. д.;</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понимать и объяснять синтетическую природу фильма;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применять первоначальные навыки в создании сценария и замысла фильма;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применять полученные ранее знания по композиции и построению кадра;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lastRenderedPageBreak/>
        <w:t>использовать первоначальные навыки операторской грамоты, техники съемки и компьютерного монтажа;</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iCs/>
        </w:rPr>
      </w:pPr>
      <w:r w:rsidRPr="00EB71A9">
        <w:rPr>
          <w:rFonts w:ascii="Times New Roman" w:hAnsi="Times New Roman"/>
          <w:i/>
          <w:iCs/>
        </w:rPr>
        <w:t>использовать опыт документальной съемки и тележурналистики для формирования школьного телевидения;</w:t>
      </w:r>
    </w:p>
    <w:p w:rsidR="00C8070D" w:rsidRPr="00EB71A9" w:rsidRDefault="00C8070D" w:rsidP="00B75D9E">
      <w:pPr>
        <w:pStyle w:val="afa"/>
        <w:numPr>
          <w:ilvl w:val="0"/>
          <w:numId w:val="58"/>
        </w:numPr>
        <w:tabs>
          <w:tab w:val="left" w:pos="993"/>
        </w:tabs>
        <w:autoSpaceDE w:val="0"/>
        <w:autoSpaceDN w:val="0"/>
        <w:adjustRightInd w:val="0"/>
        <w:spacing w:line="276" w:lineRule="auto"/>
        <w:ind w:left="0" w:firstLine="709"/>
        <w:contextualSpacing w:val="0"/>
        <w:jc w:val="both"/>
        <w:rPr>
          <w:rFonts w:ascii="Times New Roman" w:hAnsi="Times New Roman"/>
          <w:i/>
        </w:rPr>
      </w:pPr>
      <w:r w:rsidRPr="00EB71A9">
        <w:rPr>
          <w:rFonts w:ascii="Times New Roman" w:hAnsi="Times New Roman"/>
          <w:i/>
          <w:iCs/>
        </w:rPr>
        <w:t>реализовывать сценарно-режиссерскую и операторскую грамоту в практике создания видео-этюда.</w:t>
      </w:r>
    </w:p>
    <w:p w:rsidR="00C8070D" w:rsidRPr="00DD689B" w:rsidRDefault="00C8070D" w:rsidP="00DD689B">
      <w:pPr>
        <w:pStyle w:val="5"/>
        <w:spacing w:line="276" w:lineRule="auto"/>
        <w:ind w:firstLine="709"/>
        <w:rPr>
          <w:rFonts w:ascii="Times New Roman" w:hAnsi="Times New Roman"/>
          <w:i w:val="0"/>
          <w:sz w:val="24"/>
          <w:szCs w:val="24"/>
        </w:rPr>
      </w:pPr>
      <w:bookmarkStart w:id="121" w:name="_Toc409691644"/>
      <w:bookmarkStart w:id="122" w:name="_Toc410653967"/>
      <w:bookmarkStart w:id="123" w:name="_Toc414553153"/>
      <w:bookmarkStart w:id="124" w:name="_Toc493057161"/>
      <w:r w:rsidRPr="00DD689B">
        <w:rPr>
          <w:rFonts w:ascii="Times New Roman" w:hAnsi="Times New Roman"/>
          <w:i w:val="0"/>
          <w:sz w:val="24"/>
          <w:szCs w:val="24"/>
        </w:rPr>
        <w:t>1.2.5.14. Музыка</w:t>
      </w:r>
      <w:bookmarkEnd w:id="121"/>
      <w:bookmarkEnd w:id="122"/>
      <w:bookmarkEnd w:id="123"/>
      <w:bookmarkEnd w:id="124"/>
    </w:p>
    <w:p w:rsidR="00C8070D" w:rsidRPr="00DD689B" w:rsidRDefault="00C8070D" w:rsidP="00DD689B">
      <w:pPr>
        <w:tabs>
          <w:tab w:val="left" w:pos="993"/>
        </w:tabs>
        <w:spacing w:after="0"/>
        <w:ind w:firstLine="709"/>
        <w:jc w:val="both"/>
        <w:rPr>
          <w:b/>
          <w:sz w:val="24"/>
          <w:szCs w:val="24"/>
        </w:rPr>
      </w:pPr>
      <w:r w:rsidRPr="00DD689B">
        <w:rPr>
          <w:b/>
          <w:sz w:val="24"/>
          <w:szCs w:val="24"/>
        </w:rPr>
        <w:t>Выпускник научится:</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понимать значение интонации в музыке как носителя образного смысла;</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анализировать средства музыкальной выразительности: мелодию, ритм, темп, динамику, лад;</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определять характер музыкальных образов (лирических, драматических, героических, романтических, эпических);</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понимать жизненно-образное содержание музыкальных произведений разных жанров;</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различать и характеризовать приемы взаимодействия и развития образов музыкальных произведений;</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различать многообразие музыкальных образов и способов их развития;</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производить интонационно-образный анализ музыкального произведения;</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понимать основной принцип построения и развития музыки;</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анализировать взаимосвязь жизненного содержания музыки и музыкальных образов;</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понимать значение устного народного музыкального творчества в развитии общей культуры народа;</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определять основные жанры русской народной музыки: былины, лирические песни, частушки, разновидности обрядовых песен;</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понимать специфику перевоплощения народной музыки в произведениях композиторов;</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понимать взаимосвязь профессиональной композиторской музыки и народного музыкального творчества;</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определять основные признаки исторических эпох, стилевых направлений и национальных школ в западноевропейской музыке;</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узнавать характерные черты и образцы творчества крупнейших русских и зарубежных композиторов;</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выявлять общее и особенное при сравнении музыкальных произведений на основе полученных знаний о стилевых направлениях;</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lastRenderedPageBreak/>
        <w:t>различать жанры вокальной, инструментальной, вокально-инструментальной, камерно-инструментальной, симфонической музыки;</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узнавать формы построения музыки (двухчастную, трехчастную, вариации, рондо);</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определять тембры музыкальных инструментов;</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называть и определять звучание музыкальных инструментов: духовых, струнных, ударных, современных электронных;</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определять виды оркестров: симфонического, духового, камерного, оркестра народных инструментов, эстрадно-джазового оркестра;</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владеть музыкальными терминами в пределах изучаемой темы;</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определять характерные особенности музыкального языка;</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эмоционально-образно воспринимать и характеризовать музыкальные произведения;</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анализировать произведения выдающихся композиторов прошлого и современности;</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анализировать единство жизненного содержания и художественной формы в различных музыкальных образах;</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творчески интерпретировать содержание музыкальных произведений;</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различать интерпретацию классической музыки в современных обработках;</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определять характерные признаки современной популярной музыки;</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называть стили рок-музыки и ее отдельных направлений: рок-оперы, рок-н-ролла и др.;</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анализировать творчество исполнителей авторской песни;</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выявлять особенности взаимодействия музыки с другими видами искусства;</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находить жанровые параллели между музыкой и другими видами искусств;</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сравнивать интонации музыкального, живописного и литературного произведений;</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находить ассоциативные связи между художественными образами музыки, изобразительного искусства и литературы;</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понимать значимость музыки в творчестве писателей и поэтов;</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называть и определять на слух мужские (тенор, баритон, бас) и женские (сопрано, меццо-сопрано, контральто) певческие голоса;</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определять разновидности хоровых коллективов по стилю (манере) исполнения: народные, академические;</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владеть навыками вокально-хорового музицирования;</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применять навыки вокально-хоровой работы при пении с музыкальным сопровождением и без сопровождения (</w:t>
      </w:r>
      <w:r w:rsidRPr="00943D77">
        <w:rPr>
          <w:sz w:val="24"/>
          <w:szCs w:val="24"/>
          <w:lang w:val="en-US"/>
        </w:rPr>
        <w:t>acappella</w:t>
      </w:r>
      <w:r w:rsidRPr="00943D77">
        <w:rPr>
          <w:sz w:val="24"/>
          <w:szCs w:val="24"/>
        </w:rPr>
        <w:t>);</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творчески интерпретировать содержание музыкального произведения в пении;</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lastRenderedPageBreak/>
        <w:t>размышлять о знакомом музыкальном произведении, высказывать суждения об основной идее, о средствах и формах ее воплощения;</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 xml:space="preserve">передавать свои музыкальные впечатления в устной или письменной форме; </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проявлять творческую инициативу, участвуя в музыкально-эстетической деятельности;</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понимать специфику музыки как вида искусства и ее значение в жизни человека и общества;</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эмоционально проживать исторические события и судьбы защитников Отечества, воплощаемые в музыкальных произведениях;</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 xml:space="preserve">приводить примеры выдающихся (в том числе современных) отечественных и </w:t>
      </w:r>
      <w:r w:rsidR="00360833" w:rsidRPr="00943D77">
        <w:rPr>
          <w:sz w:val="24"/>
          <w:szCs w:val="24"/>
        </w:rPr>
        <w:t>зарубежных музыкальных исполнителей,</w:t>
      </w:r>
      <w:r w:rsidRPr="00943D77">
        <w:rPr>
          <w:sz w:val="24"/>
          <w:szCs w:val="24"/>
        </w:rPr>
        <w:t xml:space="preserve"> и исполнительских коллективов;</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применять современные информационно-коммуникационные технологии для записи и воспроизведения музыки;</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обосновывать собственные предпочтения, касающиеся музыкальных произведений различных стилей и жанров;</w:t>
      </w:r>
    </w:p>
    <w:p w:rsidR="00C8070D" w:rsidRPr="00943D77" w:rsidRDefault="00C8070D" w:rsidP="00B75D9E">
      <w:pPr>
        <w:numPr>
          <w:ilvl w:val="0"/>
          <w:numId w:val="57"/>
        </w:numPr>
        <w:tabs>
          <w:tab w:val="left" w:pos="993"/>
        </w:tabs>
        <w:spacing w:after="0"/>
        <w:ind w:left="0" w:firstLine="709"/>
        <w:jc w:val="both"/>
        <w:rPr>
          <w:sz w:val="24"/>
          <w:szCs w:val="24"/>
        </w:rPr>
      </w:pPr>
      <w:r w:rsidRPr="00943D77">
        <w:rPr>
          <w:sz w:val="24"/>
          <w:szCs w:val="24"/>
        </w:rPr>
        <w:t>использовать знания о музыке и музыкантах, полученные на занятиях, при составлении домашней фонотеки, видеотеки;</w:t>
      </w:r>
    </w:p>
    <w:p w:rsidR="00C8070D" w:rsidRPr="00943D77" w:rsidRDefault="00C8070D" w:rsidP="00DD689B">
      <w:pPr>
        <w:tabs>
          <w:tab w:val="left" w:pos="993"/>
        </w:tabs>
        <w:spacing w:after="0"/>
        <w:ind w:firstLine="709"/>
        <w:jc w:val="both"/>
        <w:rPr>
          <w:sz w:val="24"/>
          <w:szCs w:val="24"/>
        </w:rPr>
      </w:pPr>
      <w:r w:rsidRPr="00943D77">
        <w:rPr>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C8070D" w:rsidRPr="00DD689B" w:rsidRDefault="00C8070D" w:rsidP="00DD689B">
      <w:pPr>
        <w:tabs>
          <w:tab w:val="left" w:pos="993"/>
        </w:tabs>
        <w:spacing w:after="0"/>
        <w:ind w:firstLine="709"/>
        <w:jc w:val="both"/>
        <w:rPr>
          <w:b/>
          <w:sz w:val="24"/>
          <w:szCs w:val="24"/>
        </w:rPr>
      </w:pPr>
      <w:r w:rsidRPr="00DD689B">
        <w:rPr>
          <w:b/>
          <w:sz w:val="24"/>
          <w:szCs w:val="24"/>
        </w:rPr>
        <w:t>Выпускник получит возможность научиться:</w:t>
      </w:r>
    </w:p>
    <w:p w:rsidR="00C8070D" w:rsidRPr="00DD689B" w:rsidRDefault="00C8070D" w:rsidP="00B75D9E">
      <w:pPr>
        <w:numPr>
          <w:ilvl w:val="0"/>
          <w:numId w:val="56"/>
        </w:numPr>
        <w:tabs>
          <w:tab w:val="left" w:pos="993"/>
        </w:tabs>
        <w:spacing w:after="0"/>
        <w:ind w:left="0" w:firstLine="709"/>
        <w:jc w:val="both"/>
        <w:rPr>
          <w:i/>
          <w:sz w:val="24"/>
          <w:szCs w:val="24"/>
        </w:rPr>
      </w:pPr>
      <w:r w:rsidRPr="00DD689B">
        <w:rPr>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C8070D" w:rsidRPr="00DD689B" w:rsidRDefault="00C8070D" w:rsidP="00B75D9E">
      <w:pPr>
        <w:numPr>
          <w:ilvl w:val="0"/>
          <w:numId w:val="56"/>
        </w:numPr>
        <w:tabs>
          <w:tab w:val="left" w:pos="993"/>
        </w:tabs>
        <w:spacing w:after="0"/>
        <w:ind w:left="0" w:firstLine="709"/>
        <w:jc w:val="both"/>
        <w:rPr>
          <w:i/>
          <w:sz w:val="24"/>
          <w:szCs w:val="24"/>
        </w:rPr>
      </w:pPr>
      <w:r w:rsidRPr="00DD689B">
        <w:rPr>
          <w:i/>
          <w:sz w:val="24"/>
          <w:szCs w:val="24"/>
        </w:rPr>
        <w:t>понимать особенности языка западноевропейской музыки на примере мадригала, мотета, кантаты, прелюдии, фуги, мессы, реквиема;</w:t>
      </w:r>
    </w:p>
    <w:p w:rsidR="00C8070D" w:rsidRPr="00DD689B" w:rsidRDefault="00C8070D" w:rsidP="00B75D9E">
      <w:pPr>
        <w:numPr>
          <w:ilvl w:val="0"/>
          <w:numId w:val="56"/>
        </w:numPr>
        <w:tabs>
          <w:tab w:val="left" w:pos="993"/>
        </w:tabs>
        <w:spacing w:after="0"/>
        <w:ind w:left="0" w:firstLine="709"/>
        <w:jc w:val="both"/>
        <w:rPr>
          <w:i/>
          <w:sz w:val="24"/>
          <w:szCs w:val="24"/>
        </w:rPr>
      </w:pPr>
      <w:r w:rsidRPr="00DD689B">
        <w:rPr>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C8070D" w:rsidRPr="00DD689B" w:rsidRDefault="00C8070D" w:rsidP="00B75D9E">
      <w:pPr>
        <w:numPr>
          <w:ilvl w:val="0"/>
          <w:numId w:val="56"/>
        </w:numPr>
        <w:tabs>
          <w:tab w:val="left" w:pos="993"/>
        </w:tabs>
        <w:spacing w:after="0"/>
        <w:ind w:left="0" w:firstLine="709"/>
        <w:jc w:val="both"/>
        <w:rPr>
          <w:i/>
          <w:sz w:val="24"/>
          <w:szCs w:val="24"/>
        </w:rPr>
      </w:pPr>
      <w:r w:rsidRPr="00DD689B">
        <w:rPr>
          <w:i/>
          <w:sz w:val="24"/>
          <w:szCs w:val="24"/>
        </w:rPr>
        <w:t>определять специфику духовной музыки в эпоху Средневековья;</w:t>
      </w:r>
    </w:p>
    <w:p w:rsidR="00C8070D" w:rsidRPr="00DD689B" w:rsidRDefault="00C8070D" w:rsidP="00B75D9E">
      <w:pPr>
        <w:numPr>
          <w:ilvl w:val="0"/>
          <w:numId w:val="56"/>
        </w:numPr>
        <w:tabs>
          <w:tab w:val="left" w:pos="993"/>
        </w:tabs>
        <w:spacing w:after="0"/>
        <w:ind w:left="0" w:firstLine="709"/>
        <w:jc w:val="both"/>
        <w:rPr>
          <w:i/>
          <w:sz w:val="24"/>
          <w:szCs w:val="24"/>
        </w:rPr>
      </w:pPr>
      <w:r w:rsidRPr="00DD689B">
        <w:rPr>
          <w:i/>
          <w:sz w:val="24"/>
          <w:szCs w:val="24"/>
        </w:rPr>
        <w:t>распознавать мелодику знаменного распева – основы древнерусской церковной музыки;</w:t>
      </w:r>
    </w:p>
    <w:p w:rsidR="00C8070D" w:rsidRPr="00DD689B" w:rsidRDefault="00C8070D" w:rsidP="00B75D9E">
      <w:pPr>
        <w:numPr>
          <w:ilvl w:val="0"/>
          <w:numId w:val="56"/>
        </w:numPr>
        <w:tabs>
          <w:tab w:val="left" w:pos="993"/>
        </w:tabs>
        <w:spacing w:after="0"/>
        <w:ind w:left="0" w:firstLine="709"/>
        <w:jc w:val="both"/>
        <w:rPr>
          <w:i/>
          <w:sz w:val="24"/>
          <w:szCs w:val="24"/>
        </w:rPr>
      </w:pPr>
      <w:r w:rsidRPr="00DD689B">
        <w:rPr>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C8070D" w:rsidRPr="00DD689B" w:rsidRDefault="00C8070D" w:rsidP="00B75D9E">
      <w:pPr>
        <w:numPr>
          <w:ilvl w:val="0"/>
          <w:numId w:val="56"/>
        </w:numPr>
        <w:tabs>
          <w:tab w:val="left" w:pos="993"/>
        </w:tabs>
        <w:spacing w:after="0"/>
        <w:ind w:left="0" w:firstLine="709"/>
        <w:jc w:val="both"/>
        <w:rPr>
          <w:i/>
          <w:sz w:val="24"/>
          <w:szCs w:val="24"/>
        </w:rPr>
      </w:pPr>
      <w:r w:rsidRPr="00DD689B">
        <w:rPr>
          <w:i/>
          <w:sz w:val="24"/>
          <w:szCs w:val="24"/>
        </w:rPr>
        <w:t>выделять признаки для установления стилевых связей в процессе изучения музыкального искусства;</w:t>
      </w:r>
    </w:p>
    <w:p w:rsidR="00C8070D" w:rsidRPr="00DD689B" w:rsidRDefault="00C8070D" w:rsidP="00B75D9E">
      <w:pPr>
        <w:numPr>
          <w:ilvl w:val="0"/>
          <w:numId w:val="56"/>
        </w:numPr>
        <w:tabs>
          <w:tab w:val="left" w:pos="993"/>
        </w:tabs>
        <w:spacing w:after="0"/>
        <w:ind w:left="0" w:firstLine="709"/>
        <w:jc w:val="both"/>
        <w:rPr>
          <w:i/>
          <w:sz w:val="24"/>
          <w:szCs w:val="24"/>
        </w:rPr>
      </w:pPr>
      <w:r w:rsidRPr="00DD689B">
        <w:rPr>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C8070D" w:rsidRPr="00DD689B" w:rsidRDefault="00C8070D" w:rsidP="00B75D9E">
      <w:pPr>
        <w:numPr>
          <w:ilvl w:val="0"/>
          <w:numId w:val="56"/>
        </w:numPr>
        <w:tabs>
          <w:tab w:val="left" w:pos="993"/>
        </w:tabs>
        <w:spacing w:after="0"/>
        <w:ind w:left="0" w:firstLine="709"/>
        <w:jc w:val="both"/>
        <w:rPr>
          <w:i/>
          <w:sz w:val="24"/>
          <w:szCs w:val="24"/>
        </w:rPr>
      </w:pPr>
      <w:r w:rsidRPr="00DD689B">
        <w:rPr>
          <w:i/>
          <w:sz w:val="24"/>
          <w:szCs w:val="24"/>
        </w:rPr>
        <w:t>исполнять свою партию в хоре в простейших двухголосных произведениях, в том числе с ориентацией на нотную запись;</w:t>
      </w:r>
    </w:p>
    <w:p w:rsidR="00C8070D" w:rsidRPr="00DD689B" w:rsidRDefault="00C8070D" w:rsidP="00B75D9E">
      <w:pPr>
        <w:numPr>
          <w:ilvl w:val="0"/>
          <w:numId w:val="56"/>
        </w:numPr>
        <w:tabs>
          <w:tab w:val="left" w:pos="993"/>
        </w:tabs>
        <w:spacing w:after="0"/>
        <w:ind w:left="0" w:firstLine="709"/>
        <w:jc w:val="both"/>
        <w:rPr>
          <w:i/>
          <w:sz w:val="24"/>
          <w:szCs w:val="24"/>
        </w:rPr>
      </w:pPr>
      <w:r w:rsidRPr="00DD689B">
        <w:rPr>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C8070D" w:rsidRPr="00DD689B" w:rsidRDefault="00C8070D" w:rsidP="00DD689B">
      <w:pPr>
        <w:pStyle w:val="5"/>
        <w:spacing w:line="276" w:lineRule="auto"/>
        <w:ind w:firstLine="709"/>
        <w:rPr>
          <w:rFonts w:ascii="Times New Roman" w:hAnsi="Times New Roman"/>
          <w:i w:val="0"/>
          <w:sz w:val="24"/>
          <w:szCs w:val="24"/>
          <w:lang w:val="ru-RU"/>
        </w:rPr>
      </w:pPr>
      <w:bookmarkStart w:id="125" w:name="_Toc409691645"/>
      <w:bookmarkStart w:id="126" w:name="_Toc410653968"/>
      <w:bookmarkStart w:id="127" w:name="_Toc414553154"/>
      <w:bookmarkStart w:id="128" w:name="_Toc493057162"/>
      <w:r w:rsidRPr="00DD689B">
        <w:rPr>
          <w:rFonts w:ascii="Times New Roman" w:hAnsi="Times New Roman"/>
          <w:i w:val="0"/>
          <w:sz w:val="24"/>
          <w:szCs w:val="24"/>
          <w:lang w:val="ru-RU"/>
        </w:rPr>
        <w:t>1.2.5.15.</w:t>
      </w:r>
      <w:r w:rsidR="00CB65A5">
        <w:rPr>
          <w:rFonts w:ascii="Times New Roman" w:hAnsi="Times New Roman"/>
          <w:i w:val="0"/>
          <w:sz w:val="24"/>
          <w:szCs w:val="24"/>
          <w:lang w:val="ru-RU"/>
        </w:rPr>
        <w:t xml:space="preserve"> </w:t>
      </w:r>
      <w:r w:rsidRPr="00DD689B">
        <w:rPr>
          <w:rFonts w:ascii="Times New Roman" w:hAnsi="Times New Roman"/>
          <w:i w:val="0"/>
          <w:sz w:val="24"/>
          <w:szCs w:val="24"/>
          <w:lang w:val="ru-RU"/>
        </w:rPr>
        <w:t>Технология</w:t>
      </w:r>
      <w:bookmarkEnd w:id="125"/>
      <w:bookmarkEnd w:id="126"/>
      <w:bookmarkEnd w:id="127"/>
      <w:bookmarkEnd w:id="128"/>
    </w:p>
    <w:p w:rsidR="00C8070D" w:rsidRPr="00943D77" w:rsidRDefault="00C8070D" w:rsidP="00DD689B">
      <w:pPr>
        <w:tabs>
          <w:tab w:val="left" w:pos="851"/>
          <w:tab w:val="left" w:pos="993"/>
        </w:tabs>
        <w:spacing w:after="0"/>
        <w:ind w:firstLine="709"/>
        <w:jc w:val="both"/>
        <w:rPr>
          <w:sz w:val="24"/>
          <w:szCs w:val="24"/>
        </w:rPr>
      </w:pPr>
      <w:r w:rsidRPr="00943D77">
        <w:rPr>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C8070D" w:rsidRPr="00943D77" w:rsidRDefault="00C8070D" w:rsidP="00B75D9E">
      <w:pPr>
        <w:pStyle w:val="afa"/>
        <w:numPr>
          <w:ilvl w:val="0"/>
          <w:numId w:val="41"/>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C8070D" w:rsidRPr="00943D77" w:rsidRDefault="00C8070D" w:rsidP="00B75D9E">
      <w:pPr>
        <w:pStyle w:val="afa"/>
        <w:numPr>
          <w:ilvl w:val="0"/>
          <w:numId w:val="41"/>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lastRenderedPageBreak/>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C8070D" w:rsidRPr="00943D77" w:rsidRDefault="00C8070D" w:rsidP="00B75D9E">
      <w:pPr>
        <w:pStyle w:val="afa"/>
        <w:numPr>
          <w:ilvl w:val="0"/>
          <w:numId w:val="41"/>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C8070D" w:rsidRPr="00943D77" w:rsidRDefault="00C8070D" w:rsidP="00B75D9E">
      <w:pPr>
        <w:pStyle w:val="afa"/>
        <w:numPr>
          <w:ilvl w:val="0"/>
          <w:numId w:val="41"/>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C8070D" w:rsidRPr="00943D77" w:rsidRDefault="00C8070D" w:rsidP="00B75D9E">
      <w:pPr>
        <w:pStyle w:val="afa"/>
        <w:numPr>
          <w:ilvl w:val="0"/>
          <w:numId w:val="41"/>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8070D" w:rsidRPr="00943D77" w:rsidRDefault="00C8070D" w:rsidP="00B75D9E">
      <w:pPr>
        <w:pStyle w:val="afa"/>
        <w:numPr>
          <w:ilvl w:val="0"/>
          <w:numId w:val="41"/>
        </w:numPr>
        <w:tabs>
          <w:tab w:val="left" w:pos="993"/>
        </w:tabs>
        <w:spacing w:line="276" w:lineRule="auto"/>
        <w:ind w:left="0" w:firstLine="709"/>
        <w:contextualSpacing w:val="0"/>
        <w:jc w:val="both"/>
        <w:rPr>
          <w:rFonts w:ascii="Times New Roman" w:hAnsi="Times New Roman"/>
        </w:rPr>
      </w:pPr>
      <w:r w:rsidRPr="00943D77">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C8070D" w:rsidRPr="00943D77" w:rsidRDefault="00C8070D" w:rsidP="00DD689B">
      <w:pPr>
        <w:tabs>
          <w:tab w:val="left" w:pos="851"/>
          <w:tab w:val="left" w:pos="993"/>
        </w:tabs>
        <w:spacing w:after="0"/>
        <w:ind w:firstLine="709"/>
        <w:jc w:val="both"/>
        <w:rPr>
          <w:sz w:val="24"/>
          <w:szCs w:val="24"/>
        </w:rPr>
      </w:pPr>
      <w:r w:rsidRPr="00943D77">
        <w:rPr>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C8070D" w:rsidRPr="00943D77" w:rsidRDefault="00C8070D" w:rsidP="00DD689B">
      <w:pPr>
        <w:pStyle w:val="-11"/>
        <w:tabs>
          <w:tab w:val="left" w:pos="993"/>
        </w:tabs>
        <w:spacing w:line="276" w:lineRule="auto"/>
        <w:ind w:left="0" w:firstLine="709"/>
        <w:contextualSpacing w:val="0"/>
        <w:jc w:val="both"/>
        <w:rPr>
          <w:lang w:eastAsia="en-US"/>
        </w:rPr>
      </w:pPr>
      <w:r w:rsidRPr="00943D77">
        <w:rPr>
          <w:lang w:eastAsia="en-US"/>
        </w:rPr>
        <w:t>Результаты, заявленные образовательной программой «Технология» по блокам содержания</w:t>
      </w:r>
    </w:p>
    <w:p w:rsidR="00EB71A9" w:rsidRDefault="00EB71A9" w:rsidP="00DD689B">
      <w:pPr>
        <w:pStyle w:val="-11"/>
        <w:tabs>
          <w:tab w:val="left" w:pos="993"/>
        </w:tabs>
        <w:spacing w:line="276" w:lineRule="auto"/>
        <w:ind w:left="0" w:firstLine="709"/>
        <w:contextualSpacing w:val="0"/>
        <w:jc w:val="both"/>
        <w:rPr>
          <w:b/>
          <w:lang w:eastAsia="en-US"/>
        </w:rPr>
      </w:pPr>
    </w:p>
    <w:p w:rsidR="00C8070D" w:rsidRPr="005B35F8" w:rsidRDefault="00C8070D" w:rsidP="00DD689B">
      <w:pPr>
        <w:pStyle w:val="-11"/>
        <w:tabs>
          <w:tab w:val="left" w:pos="993"/>
        </w:tabs>
        <w:spacing w:line="276" w:lineRule="auto"/>
        <w:ind w:left="0" w:firstLine="709"/>
        <w:contextualSpacing w:val="0"/>
        <w:jc w:val="both"/>
        <w:rPr>
          <w:b/>
          <w:lang w:eastAsia="en-US"/>
        </w:rPr>
      </w:pPr>
      <w:r w:rsidRPr="005B35F8">
        <w:rPr>
          <w:b/>
          <w:lang w:eastAsia="en-US"/>
        </w:rPr>
        <w:t>Современные материальные, информационные и гуманитарные технологии и перспективы их развития</w:t>
      </w:r>
    </w:p>
    <w:p w:rsidR="00C8070D" w:rsidRPr="00EB71A9" w:rsidRDefault="00C8070D" w:rsidP="00DD689B">
      <w:pPr>
        <w:pStyle w:val="-11"/>
        <w:tabs>
          <w:tab w:val="left" w:pos="993"/>
        </w:tabs>
        <w:spacing w:line="276" w:lineRule="auto"/>
        <w:ind w:left="0" w:firstLine="709"/>
        <w:contextualSpacing w:val="0"/>
        <w:jc w:val="both"/>
        <w:rPr>
          <w:rFonts w:eastAsia="MS Mincho"/>
          <w:b/>
        </w:rPr>
      </w:pPr>
      <w:r w:rsidRPr="00EB71A9">
        <w:rPr>
          <w:b/>
        </w:rPr>
        <w:t>Выпускник научится:</w:t>
      </w:r>
    </w:p>
    <w:p w:rsidR="00C8070D" w:rsidRPr="00943D77" w:rsidRDefault="00C8070D" w:rsidP="00B75D9E">
      <w:pPr>
        <w:pStyle w:val="-11"/>
        <w:numPr>
          <w:ilvl w:val="0"/>
          <w:numId w:val="37"/>
        </w:numPr>
        <w:tabs>
          <w:tab w:val="left" w:pos="993"/>
        </w:tabs>
        <w:spacing w:line="276" w:lineRule="auto"/>
        <w:ind w:left="0" w:firstLine="709"/>
        <w:contextualSpacing w:val="0"/>
        <w:jc w:val="both"/>
        <w:rPr>
          <w:lang w:eastAsia="en-US"/>
        </w:rPr>
      </w:pPr>
      <w:r w:rsidRPr="00943D77">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C8070D" w:rsidRPr="00943D77" w:rsidRDefault="00360833" w:rsidP="00B75D9E">
      <w:pPr>
        <w:pStyle w:val="-11"/>
        <w:numPr>
          <w:ilvl w:val="0"/>
          <w:numId w:val="37"/>
        </w:numPr>
        <w:tabs>
          <w:tab w:val="left" w:pos="993"/>
        </w:tabs>
        <w:spacing w:line="276" w:lineRule="auto"/>
        <w:ind w:left="0" w:firstLine="709"/>
        <w:contextualSpacing w:val="0"/>
        <w:jc w:val="both"/>
        <w:rPr>
          <w:lang w:eastAsia="en-US"/>
        </w:rPr>
      </w:pPr>
      <w:r w:rsidRPr="00943D77">
        <w:rPr>
          <w:lang w:eastAsia="en-US"/>
        </w:rPr>
        <w:t>называть и</w:t>
      </w:r>
      <w:r w:rsidR="00C8070D" w:rsidRPr="00943D77">
        <w:rPr>
          <w:lang w:eastAsia="en-US"/>
        </w:rPr>
        <w:t xml:space="preserve">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C8070D" w:rsidRPr="00943D77" w:rsidRDefault="00360833" w:rsidP="00B75D9E">
      <w:pPr>
        <w:pStyle w:val="-11"/>
        <w:numPr>
          <w:ilvl w:val="0"/>
          <w:numId w:val="37"/>
        </w:numPr>
        <w:tabs>
          <w:tab w:val="left" w:pos="993"/>
        </w:tabs>
        <w:spacing w:line="276" w:lineRule="auto"/>
        <w:ind w:left="0" w:firstLine="709"/>
        <w:contextualSpacing w:val="0"/>
        <w:jc w:val="both"/>
        <w:rPr>
          <w:lang w:eastAsia="en-US"/>
        </w:rPr>
      </w:pPr>
      <w:r w:rsidRPr="00943D77">
        <w:rPr>
          <w:lang w:eastAsia="en-US"/>
        </w:rPr>
        <w:t>объяснять</w:t>
      </w:r>
      <w:r w:rsidR="00C8070D" w:rsidRPr="00943D77">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406DB4">
        <w:rPr>
          <w:lang w:eastAsia="en-US"/>
        </w:rPr>
        <w:t xml:space="preserve"> </w:t>
      </w:r>
      <w:r w:rsidR="00C8070D" w:rsidRPr="00943D77">
        <w:rPr>
          <w:lang w:eastAsia="en-US"/>
        </w:rPr>
        <w:t>технологической</w:t>
      </w:r>
      <w:r w:rsidR="00406DB4">
        <w:rPr>
          <w:lang w:eastAsia="en-US"/>
        </w:rPr>
        <w:t xml:space="preserve"> </w:t>
      </w:r>
      <w:r w:rsidR="00C8070D" w:rsidRPr="00943D77">
        <w:rPr>
          <w:lang w:eastAsia="en-US"/>
        </w:rPr>
        <w:t>чистоты;</w:t>
      </w:r>
    </w:p>
    <w:p w:rsidR="00C8070D" w:rsidRPr="00943D77" w:rsidRDefault="00C8070D" w:rsidP="00B75D9E">
      <w:pPr>
        <w:pStyle w:val="-11"/>
        <w:numPr>
          <w:ilvl w:val="0"/>
          <w:numId w:val="37"/>
        </w:numPr>
        <w:tabs>
          <w:tab w:val="left" w:pos="993"/>
        </w:tabs>
        <w:spacing w:line="276" w:lineRule="auto"/>
        <w:ind w:left="0" w:firstLine="709"/>
        <w:contextualSpacing w:val="0"/>
        <w:jc w:val="both"/>
        <w:rPr>
          <w:lang w:eastAsia="en-US"/>
        </w:rPr>
      </w:pPr>
      <w:r w:rsidRPr="00943D77">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C8070D" w:rsidRPr="00EB71A9" w:rsidRDefault="00C8070D" w:rsidP="00DD689B">
      <w:pPr>
        <w:tabs>
          <w:tab w:val="left" w:pos="993"/>
        </w:tabs>
        <w:spacing w:after="0"/>
        <w:ind w:firstLine="709"/>
        <w:jc w:val="both"/>
        <w:rPr>
          <w:b/>
          <w:sz w:val="24"/>
          <w:szCs w:val="24"/>
        </w:rPr>
      </w:pPr>
      <w:r w:rsidRPr="00EB71A9">
        <w:rPr>
          <w:b/>
          <w:sz w:val="24"/>
          <w:szCs w:val="24"/>
        </w:rPr>
        <w:t>Выпускник получит возможность научиться:</w:t>
      </w:r>
    </w:p>
    <w:p w:rsidR="00C8070D" w:rsidRPr="00EB71A9" w:rsidRDefault="00C8070D" w:rsidP="00B75D9E">
      <w:pPr>
        <w:pStyle w:val="-11"/>
        <w:numPr>
          <w:ilvl w:val="0"/>
          <w:numId w:val="37"/>
        </w:numPr>
        <w:tabs>
          <w:tab w:val="left" w:pos="993"/>
        </w:tabs>
        <w:spacing w:line="276" w:lineRule="auto"/>
        <w:ind w:left="0" w:firstLine="709"/>
        <w:contextualSpacing w:val="0"/>
        <w:jc w:val="both"/>
        <w:rPr>
          <w:i/>
          <w:lang w:eastAsia="en-US"/>
        </w:rPr>
      </w:pPr>
      <w:r w:rsidRPr="00EB71A9">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B71A9" w:rsidRDefault="00EB71A9" w:rsidP="00DD689B">
      <w:pPr>
        <w:pStyle w:val="-11"/>
        <w:tabs>
          <w:tab w:val="left" w:pos="993"/>
        </w:tabs>
        <w:spacing w:line="276" w:lineRule="auto"/>
        <w:ind w:left="0" w:firstLine="709"/>
        <w:contextualSpacing w:val="0"/>
        <w:jc w:val="both"/>
        <w:rPr>
          <w:b/>
          <w:lang w:eastAsia="en-US"/>
        </w:rPr>
      </w:pPr>
    </w:p>
    <w:p w:rsidR="00C8070D" w:rsidRPr="005B35F8" w:rsidRDefault="00C8070D" w:rsidP="00DD689B">
      <w:pPr>
        <w:pStyle w:val="-11"/>
        <w:tabs>
          <w:tab w:val="left" w:pos="993"/>
        </w:tabs>
        <w:spacing w:line="276" w:lineRule="auto"/>
        <w:ind w:left="0" w:firstLine="709"/>
        <w:contextualSpacing w:val="0"/>
        <w:jc w:val="both"/>
        <w:rPr>
          <w:b/>
          <w:lang w:eastAsia="en-US"/>
        </w:rPr>
      </w:pPr>
      <w:r w:rsidRPr="005B35F8">
        <w:rPr>
          <w:b/>
          <w:lang w:eastAsia="en-US"/>
        </w:rPr>
        <w:t>Формирование технологической культуры и проектно-технологического мышления обучающихся</w:t>
      </w:r>
    </w:p>
    <w:p w:rsidR="00C8070D" w:rsidRPr="00EB71A9" w:rsidRDefault="00C8070D" w:rsidP="00DD689B">
      <w:pPr>
        <w:pStyle w:val="-11"/>
        <w:tabs>
          <w:tab w:val="left" w:pos="993"/>
        </w:tabs>
        <w:spacing w:line="276" w:lineRule="auto"/>
        <w:ind w:left="0" w:firstLine="709"/>
        <w:contextualSpacing w:val="0"/>
        <w:jc w:val="both"/>
        <w:rPr>
          <w:rFonts w:eastAsia="MS Mincho"/>
          <w:b/>
        </w:rPr>
      </w:pPr>
      <w:r w:rsidRPr="00EB71A9">
        <w:rPr>
          <w:b/>
        </w:rPr>
        <w:t>Выпускник научится:</w:t>
      </w:r>
    </w:p>
    <w:p w:rsidR="00C8070D" w:rsidRPr="00943D77" w:rsidRDefault="00C8070D" w:rsidP="00B75D9E">
      <w:pPr>
        <w:pStyle w:val="-11"/>
        <w:numPr>
          <w:ilvl w:val="1"/>
          <w:numId w:val="42"/>
        </w:numPr>
        <w:tabs>
          <w:tab w:val="left" w:pos="993"/>
        </w:tabs>
        <w:spacing w:line="276" w:lineRule="auto"/>
        <w:ind w:left="0" w:firstLine="709"/>
        <w:contextualSpacing w:val="0"/>
        <w:jc w:val="both"/>
        <w:rPr>
          <w:lang w:eastAsia="en-US"/>
        </w:rPr>
      </w:pPr>
      <w:r w:rsidRPr="00943D77">
        <w:rPr>
          <w:lang w:eastAsia="en-US"/>
        </w:rPr>
        <w:t>следовать технологии, в том числе в процессе изготовления субъективно нового продукта;</w:t>
      </w:r>
    </w:p>
    <w:p w:rsidR="00C8070D" w:rsidRPr="00943D77" w:rsidRDefault="00C8070D" w:rsidP="00B75D9E">
      <w:pPr>
        <w:pStyle w:val="-11"/>
        <w:numPr>
          <w:ilvl w:val="1"/>
          <w:numId w:val="42"/>
        </w:numPr>
        <w:tabs>
          <w:tab w:val="left" w:pos="993"/>
        </w:tabs>
        <w:spacing w:line="276" w:lineRule="auto"/>
        <w:ind w:left="0" w:firstLine="709"/>
        <w:contextualSpacing w:val="0"/>
        <w:jc w:val="both"/>
        <w:rPr>
          <w:lang w:eastAsia="en-US"/>
        </w:rPr>
      </w:pPr>
      <w:r w:rsidRPr="00943D77">
        <w:rPr>
          <w:lang w:eastAsia="en-US"/>
        </w:rPr>
        <w:t>оценивать условия применимости технологии в том числе с позиций экологической защищенности;</w:t>
      </w:r>
    </w:p>
    <w:p w:rsidR="00C8070D" w:rsidRPr="00943D77" w:rsidRDefault="00C8070D" w:rsidP="00B75D9E">
      <w:pPr>
        <w:pStyle w:val="-11"/>
        <w:numPr>
          <w:ilvl w:val="1"/>
          <w:numId w:val="42"/>
        </w:numPr>
        <w:tabs>
          <w:tab w:val="left" w:pos="993"/>
        </w:tabs>
        <w:spacing w:line="276" w:lineRule="auto"/>
        <w:ind w:left="0" w:firstLine="709"/>
        <w:contextualSpacing w:val="0"/>
        <w:jc w:val="both"/>
        <w:rPr>
          <w:lang w:eastAsia="en-US"/>
        </w:rPr>
      </w:pPr>
      <w:r w:rsidRPr="00943D77">
        <w:rPr>
          <w:lang w:eastAsia="en-US"/>
        </w:rPr>
        <w:lastRenderedPageBreak/>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C8070D" w:rsidRPr="00943D77" w:rsidRDefault="00C8070D" w:rsidP="00B75D9E">
      <w:pPr>
        <w:pStyle w:val="-11"/>
        <w:numPr>
          <w:ilvl w:val="1"/>
          <w:numId w:val="42"/>
        </w:numPr>
        <w:tabs>
          <w:tab w:val="left" w:pos="993"/>
        </w:tabs>
        <w:spacing w:line="276" w:lineRule="auto"/>
        <w:ind w:left="0" w:firstLine="709"/>
        <w:contextualSpacing w:val="0"/>
        <w:jc w:val="both"/>
        <w:rPr>
          <w:lang w:eastAsia="en-US"/>
        </w:rPr>
      </w:pPr>
      <w:r w:rsidRPr="00943D77">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C8070D" w:rsidRPr="00943D77" w:rsidRDefault="00C8070D" w:rsidP="00B75D9E">
      <w:pPr>
        <w:pStyle w:val="-11"/>
        <w:numPr>
          <w:ilvl w:val="1"/>
          <w:numId w:val="42"/>
        </w:numPr>
        <w:tabs>
          <w:tab w:val="left" w:pos="993"/>
        </w:tabs>
        <w:spacing w:line="276" w:lineRule="auto"/>
        <w:ind w:left="0" w:firstLine="709"/>
        <w:contextualSpacing w:val="0"/>
        <w:jc w:val="both"/>
        <w:rPr>
          <w:lang w:eastAsia="en-US"/>
        </w:rPr>
      </w:pPr>
      <w:r w:rsidRPr="00943D77">
        <w:rPr>
          <w:lang w:eastAsia="en-US"/>
        </w:rPr>
        <w:t>проводить оценку и испытание полученного продукта;</w:t>
      </w:r>
    </w:p>
    <w:p w:rsidR="00C8070D" w:rsidRPr="00943D77" w:rsidRDefault="00C8070D" w:rsidP="00B75D9E">
      <w:pPr>
        <w:pStyle w:val="-11"/>
        <w:numPr>
          <w:ilvl w:val="1"/>
          <w:numId w:val="42"/>
        </w:numPr>
        <w:tabs>
          <w:tab w:val="left" w:pos="993"/>
        </w:tabs>
        <w:spacing w:line="276" w:lineRule="auto"/>
        <w:ind w:left="0" w:firstLine="709"/>
        <w:contextualSpacing w:val="0"/>
        <w:jc w:val="both"/>
        <w:rPr>
          <w:lang w:eastAsia="en-US"/>
        </w:rPr>
      </w:pPr>
      <w:r w:rsidRPr="00943D77">
        <w:rPr>
          <w:lang w:eastAsia="en-US"/>
        </w:rPr>
        <w:t>проводить анализ потребностей в тех или иных материальных или информационных продуктах;</w:t>
      </w:r>
    </w:p>
    <w:p w:rsidR="00C8070D" w:rsidRPr="00943D77" w:rsidRDefault="00C8070D" w:rsidP="00B75D9E">
      <w:pPr>
        <w:pStyle w:val="-11"/>
        <w:numPr>
          <w:ilvl w:val="1"/>
          <w:numId w:val="42"/>
        </w:numPr>
        <w:tabs>
          <w:tab w:val="left" w:pos="993"/>
        </w:tabs>
        <w:spacing w:line="276" w:lineRule="auto"/>
        <w:ind w:left="0" w:firstLine="709"/>
        <w:contextualSpacing w:val="0"/>
        <w:jc w:val="both"/>
        <w:rPr>
          <w:lang w:eastAsia="en-US"/>
        </w:rPr>
      </w:pPr>
      <w:r w:rsidRPr="00943D77">
        <w:rPr>
          <w:lang w:eastAsia="en-US"/>
        </w:rPr>
        <w:t>описывать технологическое решение с помощью текста, рисунков, графического изображения;</w:t>
      </w:r>
    </w:p>
    <w:p w:rsidR="00C8070D" w:rsidRPr="00943D77" w:rsidRDefault="00C8070D" w:rsidP="00B75D9E">
      <w:pPr>
        <w:pStyle w:val="-11"/>
        <w:numPr>
          <w:ilvl w:val="1"/>
          <w:numId w:val="42"/>
        </w:numPr>
        <w:tabs>
          <w:tab w:val="left" w:pos="993"/>
        </w:tabs>
        <w:spacing w:line="276" w:lineRule="auto"/>
        <w:ind w:left="0" w:firstLine="709"/>
        <w:contextualSpacing w:val="0"/>
        <w:jc w:val="both"/>
        <w:rPr>
          <w:lang w:eastAsia="en-US"/>
        </w:rPr>
      </w:pPr>
      <w:r w:rsidRPr="00943D77">
        <w:rPr>
          <w:lang w:eastAsia="en-US"/>
        </w:rPr>
        <w:t>анализировать возможные технологические решения, определять их достоинства и недостатки в контексте заданной ситуации;</w:t>
      </w:r>
    </w:p>
    <w:p w:rsidR="00C8070D" w:rsidRPr="00943D77" w:rsidRDefault="00C8070D" w:rsidP="00B75D9E">
      <w:pPr>
        <w:pStyle w:val="-11"/>
        <w:numPr>
          <w:ilvl w:val="1"/>
          <w:numId w:val="42"/>
        </w:numPr>
        <w:tabs>
          <w:tab w:val="left" w:pos="993"/>
        </w:tabs>
        <w:spacing w:line="276" w:lineRule="auto"/>
        <w:ind w:left="0" w:firstLine="709"/>
        <w:contextualSpacing w:val="0"/>
        <w:jc w:val="both"/>
        <w:rPr>
          <w:lang w:eastAsia="en-US"/>
        </w:rPr>
      </w:pPr>
      <w:r w:rsidRPr="00943D77">
        <w:rPr>
          <w:lang w:eastAsia="en-US"/>
        </w:rPr>
        <w:t>проводить и анализировать</w:t>
      </w:r>
      <w:r w:rsidR="00CB65A5">
        <w:rPr>
          <w:lang w:eastAsia="en-US"/>
        </w:rPr>
        <w:t xml:space="preserve"> </w:t>
      </w:r>
      <w:r w:rsidRPr="00943D77">
        <w:rPr>
          <w:lang w:eastAsia="en-US"/>
        </w:rPr>
        <w:t>разработку и / или реализацию прикладных проектов, предполагающих:</w:t>
      </w:r>
    </w:p>
    <w:p w:rsidR="00C8070D" w:rsidRPr="00943D77" w:rsidRDefault="00C8070D" w:rsidP="00B75D9E">
      <w:pPr>
        <w:pStyle w:val="-11"/>
        <w:numPr>
          <w:ilvl w:val="1"/>
          <w:numId w:val="59"/>
        </w:numPr>
        <w:tabs>
          <w:tab w:val="left" w:pos="993"/>
        </w:tabs>
        <w:spacing w:line="276" w:lineRule="auto"/>
        <w:ind w:left="0" w:firstLine="709"/>
        <w:contextualSpacing w:val="0"/>
        <w:jc w:val="both"/>
        <w:rPr>
          <w:lang w:eastAsia="en-US"/>
        </w:rPr>
      </w:pPr>
      <w:r w:rsidRPr="00943D77">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C8070D" w:rsidRPr="00943D77" w:rsidRDefault="00C8070D" w:rsidP="00B75D9E">
      <w:pPr>
        <w:pStyle w:val="-11"/>
        <w:numPr>
          <w:ilvl w:val="1"/>
          <w:numId w:val="59"/>
        </w:numPr>
        <w:tabs>
          <w:tab w:val="left" w:pos="993"/>
        </w:tabs>
        <w:spacing w:line="276" w:lineRule="auto"/>
        <w:ind w:left="0" w:firstLine="709"/>
        <w:contextualSpacing w:val="0"/>
        <w:jc w:val="both"/>
        <w:rPr>
          <w:lang w:eastAsia="en-US"/>
        </w:rPr>
      </w:pPr>
      <w:r w:rsidRPr="00943D77">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C8070D" w:rsidRPr="00943D77" w:rsidRDefault="00C8070D" w:rsidP="00B75D9E">
      <w:pPr>
        <w:pStyle w:val="-11"/>
        <w:numPr>
          <w:ilvl w:val="1"/>
          <w:numId w:val="59"/>
        </w:numPr>
        <w:tabs>
          <w:tab w:val="left" w:pos="993"/>
        </w:tabs>
        <w:spacing w:line="276" w:lineRule="auto"/>
        <w:ind w:left="0" w:firstLine="709"/>
        <w:contextualSpacing w:val="0"/>
        <w:jc w:val="both"/>
        <w:rPr>
          <w:lang w:eastAsia="en-US"/>
        </w:rPr>
      </w:pPr>
      <w:r w:rsidRPr="00943D77">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C8070D" w:rsidRPr="00943D77" w:rsidRDefault="00C8070D" w:rsidP="00B75D9E">
      <w:pPr>
        <w:pStyle w:val="-11"/>
        <w:numPr>
          <w:ilvl w:val="1"/>
          <w:numId w:val="59"/>
        </w:numPr>
        <w:tabs>
          <w:tab w:val="left" w:pos="993"/>
        </w:tabs>
        <w:spacing w:line="276" w:lineRule="auto"/>
        <w:ind w:left="0" w:firstLine="709"/>
        <w:contextualSpacing w:val="0"/>
        <w:jc w:val="both"/>
        <w:rPr>
          <w:lang w:eastAsia="en-US"/>
        </w:rPr>
      </w:pPr>
      <w:r w:rsidRPr="00943D77">
        <w:rPr>
          <w:lang w:eastAsia="en-US"/>
        </w:rPr>
        <w:t>встраивание созданного информационного продукта в заданную оболочку;</w:t>
      </w:r>
    </w:p>
    <w:p w:rsidR="00C8070D" w:rsidRPr="00943D77" w:rsidRDefault="00C8070D" w:rsidP="00B75D9E">
      <w:pPr>
        <w:pStyle w:val="-11"/>
        <w:numPr>
          <w:ilvl w:val="1"/>
          <w:numId w:val="59"/>
        </w:numPr>
        <w:tabs>
          <w:tab w:val="left" w:pos="993"/>
        </w:tabs>
        <w:spacing w:line="276" w:lineRule="auto"/>
        <w:ind w:left="0" w:firstLine="709"/>
        <w:contextualSpacing w:val="0"/>
        <w:jc w:val="both"/>
        <w:rPr>
          <w:lang w:eastAsia="en-US"/>
        </w:rPr>
      </w:pPr>
      <w:r w:rsidRPr="00943D77">
        <w:rPr>
          <w:lang w:eastAsia="en-US"/>
        </w:rPr>
        <w:t>изготовление информационного продукта по заданному алгоритму в заданной оболочке;</w:t>
      </w:r>
    </w:p>
    <w:p w:rsidR="00C8070D" w:rsidRPr="00943D77" w:rsidRDefault="00C8070D" w:rsidP="00B75D9E">
      <w:pPr>
        <w:pStyle w:val="-11"/>
        <w:numPr>
          <w:ilvl w:val="1"/>
          <w:numId w:val="42"/>
        </w:numPr>
        <w:tabs>
          <w:tab w:val="left" w:pos="993"/>
        </w:tabs>
        <w:spacing w:line="276" w:lineRule="auto"/>
        <w:ind w:left="0" w:firstLine="709"/>
        <w:contextualSpacing w:val="0"/>
        <w:jc w:val="both"/>
        <w:rPr>
          <w:lang w:eastAsia="en-US"/>
        </w:rPr>
      </w:pPr>
      <w:r w:rsidRPr="00943D77">
        <w:rPr>
          <w:lang w:eastAsia="en-US"/>
        </w:rPr>
        <w:t>проводить и анализировать</w:t>
      </w:r>
      <w:r w:rsidR="00CB65A5">
        <w:rPr>
          <w:lang w:eastAsia="en-US"/>
        </w:rPr>
        <w:t xml:space="preserve"> </w:t>
      </w:r>
      <w:r w:rsidRPr="00943D77">
        <w:rPr>
          <w:lang w:eastAsia="en-US"/>
        </w:rPr>
        <w:t>разработку и / или реализацию технологических проектов, предполагающих:</w:t>
      </w:r>
    </w:p>
    <w:p w:rsidR="00C8070D" w:rsidRPr="00943D77" w:rsidRDefault="00C8070D" w:rsidP="00B75D9E">
      <w:pPr>
        <w:pStyle w:val="-11"/>
        <w:numPr>
          <w:ilvl w:val="1"/>
          <w:numId w:val="59"/>
        </w:numPr>
        <w:tabs>
          <w:tab w:val="left" w:pos="993"/>
        </w:tabs>
        <w:spacing w:line="276" w:lineRule="auto"/>
        <w:ind w:left="0" w:firstLine="709"/>
        <w:contextualSpacing w:val="0"/>
        <w:jc w:val="both"/>
        <w:rPr>
          <w:lang w:eastAsia="en-US"/>
        </w:rPr>
      </w:pPr>
      <w:r w:rsidRPr="00943D77">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C8070D" w:rsidRPr="00943D77" w:rsidRDefault="00C8070D" w:rsidP="00B75D9E">
      <w:pPr>
        <w:pStyle w:val="-11"/>
        <w:numPr>
          <w:ilvl w:val="1"/>
          <w:numId w:val="59"/>
        </w:numPr>
        <w:tabs>
          <w:tab w:val="left" w:pos="993"/>
        </w:tabs>
        <w:spacing w:line="276" w:lineRule="auto"/>
        <w:ind w:left="0" w:firstLine="709"/>
        <w:contextualSpacing w:val="0"/>
        <w:jc w:val="both"/>
        <w:rPr>
          <w:lang w:eastAsia="en-US"/>
        </w:rPr>
      </w:pPr>
      <w:r w:rsidRPr="00943D77">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C8070D" w:rsidRPr="00943D77" w:rsidRDefault="00C8070D" w:rsidP="00B75D9E">
      <w:pPr>
        <w:pStyle w:val="-11"/>
        <w:numPr>
          <w:ilvl w:val="1"/>
          <w:numId w:val="59"/>
        </w:numPr>
        <w:tabs>
          <w:tab w:val="left" w:pos="993"/>
        </w:tabs>
        <w:spacing w:line="276" w:lineRule="auto"/>
        <w:ind w:left="0" w:firstLine="709"/>
        <w:contextualSpacing w:val="0"/>
        <w:jc w:val="both"/>
        <w:rPr>
          <w:lang w:eastAsia="en-US"/>
        </w:rPr>
      </w:pPr>
      <w:r w:rsidRPr="00943D77">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C8070D" w:rsidRPr="00943D77" w:rsidRDefault="00C8070D" w:rsidP="00B75D9E">
      <w:pPr>
        <w:pStyle w:val="-11"/>
        <w:numPr>
          <w:ilvl w:val="1"/>
          <w:numId w:val="42"/>
        </w:numPr>
        <w:tabs>
          <w:tab w:val="left" w:pos="993"/>
        </w:tabs>
        <w:spacing w:line="276" w:lineRule="auto"/>
        <w:ind w:left="0" w:firstLine="709"/>
        <w:contextualSpacing w:val="0"/>
        <w:jc w:val="both"/>
        <w:rPr>
          <w:lang w:eastAsia="en-US"/>
        </w:rPr>
      </w:pPr>
      <w:r w:rsidRPr="00943D77">
        <w:rPr>
          <w:lang w:eastAsia="en-US"/>
        </w:rPr>
        <w:t>проводить и анализировать разработку и / или реализацию проектов, предполагающих:</w:t>
      </w:r>
    </w:p>
    <w:p w:rsidR="00C8070D" w:rsidRPr="00943D77" w:rsidRDefault="00C8070D" w:rsidP="00B75D9E">
      <w:pPr>
        <w:pStyle w:val="-11"/>
        <w:numPr>
          <w:ilvl w:val="1"/>
          <w:numId w:val="59"/>
        </w:numPr>
        <w:tabs>
          <w:tab w:val="left" w:pos="993"/>
        </w:tabs>
        <w:spacing w:line="276" w:lineRule="auto"/>
        <w:ind w:left="0" w:firstLine="709"/>
        <w:contextualSpacing w:val="0"/>
        <w:jc w:val="both"/>
        <w:rPr>
          <w:lang w:eastAsia="en-US"/>
        </w:rPr>
      </w:pPr>
      <w:r w:rsidRPr="00943D77">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C8070D" w:rsidRPr="00943D77" w:rsidRDefault="00C8070D" w:rsidP="00B75D9E">
      <w:pPr>
        <w:pStyle w:val="-11"/>
        <w:numPr>
          <w:ilvl w:val="1"/>
          <w:numId w:val="59"/>
        </w:numPr>
        <w:tabs>
          <w:tab w:val="left" w:pos="993"/>
        </w:tabs>
        <w:spacing w:line="276" w:lineRule="auto"/>
        <w:ind w:left="0" w:firstLine="709"/>
        <w:contextualSpacing w:val="0"/>
        <w:jc w:val="both"/>
        <w:rPr>
          <w:lang w:eastAsia="en-US"/>
        </w:rPr>
      </w:pPr>
      <w:r w:rsidRPr="00943D77">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C8070D" w:rsidRPr="00943D77" w:rsidRDefault="00C8070D" w:rsidP="00B75D9E">
      <w:pPr>
        <w:pStyle w:val="-11"/>
        <w:numPr>
          <w:ilvl w:val="1"/>
          <w:numId w:val="59"/>
        </w:numPr>
        <w:tabs>
          <w:tab w:val="left" w:pos="993"/>
        </w:tabs>
        <w:spacing w:line="276" w:lineRule="auto"/>
        <w:ind w:left="0" w:firstLine="709"/>
        <w:contextualSpacing w:val="0"/>
        <w:jc w:val="both"/>
        <w:rPr>
          <w:lang w:eastAsia="en-US"/>
        </w:rPr>
      </w:pPr>
      <w:r w:rsidRPr="00943D77">
        <w:rPr>
          <w:lang w:eastAsia="en-US"/>
        </w:rPr>
        <w:t>разработку плана продвижения продукта;</w:t>
      </w:r>
    </w:p>
    <w:p w:rsidR="00C8070D" w:rsidRPr="00943D77" w:rsidRDefault="00C8070D" w:rsidP="00B75D9E">
      <w:pPr>
        <w:pStyle w:val="-11"/>
        <w:numPr>
          <w:ilvl w:val="1"/>
          <w:numId w:val="42"/>
        </w:numPr>
        <w:tabs>
          <w:tab w:val="left" w:pos="993"/>
        </w:tabs>
        <w:spacing w:line="276" w:lineRule="auto"/>
        <w:ind w:left="0" w:firstLine="709"/>
        <w:contextualSpacing w:val="0"/>
        <w:jc w:val="both"/>
        <w:rPr>
          <w:lang w:eastAsia="en-US"/>
        </w:rPr>
      </w:pPr>
      <w:r w:rsidRPr="00943D77">
        <w:rPr>
          <w:lang w:eastAsia="en-US"/>
        </w:rPr>
        <w:t>проводить и анализировать</w:t>
      </w:r>
      <w:r w:rsidR="00CB65A5">
        <w:rPr>
          <w:lang w:eastAsia="en-US"/>
        </w:rPr>
        <w:t xml:space="preserve"> </w:t>
      </w:r>
      <w:r w:rsidRPr="00943D77">
        <w:rPr>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C8070D" w:rsidRPr="00EB71A9" w:rsidRDefault="00C8070D" w:rsidP="00EB71A9">
      <w:pPr>
        <w:pStyle w:val="-11"/>
        <w:tabs>
          <w:tab w:val="left" w:pos="993"/>
        </w:tabs>
        <w:spacing w:line="276" w:lineRule="auto"/>
        <w:ind w:left="709"/>
        <w:contextualSpacing w:val="0"/>
        <w:jc w:val="both"/>
        <w:rPr>
          <w:b/>
        </w:rPr>
      </w:pPr>
      <w:r w:rsidRPr="00EB71A9">
        <w:rPr>
          <w:b/>
        </w:rPr>
        <w:t>Выпускник получит возможность научиться:</w:t>
      </w:r>
    </w:p>
    <w:p w:rsidR="00C8070D" w:rsidRPr="00EB71A9" w:rsidRDefault="00C8070D" w:rsidP="00B75D9E">
      <w:pPr>
        <w:pStyle w:val="-11"/>
        <w:numPr>
          <w:ilvl w:val="1"/>
          <w:numId w:val="40"/>
        </w:numPr>
        <w:tabs>
          <w:tab w:val="left" w:pos="993"/>
        </w:tabs>
        <w:spacing w:line="276" w:lineRule="auto"/>
        <w:ind w:left="0" w:firstLine="709"/>
        <w:contextualSpacing w:val="0"/>
        <w:jc w:val="both"/>
        <w:rPr>
          <w:i/>
          <w:lang w:eastAsia="en-US"/>
        </w:rPr>
      </w:pPr>
      <w:r w:rsidRPr="00EB71A9">
        <w:rPr>
          <w:i/>
          <w:lang w:eastAsia="en-US"/>
        </w:rPr>
        <w:t>выявлять и формулировать проблему, требующую технологического решения;</w:t>
      </w:r>
    </w:p>
    <w:p w:rsidR="00C8070D" w:rsidRPr="00EB71A9" w:rsidRDefault="00C8070D" w:rsidP="00B75D9E">
      <w:pPr>
        <w:pStyle w:val="-11"/>
        <w:numPr>
          <w:ilvl w:val="1"/>
          <w:numId w:val="40"/>
        </w:numPr>
        <w:tabs>
          <w:tab w:val="left" w:pos="993"/>
        </w:tabs>
        <w:spacing w:line="276" w:lineRule="auto"/>
        <w:ind w:left="0" w:firstLine="709"/>
        <w:contextualSpacing w:val="0"/>
        <w:jc w:val="both"/>
        <w:rPr>
          <w:i/>
          <w:lang w:eastAsia="en-US"/>
        </w:rPr>
      </w:pPr>
      <w:r w:rsidRPr="00EB71A9">
        <w:rPr>
          <w:i/>
          <w:lang w:eastAsia="en-US"/>
        </w:rPr>
        <w:lastRenderedPageBreak/>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C8070D" w:rsidRPr="00EB71A9" w:rsidRDefault="00C8070D" w:rsidP="00B75D9E">
      <w:pPr>
        <w:pStyle w:val="-11"/>
        <w:numPr>
          <w:ilvl w:val="1"/>
          <w:numId w:val="40"/>
        </w:numPr>
        <w:tabs>
          <w:tab w:val="left" w:pos="993"/>
        </w:tabs>
        <w:spacing w:line="276" w:lineRule="auto"/>
        <w:ind w:left="0" w:firstLine="709"/>
        <w:contextualSpacing w:val="0"/>
        <w:jc w:val="both"/>
        <w:rPr>
          <w:i/>
          <w:lang w:eastAsia="en-US"/>
        </w:rPr>
      </w:pPr>
      <w:r w:rsidRPr="00EB71A9">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C8070D" w:rsidRPr="00EB71A9" w:rsidRDefault="00C8070D" w:rsidP="00B75D9E">
      <w:pPr>
        <w:pStyle w:val="-11"/>
        <w:numPr>
          <w:ilvl w:val="1"/>
          <w:numId w:val="40"/>
        </w:numPr>
        <w:tabs>
          <w:tab w:val="left" w:pos="993"/>
        </w:tabs>
        <w:spacing w:line="276" w:lineRule="auto"/>
        <w:ind w:left="0" w:firstLine="709"/>
        <w:contextualSpacing w:val="0"/>
        <w:jc w:val="both"/>
        <w:rPr>
          <w:i/>
          <w:lang w:eastAsia="en-US"/>
        </w:rPr>
      </w:pPr>
      <w:r w:rsidRPr="00EB71A9">
        <w:rPr>
          <w:i/>
          <w:lang w:eastAsia="en-US"/>
        </w:rPr>
        <w:t>оценивать коммерческий потенциал продукта и / или технологии.</w:t>
      </w:r>
    </w:p>
    <w:p w:rsidR="00EB71A9" w:rsidRDefault="00EB71A9" w:rsidP="00DD689B">
      <w:pPr>
        <w:pStyle w:val="-11"/>
        <w:tabs>
          <w:tab w:val="left" w:pos="993"/>
        </w:tabs>
        <w:spacing w:line="276" w:lineRule="auto"/>
        <w:ind w:left="0" w:firstLine="709"/>
        <w:contextualSpacing w:val="0"/>
        <w:jc w:val="both"/>
        <w:rPr>
          <w:b/>
          <w:lang w:eastAsia="en-US"/>
        </w:rPr>
      </w:pPr>
    </w:p>
    <w:p w:rsidR="00C8070D" w:rsidRPr="005B35F8" w:rsidRDefault="00C8070D" w:rsidP="00DD689B">
      <w:pPr>
        <w:pStyle w:val="-11"/>
        <w:tabs>
          <w:tab w:val="left" w:pos="993"/>
        </w:tabs>
        <w:spacing w:line="276" w:lineRule="auto"/>
        <w:ind w:left="0" w:firstLine="709"/>
        <w:contextualSpacing w:val="0"/>
        <w:jc w:val="both"/>
        <w:rPr>
          <w:b/>
          <w:lang w:eastAsia="en-US"/>
        </w:rPr>
      </w:pPr>
      <w:r w:rsidRPr="005B35F8">
        <w:rPr>
          <w:b/>
          <w:lang w:eastAsia="en-US"/>
        </w:rPr>
        <w:t>Построение образовательных траекторий и планов в области профессионального самоопределения</w:t>
      </w:r>
    </w:p>
    <w:p w:rsidR="00C8070D" w:rsidRPr="00EB71A9" w:rsidRDefault="00C8070D" w:rsidP="00DD689B">
      <w:pPr>
        <w:pStyle w:val="-11"/>
        <w:tabs>
          <w:tab w:val="left" w:pos="993"/>
        </w:tabs>
        <w:spacing w:line="276" w:lineRule="auto"/>
        <w:ind w:left="0" w:firstLine="709"/>
        <w:contextualSpacing w:val="0"/>
        <w:jc w:val="both"/>
        <w:rPr>
          <w:rFonts w:eastAsia="MS Mincho"/>
          <w:b/>
        </w:rPr>
      </w:pPr>
      <w:r w:rsidRPr="00EB71A9">
        <w:rPr>
          <w:b/>
        </w:rPr>
        <w:t>Выпускник научится:</w:t>
      </w:r>
    </w:p>
    <w:p w:rsidR="00C8070D" w:rsidRPr="00943D77" w:rsidRDefault="00C8070D" w:rsidP="00B75D9E">
      <w:pPr>
        <w:pStyle w:val="-11"/>
        <w:numPr>
          <w:ilvl w:val="1"/>
          <w:numId w:val="39"/>
        </w:numPr>
        <w:tabs>
          <w:tab w:val="left" w:pos="993"/>
        </w:tabs>
        <w:spacing w:line="276" w:lineRule="auto"/>
        <w:ind w:left="0" w:firstLine="709"/>
        <w:contextualSpacing w:val="0"/>
        <w:jc w:val="both"/>
        <w:rPr>
          <w:lang w:eastAsia="en-US"/>
        </w:rPr>
      </w:pPr>
      <w:r w:rsidRPr="00943D77">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C8070D" w:rsidRPr="00943D77" w:rsidRDefault="00C8070D" w:rsidP="00B75D9E">
      <w:pPr>
        <w:pStyle w:val="-11"/>
        <w:numPr>
          <w:ilvl w:val="1"/>
          <w:numId w:val="39"/>
        </w:numPr>
        <w:tabs>
          <w:tab w:val="left" w:pos="993"/>
        </w:tabs>
        <w:spacing w:line="276" w:lineRule="auto"/>
        <w:ind w:left="0" w:firstLine="709"/>
        <w:contextualSpacing w:val="0"/>
        <w:jc w:val="both"/>
        <w:rPr>
          <w:lang w:eastAsia="en-US"/>
        </w:rPr>
      </w:pPr>
      <w:r w:rsidRPr="00943D77">
        <w:rPr>
          <w:lang w:eastAsia="en-US"/>
        </w:rPr>
        <w:t>характеризовать ситуацию на региональном рынке труда, называет тенденции ее развития,</w:t>
      </w:r>
    </w:p>
    <w:p w:rsidR="00C8070D" w:rsidRPr="00943D77" w:rsidRDefault="00CB65A5" w:rsidP="00B75D9E">
      <w:pPr>
        <w:pStyle w:val="-11"/>
        <w:numPr>
          <w:ilvl w:val="1"/>
          <w:numId w:val="39"/>
        </w:numPr>
        <w:tabs>
          <w:tab w:val="left" w:pos="993"/>
        </w:tabs>
        <w:spacing w:line="276" w:lineRule="auto"/>
        <w:ind w:left="0" w:firstLine="709"/>
        <w:contextualSpacing w:val="0"/>
        <w:jc w:val="both"/>
        <w:rPr>
          <w:lang w:eastAsia="en-US"/>
        </w:rPr>
      </w:pPr>
      <w:r>
        <w:rPr>
          <w:lang w:eastAsia="en-US"/>
        </w:rPr>
        <w:t>разъяснять</w:t>
      </w:r>
      <w:r w:rsidR="00C8070D" w:rsidRPr="00943D77">
        <w:rPr>
          <w:lang w:eastAsia="en-US"/>
        </w:rPr>
        <w:t xml:space="preserve"> социальное значение групп профессий, востребованных на региональном рынке труда,</w:t>
      </w:r>
    </w:p>
    <w:p w:rsidR="00C8070D" w:rsidRPr="00943D77" w:rsidRDefault="00C8070D" w:rsidP="00B75D9E">
      <w:pPr>
        <w:pStyle w:val="-11"/>
        <w:numPr>
          <w:ilvl w:val="1"/>
          <w:numId w:val="39"/>
        </w:numPr>
        <w:tabs>
          <w:tab w:val="left" w:pos="993"/>
        </w:tabs>
        <w:spacing w:line="276" w:lineRule="auto"/>
        <w:ind w:left="0" w:firstLine="709"/>
        <w:contextualSpacing w:val="0"/>
        <w:jc w:val="both"/>
        <w:rPr>
          <w:lang w:eastAsia="en-US"/>
        </w:rPr>
      </w:pPr>
      <w:r w:rsidRPr="00943D77">
        <w:rPr>
          <w:lang w:eastAsia="en-US"/>
        </w:rPr>
        <w:t>характеризовать группы предприятий региона проживания,</w:t>
      </w:r>
    </w:p>
    <w:p w:rsidR="00C8070D" w:rsidRPr="00943D77" w:rsidRDefault="00C8070D" w:rsidP="00B75D9E">
      <w:pPr>
        <w:pStyle w:val="-11"/>
        <w:numPr>
          <w:ilvl w:val="1"/>
          <w:numId w:val="39"/>
        </w:numPr>
        <w:tabs>
          <w:tab w:val="left" w:pos="993"/>
        </w:tabs>
        <w:spacing w:line="276" w:lineRule="auto"/>
        <w:ind w:left="0" w:firstLine="709"/>
        <w:contextualSpacing w:val="0"/>
        <w:jc w:val="both"/>
        <w:rPr>
          <w:lang w:eastAsia="en-US"/>
        </w:rPr>
      </w:pPr>
      <w:r w:rsidRPr="00943D77">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C8070D" w:rsidRPr="00943D77" w:rsidRDefault="00C8070D" w:rsidP="00B75D9E">
      <w:pPr>
        <w:pStyle w:val="-11"/>
        <w:numPr>
          <w:ilvl w:val="1"/>
          <w:numId w:val="39"/>
        </w:numPr>
        <w:tabs>
          <w:tab w:val="left" w:pos="993"/>
        </w:tabs>
        <w:spacing w:line="276" w:lineRule="auto"/>
        <w:ind w:left="0" w:firstLine="709"/>
        <w:contextualSpacing w:val="0"/>
        <w:jc w:val="both"/>
        <w:rPr>
          <w:lang w:eastAsia="en-US"/>
        </w:rPr>
      </w:pPr>
      <w:r w:rsidRPr="00943D77">
        <w:rPr>
          <w:lang w:eastAsia="en-US"/>
        </w:rPr>
        <w:t>анализировать свои мотивы и причины принятия тех или иных решений,</w:t>
      </w:r>
    </w:p>
    <w:p w:rsidR="00C8070D" w:rsidRPr="00943D77" w:rsidRDefault="00C8070D" w:rsidP="00B75D9E">
      <w:pPr>
        <w:pStyle w:val="-11"/>
        <w:numPr>
          <w:ilvl w:val="1"/>
          <w:numId w:val="39"/>
        </w:numPr>
        <w:tabs>
          <w:tab w:val="left" w:pos="993"/>
        </w:tabs>
        <w:spacing w:line="276" w:lineRule="auto"/>
        <w:ind w:left="0" w:firstLine="709"/>
        <w:contextualSpacing w:val="0"/>
        <w:jc w:val="both"/>
        <w:rPr>
          <w:lang w:eastAsia="en-US"/>
        </w:rPr>
      </w:pPr>
      <w:r w:rsidRPr="00943D77">
        <w:rPr>
          <w:lang w:eastAsia="en-US"/>
        </w:rPr>
        <w:t>анализировать результаты и последствия своих решений, связанных с выбором и реализацией образовательной траектории,</w:t>
      </w:r>
    </w:p>
    <w:p w:rsidR="00C8070D" w:rsidRPr="00943D77" w:rsidRDefault="00C8070D" w:rsidP="00B75D9E">
      <w:pPr>
        <w:pStyle w:val="-11"/>
        <w:numPr>
          <w:ilvl w:val="1"/>
          <w:numId w:val="39"/>
        </w:numPr>
        <w:tabs>
          <w:tab w:val="left" w:pos="993"/>
        </w:tabs>
        <w:spacing w:line="276" w:lineRule="auto"/>
        <w:ind w:left="0" w:firstLine="709"/>
        <w:contextualSpacing w:val="0"/>
        <w:jc w:val="both"/>
        <w:rPr>
          <w:lang w:eastAsia="en-US"/>
        </w:rPr>
      </w:pPr>
      <w:r w:rsidRPr="00943D77">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C8070D" w:rsidRPr="00943D77" w:rsidRDefault="00C8070D" w:rsidP="00B75D9E">
      <w:pPr>
        <w:pStyle w:val="-11"/>
        <w:numPr>
          <w:ilvl w:val="1"/>
          <w:numId w:val="39"/>
        </w:numPr>
        <w:tabs>
          <w:tab w:val="left" w:pos="993"/>
        </w:tabs>
        <w:spacing w:line="276" w:lineRule="auto"/>
        <w:ind w:left="0" w:firstLine="709"/>
        <w:contextualSpacing w:val="0"/>
        <w:jc w:val="both"/>
        <w:rPr>
          <w:lang w:eastAsia="en-US"/>
        </w:rPr>
      </w:pPr>
      <w:r w:rsidRPr="00943D77">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C8070D" w:rsidRPr="00943D77" w:rsidRDefault="00C8070D" w:rsidP="00B75D9E">
      <w:pPr>
        <w:pStyle w:val="-11"/>
        <w:numPr>
          <w:ilvl w:val="1"/>
          <w:numId w:val="39"/>
        </w:numPr>
        <w:tabs>
          <w:tab w:val="left" w:pos="993"/>
        </w:tabs>
        <w:spacing w:line="276" w:lineRule="auto"/>
        <w:ind w:left="0" w:firstLine="709"/>
        <w:contextualSpacing w:val="0"/>
        <w:jc w:val="both"/>
        <w:rPr>
          <w:lang w:eastAsia="en-US"/>
        </w:rPr>
      </w:pPr>
      <w:r w:rsidRPr="00943D77">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C8070D" w:rsidRPr="00EB71A9" w:rsidRDefault="00C8070D" w:rsidP="00DD689B">
      <w:pPr>
        <w:tabs>
          <w:tab w:val="left" w:pos="993"/>
        </w:tabs>
        <w:spacing w:after="0"/>
        <w:ind w:firstLine="709"/>
        <w:jc w:val="both"/>
        <w:rPr>
          <w:b/>
          <w:sz w:val="24"/>
          <w:szCs w:val="24"/>
        </w:rPr>
      </w:pPr>
      <w:r w:rsidRPr="00EB71A9">
        <w:rPr>
          <w:b/>
          <w:sz w:val="24"/>
          <w:szCs w:val="24"/>
        </w:rPr>
        <w:t>Выпускник получит возможность научиться:</w:t>
      </w:r>
    </w:p>
    <w:p w:rsidR="00C8070D" w:rsidRPr="00EB71A9" w:rsidRDefault="00C8070D" w:rsidP="00B75D9E">
      <w:pPr>
        <w:pStyle w:val="-11"/>
        <w:numPr>
          <w:ilvl w:val="1"/>
          <w:numId w:val="38"/>
        </w:numPr>
        <w:tabs>
          <w:tab w:val="left" w:pos="284"/>
          <w:tab w:val="left" w:pos="993"/>
        </w:tabs>
        <w:spacing w:line="276" w:lineRule="auto"/>
        <w:ind w:left="0" w:firstLine="709"/>
        <w:contextualSpacing w:val="0"/>
        <w:jc w:val="both"/>
        <w:rPr>
          <w:i/>
          <w:lang w:eastAsia="en-US"/>
        </w:rPr>
      </w:pPr>
      <w:r w:rsidRPr="00EB71A9">
        <w:rPr>
          <w:i/>
          <w:lang w:eastAsia="en-US"/>
        </w:rPr>
        <w:t>предлагать альтернативные варианты траекторий профессионального образования для занятия заданных должностей;</w:t>
      </w:r>
    </w:p>
    <w:p w:rsidR="00EB71A9" w:rsidRDefault="00C8070D" w:rsidP="00B75D9E">
      <w:pPr>
        <w:pStyle w:val="-11"/>
        <w:numPr>
          <w:ilvl w:val="1"/>
          <w:numId w:val="36"/>
        </w:numPr>
        <w:tabs>
          <w:tab w:val="left" w:pos="284"/>
          <w:tab w:val="left" w:pos="993"/>
        </w:tabs>
        <w:spacing w:line="276" w:lineRule="auto"/>
        <w:ind w:left="0" w:firstLine="709"/>
        <w:contextualSpacing w:val="0"/>
        <w:jc w:val="both"/>
        <w:rPr>
          <w:i/>
          <w:lang w:eastAsia="en-US"/>
        </w:rPr>
      </w:pPr>
      <w:r w:rsidRPr="00EB71A9">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bookmarkStart w:id="129" w:name="_Toc409691646"/>
      <w:bookmarkStart w:id="130" w:name="_Toc410653969"/>
      <w:bookmarkStart w:id="131" w:name="_Toc410702973"/>
      <w:bookmarkStart w:id="132" w:name="_Toc414553155"/>
    </w:p>
    <w:p w:rsidR="00412B12" w:rsidRPr="00412B12" w:rsidRDefault="00412B12" w:rsidP="00412B12">
      <w:pPr>
        <w:pStyle w:val="-11"/>
        <w:tabs>
          <w:tab w:val="left" w:pos="284"/>
          <w:tab w:val="left" w:pos="993"/>
        </w:tabs>
        <w:spacing w:line="276" w:lineRule="auto"/>
        <w:ind w:left="709"/>
        <w:contextualSpacing w:val="0"/>
        <w:jc w:val="both"/>
        <w:rPr>
          <w:i/>
          <w:lang w:eastAsia="en-US"/>
        </w:rPr>
      </w:pPr>
    </w:p>
    <w:p w:rsidR="00C8070D" w:rsidRPr="00165B6E" w:rsidRDefault="00C8070D" w:rsidP="00DD689B">
      <w:pPr>
        <w:ind w:firstLine="709"/>
      </w:pPr>
      <w:r w:rsidRPr="00165B6E">
        <w:t>По годам обучения результаты могут быть структурированы и конкретизированы следующим образом:</w:t>
      </w:r>
      <w:bookmarkEnd w:id="129"/>
      <w:bookmarkEnd w:id="130"/>
      <w:bookmarkEnd w:id="131"/>
      <w:bookmarkEnd w:id="132"/>
    </w:p>
    <w:p w:rsidR="00C8070D" w:rsidRPr="005B35F8" w:rsidRDefault="00C8070D" w:rsidP="00DD689B">
      <w:pPr>
        <w:tabs>
          <w:tab w:val="left" w:pos="851"/>
          <w:tab w:val="left" w:pos="993"/>
        </w:tabs>
        <w:spacing w:after="0"/>
        <w:ind w:firstLine="709"/>
        <w:jc w:val="both"/>
        <w:rPr>
          <w:b/>
          <w:sz w:val="24"/>
          <w:szCs w:val="24"/>
        </w:rPr>
      </w:pPr>
      <w:r w:rsidRPr="005B35F8">
        <w:rPr>
          <w:b/>
          <w:sz w:val="24"/>
          <w:szCs w:val="24"/>
        </w:rPr>
        <w:t>5 класс</w:t>
      </w:r>
    </w:p>
    <w:p w:rsidR="00C8070D" w:rsidRPr="00943D77" w:rsidRDefault="00C8070D" w:rsidP="00DD689B">
      <w:pPr>
        <w:tabs>
          <w:tab w:val="left" w:pos="851"/>
          <w:tab w:val="left" w:pos="993"/>
        </w:tabs>
        <w:spacing w:after="0"/>
        <w:ind w:firstLine="709"/>
        <w:jc w:val="both"/>
        <w:rPr>
          <w:sz w:val="24"/>
          <w:szCs w:val="24"/>
        </w:rPr>
      </w:pPr>
      <w:r w:rsidRPr="00943D77">
        <w:rPr>
          <w:sz w:val="24"/>
          <w:szCs w:val="24"/>
        </w:rPr>
        <w:t>По завершении учебного года обучающийся:</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характеризует рекламу как средство формирования потребностей;</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характеризует виды ресурсов, объясняет место ресурсов в проектировании и реализации технологического процесса;</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lastRenderedPageBreak/>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C8070D" w:rsidRPr="00943D77" w:rsidRDefault="00C8070D" w:rsidP="00B75D9E">
      <w:pPr>
        <w:numPr>
          <w:ilvl w:val="1"/>
          <w:numId w:val="36"/>
        </w:numPr>
        <w:tabs>
          <w:tab w:val="left" w:pos="284"/>
          <w:tab w:val="left" w:pos="993"/>
          <w:tab w:val="left" w:pos="1134"/>
        </w:tabs>
        <w:spacing w:after="0"/>
        <w:ind w:left="0" w:firstLine="709"/>
        <w:jc w:val="both"/>
        <w:rPr>
          <w:sz w:val="24"/>
          <w:szCs w:val="24"/>
        </w:rPr>
      </w:pPr>
      <w:r w:rsidRPr="00943D77">
        <w:rPr>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C8070D" w:rsidRPr="00943D77" w:rsidRDefault="00C8070D" w:rsidP="00B75D9E">
      <w:pPr>
        <w:numPr>
          <w:ilvl w:val="1"/>
          <w:numId w:val="36"/>
        </w:numPr>
        <w:tabs>
          <w:tab w:val="left" w:pos="284"/>
          <w:tab w:val="left" w:pos="993"/>
          <w:tab w:val="left" w:pos="1134"/>
        </w:tabs>
        <w:spacing w:after="0"/>
        <w:ind w:left="0" w:firstLine="709"/>
        <w:jc w:val="both"/>
        <w:rPr>
          <w:sz w:val="24"/>
          <w:szCs w:val="24"/>
        </w:rPr>
      </w:pPr>
      <w:r w:rsidRPr="00943D77">
        <w:rPr>
          <w:sz w:val="24"/>
          <w:szCs w:val="24"/>
        </w:rPr>
        <w:t>приводит произвольные примеры производственных технологий и технологий в сфере быта;</w:t>
      </w:r>
    </w:p>
    <w:p w:rsidR="00C8070D" w:rsidRPr="00943D77" w:rsidRDefault="00C8070D" w:rsidP="00B75D9E">
      <w:pPr>
        <w:numPr>
          <w:ilvl w:val="1"/>
          <w:numId w:val="36"/>
        </w:numPr>
        <w:tabs>
          <w:tab w:val="left" w:pos="284"/>
          <w:tab w:val="left" w:pos="993"/>
          <w:tab w:val="left" w:pos="1134"/>
        </w:tabs>
        <w:spacing w:after="0"/>
        <w:ind w:left="0" w:firstLine="709"/>
        <w:jc w:val="both"/>
        <w:rPr>
          <w:sz w:val="24"/>
          <w:szCs w:val="24"/>
        </w:rPr>
      </w:pPr>
      <w:r w:rsidRPr="00943D77">
        <w:rPr>
          <w:sz w:val="24"/>
          <w:szCs w:val="24"/>
        </w:rPr>
        <w:t>объясняет, приводя примеры, принципиальную технологическую схему, в том числе характеризуя негативные эффекты;</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составляет техническое задание, памятку, инструкцию, технологическую карту;</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осуществляет сборку моделей с помощью образовательного конструктора по инструкции;</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осуществляет выбор товара в модельной ситуации;</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 xml:space="preserve"> осуществляет сохранение информации в формах описания, схемы, эскиза, фотографии;</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конструирует модель по заданному прототипу;</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проведения испытания, анализа, модернизации модели;</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изготовления информационного продукта по заданному алгоритму;</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C8070D" w:rsidRPr="00943D77" w:rsidRDefault="00C8070D" w:rsidP="00B75D9E">
      <w:pPr>
        <w:numPr>
          <w:ilvl w:val="1"/>
          <w:numId w:val="36"/>
        </w:numPr>
        <w:tabs>
          <w:tab w:val="left" w:pos="284"/>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34D04" w:rsidRDefault="00E34D04" w:rsidP="00DD689B">
      <w:pPr>
        <w:tabs>
          <w:tab w:val="left" w:pos="851"/>
          <w:tab w:val="left" w:pos="993"/>
        </w:tabs>
        <w:spacing w:after="0"/>
        <w:ind w:firstLine="709"/>
        <w:jc w:val="both"/>
        <w:rPr>
          <w:b/>
          <w:sz w:val="24"/>
          <w:szCs w:val="24"/>
        </w:rPr>
      </w:pPr>
    </w:p>
    <w:p w:rsidR="00C8070D" w:rsidRPr="005B35F8" w:rsidRDefault="00C8070D" w:rsidP="00DD689B">
      <w:pPr>
        <w:tabs>
          <w:tab w:val="left" w:pos="851"/>
          <w:tab w:val="left" w:pos="993"/>
        </w:tabs>
        <w:spacing w:after="0"/>
        <w:ind w:firstLine="709"/>
        <w:jc w:val="both"/>
        <w:rPr>
          <w:b/>
          <w:sz w:val="24"/>
          <w:szCs w:val="24"/>
        </w:rPr>
      </w:pPr>
      <w:r w:rsidRPr="005B35F8">
        <w:rPr>
          <w:b/>
          <w:sz w:val="24"/>
          <w:szCs w:val="24"/>
        </w:rPr>
        <w:t>6 класс</w:t>
      </w:r>
    </w:p>
    <w:p w:rsidR="00C8070D" w:rsidRPr="00943D77" w:rsidRDefault="00C8070D" w:rsidP="00DD689B">
      <w:pPr>
        <w:tabs>
          <w:tab w:val="left" w:pos="851"/>
          <w:tab w:val="left" w:pos="993"/>
        </w:tabs>
        <w:spacing w:after="0"/>
        <w:ind w:firstLine="709"/>
        <w:jc w:val="both"/>
        <w:rPr>
          <w:sz w:val="24"/>
          <w:szCs w:val="24"/>
        </w:rPr>
      </w:pPr>
      <w:r w:rsidRPr="00943D77">
        <w:rPr>
          <w:sz w:val="24"/>
          <w:szCs w:val="24"/>
        </w:rPr>
        <w:t>По завершении учебного года обучающийся:</w:t>
      </w:r>
    </w:p>
    <w:p w:rsidR="00C8070D" w:rsidRPr="00943D77" w:rsidRDefault="00C8070D" w:rsidP="00B75D9E">
      <w:pPr>
        <w:numPr>
          <w:ilvl w:val="1"/>
          <w:numId w:val="36"/>
        </w:numPr>
        <w:tabs>
          <w:tab w:val="left" w:pos="426"/>
          <w:tab w:val="left" w:pos="993"/>
          <w:tab w:val="left" w:pos="1134"/>
          <w:tab w:val="left" w:pos="2410"/>
        </w:tabs>
        <w:spacing w:after="0"/>
        <w:ind w:left="0" w:firstLine="709"/>
        <w:jc w:val="both"/>
        <w:rPr>
          <w:sz w:val="24"/>
          <w:szCs w:val="24"/>
        </w:rPr>
      </w:pPr>
      <w:r w:rsidRPr="00943D77">
        <w:rPr>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C8070D" w:rsidRPr="00943D77" w:rsidRDefault="00C8070D" w:rsidP="00B75D9E">
      <w:pPr>
        <w:numPr>
          <w:ilvl w:val="1"/>
          <w:numId w:val="36"/>
        </w:numPr>
        <w:tabs>
          <w:tab w:val="left" w:pos="426"/>
          <w:tab w:val="left" w:pos="993"/>
          <w:tab w:val="left" w:pos="1134"/>
          <w:tab w:val="left" w:pos="2410"/>
        </w:tabs>
        <w:spacing w:after="0"/>
        <w:ind w:left="0" w:firstLine="709"/>
        <w:jc w:val="both"/>
        <w:rPr>
          <w:sz w:val="24"/>
          <w:szCs w:val="24"/>
        </w:rPr>
      </w:pPr>
      <w:r w:rsidRPr="00943D77">
        <w:rPr>
          <w:sz w:val="24"/>
          <w:szCs w:val="24"/>
        </w:rPr>
        <w:t>описывает жизненный цикл технологии, приводя примеры;</w:t>
      </w:r>
    </w:p>
    <w:p w:rsidR="00C8070D" w:rsidRPr="00943D77" w:rsidRDefault="00C8070D" w:rsidP="00B75D9E">
      <w:pPr>
        <w:numPr>
          <w:ilvl w:val="1"/>
          <w:numId w:val="36"/>
        </w:numPr>
        <w:tabs>
          <w:tab w:val="left" w:pos="426"/>
          <w:tab w:val="left" w:pos="993"/>
          <w:tab w:val="left" w:pos="1134"/>
          <w:tab w:val="left" w:pos="2410"/>
        </w:tabs>
        <w:spacing w:after="0"/>
        <w:ind w:left="0" w:firstLine="709"/>
        <w:jc w:val="both"/>
        <w:rPr>
          <w:sz w:val="24"/>
          <w:szCs w:val="24"/>
        </w:rPr>
      </w:pPr>
      <w:r w:rsidRPr="00943D77">
        <w:rPr>
          <w:sz w:val="24"/>
          <w:szCs w:val="24"/>
        </w:rPr>
        <w:t>оперирует понятием «технологическая система» при описании средств удовлетворения потребностей человека;</w:t>
      </w:r>
    </w:p>
    <w:p w:rsidR="00C8070D" w:rsidRPr="00943D77" w:rsidRDefault="00C8070D" w:rsidP="00B75D9E">
      <w:pPr>
        <w:numPr>
          <w:ilvl w:val="1"/>
          <w:numId w:val="36"/>
        </w:numPr>
        <w:tabs>
          <w:tab w:val="left" w:pos="426"/>
          <w:tab w:val="left" w:pos="993"/>
          <w:tab w:val="left" w:pos="1134"/>
          <w:tab w:val="left" w:pos="2410"/>
        </w:tabs>
        <w:spacing w:after="0"/>
        <w:ind w:left="0" w:firstLine="709"/>
        <w:jc w:val="both"/>
        <w:rPr>
          <w:sz w:val="24"/>
          <w:szCs w:val="24"/>
        </w:rPr>
      </w:pPr>
      <w:r w:rsidRPr="00943D77">
        <w:rPr>
          <w:sz w:val="24"/>
          <w:szCs w:val="24"/>
        </w:rPr>
        <w:t>проводит морфологический и функциональный анализ технологической системы;</w:t>
      </w:r>
    </w:p>
    <w:p w:rsidR="00C8070D" w:rsidRPr="00943D77" w:rsidRDefault="00C8070D" w:rsidP="00B75D9E">
      <w:pPr>
        <w:numPr>
          <w:ilvl w:val="1"/>
          <w:numId w:val="36"/>
        </w:numPr>
        <w:tabs>
          <w:tab w:val="left" w:pos="426"/>
          <w:tab w:val="left" w:pos="993"/>
          <w:tab w:val="left" w:pos="1134"/>
          <w:tab w:val="left" w:pos="2410"/>
        </w:tabs>
        <w:spacing w:after="0"/>
        <w:ind w:left="0" w:firstLine="709"/>
        <w:jc w:val="both"/>
        <w:rPr>
          <w:sz w:val="24"/>
          <w:szCs w:val="24"/>
        </w:rPr>
      </w:pPr>
      <w:r w:rsidRPr="00943D77">
        <w:rPr>
          <w:sz w:val="24"/>
          <w:szCs w:val="24"/>
        </w:rPr>
        <w:t>проводит анализ технологической системы – надсистемы – подсистемы в процессе проектирования продукта;</w:t>
      </w:r>
    </w:p>
    <w:p w:rsidR="00C8070D" w:rsidRPr="00943D77" w:rsidRDefault="00C8070D" w:rsidP="00B75D9E">
      <w:pPr>
        <w:numPr>
          <w:ilvl w:val="1"/>
          <w:numId w:val="36"/>
        </w:numPr>
        <w:tabs>
          <w:tab w:val="left" w:pos="426"/>
          <w:tab w:val="left" w:pos="993"/>
          <w:tab w:val="left" w:pos="1134"/>
          <w:tab w:val="left" w:pos="2410"/>
        </w:tabs>
        <w:spacing w:after="0"/>
        <w:ind w:left="0" w:firstLine="709"/>
        <w:jc w:val="both"/>
        <w:rPr>
          <w:sz w:val="24"/>
          <w:szCs w:val="24"/>
        </w:rPr>
      </w:pPr>
      <w:r w:rsidRPr="00943D77">
        <w:rPr>
          <w:sz w:val="24"/>
          <w:szCs w:val="24"/>
        </w:rPr>
        <w:t>читает элементарные чертежи и эскизы;</w:t>
      </w:r>
    </w:p>
    <w:p w:rsidR="00C8070D" w:rsidRPr="00943D77" w:rsidRDefault="00C8070D" w:rsidP="00B75D9E">
      <w:pPr>
        <w:numPr>
          <w:ilvl w:val="1"/>
          <w:numId w:val="36"/>
        </w:numPr>
        <w:tabs>
          <w:tab w:val="left" w:pos="426"/>
          <w:tab w:val="left" w:pos="993"/>
          <w:tab w:val="left" w:pos="1134"/>
          <w:tab w:val="left" w:pos="2410"/>
        </w:tabs>
        <w:spacing w:after="0"/>
        <w:ind w:left="0" w:firstLine="709"/>
        <w:jc w:val="both"/>
        <w:rPr>
          <w:sz w:val="24"/>
          <w:szCs w:val="24"/>
        </w:rPr>
      </w:pPr>
      <w:r w:rsidRPr="00943D77">
        <w:rPr>
          <w:sz w:val="24"/>
          <w:szCs w:val="24"/>
        </w:rPr>
        <w:t>выполняет эскизы механизмов, интерьера;</w:t>
      </w:r>
    </w:p>
    <w:p w:rsidR="00C8070D" w:rsidRPr="00943D77" w:rsidRDefault="00C8070D" w:rsidP="00B75D9E">
      <w:pPr>
        <w:numPr>
          <w:ilvl w:val="1"/>
          <w:numId w:val="36"/>
        </w:numPr>
        <w:tabs>
          <w:tab w:val="left" w:pos="426"/>
          <w:tab w:val="left" w:pos="993"/>
          <w:tab w:val="left" w:pos="1134"/>
          <w:tab w:val="left" w:pos="2410"/>
        </w:tabs>
        <w:spacing w:after="0"/>
        <w:ind w:left="0" w:firstLine="709"/>
        <w:jc w:val="both"/>
        <w:rPr>
          <w:sz w:val="24"/>
          <w:szCs w:val="24"/>
        </w:rPr>
      </w:pPr>
      <w:r w:rsidRPr="00943D77">
        <w:rPr>
          <w:sz w:val="24"/>
          <w:szCs w:val="24"/>
        </w:rPr>
        <w:t>освоил техники обработки материалов (по выбору обучающегося в соответствии с содержанием проектной деятельности) ;</w:t>
      </w:r>
    </w:p>
    <w:p w:rsidR="00C8070D" w:rsidRPr="00943D77" w:rsidRDefault="00C8070D" w:rsidP="00B75D9E">
      <w:pPr>
        <w:numPr>
          <w:ilvl w:val="1"/>
          <w:numId w:val="36"/>
        </w:numPr>
        <w:tabs>
          <w:tab w:val="left" w:pos="426"/>
          <w:tab w:val="left" w:pos="993"/>
          <w:tab w:val="left" w:pos="1134"/>
          <w:tab w:val="left" w:pos="2410"/>
        </w:tabs>
        <w:spacing w:after="0"/>
        <w:ind w:left="0" w:firstLine="709"/>
        <w:jc w:val="both"/>
        <w:rPr>
          <w:sz w:val="24"/>
          <w:szCs w:val="24"/>
        </w:rPr>
      </w:pPr>
      <w:r w:rsidRPr="00943D77">
        <w:rPr>
          <w:sz w:val="24"/>
          <w:szCs w:val="24"/>
        </w:rPr>
        <w:t>применяет простые механизмы для решения поставленных задач по модернизации / проектированию технологических систем;</w:t>
      </w:r>
    </w:p>
    <w:p w:rsidR="00C8070D" w:rsidRPr="00943D77" w:rsidRDefault="00C8070D" w:rsidP="00B75D9E">
      <w:pPr>
        <w:numPr>
          <w:ilvl w:val="1"/>
          <w:numId w:val="36"/>
        </w:numPr>
        <w:tabs>
          <w:tab w:val="left" w:pos="426"/>
          <w:tab w:val="left" w:pos="993"/>
          <w:tab w:val="left" w:pos="1134"/>
          <w:tab w:val="left" w:pos="2410"/>
        </w:tabs>
        <w:spacing w:after="0"/>
        <w:ind w:left="0" w:firstLine="709"/>
        <w:jc w:val="both"/>
        <w:rPr>
          <w:sz w:val="24"/>
          <w:szCs w:val="24"/>
        </w:rPr>
      </w:pPr>
      <w:r w:rsidRPr="00943D77">
        <w:rPr>
          <w:sz w:val="24"/>
          <w:szCs w:val="24"/>
        </w:rPr>
        <w:lastRenderedPageBreak/>
        <w:t>строит модель механизма, состоящего из нескольких простых механизмов по кинематической схеме;</w:t>
      </w:r>
    </w:p>
    <w:p w:rsidR="00C8070D" w:rsidRPr="00943D77" w:rsidRDefault="00C8070D" w:rsidP="00B75D9E">
      <w:pPr>
        <w:numPr>
          <w:ilvl w:val="1"/>
          <w:numId w:val="36"/>
        </w:numPr>
        <w:tabs>
          <w:tab w:val="left" w:pos="426"/>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исследования способов жизнеобеспечения и состояния жилых зданий микрорайона / поселения;</w:t>
      </w:r>
    </w:p>
    <w:p w:rsidR="00C8070D" w:rsidRPr="00943D77" w:rsidRDefault="00C8070D" w:rsidP="00B75D9E">
      <w:pPr>
        <w:numPr>
          <w:ilvl w:val="1"/>
          <w:numId w:val="36"/>
        </w:numPr>
        <w:tabs>
          <w:tab w:val="left" w:pos="426"/>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решения задач на взаимодействие со службами ЖКХ;</w:t>
      </w:r>
    </w:p>
    <w:p w:rsidR="00C8070D" w:rsidRPr="00943D77" w:rsidRDefault="00C8070D" w:rsidP="00B75D9E">
      <w:pPr>
        <w:numPr>
          <w:ilvl w:val="1"/>
          <w:numId w:val="36"/>
        </w:numPr>
        <w:tabs>
          <w:tab w:val="left" w:pos="426"/>
          <w:tab w:val="left" w:pos="993"/>
          <w:tab w:val="left" w:pos="1134"/>
        </w:tabs>
        <w:spacing w:after="0"/>
        <w:ind w:left="0" w:firstLine="709"/>
        <w:jc w:val="both"/>
        <w:rPr>
          <w:sz w:val="24"/>
          <w:szCs w:val="24"/>
        </w:rPr>
      </w:pPr>
      <w:r w:rsidRPr="00943D77">
        <w:rPr>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C8070D" w:rsidRPr="00943D77" w:rsidRDefault="00C8070D" w:rsidP="00B75D9E">
      <w:pPr>
        <w:numPr>
          <w:ilvl w:val="1"/>
          <w:numId w:val="36"/>
        </w:numPr>
        <w:tabs>
          <w:tab w:val="left" w:pos="426"/>
          <w:tab w:val="left" w:pos="993"/>
          <w:tab w:val="left" w:pos="1134"/>
        </w:tabs>
        <w:spacing w:after="0"/>
        <w:ind w:left="0" w:firstLine="709"/>
        <w:jc w:val="both"/>
        <w:rPr>
          <w:sz w:val="24"/>
          <w:szCs w:val="24"/>
        </w:rPr>
      </w:pPr>
      <w:r w:rsidRPr="00943D77">
        <w:rPr>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C8070D" w:rsidRPr="00943D77" w:rsidRDefault="00C8070D" w:rsidP="00B75D9E">
      <w:pPr>
        <w:numPr>
          <w:ilvl w:val="1"/>
          <w:numId w:val="36"/>
        </w:numPr>
        <w:tabs>
          <w:tab w:val="left" w:pos="426"/>
          <w:tab w:val="left" w:pos="993"/>
          <w:tab w:val="left" w:pos="1134"/>
        </w:tabs>
        <w:spacing w:after="0"/>
        <w:ind w:left="0" w:firstLine="709"/>
        <w:jc w:val="both"/>
        <w:rPr>
          <w:sz w:val="24"/>
          <w:szCs w:val="24"/>
        </w:rPr>
      </w:pPr>
      <w:r w:rsidRPr="00943D77">
        <w:rPr>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34D04" w:rsidRDefault="00E34D04" w:rsidP="00DD689B">
      <w:pPr>
        <w:tabs>
          <w:tab w:val="left" w:pos="851"/>
          <w:tab w:val="left" w:pos="993"/>
        </w:tabs>
        <w:spacing w:after="0"/>
        <w:ind w:firstLine="709"/>
        <w:jc w:val="both"/>
        <w:rPr>
          <w:b/>
          <w:sz w:val="24"/>
          <w:szCs w:val="24"/>
        </w:rPr>
      </w:pPr>
    </w:p>
    <w:p w:rsidR="00C8070D" w:rsidRPr="005B35F8" w:rsidRDefault="00C8070D" w:rsidP="00DD689B">
      <w:pPr>
        <w:tabs>
          <w:tab w:val="left" w:pos="851"/>
          <w:tab w:val="left" w:pos="993"/>
        </w:tabs>
        <w:spacing w:after="0"/>
        <w:ind w:firstLine="709"/>
        <w:jc w:val="both"/>
        <w:rPr>
          <w:b/>
          <w:sz w:val="24"/>
          <w:szCs w:val="24"/>
        </w:rPr>
      </w:pPr>
      <w:r w:rsidRPr="005B35F8">
        <w:rPr>
          <w:b/>
          <w:sz w:val="24"/>
          <w:szCs w:val="24"/>
        </w:rPr>
        <w:t>7 класс</w:t>
      </w:r>
    </w:p>
    <w:p w:rsidR="00C8070D" w:rsidRPr="00943D77" w:rsidRDefault="00C8070D" w:rsidP="00DD689B">
      <w:pPr>
        <w:tabs>
          <w:tab w:val="left" w:pos="851"/>
          <w:tab w:val="left" w:pos="993"/>
        </w:tabs>
        <w:spacing w:after="0"/>
        <w:ind w:firstLine="709"/>
        <w:jc w:val="both"/>
        <w:rPr>
          <w:sz w:val="24"/>
          <w:szCs w:val="24"/>
        </w:rPr>
      </w:pPr>
      <w:r w:rsidRPr="00943D77">
        <w:rPr>
          <w:sz w:val="24"/>
          <w:szCs w:val="24"/>
        </w:rPr>
        <w:t>По завершении учебного года обучающийся:</w:t>
      </w:r>
    </w:p>
    <w:p w:rsidR="00C8070D" w:rsidRPr="00943D77" w:rsidRDefault="00C8070D" w:rsidP="00B75D9E">
      <w:pPr>
        <w:numPr>
          <w:ilvl w:val="1"/>
          <w:numId w:val="36"/>
        </w:numPr>
        <w:tabs>
          <w:tab w:val="left" w:pos="993"/>
          <w:tab w:val="left" w:pos="1134"/>
        </w:tabs>
        <w:spacing w:after="0"/>
        <w:ind w:left="0" w:firstLine="709"/>
        <w:jc w:val="both"/>
        <w:rPr>
          <w:sz w:val="24"/>
          <w:szCs w:val="24"/>
        </w:rPr>
      </w:pPr>
      <w:r w:rsidRPr="00943D77">
        <w:rPr>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C8070D" w:rsidRPr="00943D77" w:rsidRDefault="00C8070D" w:rsidP="00B75D9E">
      <w:pPr>
        <w:numPr>
          <w:ilvl w:val="1"/>
          <w:numId w:val="36"/>
        </w:numPr>
        <w:tabs>
          <w:tab w:val="left" w:pos="993"/>
          <w:tab w:val="left" w:pos="1134"/>
        </w:tabs>
        <w:spacing w:after="0"/>
        <w:ind w:left="0" w:firstLine="709"/>
        <w:jc w:val="both"/>
        <w:rPr>
          <w:sz w:val="24"/>
          <w:szCs w:val="24"/>
        </w:rPr>
      </w:pPr>
      <w:r w:rsidRPr="00943D77">
        <w:rPr>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C8070D" w:rsidRPr="00943D77" w:rsidRDefault="00C8070D" w:rsidP="00B75D9E">
      <w:pPr>
        <w:numPr>
          <w:ilvl w:val="1"/>
          <w:numId w:val="36"/>
        </w:numPr>
        <w:tabs>
          <w:tab w:val="left" w:pos="993"/>
          <w:tab w:val="left" w:pos="1134"/>
        </w:tabs>
        <w:spacing w:after="0"/>
        <w:ind w:left="0" w:firstLine="709"/>
        <w:jc w:val="both"/>
        <w:rPr>
          <w:sz w:val="24"/>
          <w:szCs w:val="24"/>
        </w:rPr>
      </w:pPr>
      <w:r w:rsidRPr="00943D77">
        <w:rPr>
          <w:sz w:val="24"/>
          <w:szCs w:val="24"/>
        </w:rPr>
        <w:t>перечисляет, характеризует и распознает устройства для накопления энергии, для передачи энергии;</w:t>
      </w:r>
    </w:p>
    <w:p w:rsidR="00C8070D" w:rsidRPr="00943D77" w:rsidRDefault="00C8070D" w:rsidP="00B75D9E">
      <w:pPr>
        <w:numPr>
          <w:ilvl w:val="1"/>
          <w:numId w:val="36"/>
        </w:numPr>
        <w:tabs>
          <w:tab w:val="left" w:pos="993"/>
          <w:tab w:val="left" w:pos="1134"/>
        </w:tabs>
        <w:spacing w:after="0"/>
        <w:ind w:left="0" w:firstLine="709"/>
        <w:jc w:val="both"/>
        <w:rPr>
          <w:sz w:val="24"/>
          <w:szCs w:val="24"/>
        </w:rPr>
      </w:pPr>
      <w:r w:rsidRPr="00943D77">
        <w:rPr>
          <w:sz w:val="24"/>
          <w:szCs w:val="24"/>
        </w:rPr>
        <w:t>объясняет понятие «машина», характеризует технологические системы, преобразующие энергию в вид, необходимый потребителю;</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объясняет сущность управления в технологических системах, характеризует автоматические и саморегулируемые системы;</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осуществляет сборку электрических цепей по электрической схеме, проводит анализ неполадок электрической цепи;</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выполняет базовые операции редактора компьютерного трехмерного проектирования (на выбор образовательной организации);</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конструирует простые системы с обратной связью на основе технических конструкторов;</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следует технологии, в том числе, в процессе изготовления субъективно нового продукта;</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34D04" w:rsidRDefault="00E34D04" w:rsidP="00DD689B">
      <w:pPr>
        <w:tabs>
          <w:tab w:val="left" w:pos="851"/>
          <w:tab w:val="left" w:pos="993"/>
        </w:tabs>
        <w:spacing w:after="0"/>
        <w:ind w:firstLine="709"/>
        <w:jc w:val="both"/>
        <w:rPr>
          <w:b/>
          <w:sz w:val="24"/>
          <w:szCs w:val="24"/>
        </w:rPr>
      </w:pPr>
    </w:p>
    <w:p w:rsidR="00412B12" w:rsidRDefault="00412B12" w:rsidP="00DD689B">
      <w:pPr>
        <w:tabs>
          <w:tab w:val="left" w:pos="851"/>
          <w:tab w:val="left" w:pos="993"/>
        </w:tabs>
        <w:spacing w:after="0"/>
        <w:ind w:firstLine="709"/>
        <w:jc w:val="both"/>
        <w:rPr>
          <w:b/>
          <w:sz w:val="24"/>
          <w:szCs w:val="24"/>
        </w:rPr>
      </w:pPr>
    </w:p>
    <w:p w:rsidR="00C8070D" w:rsidRPr="005B35F8" w:rsidRDefault="00C8070D" w:rsidP="00DD689B">
      <w:pPr>
        <w:tabs>
          <w:tab w:val="left" w:pos="851"/>
          <w:tab w:val="left" w:pos="993"/>
        </w:tabs>
        <w:spacing w:after="0"/>
        <w:ind w:firstLine="709"/>
        <w:jc w:val="both"/>
        <w:rPr>
          <w:b/>
          <w:sz w:val="24"/>
          <w:szCs w:val="24"/>
        </w:rPr>
      </w:pPr>
      <w:r w:rsidRPr="005B35F8">
        <w:rPr>
          <w:b/>
          <w:sz w:val="24"/>
          <w:szCs w:val="24"/>
        </w:rPr>
        <w:t>8 класс</w:t>
      </w:r>
    </w:p>
    <w:p w:rsidR="00C8070D" w:rsidRPr="00943D77" w:rsidRDefault="00C8070D" w:rsidP="00DD689B">
      <w:pPr>
        <w:tabs>
          <w:tab w:val="left" w:pos="851"/>
          <w:tab w:val="left" w:pos="993"/>
        </w:tabs>
        <w:spacing w:after="0"/>
        <w:ind w:firstLine="709"/>
        <w:jc w:val="both"/>
        <w:rPr>
          <w:sz w:val="24"/>
          <w:szCs w:val="24"/>
        </w:rPr>
      </w:pPr>
      <w:r w:rsidRPr="00943D77">
        <w:rPr>
          <w:sz w:val="24"/>
          <w:szCs w:val="24"/>
        </w:rPr>
        <w:lastRenderedPageBreak/>
        <w:t>По завершении учебного года обучающийся:</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характеризует современную индустрию питания, в том числе в регионе проживания, и перспективы ее развития;</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называет и характеризует актуальные и перспективные технологии транспорта;,</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C8070D" w:rsidRPr="00943D77" w:rsidRDefault="00C8070D" w:rsidP="00B75D9E">
      <w:pPr>
        <w:numPr>
          <w:ilvl w:val="1"/>
          <w:numId w:val="36"/>
        </w:numPr>
        <w:tabs>
          <w:tab w:val="left" w:pos="993"/>
          <w:tab w:val="left" w:pos="1134"/>
        </w:tabs>
        <w:spacing w:after="0"/>
        <w:ind w:left="0" w:firstLine="709"/>
        <w:jc w:val="both"/>
        <w:rPr>
          <w:sz w:val="24"/>
          <w:szCs w:val="24"/>
        </w:rPr>
      </w:pPr>
      <w:r w:rsidRPr="00943D77">
        <w:rPr>
          <w:sz w:val="24"/>
          <w:szCs w:val="24"/>
        </w:rPr>
        <w:t>характеризует ситуацию на региональном рынке труда, называет тенденции её развития;</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перечисляет и характеризует виды технической и технологической документации</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разъясняет функции модели и принципы моделирования,</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создаёт модель, адекватную практической задаче,</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отбирает материал в соответствии с техническим решением или по заданным критериям,</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составляет рацион питания, адекватный ситуации,</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планирует продвижение продукта,</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регламентирует заданный процесс в заданной форме,</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проводит оценку и испытание полученного продукта,</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описывает технологическое решение с помощью текста, рисунков, графического изображения,</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лабораторного исследования продуктов питания,</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разработки организационного проекта и решения логистических задач,</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моделирования транспортных потоков,</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получил опыт анализа объявлений, предлагающих работу</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создания информационного продукта и его встраивания в заданную оболочку,</w:t>
      </w:r>
    </w:p>
    <w:p w:rsidR="00C8070D" w:rsidRPr="00943D77" w:rsidRDefault="00C8070D" w:rsidP="00B75D9E">
      <w:pPr>
        <w:numPr>
          <w:ilvl w:val="1"/>
          <w:numId w:val="36"/>
        </w:numPr>
        <w:tabs>
          <w:tab w:val="left" w:pos="993"/>
          <w:tab w:val="left" w:pos="1134"/>
          <w:tab w:val="left" w:pos="2410"/>
        </w:tabs>
        <w:spacing w:after="0"/>
        <w:ind w:left="0" w:firstLine="709"/>
        <w:jc w:val="both"/>
        <w:rPr>
          <w:sz w:val="24"/>
          <w:szCs w:val="24"/>
        </w:rPr>
      </w:pPr>
      <w:r w:rsidRPr="00943D77">
        <w:rPr>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CB65A5" w:rsidRDefault="00CB65A5" w:rsidP="00DD689B">
      <w:pPr>
        <w:tabs>
          <w:tab w:val="left" w:pos="851"/>
          <w:tab w:val="left" w:pos="993"/>
        </w:tabs>
        <w:spacing w:after="0"/>
        <w:ind w:firstLine="709"/>
        <w:jc w:val="both"/>
        <w:rPr>
          <w:b/>
          <w:sz w:val="24"/>
          <w:szCs w:val="24"/>
        </w:rPr>
      </w:pPr>
    </w:p>
    <w:p w:rsidR="00C8070D" w:rsidRPr="005B35F8" w:rsidRDefault="00C8070D" w:rsidP="00DD689B">
      <w:pPr>
        <w:tabs>
          <w:tab w:val="left" w:pos="851"/>
          <w:tab w:val="left" w:pos="993"/>
        </w:tabs>
        <w:spacing w:after="0"/>
        <w:ind w:firstLine="709"/>
        <w:jc w:val="both"/>
        <w:rPr>
          <w:b/>
          <w:sz w:val="24"/>
          <w:szCs w:val="24"/>
        </w:rPr>
      </w:pPr>
      <w:r w:rsidRPr="005B35F8">
        <w:rPr>
          <w:b/>
          <w:sz w:val="24"/>
          <w:szCs w:val="24"/>
        </w:rPr>
        <w:t xml:space="preserve">9 класс </w:t>
      </w:r>
    </w:p>
    <w:p w:rsidR="00C8070D" w:rsidRPr="00943D77" w:rsidRDefault="00C8070D" w:rsidP="00DD689B">
      <w:pPr>
        <w:tabs>
          <w:tab w:val="left" w:pos="851"/>
          <w:tab w:val="left" w:pos="993"/>
        </w:tabs>
        <w:spacing w:after="0"/>
        <w:ind w:firstLine="709"/>
        <w:jc w:val="both"/>
        <w:rPr>
          <w:sz w:val="24"/>
          <w:szCs w:val="24"/>
        </w:rPr>
      </w:pPr>
      <w:r w:rsidRPr="00943D77">
        <w:rPr>
          <w:sz w:val="24"/>
          <w:szCs w:val="24"/>
        </w:rPr>
        <w:lastRenderedPageBreak/>
        <w:t>По завершении учебного года обучающийся:</w:t>
      </w:r>
    </w:p>
    <w:p w:rsidR="00C8070D" w:rsidRPr="00943D77" w:rsidRDefault="00C8070D" w:rsidP="00B75D9E">
      <w:pPr>
        <w:numPr>
          <w:ilvl w:val="1"/>
          <w:numId w:val="36"/>
        </w:numPr>
        <w:tabs>
          <w:tab w:val="left" w:pos="426"/>
          <w:tab w:val="left" w:pos="993"/>
          <w:tab w:val="left" w:pos="2410"/>
        </w:tabs>
        <w:spacing w:after="0"/>
        <w:ind w:left="0" w:firstLine="709"/>
        <w:jc w:val="both"/>
        <w:rPr>
          <w:sz w:val="24"/>
          <w:szCs w:val="24"/>
        </w:rPr>
      </w:pPr>
      <w:r w:rsidRPr="00943D77">
        <w:rPr>
          <w:sz w:val="24"/>
          <w:szCs w:val="24"/>
        </w:rPr>
        <w:t xml:space="preserve">называет и характеризует актуальные и перспективные медицинские технологии,  </w:t>
      </w:r>
    </w:p>
    <w:p w:rsidR="00C8070D" w:rsidRPr="00943D77" w:rsidRDefault="00C8070D" w:rsidP="00B75D9E">
      <w:pPr>
        <w:numPr>
          <w:ilvl w:val="1"/>
          <w:numId w:val="36"/>
        </w:numPr>
        <w:tabs>
          <w:tab w:val="left" w:pos="426"/>
          <w:tab w:val="left" w:pos="993"/>
          <w:tab w:val="left" w:pos="2410"/>
        </w:tabs>
        <w:spacing w:after="0"/>
        <w:ind w:left="0" w:firstLine="709"/>
        <w:jc w:val="both"/>
        <w:rPr>
          <w:sz w:val="24"/>
          <w:szCs w:val="24"/>
        </w:rPr>
      </w:pPr>
      <w:r w:rsidRPr="00943D77">
        <w:rPr>
          <w:sz w:val="24"/>
          <w:szCs w:val="24"/>
        </w:rPr>
        <w:t>называет и характеризует технологии в области электроники, тенденции их развития и новые продукты на их основе,</w:t>
      </w:r>
    </w:p>
    <w:p w:rsidR="00C8070D" w:rsidRPr="00943D77" w:rsidRDefault="00C8070D" w:rsidP="00B75D9E">
      <w:pPr>
        <w:numPr>
          <w:ilvl w:val="1"/>
          <w:numId w:val="36"/>
        </w:numPr>
        <w:tabs>
          <w:tab w:val="left" w:pos="426"/>
          <w:tab w:val="left" w:pos="993"/>
          <w:tab w:val="left" w:pos="2410"/>
        </w:tabs>
        <w:spacing w:after="0"/>
        <w:ind w:left="0" w:firstLine="709"/>
        <w:jc w:val="both"/>
        <w:rPr>
          <w:sz w:val="24"/>
          <w:szCs w:val="24"/>
        </w:rPr>
      </w:pPr>
      <w:r w:rsidRPr="00943D77">
        <w:rPr>
          <w:sz w:val="24"/>
          <w:szCs w:val="24"/>
        </w:rPr>
        <w:t>объясняет закономерности технологического развития цивилизации,</w:t>
      </w:r>
    </w:p>
    <w:p w:rsidR="00C8070D" w:rsidRPr="00943D77" w:rsidRDefault="00C8070D" w:rsidP="00B75D9E">
      <w:pPr>
        <w:numPr>
          <w:ilvl w:val="1"/>
          <w:numId w:val="36"/>
        </w:numPr>
        <w:tabs>
          <w:tab w:val="left" w:pos="426"/>
          <w:tab w:val="left" w:pos="993"/>
        </w:tabs>
        <w:spacing w:after="0"/>
        <w:ind w:left="0" w:firstLine="709"/>
        <w:jc w:val="both"/>
        <w:rPr>
          <w:sz w:val="24"/>
          <w:szCs w:val="24"/>
        </w:rPr>
      </w:pPr>
      <w:r w:rsidRPr="00943D77">
        <w:rPr>
          <w:sz w:val="24"/>
          <w:szCs w:val="24"/>
        </w:rPr>
        <w:t>разъясняет социальное значение групп профессий, востребованных на региональном рынке труда,</w:t>
      </w:r>
    </w:p>
    <w:p w:rsidR="00C8070D" w:rsidRPr="00943D77" w:rsidRDefault="00C8070D" w:rsidP="00B75D9E">
      <w:pPr>
        <w:numPr>
          <w:ilvl w:val="1"/>
          <w:numId w:val="36"/>
        </w:numPr>
        <w:tabs>
          <w:tab w:val="left" w:pos="426"/>
          <w:tab w:val="left" w:pos="993"/>
          <w:tab w:val="left" w:pos="2410"/>
        </w:tabs>
        <w:spacing w:after="0"/>
        <w:ind w:left="0" w:firstLine="709"/>
        <w:jc w:val="both"/>
        <w:rPr>
          <w:sz w:val="24"/>
          <w:szCs w:val="24"/>
        </w:rPr>
      </w:pPr>
      <w:r w:rsidRPr="00943D77">
        <w:rPr>
          <w:sz w:val="24"/>
          <w:szCs w:val="24"/>
        </w:rPr>
        <w:t>оценивает условия использования технологии в том числе с позиций экологической защищённости,</w:t>
      </w:r>
    </w:p>
    <w:p w:rsidR="00C8070D" w:rsidRPr="00943D77" w:rsidRDefault="00C8070D" w:rsidP="00B75D9E">
      <w:pPr>
        <w:numPr>
          <w:ilvl w:val="1"/>
          <w:numId w:val="36"/>
        </w:numPr>
        <w:tabs>
          <w:tab w:val="left" w:pos="426"/>
          <w:tab w:val="left" w:pos="993"/>
          <w:tab w:val="left" w:pos="2410"/>
        </w:tabs>
        <w:spacing w:after="0"/>
        <w:ind w:left="0" w:firstLine="709"/>
        <w:jc w:val="both"/>
        <w:rPr>
          <w:sz w:val="24"/>
          <w:szCs w:val="24"/>
        </w:rPr>
      </w:pPr>
      <w:r w:rsidRPr="00943D77">
        <w:rPr>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C8070D" w:rsidRPr="00943D77" w:rsidRDefault="00C8070D" w:rsidP="00B75D9E">
      <w:pPr>
        <w:numPr>
          <w:ilvl w:val="1"/>
          <w:numId w:val="36"/>
        </w:numPr>
        <w:tabs>
          <w:tab w:val="left" w:pos="426"/>
          <w:tab w:val="left" w:pos="993"/>
          <w:tab w:val="left" w:pos="2410"/>
        </w:tabs>
        <w:spacing w:after="0"/>
        <w:ind w:left="0" w:firstLine="709"/>
        <w:jc w:val="both"/>
        <w:rPr>
          <w:sz w:val="24"/>
          <w:szCs w:val="24"/>
        </w:rPr>
      </w:pPr>
      <w:r w:rsidRPr="00943D77">
        <w:rPr>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C8070D" w:rsidRPr="00943D77" w:rsidRDefault="00C8070D" w:rsidP="00B75D9E">
      <w:pPr>
        <w:numPr>
          <w:ilvl w:val="1"/>
          <w:numId w:val="36"/>
        </w:numPr>
        <w:tabs>
          <w:tab w:val="left" w:pos="426"/>
          <w:tab w:val="left" w:pos="993"/>
          <w:tab w:val="left" w:pos="2410"/>
        </w:tabs>
        <w:spacing w:after="0"/>
        <w:ind w:left="0" w:firstLine="709"/>
        <w:jc w:val="both"/>
        <w:rPr>
          <w:sz w:val="24"/>
          <w:szCs w:val="24"/>
        </w:rPr>
      </w:pPr>
      <w:r w:rsidRPr="00943D77">
        <w:rPr>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C8070D" w:rsidRPr="00943D77" w:rsidRDefault="00C8070D" w:rsidP="00B75D9E">
      <w:pPr>
        <w:numPr>
          <w:ilvl w:val="1"/>
          <w:numId w:val="36"/>
        </w:numPr>
        <w:tabs>
          <w:tab w:val="left" w:pos="426"/>
          <w:tab w:val="left" w:pos="993"/>
        </w:tabs>
        <w:spacing w:after="0"/>
        <w:ind w:left="0" w:firstLine="709"/>
        <w:jc w:val="both"/>
        <w:rPr>
          <w:sz w:val="24"/>
          <w:szCs w:val="24"/>
        </w:rPr>
      </w:pPr>
      <w:r w:rsidRPr="00943D77">
        <w:rPr>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C8070D" w:rsidRPr="00943D77" w:rsidRDefault="00C8070D" w:rsidP="00B75D9E">
      <w:pPr>
        <w:numPr>
          <w:ilvl w:val="1"/>
          <w:numId w:val="36"/>
        </w:numPr>
        <w:tabs>
          <w:tab w:val="left" w:pos="426"/>
          <w:tab w:val="left" w:pos="993"/>
        </w:tabs>
        <w:spacing w:after="0"/>
        <w:ind w:left="0" w:firstLine="709"/>
        <w:jc w:val="both"/>
        <w:rPr>
          <w:sz w:val="24"/>
          <w:szCs w:val="24"/>
        </w:rPr>
      </w:pPr>
      <w:r w:rsidRPr="00943D77">
        <w:rPr>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C8070D" w:rsidRPr="00943D77" w:rsidRDefault="00C8070D" w:rsidP="00B75D9E">
      <w:pPr>
        <w:numPr>
          <w:ilvl w:val="1"/>
          <w:numId w:val="36"/>
        </w:numPr>
        <w:tabs>
          <w:tab w:val="left" w:pos="426"/>
          <w:tab w:val="left" w:pos="993"/>
        </w:tabs>
        <w:spacing w:after="0"/>
        <w:ind w:left="0" w:firstLine="709"/>
        <w:jc w:val="both"/>
        <w:rPr>
          <w:sz w:val="24"/>
          <w:szCs w:val="24"/>
        </w:rPr>
      </w:pPr>
      <w:r w:rsidRPr="00943D77">
        <w:rPr>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C8070D" w:rsidRPr="00943D77" w:rsidRDefault="00C8070D" w:rsidP="00B75D9E">
      <w:pPr>
        <w:numPr>
          <w:ilvl w:val="1"/>
          <w:numId w:val="36"/>
        </w:numPr>
        <w:tabs>
          <w:tab w:val="left" w:pos="426"/>
          <w:tab w:val="left" w:pos="993"/>
        </w:tabs>
        <w:spacing w:after="0"/>
        <w:ind w:left="0" w:firstLine="709"/>
        <w:jc w:val="both"/>
        <w:rPr>
          <w:sz w:val="24"/>
          <w:szCs w:val="24"/>
        </w:rPr>
      </w:pPr>
      <w:r w:rsidRPr="00943D77">
        <w:rPr>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C8070D" w:rsidRPr="00943D77" w:rsidRDefault="00C8070D" w:rsidP="00B75D9E">
      <w:pPr>
        <w:numPr>
          <w:ilvl w:val="1"/>
          <w:numId w:val="36"/>
        </w:numPr>
        <w:tabs>
          <w:tab w:val="left" w:pos="426"/>
          <w:tab w:val="left" w:pos="993"/>
        </w:tabs>
        <w:spacing w:after="0"/>
        <w:ind w:left="0" w:firstLine="709"/>
        <w:jc w:val="both"/>
        <w:rPr>
          <w:sz w:val="24"/>
          <w:szCs w:val="24"/>
        </w:rPr>
      </w:pPr>
      <w:r w:rsidRPr="00943D77">
        <w:rPr>
          <w:sz w:val="24"/>
          <w:szCs w:val="24"/>
        </w:rPr>
        <w:t>получил и проанализировал опыт предпрофессиональных проб,</w:t>
      </w:r>
    </w:p>
    <w:p w:rsidR="00C8070D" w:rsidRPr="00943D77" w:rsidRDefault="00C8070D" w:rsidP="00B75D9E">
      <w:pPr>
        <w:numPr>
          <w:ilvl w:val="1"/>
          <w:numId w:val="36"/>
        </w:numPr>
        <w:tabs>
          <w:tab w:val="left" w:pos="426"/>
          <w:tab w:val="left" w:pos="993"/>
        </w:tabs>
        <w:spacing w:after="0"/>
        <w:ind w:left="0" w:firstLine="709"/>
        <w:jc w:val="both"/>
        <w:rPr>
          <w:sz w:val="24"/>
          <w:szCs w:val="24"/>
        </w:rPr>
      </w:pPr>
      <w:r w:rsidRPr="00943D77">
        <w:rPr>
          <w:sz w:val="24"/>
          <w:szCs w:val="24"/>
        </w:rPr>
        <w:t>получил и проанализировал опыт разработки и / или реализации специализированного проекта.</w:t>
      </w:r>
    </w:p>
    <w:p w:rsidR="00C8070D" w:rsidRPr="00E34D04" w:rsidRDefault="00C8070D" w:rsidP="00E34D04">
      <w:pPr>
        <w:pStyle w:val="5"/>
        <w:spacing w:after="0" w:line="276" w:lineRule="auto"/>
        <w:ind w:firstLine="709"/>
        <w:rPr>
          <w:rFonts w:ascii="Times New Roman" w:hAnsi="Times New Roman"/>
          <w:i w:val="0"/>
          <w:sz w:val="24"/>
          <w:szCs w:val="24"/>
        </w:rPr>
      </w:pPr>
      <w:bookmarkStart w:id="133" w:name="_Toc409691647"/>
      <w:bookmarkStart w:id="134" w:name="_Toc410653970"/>
      <w:bookmarkStart w:id="135" w:name="_Toc414553156"/>
      <w:bookmarkStart w:id="136" w:name="_Toc493057163"/>
      <w:r w:rsidRPr="00E34D04">
        <w:rPr>
          <w:rFonts w:ascii="Times New Roman" w:hAnsi="Times New Roman"/>
          <w:i w:val="0"/>
          <w:sz w:val="24"/>
          <w:szCs w:val="24"/>
        </w:rPr>
        <w:t>1.2.5.16. Физическая культура</w:t>
      </w:r>
      <w:bookmarkEnd w:id="133"/>
      <w:bookmarkEnd w:id="134"/>
      <w:bookmarkEnd w:id="135"/>
      <w:bookmarkEnd w:id="136"/>
    </w:p>
    <w:p w:rsidR="00C8070D" w:rsidRPr="00E34D04" w:rsidRDefault="00C8070D" w:rsidP="00DD689B">
      <w:pPr>
        <w:tabs>
          <w:tab w:val="left" w:pos="993"/>
        </w:tabs>
        <w:spacing w:after="0"/>
        <w:ind w:right="-5" w:firstLine="709"/>
        <w:jc w:val="both"/>
        <w:rPr>
          <w:b/>
          <w:sz w:val="24"/>
          <w:szCs w:val="24"/>
        </w:rPr>
      </w:pPr>
      <w:r w:rsidRPr="00E34D04">
        <w:rPr>
          <w:b/>
          <w:sz w:val="24"/>
          <w:szCs w:val="24"/>
        </w:rPr>
        <w:t xml:space="preserve">Выпускник научится: </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lastRenderedPageBreak/>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выполнять акробатические комбинации из числа хорошо освоенных упражнений;</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выполнять гимнастические комбинации на спортивных снарядах из числа хорошо освоенных упражнений;</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выполнять легкоатлетические упражнения в беге и в прыжках (в длину и высоту);</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выполнять спуски и торможения на лыжах с пологого склона;</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C8070D" w:rsidRPr="00943D77" w:rsidRDefault="00C8070D" w:rsidP="00B75D9E">
      <w:pPr>
        <w:numPr>
          <w:ilvl w:val="0"/>
          <w:numId w:val="52"/>
        </w:numPr>
        <w:tabs>
          <w:tab w:val="left" w:pos="709"/>
          <w:tab w:val="left" w:pos="993"/>
          <w:tab w:val="left" w:pos="1134"/>
        </w:tabs>
        <w:spacing w:after="0"/>
        <w:ind w:left="0" w:right="-5" w:firstLine="709"/>
        <w:jc w:val="both"/>
        <w:rPr>
          <w:sz w:val="24"/>
          <w:szCs w:val="24"/>
        </w:rPr>
      </w:pPr>
      <w:r w:rsidRPr="00943D77">
        <w:rPr>
          <w:sz w:val="24"/>
          <w:szCs w:val="24"/>
        </w:rPr>
        <w:t>выполнять тестовые упражнения для оценки уровня индивидуального развития основных физических качеств.</w:t>
      </w:r>
    </w:p>
    <w:p w:rsidR="00C8070D" w:rsidRPr="00E34D04" w:rsidRDefault="00C8070D" w:rsidP="00DD689B">
      <w:pPr>
        <w:tabs>
          <w:tab w:val="left" w:pos="993"/>
        </w:tabs>
        <w:spacing w:after="0"/>
        <w:ind w:right="-5" w:firstLine="709"/>
        <w:jc w:val="both"/>
        <w:rPr>
          <w:b/>
          <w:sz w:val="24"/>
          <w:szCs w:val="24"/>
        </w:rPr>
      </w:pPr>
      <w:r w:rsidRPr="00E34D04">
        <w:rPr>
          <w:b/>
          <w:sz w:val="24"/>
          <w:szCs w:val="24"/>
        </w:rPr>
        <w:t>Выпускник получит возможность научиться:</w:t>
      </w:r>
    </w:p>
    <w:p w:rsidR="00C8070D" w:rsidRPr="00E34D04" w:rsidRDefault="00C8070D" w:rsidP="00B75D9E">
      <w:pPr>
        <w:numPr>
          <w:ilvl w:val="0"/>
          <w:numId w:val="53"/>
        </w:numPr>
        <w:tabs>
          <w:tab w:val="left" w:pos="993"/>
        </w:tabs>
        <w:spacing w:after="0"/>
        <w:ind w:left="0" w:firstLine="709"/>
        <w:jc w:val="both"/>
        <w:rPr>
          <w:i/>
          <w:sz w:val="24"/>
          <w:szCs w:val="24"/>
        </w:rPr>
      </w:pPr>
      <w:r w:rsidRPr="00E34D04">
        <w:rPr>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8070D" w:rsidRPr="00E34D04" w:rsidRDefault="00C8070D" w:rsidP="00B75D9E">
      <w:pPr>
        <w:numPr>
          <w:ilvl w:val="0"/>
          <w:numId w:val="53"/>
        </w:numPr>
        <w:tabs>
          <w:tab w:val="left" w:pos="993"/>
        </w:tabs>
        <w:spacing w:after="0"/>
        <w:ind w:left="0" w:firstLine="709"/>
        <w:jc w:val="both"/>
        <w:rPr>
          <w:i/>
          <w:sz w:val="24"/>
          <w:szCs w:val="24"/>
        </w:rPr>
      </w:pPr>
      <w:r w:rsidRPr="00E34D04">
        <w:rPr>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C8070D" w:rsidRPr="00E34D04" w:rsidRDefault="00C8070D" w:rsidP="00B75D9E">
      <w:pPr>
        <w:numPr>
          <w:ilvl w:val="0"/>
          <w:numId w:val="53"/>
        </w:numPr>
        <w:tabs>
          <w:tab w:val="left" w:pos="993"/>
        </w:tabs>
        <w:spacing w:after="0"/>
        <w:ind w:left="0" w:firstLine="709"/>
        <w:jc w:val="both"/>
        <w:rPr>
          <w:i/>
          <w:sz w:val="24"/>
          <w:szCs w:val="24"/>
        </w:rPr>
      </w:pPr>
      <w:r w:rsidRPr="00E34D04">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8070D" w:rsidRPr="00E34D04" w:rsidRDefault="00C8070D" w:rsidP="00B75D9E">
      <w:pPr>
        <w:numPr>
          <w:ilvl w:val="0"/>
          <w:numId w:val="53"/>
        </w:numPr>
        <w:tabs>
          <w:tab w:val="left" w:pos="993"/>
        </w:tabs>
        <w:spacing w:after="0"/>
        <w:ind w:left="0" w:firstLine="709"/>
        <w:jc w:val="both"/>
        <w:rPr>
          <w:i/>
          <w:sz w:val="24"/>
          <w:szCs w:val="24"/>
        </w:rPr>
      </w:pPr>
      <w:r w:rsidRPr="00E34D04">
        <w:rPr>
          <w:i/>
          <w:sz w:val="24"/>
          <w:szCs w:val="24"/>
        </w:rP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w:t>
      </w:r>
      <w:r w:rsidRPr="00E34D04">
        <w:rPr>
          <w:i/>
          <w:sz w:val="24"/>
          <w:szCs w:val="24"/>
        </w:rPr>
        <w:lastRenderedPageBreak/>
        <w:t>направленности, данные контроля динамики индивидуального физического развития и физической подготовленности;</w:t>
      </w:r>
    </w:p>
    <w:p w:rsidR="00C8070D" w:rsidRPr="00E34D04" w:rsidRDefault="00C8070D" w:rsidP="00B75D9E">
      <w:pPr>
        <w:numPr>
          <w:ilvl w:val="0"/>
          <w:numId w:val="53"/>
        </w:numPr>
        <w:tabs>
          <w:tab w:val="left" w:pos="993"/>
        </w:tabs>
        <w:spacing w:after="0"/>
        <w:ind w:left="0" w:firstLine="709"/>
        <w:jc w:val="both"/>
        <w:rPr>
          <w:i/>
          <w:sz w:val="24"/>
          <w:szCs w:val="24"/>
        </w:rPr>
      </w:pPr>
      <w:r w:rsidRPr="00E34D04">
        <w:rPr>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8070D" w:rsidRPr="00E34D04" w:rsidRDefault="00C8070D" w:rsidP="00B75D9E">
      <w:pPr>
        <w:numPr>
          <w:ilvl w:val="0"/>
          <w:numId w:val="53"/>
        </w:numPr>
        <w:tabs>
          <w:tab w:val="left" w:pos="993"/>
        </w:tabs>
        <w:spacing w:after="0"/>
        <w:ind w:left="0" w:firstLine="709"/>
        <w:jc w:val="both"/>
        <w:rPr>
          <w:i/>
          <w:sz w:val="24"/>
          <w:szCs w:val="24"/>
        </w:rPr>
      </w:pPr>
      <w:r w:rsidRPr="00E34D04">
        <w:rPr>
          <w:i/>
          <w:sz w:val="24"/>
          <w:szCs w:val="24"/>
        </w:rPr>
        <w:t>проводить восстановительные мероприятия с использованием банных процедур и сеансов оздоровительного массажа;</w:t>
      </w:r>
    </w:p>
    <w:p w:rsidR="00C8070D" w:rsidRPr="00E34D04" w:rsidRDefault="00C8070D" w:rsidP="00B75D9E">
      <w:pPr>
        <w:numPr>
          <w:ilvl w:val="0"/>
          <w:numId w:val="53"/>
        </w:numPr>
        <w:tabs>
          <w:tab w:val="left" w:pos="993"/>
        </w:tabs>
        <w:spacing w:after="0"/>
        <w:ind w:left="0" w:firstLine="709"/>
        <w:jc w:val="both"/>
        <w:rPr>
          <w:i/>
          <w:sz w:val="24"/>
          <w:szCs w:val="24"/>
        </w:rPr>
      </w:pPr>
      <w:r w:rsidRPr="00E34D04">
        <w:rPr>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C8070D" w:rsidRPr="00E34D04" w:rsidRDefault="00C8070D" w:rsidP="00B75D9E">
      <w:pPr>
        <w:numPr>
          <w:ilvl w:val="0"/>
          <w:numId w:val="53"/>
        </w:numPr>
        <w:tabs>
          <w:tab w:val="left" w:pos="993"/>
        </w:tabs>
        <w:spacing w:after="0"/>
        <w:ind w:left="0" w:firstLine="709"/>
        <w:jc w:val="both"/>
        <w:rPr>
          <w:i/>
          <w:sz w:val="24"/>
          <w:szCs w:val="24"/>
        </w:rPr>
      </w:pPr>
      <w:r w:rsidRPr="00E34D04">
        <w:rPr>
          <w:i/>
          <w:sz w:val="24"/>
          <w:szCs w:val="24"/>
        </w:rPr>
        <w:t>преодолевать естественные и искусственные препятствия с помощью разнообразных способов лазания, прыжков и бега;</w:t>
      </w:r>
    </w:p>
    <w:p w:rsidR="00C8070D" w:rsidRPr="00E34D04" w:rsidRDefault="00C8070D" w:rsidP="00B75D9E">
      <w:pPr>
        <w:numPr>
          <w:ilvl w:val="0"/>
          <w:numId w:val="53"/>
        </w:numPr>
        <w:tabs>
          <w:tab w:val="left" w:pos="993"/>
        </w:tabs>
        <w:spacing w:after="0"/>
        <w:ind w:left="0" w:firstLine="709"/>
        <w:jc w:val="both"/>
        <w:rPr>
          <w:i/>
          <w:sz w:val="24"/>
          <w:szCs w:val="24"/>
        </w:rPr>
      </w:pPr>
      <w:r w:rsidRPr="00E34D04">
        <w:rPr>
          <w:i/>
          <w:sz w:val="24"/>
          <w:szCs w:val="24"/>
        </w:rPr>
        <w:t xml:space="preserve">осуществлять судейство по одному из осваиваемых видов спорта; </w:t>
      </w:r>
    </w:p>
    <w:p w:rsidR="00C8070D" w:rsidRPr="00E34D04" w:rsidRDefault="00C8070D" w:rsidP="00B75D9E">
      <w:pPr>
        <w:numPr>
          <w:ilvl w:val="0"/>
          <w:numId w:val="53"/>
        </w:numPr>
        <w:tabs>
          <w:tab w:val="left" w:pos="993"/>
        </w:tabs>
        <w:spacing w:after="0"/>
        <w:ind w:left="0" w:firstLine="709"/>
        <w:jc w:val="both"/>
        <w:rPr>
          <w:i/>
          <w:sz w:val="24"/>
          <w:szCs w:val="24"/>
        </w:rPr>
      </w:pPr>
      <w:r w:rsidRPr="00E34D04">
        <w:rPr>
          <w:i/>
          <w:sz w:val="24"/>
          <w:szCs w:val="24"/>
        </w:rPr>
        <w:t>выполнять тестовые нормативы Всероссийского физкультурно-спортивного комплекса «Готов к труду и обороне»;</w:t>
      </w:r>
    </w:p>
    <w:p w:rsidR="00C8070D" w:rsidRPr="00E34D04" w:rsidRDefault="00C8070D" w:rsidP="00B75D9E">
      <w:pPr>
        <w:numPr>
          <w:ilvl w:val="0"/>
          <w:numId w:val="53"/>
        </w:numPr>
        <w:tabs>
          <w:tab w:val="left" w:pos="993"/>
        </w:tabs>
        <w:spacing w:after="0"/>
        <w:ind w:left="0" w:firstLine="709"/>
        <w:jc w:val="both"/>
        <w:rPr>
          <w:i/>
          <w:sz w:val="24"/>
          <w:szCs w:val="24"/>
        </w:rPr>
      </w:pPr>
      <w:r w:rsidRPr="00E34D04">
        <w:rPr>
          <w:i/>
          <w:sz w:val="24"/>
          <w:szCs w:val="24"/>
        </w:rPr>
        <w:t>выполнять технико-тактические действия национальных видов спорта;</w:t>
      </w:r>
    </w:p>
    <w:p w:rsidR="00C8070D" w:rsidRPr="00E34D04" w:rsidRDefault="00C8070D" w:rsidP="00B75D9E">
      <w:pPr>
        <w:numPr>
          <w:ilvl w:val="0"/>
          <w:numId w:val="53"/>
        </w:numPr>
        <w:tabs>
          <w:tab w:val="left" w:pos="993"/>
        </w:tabs>
        <w:spacing w:after="0"/>
        <w:ind w:left="0" w:firstLine="709"/>
        <w:jc w:val="both"/>
        <w:rPr>
          <w:i/>
          <w:sz w:val="24"/>
          <w:szCs w:val="24"/>
        </w:rPr>
      </w:pPr>
      <w:r w:rsidRPr="00E34D04">
        <w:rPr>
          <w:i/>
          <w:sz w:val="24"/>
          <w:szCs w:val="24"/>
        </w:rPr>
        <w:t>проплывать учебную дистанцию вольным стилем.</w:t>
      </w:r>
    </w:p>
    <w:p w:rsidR="00C8070D" w:rsidRPr="00E34D04" w:rsidRDefault="00C8070D" w:rsidP="00DD689B">
      <w:pPr>
        <w:pStyle w:val="5"/>
        <w:spacing w:line="276" w:lineRule="auto"/>
        <w:ind w:firstLine="709"/>
        <w:rPr>
          <w:rFonts w:ascii="Times New Roman" w:hAnsi="Times New Roman"/>
          <w:i w:val="0"/>
          <w:sz w:val="24"/>
          <w:szCs w:val="24"/>
          <w:lang w:val="ru-RU"/>
        </w:rPr>
      </w:pPr>
      <w:bookmarkStart w:id="137" w:name="_Toc409691648"/>
      <w:bookmarkStart w:id="138" w:name="_Toc410653971"/>
      <w:bookmarkStart w:id="139" w:name="_Toc414553157"/>
      <w:bookmarkStart w:id="140" w:name="_Toc493057164"/>
      <w:r w:rsidRPr="00E34D04">
        <w:rPr>
          <w:rFonts w:ascii="Times New Roman" w:hAnsi="Times New Roman"/>
          <w:i w:val="0"/>
          <w:sz w:val="24"/>
          <w:szCs w:val="24"/>
          <w:lang w:val="ru-RU"/>
        </w:rPr>
        <w:t>1.2.5.17. Основы безопасности жизнедеятельности</w:t>
      </w:r>
      <w:bookmarkEnd w:id="137"/>
      <w:bookmarkEnd w:id="138"/>
      <w:bookmarkEnd w:id="139"/>
      <w:bookmarkEnd w:id="140"/>
    </w:p>
    <w:p w:rsidR="00C8070D" w:rsidRPr="00E34D04" w:rsidRDefault="00C8070D" w:rsidP="00DD689B">
      <w:pPr>
        <w:tabs>
          <w:tab w:val="left" w:pos="993"/>
        </w:tabs>
        <w:spacing w:after="0"/>
        <w:ind w:firstLine="709"/>
        <w:jc w:val="both"/>
        <w:rPr>
          <w:b/>
          <w:bCs/>
          <w:sz w:val="24"/>
          <w:szCs w:val="24"/>
          <w:shd w:val="clear" w:color="auto" w:fill="FFFFFF"/>
        </w:rPr>
      </w:pPr>
      <w:r w:rsidRPr="00E34D04">
        <w:rPr>
          <w:b/>
          <w:bCs/>
          <w:sz w:val="24"/>
          <w:szCs w:val="24"/>
          <w:shd w:val="clear" w:color="auto" w:fill="FFFFFF"/>
        </w:rPr>
        <w:t>Выпускник научится:</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iCs/>
          <w:sz w:val="24"/>
          <w:szCs w:val="24"/>
        </w:rPr>
      </w:pPr>
      <w:r w:rsidRPr="00943D77">
        <w:rPr>
          <w:sz w:val="24"/>
          <w:szCs w:val="24"/>
        </w:rPr>
        <w:t>классифицировать и характеризовать</w:t>
      </w:r>
      <w:r w:rsidRPr="00943D77">
        <w:rPr>
          <w:iCs/>
          <w:sz w:val="24"/>
          <w:szCs w:val="24"/>
        </w:rPr>
        <w:t xml:space="preserve"> условия экологической безопасности;</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iCs/>
          <w:sz w:val="24"/>
          <w:szCs w:val="24"/>
        </w:rPr>
      </w:pPr>
      <w:r w:rsidRPr="00943D77">
        <w:rPr>
          <w:iCs/>
          <w:sz w:val="24"/>
          <w:szCs w:val="24"/>
        </w:rPr>
        <w:t>использовать знания о предельно допустимых концентрациях вредных веществ в атмосфере, воде и почве;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bCs/>
          <w:iCs/>
          <w:sz w:val="24"/>
          <w:szCs w:val="24"/>
        </w:rPr>
      </w:pPr>
      <w:r w:rsidRPr="00943D77">
        <w:rPr>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использовать бытовые приборы контроля качества окружающей среды и продуктов питания;</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использовать бытовые приборы;</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использовать средства бытовой химии;</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использовать средства коммуникации;</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классифицировать и характеризовать опасные ситуации криминогенного характера;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предвидеть причины возникновения возможных опасных ситуаций криминогенного характера;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вести и применять способы самозащиты в криминогенной ситуации на улице;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вести и применять способы самозащиты в криминогенной ситуации в подъезде;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вести и применять способы самозащиты в криминогенной ситуации в лифте;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вести и применять способы самозащиты в криминогенной ситуации в квартире;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вести и применять способы самозащиты при карманной краже;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вести и применять способы самозащиты при попытке мошенничества;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адекватно оценивать ситуацию дорожного движения;</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адекватно оценивать ситуацию и безопасно действовать при пожаре;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использовать средства индивидуальной защиты при пожаре;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применять первичные средства пожаротушения;</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соблюдать правила безопасности дорожного движения пешехода;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соблюдать правила безопасности дорожного движения велосипедиста;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lastRenderedPageBreak/>
        <w:t>соблюдать правила безопасности дорожного движения пассажира транспортного средства;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классифицировать и характеризовать причины и последствия опасных ситуаций на воде;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адекватно оценивать ситуацию и безопасно вести у воды и на воде;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использовать средства и способы само- и взаимопомощи на воде;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классифицировать и характеризовать причины и последствия опасных ситуаций в туристических походах;</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готовиться к туристическим походам;</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адекватно оценивать ситуацию и безопасно вести в туристических походах;</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адекватно оценивать ситуацию и ориентироваться на местности;</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добывать и поддерживать огонь в автономных условиях;</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добывать и очищать воду в автономных условиях;</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добывать и готовить пищу в автономных условиях; сооружать (обустраивать) временное жилище в автономных условиях;</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подавать сигналы бедствия и отвечать на них;</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характеризовать причины и последствия чрезвычайных ситуаций природного характера для личности, общества и государства;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предвидеть опасности и правильно действовать в случае чрезвычайных ситуаций природного характера;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классифицировать мероприятия по защите населения от чрезвычайных ситуаций природного характера;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xml:space="preserve">безопасно использовать средства индивидуальной защиты; </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характеризовать причины и последствия чрезвычайных ситуаций техногенного характера для личности, общества и государства;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предвидеть опасности и правильно действовать в чрезвычайных ситуациях техногенного характера;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классифицировать мероприятия по защите населения от чрезвычайных ситуаций техногенного характера;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действовать по сигналу «Внимание всем!»;</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использовать средства индивидуальной и коллективной защиты;</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комплектовать минимально необходимый набор вещей (документов, продуктов) в случае эвакуации;</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классифицировать мероприятия по защите населения от терроризма, экстремизма, наркотизма;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классифицировать и характеризовать опасные ситуации в местах большого скопления людей;</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предвидеть причины возникновения возможных опасных ситуаций в местах большого скопления людей;</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адекватно оценивать ситуацию и безопасно действовать в местах массового скопления людей;</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lastRenderedPageBreak/>
        <w:t>оповещать (вызывать) экстренные службы при чрезвычайной ситуации;</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характеризовать безопасный и здоровый образ жизни, его составляющие и значение для личности, общества и государства;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bCs/>
          <w:sz w:val="24"/>
          <w:szCs w:val="24"/>
        </w:rPr>
      </w:pPr>
      <w:r w:rsidRPr="00943D77">
        <w:rPr>
          <w:sz w:val="24"/>
          <w:szCs w:val="24"/>
        </w:rPr>
        <w:t>классифицировать мероприятия и факторы, укрепляющие и разрушающие здоровье;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bCs/>
          <w:sz w:val="24"/>
          <w:szCs w:val="24"/>
        </w:rPr>
      </w:pPr>
      <w:r w:rsidRPr="00943D77">
        <w:rPr>
          <w:bCs/>
          <w:sz w:val="24"/>
          <w:szCs w:val="24"/>
        </w:rPr>
        <w:t>планировать профилактические мероприятия по сохранению и укреплению своего здоровья;</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адекватно оценивать нагрузку и профилактические занятия по укреплению здоровья;</w:t>
      </w:r>
      <w:r w:rsidR="000C4499">
        <w:rPr>
          <w:sz w:val="24"/>
          <w:szCs w:val="24"/>
        </w:rPr>
        <w:t xml:space="preserve"> </w:t>
      </w:r>
      <w:r w:rsidRPr="00943D77">
        <w:rPr>
          <w:sz w:val="24"/>
          <w:szCs w:val="24"/>
        </w:rPr>
        <w:t>планировать распорядок дня с учетом нагрузок;</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bCs/>
          <w:sz w:val="24"/>
          <w:szCs w:val="24"/>
        </w:rPr>
      </w:pPr>
      <w:r w:rsidRPr="00943D77">
        <w:rPr>
          <w:bCs/>
          <w:sz w:val="24"/>
          <w:szCs w:val="24"/>
        </w:rPr>
        <w:t>выявлять мероприятия и факторы, потенциально опасные для здоровья;</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безопасно использовать ресурсы интернета;</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bCs/>
          <w:sz w:val="24"/>
          <w:szCs w:val="24"/>
        </w:rPr>
        <w:t>анализировать состояние своего здоровья;</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определять состояния оказания неотложной помощи;</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bCs/>
          <w:sz w:val="24"/>
          <w:szCs w:val="24"/>
        </w:rPr>
      </w:pPr>
      <w:r w:rsidRPr="00943D77">
        <w:rPr>
          <w:bCs/>
          <w:sz w:val="24"/>
          <w:szCs w:val="24"/>
        </w:rPr>
        <w:t>использовать алгоритм действий по оказанию первой помощи;</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bCs/>
          <w:sz w:val="24"/>
          <w:szCs w:val="24"/>
        </w:rPr>
        <w:t xml:space="preserve">классифицировать </w:t>
      </w:r>
      <w:r w:rsidRPr="00943D77">
        <w:rPr>
          <w:sz w:val="24"/>
          <w:szCs w:val="24"/>
        </w:rPr>
        <w:t>средства оказания первой помощи;</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оказывать первую помощь при наружном и внутреннем кровотечении;</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извлекать инородное тело из верхних дыхательных путей;</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оказывать первую помощь при ушибах;</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оказывать первую помощь при растяжениях;</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оказывать первую помощь при вывихах;</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оказывать первую помощь при переломах;</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оказывать первую помощь при ожогах;</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оказывать первую помощь при отморожениях и общем переохлаждении;</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оказывать первую помощь при отравлениях;</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оказывать первую помощь при тепловом (солнечном) ударе;</w:t>
      </w:r>
    </w:p>
    <w:p w:rsidR="00C8070D" w:rsidRPr="00943D77" w:rsidRDefault="00C8070D"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оказывать первую помощь при укусе насекомых и змей.</w:t>
      </w:r>
    </w:p>
    <w:p w:rsidR="00C8070D" w:rsidRPr="00E34D04" w:rsidRDefault="00C8070D" w:rsidP="00DD689B">
      <w:pPr>
        <w:tabs>
          <w:tab w:val="left" w:pos="993"/>
        </w:tabs>
        <w:spacing w:after="0"/>
        <w:ind w:firstLine="709"/>
        <w:jc w:val="both"/>
        <w:rPr>
          <w:b/>
          <w:sz w:val="24"/>
          <w:szCs w:val="24"/>
        </w:rPr>
      </w:pPr>
      <w:r w:rsidRPr="00E34D04">
        <w:rPr>
          <w:b/>
          <w:sz w:val="24"/>
          <w:szCs w:val="24"/>
        </w:rPr>
        <w:t>Выпускник получит возможность научиться:</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 xml:space="preserve">безопасно использовать средства индивидуальной защиты велосипедиста;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 xml:space="preserve">классифицировать и характеризовать причины и последствия опасных ситуаций в туристических поездках;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готовиться к туристическим поездкам;</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 xml:space="preserve">адекватно оценивать ситуацию и безопасно вести в туристических поездках;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 xml:space="preserve">анализировать последствия возможных опасных ситуаций в местах большого скопления людей;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 xml:space="preserve">анализировать последствия возможных опасных ситуаций криминогенного характера;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безопасно вести и применять права покупателя;</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анализировать последствия проявления терроризма, экстремизма, наркотизма;</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bCs/>
          <w:i/>
          <w:sz w:val="24"/>
          <w:szCs w:val="24"/>
        </w:rPr>
      </w:pPr>
      <w:r w:rsidRPr="00E34D04">
        <w:rPr>
          <w:i/>
          <w:sz w:val="24"/>
          <w:szCs w:val="24"/>
        </w:rPr>
        <w:t>предвидеть пути и средства возможного вовлечения в террористическую, экстремистскую и наркотическую деятельность;</w:t>
      </w:r>
      <w:r w:rsidR="0082746E">
        <w:rPr>
          <w:i/>
          <w:sz w:val="24"/>
          <w:szCs w:val="24"/>
        </w:rPr>
        <w:t xml:space="preserve"> </w:t>
      </w:r>
      <w:r w:rsidRPr="00E34D04">
        <w:rPr>
          <w:bCs/>
          <w:i/>
          <w:sz w:val="24"/>
          <w:szCs w:val="24"/>
        </w:rPr>
        <w:t xml:space="preserve">анализировать влияние вредных привычек и факторов и на состояние своего здоровья;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bCs/>
          <w:i/>
          <w:sz w:val="24"/>
          <w:szCs w:val="24"/>
        </w:rPr>
        <w:t xml:space="preserve">характеризовать </w:t>
      </w:r>
      <w:r w:rsidRPr="00E34D04">
        <w:rPr>
          <w:i/>
          <w:sz w:val="24"/>
          <w:szCs w:val="24"/>
        </w:rPr>
        <w:t xml:space="preserve">роль семьи в жизни личности и общества и ее влияние на здоровье человека;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классифицировать и характеризовать основные положения</w:t>
      </w:r>
      <w:r w:rsidR="0082746E">
        <w:rPr>
          <w:i/>
          <w:sz w:val="24"/>
          <w:szCs w:val="24"/>
        </w:rPr>
        <w:t xml:space="preserve"> </w:t>
      </w:r>
      <w:r w:rsidRPr="00E34D04">
        <w:rPr>
          <w:i/>
          <w:sz w:val="24"/>
          <w:szCs w:val="24"/>
        </w:rPr>
        <w:t xml:space="preserve">законодательных актов, регулирующих права и обязанности супругов, и защищающих права ребенка;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классифицировать основные правовые аспекты оказания первой помощи;</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lastRenderedPageBreak/>
        <w:t xml:space="preserve">оказывать первую помощь при не инфекционных заболеваниях;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 xml:space="preserve">оказывать первую помощь при инфекционных заболеваниях;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оказывать первую помощь при остановке сердечной деятельности;</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 xml:space="preserve">оказывать первую помощь при коме;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 xml:space="preserve">оказывать первую помощь при поражении электрическим током;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 xml:space="preserve">усваивать приемы действий в различных опасных и чрезвычайных ситуациях;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C8070D" w:rsidRPr="00E34D04" w:rsidRDefault="00C8070D" w:rsidP="00B75D9E">
      <w:pPr>
        <w:numPr>
          <w:ilvl w:val="0"/>
          <w:numId w:val="55"/>
        </w:numPr>
        <w:tabs>
          <w:tab w:val="left" w:pos="993"/>
        </w:tabs>
        <w:autoSpaceDE w:val="0"/>
        <w:autoSpaceDN w:val="0"/>
        <w:adjustRightInd w:val="0"/>
        <w:spacing w:after="0"/>
        <w:ind w:left="0" w:firstLine="709"/>
        <w:jc w:val="both"/>
        <w:rPr>
          <w:i/>
          <w:sz w:val="24"/>
          <w:szCs w:val="24"/>
        </w:rPr>
      </w:pPr>
      <w:r w:rsidRPr="00E34D04">
        <w:rPr>
          <w:i/>
          <w:sz w:val="24"/>
          <w:szCs w:val="24"/>
        </w:rPr>
        <w:t>творчески решать моделируемые ситуации и практические задачи в области безопасности жизнедеятельности.</w:t>
      </w:r>
    </w:p>
    <w:p w:rsidR="00854DB8" w:rsidRPr="00C41BDC" w:rsidRDefault="00854DB8" w:rsidP="00C41BDC">
      <w:pPr>
        <w:pStyle w:val="2"/>
        <w:jc w:val="center"/>
        <w:rPr>
          <w:sz w:val="24"/>
          <w:szCs w:val="24"/>
        </w:rPr>
      </w:pPr>
      <w:bookmarkStart w:id="141" w:name="_Toc464655926"/>
      <w:bookmarkStart w:id="142" w:name="_Toc464655795"/>
      <w:bookmarkStart w:id="143" w:name="_Toc464655756"/>
      <w:bookmarkStart w:id="144" w:name="_Toc414553158"/>
      <w:bookmarkStart w:id="145" w:name="_Toc410653972"/>
      <w:bookmarkStart w:id="146" w:name="_Toc492228017"/>
      <w:bookmarkStart w:id="147" w:name="_Toc493057165"/>
      <w:r w:rsidRPr="00C41BDC">
        <w:rPr>
          <w:sz w:val="24"/>
          <w:szCs w:val="24"/>
        </w:rPr>
        <w:t>1.3. Система оценки достижения планируемых результатов освоения основной образовательной программы основного общего образования</w:t>
      </w:r>
      <w:bookmarkEnd w:id="141"/>
      <w:bookmarkEnd w:id="142"/>
      <w:bookmarkEnd w:id="143"/>
      <w:bookmarkEnd w:id="144"/>
      <w:bookmarkEnd w:id="145"/>
      <w:bookmarkEnd w:id="146"/>
      <w:bookmarkEnd w:id="147"/>
    </w:p>
    <w:p w:rsidR="00CB1CAB" w:rsidRPr="00C41BDC" w:rsidRDefault="00C41BDC" w:rsidP="00CB1CAB">
      <w:pPr>
        <w:ind w:firstLine="709"/>
        <w:rPr>
          <w:b/>
          <w:sz w:val="24"/>
          <w:szCs w:val="24"/>
        </w:rPr>
      </w:pPr>
      <w:bookmarkStart w:id="148" w:name="_Toc464655927"/>
      <w:r>
        <w:rPr>
          <w:b/>
          <w:sz w:val="24"/>
          <w:szCs w:val="24"/>
        </w:rPr>
        <w:t xml:space="preserve">1.3.1. </w:t>
      </w:r>
      <w:r w:rsidR="00854DB8" w:rsidRPr="00C41BDC">
        <w:rPr>
          <w:b/>
          <w:sz w:val="24"/>
          <w:szCs w:val="24"/>
        </w:rPr>
        <w:t>Общие положения</w:t>
      </w:r>
      <w:bookmarkEnd w:id="148"/>
    </w:p>
    <w:p w:rsidR="006E7506" w:rsidRPr="00CB1CAB" w:rsidRDefault="00CB1CAB" w:rsidP="00C41BDC">
      <w:pPr>
        <w:spacing w:after="0"/>
        <w:jc w:val="both"/>
        <w:rPr>
          <w:b/>
        </w:rPr>
      </w:pPr>
      <w:r>
        <w:rPr>
          <w:sz w:val="24"/>
          <w:szCs w:val="24"/>
        </w:rPr>
        <w:tab/>
      </w:r>
      <w:r w:rsidR="006E7506" w:rsidRPr="00943D77">
        <w:rPr>
          <w:sz w:val="24"/>
          <w:szCs w:val="24"/>
        </w:rPr>
        <w:t xml:space="preserve">Система оценки достижения планируемых результатов освоения ООП ООО </w:t>
      </w:r>
      <w:r w:rsidR="006E042F">
        <w:rPr>
          <w:sz w:val="24"/>
          <w:szCs w:val="24"/>
        </w:rPr>
        <w:t>МКОУ ООШ Д. ВОРОБЬЕВА ГОРА</w:t>
      </w:r>
      <w:r w:rsidR="006E7506" w:rsidRPr="00943D77">
        <w:rPr>
          <w:sz w:val="24"/>
          <w:szCs w:val="24"/>
        </w:rPr>
        <w:t xml:space="preserve"> (далее - система оценки) представляет собой один из инструментов реализации требований ФГОС ООО к результатам освоения основной образовательной программы основного общего образования, направленный на обеспечение качества образ</w:t>
      </w:r>
      <w:r w:rsidR="00817AB3">
        <w:rPr>
          <w:sz w:val="24"/>
          <w:szCs w:val="24"/>
        </w:rPr>
        <w:t>ования, что предполагает вовлечё</w:t>
      </w:r>
      <w:r w:rsidR="006E7506" w:rsidRPr="00943D77">
        <w:rPr>
          <w:sz w:val="24"/>
          <w:szCs w:val="24"/>
        </w:rPr>
        <w:t>нность в оценочную деятельность как педагогов, так и обучающихся.</w:t>
      </w:r>
      <w:r>
        <w:rPr>
          <w:sz w:val="24"/>
          <w:szCs w:val="24"/>
        </w:rPr>
        <w:t xml:space="preserve">                                                                                                       </w:t>
      </w:r>
      <w:r>
        <w:rPr>
          <w:sz w:val="24"/>
          <w:szCs w:val="24"/>
        </w:rPr>
        <w:tab/>
        <w:t xml:space="preserve">               </w:t>
      </w:r>
      <w:r>
        <w:rPr>
          <w:sz w:val="24"/>
          <w:szCs w:val="24"/>
        </w:rPr>
        <w:tab/>
      </w:r>
      <w:r w:rsidR="006E7506" w:rsidRPr="00943D77">
        <w:rPr>
          <w:sz w:val="24"/>
          <w:szCs w:val="24"/>
        </w:rPr>
        <w:t>Основными направлениями и целям</w:t>
      </w:r>
      <w:r w:rsidR="00C41BDC">
        <w:rPr>
          <w:sz w:val="24"/>
          <w:szCs w:val="24"/>
        </w:rPr>
        <w:t>и оценочной деятельности в образовательной организации</w:t>
      </w:r>
      <w:r w:rsidR="006E7506" w:rsidRPr="00943D77">
        <w:rPr>
          <w:sz w:val="24"/>
          <w:szCs w:val="24"/>
        </w:rPr>
        <w:t xml:space="preserve"> в соответствии с требованиями ФГОС ООО являются:</w:t>
      </w:r>
    </w:p>
    <w:p w:rsidR="006E7506" w:rsidRPr="005B35F8" w:rsidRDefault="00414026" w:rsidP="00B75D9E">
      <w:pPr>
        <w:numPr>
          <w:ilvl w:val="0"/>
          <w:numId w:val="54"/>
        </w:numPr>
        <w:tabs>
          <w:tab w:val="left" w:pos="993"/>
        </w:tabs>
        <w:autoSpaceDE w:val="0"/>
        <w:autoSpaceDN w:val="0"/>
        <w:adjustRightInd w:val="0"/>
        <w:spacing w:after="0"/>
        <w:ind w:left="0" w:firstLine="709"/>
        <w:jc w:val="both"/>
        <w:rPr>
          <w:sz w:val="24"/>
          <w:szCs w:val="24"/>
        </w:rPr>
      </w:pPr>
      <w:r>
        <w:rPr>
          <w:sz w:val="24"/>
          <w:szCs w:val="24"/>
        </w:rPr>
        <w:t xml:space="preserve">оценка образовательных </w:t>
      </w:r>
      <w:r w:rsidR="006E7506" w:rsidRPr="00943D77">
        <w:rPr>
          <w:sz w:val="24"/>
          <w:szCs w:val="24"/>
        </w:rPr>
        <w:t>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w:t>
      </w:r>
      <w:r w:rsidR="00C41BDC">
        <w:rPr>
          <w:sz w:val="24"/>
          <w:szCs w:val="24"/>
        </w:rPr>
        <w:t>,</w:t>
      </w:r>
      <w:r w:rsidR="006E7506" w:rsidRPr="00943D77">
        <w:rPr>
          <w:sz w:val="24"/>
          <w:szCs w:val="24"/>
        </w:rPr>
        <w:t xml:space="preserve"> регионального и федерального уровней;</w:t>
      </w:r>
    </w:p>
    <w:p w:rsidR="006E7506" w:rsidRPr="005B35F8" w:rsidRDefault="006E7506"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оценка результатов деятельно</w:t>
      </w:r>
      <w:r w:rsidR="00C41BDC">
        <w:rPr>
          <w:sz w:val="24"/>
          <w:szCs w:val="24"/>
        </w:rPr>
        <w:t xml:space="preserve">сти педагогических кадров </w:t>
      </w:r>
      <w:r w:rsidRPr="00943D77">
        <w:rPr>
          <w:sz w:val="24"/>
          <w:szCs w:val="24"/>
        </w:rPr>
        <w:t>как основа аттестационных процедур;</w:t>
      </w:r>
    </w:p>
    <w:p w:rsidR="006E7506" w:rsidRPr="005B35F8" w:rsidRDefault="006E7506"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xml:space="preserve">оценка результатов деятельности </w:t>
      </w:r>
      <w:r w:rsidR="00C41BDC">
        <w:rPr>
          <w:sz w:val="24"/>
          <w:szCs w:val="24"/>
        </w:rPr>
        <w:t>образовательной организации</w:t>
      </w:r>
      <w:r w:rsidR="00414026">
        <w:rPr>
          <w:sz w:val="24"/>
          <w:szCs w:val="24"/>
        </w:rPr>
        <w:t xml:space="preserve"> </w:t>
      </w:r>
      <w:r w:rsidRPr="00943D77">
        <w:rPr>
          <w:sz w:val="24"/>
          <w:szCs w:val="24"/>
        </w:rPr>
        <w:t>как основа аккредитационных процедур.</w:t>
      </w:r>
    </w:p>
    <w:p w:rsidR="006E7506" w:rsidRPr="00943D77" w:rsidRDefault="006E7506" w:rsidP="00037340">
      <w:pPr>
        <w:tabs>
          <w:tab w:val="left" w:pos="993"/>
        </w:tabs>
        <w:spacing w:after="0"/>
        <w:ind w:firstLine="709"/>
        <w:jc w:val="both"/>
        <w:rPr>
          <w:sz w:val="24"/>
          <w:szCs w:val="24"/>
        </w:rPr>
      </w:pPr>
      <w:r w:rsidRPr="00943D77">
        <w:rPr>
          <w:sz w:val="24"/>
          <w:szCs w:val="24"/>
        </w:rPr>
        <w:t>Основным объектом системы оценки, ее содержательной и критериальной базой</w:t>
      </w:r>
      <w:r w:rsidR="005B35F8">
        <w:rPr>
          <w:sz w:val="24"/>
          <w:szCs w:val="24"/>
        </w:rPr>
        <w:t xml:space="preserve"> </w:t>
      </w:r>
      <w:r w:rsidR="00037340">
        <w:rPr>
          <w:sz w:val="24"/>
          <w:szCs w:val="24"/>
        </w:rPr>
        <w:t>выступают требования ФГОС</w:t>
      </w:r>
      <w:r w:rsidRPr="00943D77">
        <w:rPr>
          <w:sz w:val="24"/>
          <w:szCs w:val="24"/>
        </w:rPr>
        <w:t>, которые конкретизируются в планируемых результатах освоения обучающимися основной образовательной п</w:t>
      </w:r>
      <w:r w:rsidR="00037340">
        <w:rPr>
          <w:sz w:val="24"/>
          <w:szCs w:val="24"/>
        </w:rPr>
        <w:t>рограммы образовательной организации</w:t>
      </w:r>
      <w:r w:rsidRPr="00943D77">
        <w:rPr>
          <w:sz w:val="24"/>
          <w:szCs w:val="24"/>
        </w:rPr>
        <w:t>.</w:t>
      </w:r>
    </w:p>
    <w:p w:rsidR="005B35F8" w:rsidRDefault="00037340" w:rsidP="00037340">
      <w:pPr>
        <w:tabs>
          <w:tab w:val="left" w:pos="993"/>
        </w:tabs>
        <w:spacing w:after="0"/>
        <w:ind w:right="1" w:firstLine="709"/>
        <w:jc w:val="both"/>
        <w:rPr>
          <w:sz w:val="24"/>
          <w:szCs w:val="24"/>
        </w:rPr>
      </w:pPr>
      <w:r>
        <w:rPr>
          <w:sz w:val="24"/>
          <w:szCs w:val="24"/>
        </w:rPr>
        <w:t xml:space="preserve">Система оценки </w:t>
      </w:r>
      <w:r w:rsidR="006E7506" w:rsidRPr="00943D77">
        <w:rPr>
          <w:sz w:val="24"/>
          <w:szCs w:val="24"/>
        </w:rPr>
        <w:t xml:space="preserve">включает процедуры внутренней и внешней оценки. </w:t>
      </w:r>
    </w:p>
    <w:p w:rsidR="006E7506" w:rsidRPr="00943D77" w:rsidRDefault="00037340" w:rsidP="00037340">
      <w:pPr>
        <w:tabs>
          <w:tab w:val="left" w:pos="993"/>
        </w:tabs>
        <w:spacing w:after="0"/>
        <w:ind w:right="1" w:firstLine="709"/>
        <w:jc w:val="both"/>
        <w:rPr>
          <w:sz w:val="24"/>
          <w:szCs w:val="24"/>
        </w:rPr>
      </w:pPr>
      <w:r>
        <w:rPr>
          <w:sz w:val="24"/>
          <w:szCs w:val="24"/>
        </w:rPr>
        <w:t xml:space="preserve">Внутренняя оценка </w:t>
      </w:r>
      <w:r w:rsidR="006E7506" w:rsidRPr="00943D77">
        <w:rPr>
          <w:sz w:val="24"/>
          <w:szCs w:val="24"/>
        </w:rPr>
        <w:t>включает:</w:t>
      </w:r>
    </w:p>
    <w:p w:rsidR="006E7506" w:rsidRPr="005B35F8" w:rsidRDefault="001F753D" w:rsidP="00B75D9E">
      <w:pPr>
        <w:numPr>
          <w:ilvl w:val="0"/>
          <w:numId w:val="54"/>
        </w:numPr>
        <w:tabs>
          <w:tab w:val="left" w:pos="993"/>
        </w:tabs>
        <w:autoSpaceDE w:val="0"/>
        <w:autoSpaceDN w:val="0"/>
        <w:adjustRightInd w:val="0"/>
        <w:spacing w:after="0"/>
        <w:ind w:left="0" w:firstLine="709"/>
        <w:jc w:val="both"/>
        <w:rPr>
          <w:sz w:val="24"/>
          <w:szCs w:val="24"/>
        </w:rPr>
      </w:pPr>
      <w:r>
        <w:rPr>
          <w:sz w:val="24"/>
          <w:szCs w:val="24"/>
        </w:rPr>
        <w:t>стартовую диагностику (5 классы)</w:t>
      </w:r>
      <w:r w:rsidR="00663142">
        <w:rPr>
          <w:sz w:val="24"/>
          <w:szCs w:val="24"/>
        </w:rPr>
        <w:t>;</w:t>
      </w:r>
    </w:p>
    <w:p w:rsidR="006E7506" w:rsidRPr="005B35F8" w:rsidRDefault="0015352A" w:rsidP="00B75D9E">
      <w:pPr>
        <w:numPr>
          <w:ilvl w:val="0"/>
          <w:numId w:val="54"/>
        </w:numPr>
        <w:tabs>
          <w:tab w:val="left" w:pos="993"/>
        </w:tabs>
        <w:autoSpaceDE w:val="0"/>
        <w:autoSpaceDN w:val="0"/>
        <w:adjustRightInd w:val="0"/>
        <w:spacing w:after="0"/>
        <w:ind w:left="0" w:firstLine="709"/>
        <w:jc w:val="both"/>
        <w:rPr>
          <w:sz w:val="24"/>
          <w:szCs w:val="24"/>
        </w:rPr>
      </w:pPr>
      <w:r>
        <w:rPr>
          <w:sz w:val="24"/>
          <w:szCs w:val="24"/>
        </w:rPr>
        <w:t xml:space="preserve">текущую </w:t>
      </w:r>
      <w:r w:rsidR="00663142">
        <w:rPr>
          <w:sz w:val="24"/>
          <w:szCs w:val="24"/>
        </w:rPr>
        <w:t>оценку;</w:t>
      </w:r>
    </w:p>
    <w:p w:rsidR="006E7506" w:rsidRPr="005B35F8" w:rsidRDefault="00663142" w:rsidP="00B75D9E">
      <w:pPr>
        <w:numPr>
          <w:ilvl w:val="0"/>
          <w:numId w:val="54"/>
        </w:numPr>
        <w:tabs>
          <w:tab w:val="left" w:pos="993"/>
        </w:tabs>
        <w:autoSpaceDE w:val="0"/>
        <w:autoSpaceDN w:val="0"/>
        <w:adjustRightInd w:val="0"/>
        <w:spacing w:after="0"/>
        <w:ind w:left="0" w:firstLine="709"/>
        <w:jc w:val="both"/>
        <w:rPr>
          <w:sz w:val="24"/>
          <w:szCs w:val="24"/>
        </w:rPr>
      </w:pPr>
      <w:r>
        <w:rPr>
          <w:sz w:val="24"/>
          <w:szCs w:val="24"/>
        </w:rPr>
        <w:t>портфолио;</w:t>
      </w:r>
    </w:p>
    <w:p w:rsidR="006E7506" w:rsidRPr="005B35F8" w:rsidRDefault="006E7506"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внутришкольный мониторинг образо</w:t>
      </w:r>
      <w:r w:rsidR="00663142">
        <w:rPr>
          <w:sz w:val="24"/>
          <w:szCs w:val="24"/>
        </w:rPr>
        <w:t>вательных достижений;</w:t>
      </w:r>
    </w:p>
    <w:p w:rsidR="006E7506" w:rsidRPr="005B35F8" w:rsidRDefault="006E7506"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промежуточную и итогов</w:t>
      </w:r>
      <w:r w:rsidR="00663142">
        <w:rPr>
          <w:sz w:val="24"/>
          <w:szCs w:val="24"/>
        </w:rPr>
        <w:t>ую аттестацию обучающихся.</w:t>
      </w:r>
    </w:p>
    <w:p w:rsidR="006E7506" w:rsidRPr="00943D77" w:rsidRDefault="006E7506" w:rsidP="00037340">
      <w:pPr>
        <w:tabs>
          <w:tab w:val="left" w:pos="993"/>
        </w:tabs>
        <w:spacing w:after="0"/>
        <w:ind w:firstLine="709"/>
        <w:rPr>
          <w:sz w:val="24"/>
          <w:szCs w:val="24"/>
        </w:rPr>
      </w:pPr>
      <w:r w:rsidRPr="00943D77">
        <w:rPr>
          <w:sz w:val="24"/>
          <w:szCs w:val="24"/>
        </w:rPr>
        <w:t>К внешним процедурам относятся:</w:t>
      </w:r>
    </w:p>
    <w:p w:rsidR="006E7506" w:rsidRPr="005B35F8" w:rsidRDefault="006E7506"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госу</w:t>
      </w:r>
      <w:r w:rsidR="00663142">
        <w:rPr>
          <w:sz w:val="24"/>
          <w:szCs w:val="24"/>
        </w:rPr>
        <w:t>дарственная итоговая аттестация;</w:t>
      </w:r>
    </w:p>
    <w:p w:rsidR="006E7506" w:rsidRPr="005B35F8" w:rsidRDefault="006E7506"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lastRenderedPageBreak/>
        <w:t>независи</w:t>
      </w:r>
      <w:r w:rsidR="00663142">
        <w:rPr>
          <w:sz w:val="24"/>
          <w:szCs w:val="24"/>
        </w:rPr>
        <w:t>мая оценка качества образования;</w:t>
      </w:r>
    </w:p>
    <w:p w:rsidR="005B35F8" w:rsidRPr="00CB1CAB" w:rsidRDefault="006E7506"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мониторинговые  исследования  муниципального,  регионального  и  федерального</w:t>
      </w:r>
      <w:r w:rsidR="00CB1CAB">
        <w:rPr>
          <w:sz w:val="24"/>
          <w:szCs w:val="24"/>
        </w:rPr>
        <w:t xml:space="preserve"> </w:t>
      </w:r>
      <w:r w:rsidRPr="00CB1CAB">
        <w:rPr>
          <w:sz w:val="24"/>
          <w:szCs w:val="24"/>
        </w:rPr>
        <w:t>уровней.</w:t>
      </w:r>
    </w:p>
    <w:p w:rsidR="006E7506" w:rsidRPr="00943D77" w:rsidRDefault="006E7506" w:rsidP="00037340">
      <w:pPr>
        <w:tabs>
          <w:tab w:val="left" w:pos="993"/>
        </w:tabs>
        <w:spacing w:after="0"/>
        <w:ind w:firstLine="709"/>
        <w:jc w:val="both"/>
        <w:rPr>
          <w:sz w:val="24"/>
          <w:szCs w:val="24"/>
        </w:rPr>
      </w:pPr>
      <w:r w:rsidRPr="00943D77">
        <w:rPr>
          <w:sz w:val="24"/>
          <w:szCs w:val="24"/>
        </w:rPr>
        <w:t xml:space="preserve">В соответствии с ФГОС ООО система </w:t>
      </w:r>
      <w:r w:rsidR="001C0F2B">
        <w:rPr>
          <w:sz w:val="24"/>
          <w:szCs w:val="24"/>
        </w:rPr>
        <w:t xml:space="preserve">оценки </w:t>
      </w:r>
      <w:r w:rsidR="006E042F">
        <w:rPr>
          <w:sz w:val="24"/>
          <w:szCs w:val="24"/>
        </w:rPr>
        <w:t>МКОУ ООШ Д. ВОРОБЬЕВА ГОРА</w:t>
      </w:r>
      <w:r w:rsidRPr="00943D77">
        <w:rPr>
          <w:sz w:val="24"/>
          <w:szCs w:val="24"/>
        </w:rPr>
        <w:t xml:space="preserve">  реализует системно-деятельностный, уровневый и комплексный подходы к оценке образовательных достижений.</w:t>
      </w:r>
    </w:p>
    <w:p w:rsidR="006E7506" w:rsidRPr="00943D77" w:rsidRDefault="006E7506" w:rsidP="004B2EC7">
      <w:pPr>
        <w:tabs>
          <w:tab w:val="left" w:pos="709"/>
        </w:tabs>
        <w:spacing w:after="0"/>
        <w:ind w:firstLine="709"/>
        <w:jc w:val="both"/>
        <w:rPr>
          <w:sz w:val="24"/>
          <w:szCs w:val="24"/>
        </w:rPr>
      </w:pPr>
      <w:r w:rsidRPr="00943D77">
        <w:rPr>
          <w:sz w:val="24"/>
          <w:szCs w:val="24"/>
        </w:rPr>
        <w:t>Системно-деятельностный подход к оценке образовательных достижений проявляется в</w:t>
      </w:r>
      <w:r w:rsidR="001C0F2B">
        <w:rPr>
          <w:sz w:val="24"/>
          <w:szCs w:val="24"/>
        </w:rPr>
        <w:t xml:space="preserve"> </w:t>
      </w:r>
      <w:r w:rsidRPr="00943D77">
        <w:rPr>
          <w:sz w:val="24"/>
          <w:szCs w:val="24"/>
        </w:rPr>
        <w:t>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r w:rsidR="004B2EC7">
        <w:rPr>
          <w:sz w:val="24"/>
          <w:szCs w:val="24"/>
        </w:rPr>
        <w:t xml:space="preserve">                                                                                                                        </w:t>
      </w:r>
      <w:r w:rsidR="004B2EC7">
        <w:rPr>
          <w:sz w:val="24"/>
          <w:szCs w:val="24"/>
        </w:rPr>
        <w:tab/>
      </w:r>
      <w:r w:rsidRPr="00943D77">
        <w:rPr>
          <w:sz w:val="24"/>
          <w:szCs w:val="24"/>
        </w:rPr>
        <w:t>Уровневый подход служит важнейшей основой для организации индивидуальной</w:t>
      </w:r>
      <w:r w:rsidR="001F753D">
        <w:rPr>
          <w:sz w:val="24"/>
          <w:szCs w:val="24"/>
        </w:rPr>
        <w:t xml:space="preserve"> </w:t>
      </w:r>
      <w:r w:rsidRPr="00943D77">
        <w:rPr>
          <w:sz w:val="24"/>
          <w:szCs w:val="24"/>
        </w:rPr>
        <w:t>работы с об</w:t>
      </w:r>
      <w:r w:rsidR="004B2EC7">
        <w:rPr>
          <w:sz w:val="24"/>
          <w:szCs w:val="24"/>
        </w:rPr>
        <w:t xml:space="preserve">учающимися. </w:t>
      </w:r>
      <w:r w:rsidRPr="00943D77">
        <w:rPr>
          <w:sz w:val="24"/>
          <w:szCs w:val="24"/>
        </w:rPr>
        <w:t>Он реализуется как по отношению к содержанию оценки, так и к представлению и интерпретации результатов измерений.</w:t>
      </w:r>
    </w:p>
    <w:p w:rsidR="006E7506" w:rsidRPr="00943D77" w:rsidRDefault="006E7506" w:rsidP="004B2EC7">
      <w:pPr>
        <w:tabs>
          <w:tab w:val="left" w:pos="993"/>
        </w:tabs>
        <w:spacing w:after="0"/>
        <w:ind w:firstLine="709"/>
        <w:jc w:val="both"/>
        <w:rPr>
          <w:sz w:val="24"/>
          <w:szCs w:val="24"/>
        </w:rPr>
      </w:pPr>
      <w:r w:rsidRPr="00943D77">
        <w:rPr>
          <w:sz w:val="24"/>
          <w:szCs w:val="24"/>
        </w:rPr>
        <w:t xml:space="preserve">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w:t>
      </w:r>
      <w:r w:rsidR="004B2EC7">
        <w:rPr>
          <w:sz w:val="24"/>
          <w:szCs w:val="24"/>
        </w:rPr>
        <w:t>оценку, которая осуществляется как</w:t>
      </w:r>
      <w:r w:rsidRPr="00943D77">
        <w:rPr>
          <w:sz w:val="24"/>
          <w:szCs w:val="24"/>
        </w:rPr>
        <w:t xml:space="preserve"> в ходе обучения, </w:t>
      </w:r>
      <w:r w:rsidR="004B2EC7">
        <w:rPr>
          <w:sz w:val="24"/>
          <w:szCs w:val="24"/>
        </w:rPr>
        <w:t xml:space="preserve">так </w:t>
      </w:r>
      <w:r w:rsidRPr="00943D77">
        <w:rPr>
          <w:sz w:val="24"/>
          <w:szCs w:val="24"/>
        </w:rPr>
        <w:t>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6E7506" w:rsidRPr="00943D77" w:rsidRDefault="006E7506" w:rsidP="00037340">
      <w:pPr>
        <w:tabs>
          <w:tab w:val="left" w:pos="993"/>
        </w:tabs>
        <w:spacing w:after="0"/>
        <w:ind w:firstLine="709"/>
        <w:jc w:val="both"/>
        <w:rPr>
          <w:sz w:val="24"/>
          <w:szCs w:val="24"/>
        </w:rPr>
      </w:pPr>
      <w:r w:rsidRPr="00943D77">
        <w:rPr>
          <w:sz w:val="24"/>
          <w:szCs w:val="24"/>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учебной деятельности. Овладение базовым уровнем является достаточным для продолжения обучения и усвоения последующего материала.</w:t>
      </w:r>
    </w:p>
    <w:p w:rsidR="006E7506" w:rsidRPr="00943D77" w:rsidRDefault="006E7506" w:rsidP="00037340">
      <w:pPr>
        <w:tabs>
          <w:tab w:val="left" w:pos="993"/>
        </w:tabs>
        <w:spacing w:after="0"/>
        <w:ind w:firstLine="709"/>
        <w:jc w:val="both"/>
        <w:rPr>
          <w:sz w:val="24"/>
          <w:szCs w:val="24"/>
        </w:rPr>
      </w:pPr>
      <w:r w:rsidRPr="00943D77">
        <w:rPr>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w:t>
      </w:r>
      <w:r w:rsidR="006E042F">
        <w:rPr>
          <w:sz w:val="24"/>
          <w:szCs w:val="24"/>
        </w:rPr>
        <w:t>МКОУ ООШ Д. ВОРОБЬЕВА ГОРА</w:t>
      </w:r>
      <w:r w:rsidRPr="00943D77">
        <w:rPr>
          <w:sz w:val="24"/>
          <w:szCs w:val="24"/>
        </w:rPr>
        <w:t xml:space="preserve">  предполагает </w:t>
      </w:r>
      <w:r w:rsidRPr="005B35F8">
        <w:rPr>
          <w:bCs/>
          <w:iCs/>
          <w:sz w:val="24"/>
          <w:szCs w:val="24"/>
        </w:rPr>
        <w:t>комплексный подход к оценке результатов</w:t>
      </w:r>
      <w:r w:rsidRPr="00943D77">
        <w:rPr>
          <w:bCs/>
          <w:i/>
          <w:iCs/>
          <w:sz w:val="24"/>
          <w:szCs w:val="24"/>
        </w:rPr>
        <w:t xml:space="preserve"> </w:t>
      </w:r>
      <w:r w:rsidRPr="00943D77">
        <w:rPr>
          <w:sz w:val="24"/>
          <w:szCs w:val="24"/>
        </w:rPr>
        <w:t>образования.</w:t>
      </w:r>
    </w:p>
    <w:p w:rsidR="006E7506" w:rsidRPr="00943D77" w:rsidRDefault="006E7506" w:rsidP="00037340">
      <w:pPr>
        <w:tabs>
          <w:tab w:val="left" w:pos="993"/>
        </w:tabs>
        <w:spacing w:after="0"/>
        <w:ind w:firstLine="709"/>
        <w:jc w:val="both"/>
        <w:rPr>
          <w:sz w:val="24"/>
          <w:szCs w:val="24"/>
        </w:rPr>
      </w:pPr>
      <w:r w:rsidRPr="00943D77">
        <w:rPr>
          <w:sz w:val="24"/>
          <w:szCs w:val="24"/>
        </w:rPr>
        <w:t>Комплексный подход к оценке обр</w:t>
      </w:r>
      <w:r w:rsidR="00010AF9">
        <w:rPr>
          <w:sz w:val="24"/>
          <w:szCs w:val="24"/>
        </w:rPr>
        <w:t>азовательных достижений обучающихся</w:t>
      </w:r>
      <w:r w:rsidRPr="00943D77">
        <w:rPr>
          <w:sz w:val="24"/>
          <w:szCs w:val="24"/>
        </w:rPr>
        <w:t xml:space="preserve"> </w:t>
      </w:r>
      <w:r w:rsidR="006E042F">
        <w:rPr>
          <w:sz w:val="24"/>
          <w:szCs w:val="24"/>
        </w:rPr>
        <w:t>МКОУ ООШ Д. ВОРОБЬЕВА ГОРА</w:t>
      </w:r>
      <w:r w:rsidRPr="00943D77">
        <w:rPr>
          <w:sz w:val="24"/>
          <w:szCs w:val="24"/>
        </w:rPr>
        <w:t xml:space="preserve"> реализуется путем:</w:t>
      </w:r>
    </w:p>
    <w:p w:rsidR="006E7506" w:rsidRPr="005B35F8" w:rsidRDefault="006E7506"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6E7506" w:rsidRPr="005B35F8" w:rsidRDefault="006E7506"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xml:space="preserve">использования комплекса оценочных процедур (стартовой (в начале учебного </w:t>
      </w:r>
      <w:r w:rsidR="00010AF9">
        <w:rPr>
          <w:sz w:val="24"/>
          <w:szCs w:val="24"/>
        </w:rPr>
        <w:t xml:space="preserve">года), текущей, </w:t>
      </w:r>
      <w:r w:rsidRPr="00943D77">
        <w:rPr>
          <w:sz w:val="24"/>
          <w:szCs w:val="24"/>
        </w:rPr>
        <w:t>промежуточной) как основы для оценки динамики индивидуальных образовательных достижений (индивидуального прогресса) и для итоговой оценки (в том числе, результатов государственной итоговой аттестации);</w:t>
      </w:r>
    </w:p>
    <w:p w:rsidR="00010AF9" w:rsidRDefault="006E7506"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6E7506" w:rsidRPr="005B35F8" w:rsidRDefault="006E7506"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6E7506" w:rsidRPr="00943D77" w:rsidRDefault="006E7506" w:rsidP="00037340">
      <w:pPr>
        <w:tabs>
          <w:tab w:val="left" w:pos="993"/>
        </w:tabs>
        <w:spacing w:after="0"/>
        <w:ind w:firstLine="709"/>
        <w:jc w:val="both"/>
        <w:rPr>
          <w:sz w:val="24"/>
          <w:szCs w:val="24"/>
        </w:rPr>
      </w:pPr>
      <w:r w:rsidRPr="00943D77">
        <w:rPr>
          <w:sz w:val="24"/>
          <w:szCs w:val="24"/>
        </w:rPr>
        <w:t>Следует отметить, что в соответствии с ФГОС ООО к результатам индивидуальных достижений обучающихся, не подлежащим итоговой оценке, относятся ценностные ориентации обучающегося и индивидуальные л</w:t>
      </w:r>
      <w:r w:rsidR="003B1802">
        <w:rPr>
          <w:sz w:val="24"/>
          <w:szCs w:val="24"/>
        </w:rPr>
        <w:t>ичностные характеристики. Обобщё</w:t>
      </w:r>
      <w:r w:rsidRPr="00943D77">
        <w:rPr>
          <w:sz w:val="24"/>
          <w:szCs w:val="24"/>
        </w:rPr>
        <w:t xml:space="preserve">нная оценка этих и других личностных </w:t>
      </w:r>
      <w:r w:rsidRPr="00943D77">
        <w:rPr>
          <w:sz w:val="24"/>
          <w:szCs w:val="24"/>
        </w:rPr>
        <w:lastRenderedPageBreak/>
        <w:t xml:space="preserve">результатов освоения обучающимися основной образовательной программы будет </w:t>
      </w:r>
      <w:r w:rsidRPr="005B35F8">
        <w:rPr>
          <w:sz w:val="24"/>
          <w:szCs w:val="24"/>
        </w:rPr>
        <w:t xml:space="preserve">осуществляться в ходе </w:t>
      </w:r>
      <w:r w:rsidRPr="005B35F8">
        <w:rPr>
          <w:iCs/>
          <w:sz w:val="24"/>
          <w:szCs w:val="24"/>
        </w:rPr>
        <w:t>мониторинговых исследований на</w:t>
      </w:r>
      <w:r w:rsidRPr="005B35F8">
        <w:rPr>
          <w:sz w:val="24"/>
          <w:szCs w:val="24"/>
        </w:rPr>
        <w:t xml:space="preserve"> </w:t>
      </w:r>
      <w:r w:rsidRPr="005B35F8">
        <w:rPr>
          <w:iCs/>
          <w:sz w:val="24"/>
          <w:szCs w:val="24"/>
        </w:rPr>
        <w:t>основе неперсонифицированных процедур.</w:t>
      </w:r>
    </w:p>
    <w:p w:rsidR="0015352A" w:rsidRDefault="006E7506" w:rsidP="0015352A">
      <w:pPr>
        <w:tabs>
          <w:tab w:val="left" w:pos="993"/>
        </w:tabs>
        <w:spacing w:after="0"/>
        <w:ind w:firstLine="709"/>
        <w:jc w:val="both"/>
        <w:rPr>
          <w:sz w:val="24"/>
          <w:szCs w:val="24"/>
        </w:rPr>
      </w:pPr>
      <w:r w:rsidRPr="00943D77">
        <w:rPr>
          <w:sz w:val="24"/>
          <w:szCs w:val="24"/>
        </w:rPr>
        <w:t xml:space="preserve">Описание организации и содержания </w:t>
      </w:r>
      <w:r w:rsidR="00FF427E">
        <w:rPr>
          <w:sz w:val="24"/>
          <w:szCs w:val="24"/>
        </w:rPr>
        <w:t xml:space="preserve">текущего контроля успеваемости и </w:t>
      </w:r>
      <w:r w:rsidR="004F2E79">
        <w:rPr>
          <w:sz w:val="24"/>
          <w:szCs w:val="24"/>
        </w:rPr>
        <w:t xml:space="preserve"> </w:t>
      </w:r>
      <w:r w:rsidRPr="00943D77">
        <w:rPr>
          <w:sz w:val="24"/>
          <w:szCs w:val="24"/>
        </w:rPr>
        <w:t>промежуточ</w:t>
      </w:r>
      <w:r w:rsidR="00FF427E">
        <w:rPr>
          <w:sz w:val="24"/>
          <w:szCs w:val="24"/>
        </w:rPr>
        <w:t xml:space="preserve">ной аттестации </w:t>
      </w:r>
      <w:r w:rsidRPr="00943D77">
        <w:rPr>
          <w:sz w:val="24"/>
          <w:szCs w:val="24"/>
        </w:rPr>
        <w:t xml:space="preserve">содержится в Положении о </w:t>
      </w:r>
      <w:r w:rsidR="004F2E79">
        <w:rPr>
          <w:sz w:val="24"/>
          <w:szCs w:val="24"/>
        </w:rPr>
        <w:t xml:space="preserve">текущем контроле успеваемости и </w:t>
      </w:r>
      <w:r w:rsidRPr="00943D77">
        <w:rPr>
          <w:sz w:val="24"/>
          <w:szCs w:val="24"/>
        </w:rPr>
        <w:t xml:space="preserve">промежуточной аттестации обучающихся </w:t>
      </w:r>
      <w:r w:rsidR="006E042F">
        <w:rPr>
          <w:sz w:val="24"/>
          <w:szCs w:val="24"/>
        </w:rPr>
        <w:t>МКОУ ООШ Д. ВОРОБЬЕВА ГОРА</w:t>
      </w:r>
      <w:r w:rsidRPr="00943D77">
        <w:rPr>
          <w:sz w:val="24"/>
          <w:szCs w:val="24"/>
        </w:rPr>
        <w:t>.</w:t>
      </w:r>
      <w:bookmarkStart w:id="149" w:name="_Toc464655928"/>
    </w:p>
    <w:p w:rsidR="00DD689B" w:rsidRDefault="00DD689B" w:rsidP="0015352A">
      <w:pPr>
        <w:tabs>
          <w:tab w:val="left" w:pos="993"/>
        </w:tabs>
        <w:spacing w:after="0"/>
        <w:ind w:firstLine="709"/>
        <w:jc w:val="both"/>
        <w:rPr>
          <w:b/>
          <w:sz w:val="24"/>
          <w:szCs w:val="24"/>
        </w:rPr>
      </w:pPr>
    </w:p>
    <w:p w:rsidR="00854DB8" w:rsidRPr="00131CF8" w:rsidRDefault="0015352A" w:rsidP="0015352A">
      <w:pPr>
        <w:tabs>
          <w:tab w:val="left" w:pos="993"/>
        </w:tabs>
        <w:spacing w:after="0"/>
        <w:ind w:firstLine="709"/>
        <w:jc w:val="both"/>
        <w:rPr>
          <w:b/>
          <w:sz w:val="24"/>
          <w:szCs w:val="24"/>
        </w:rPr>
      </w:pPr>
      <w:r w:rsidRPr="00131CF8">
        <w:rPr>
          <w:b/>
          <w:sz w:val="24"/>
          <w:szCs w:val="24"/>
        </w:rPr>
        <w:t>1.3.2.</w:t>
      </w:r>
      <w:r w:rsidRPr="00131CF8">
        <w:rPr>
          <w:sz w:val="24"/>
          <w:szCs w:val="24"/>
        </w:rPr>
        <w:t xml:space="preserve"> </w:t>
      </w:r>
      <w:r w:rsidR="00854DB8" w:rsidRPr="00131CF8">
        <w:rPr>
          <w:b/>
          <w:sz w:val="24"/>
          <w:szCs w:val="24"/>
        </w:rPr>
        <w:t xml:space="preserve">Особенности оценки личностных, метапредметных и предметных результатов </w:t>
      </w:r>
      <w:bookmarkEnd w:id="149"/>
    </w:p>
    <w:p w:rsidR="0015352A" w:rsidRPr="0015352A" w:rsidRDefault="0015352A" w:rsidP="0015352A">
      <w:pPr>
        <w:tabs>
          <w:tab w:val="left" w:pos="993"/>
        </w:tabs>
        <w:spacing w:after="0"/>
        <w:ind w:firstLine="709"/>
        <w:jc w:val="both"/>
        <w:rPr>
          <w:sz w:val="24"/>
          <w:szCs w:val="24"/>
        </w:rPr>
      </w:pPr>
    </w:p>
    <w:p w:rsidR="00854DB8" w:rsidRPr="00BB7D6A" w:rsidRDefault="00854DB8" w:rsidP="00CD7555">
      <w:pPr>
        <w:pStyle w:val="afe"/>
        <w:tabs>
          <w:tab w:val="left" w:pos="993"/>
        </w:tabs>
        <w:spacing w:line="240" w:lineRule="auto"/>
        <w:ind w:firstLine="709"/>
        <w:rPr>
          <w:rFonts w:ascii="Times New Roman" w:hAnsi="Times New Roman"/>
          <w:b/>
          <w:sz w:val="24"/>
          <w:szCs w:val="24"/>
        </w:rPr>
      </w:pPr>
      <w:r w:rsidRPr="00BB7D6A">
        <w:rPr>
          <w:rFonts w:ascii="Times New Roman" w:hAnsi="Times New Roman"/>
          <w:b/>
          <w:sz w:val="24"/>
          <w:szCs w:val="24"/>
        </w:rPr>
        <w:t>Особенности оценки личностных результатов</w:t>
      </w:r>
    </w:p>
    <w:p w:rsidR="00854DB8" w:rsidRPr="00943D77" w:rsidRDefault="00854DB8" w:rsidP="0015352A">
      <w:pPr>
        <w:tabs>
          <w:tab w:val="left" w:pos="993"/>
        </w:tabs>
        <w:spacing w:after="0"/>
        <w:ind w:firstLine="709"/>
        <w:jc w:val="both"/>
        <w:rPr>
          <w:sz w:val="24"/>
          <w:szCs w:val="24"/>
        </w:rPr>
      </w:pPr>
      <w:r w:rsidRPr="00943D77">
        <w:rPr>
          <w:sz w:val="24"/>
          <w:szCs w:val="24"/>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854DB8" w:rsidRPr="00943D77" w:rsidRDefault="00854DB8" w:rsidP="0015352A">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854DB8" w:rsidRPr="00943D77" w:rsidRDefault="00854DB8" w:rsidP="0015352A">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Основным объектом оценки личностных результатов</w:t>
      </w:r>
      <w:r w:rsidR="0015352A">
        <w:rPr>
          <w:rFonts w:ascii="Times New Roman" w:hAnsi="Times New Roman"/>
          <w:sz w:val="24"/>
          <w:szCs w:val="24"/>
        </w:rPr>
        <w:t xml:space="preserve"> </w:t>
      </w:r>
      <w:r w:rsidRPr="00943D77">
        <w:rPr>
          <w:rFonts w:ascii="Times New Roman" w:hAnsi="Times New Roman"/>
          <w:sz w:val="24"/>
          <w:szCs w:val="24"/>
        </w:rPr>
        <w:t>в основной школе служит сформированность универсальных учебных действий, включаемых в следующие три основные блока:</w:t>
      </w:r>
    </w:p>
    <w:p w:rsidR="00854DB8" w:rsidRPr="00943D77" w:rsidRDefault="00854DB8" w:rsidP="0015352A">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1) сформированность основ гражданской идентичности личности;</w:t>
      </w:r>
    </w:p>
    <w:p w:rsidR="00854DB8" w:rsidRPr="00943D77" w:rsidRDefault="00854DB8" w:rsidP="0015352A">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854DB8" w:rsidRPr="00943D77" w:rsidRDefault="00854DB8" w:rsidP="0015352A">
      <w:pPr>
        <w:pStyle w:val="afe"/>
        <w:tabs>
          <w:tab w:val="left" w:pos="993"/>
        </w:tabs>
        <w:spacing w:line="276" w:lineRule="auto"/>
        <w:ind w:firstLine="709"/>
        <w:rPr>
          <w:rFonts w:ascii="Times New Roman" w:hAnsi="Times New Roman"/>
          <w:sz w:val="24"/>
          <w:szCs w:val="24"/>
        </w:rPr>
      </w:pPr>
      <w:r w:rsidRPr="00943D77">
        <w:rPr>
          <w:rStyle w:val="dash041e005f0431005f044b005f0447005f043d005f044b005f0439005f005fchar1char1"/>
        </w:rPr>
        <w:t>3) </w:t>
      </w:r>
      <w:r w:rsidRPr="00943D77">
        <w:rPr>
          <w:rFonts w:ascii="Times New Roman" w:hAnsi="Times New Roman"/>
          <w:sz w:val="24"/>
          <w:szCs w:val="24"/>
        </w:rPr>
        <w:t xml:space="preserve">сформированность </w:t>
      </w:r>
      <w:r w:rsidRPr="00943D77">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943D77">
        <w:rPr>
          <w:rFonts w:ascii="Times New Roman" w:hAnsi="Times New Roman"/>
          <w:sz w:val="24"/>
          <w:szCs w:val="24"/>
        </w:rPr>
        <w:t>.</w:t>
      </w:r>
    </w:p>
    <w:p w:rsidR="00854DB8" w:rsidRPr="00943D77" w:rsidRDefault="00854DB8" w:rsidP="0015352A">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w:t>
      </w:r>
      <w:r w:rsidR="001242D3">
        <w:rPr>
          <w:rFonts w:ascii="Times New Roman" w:hAnsi="Times New Roman"/>
          <w:sz w:val="24"/>
          <w:szCs w:val="24"/>
        </w:rPr>
        <w:t>ьности образовательной организации</w:t>
      </w:r>
      <w:r w:rsidRPr="00943D77">
        <w:rPr>
          <w:rFonts w:ascii="Times New Roman" w:hAnsi="Times New Roman"/>
          <w:sz w:val="24"/>
          <w:szCs w:val="24"/>
        </w:rPr>
        <w:t xml:space="preserve"> и образовательных систем разного уровня. Поэтому оценка этих результатов образовательной деятельности осуществляется в ходе</w:t>
      </w:r>
      <w:r w:rsidR="00064241" w:rsidRPr="00943D77">
        <w:rPr>
          <w:rFonts w:ascii="Times New Roman" w:hAnsi="Times New Roman"/>
          <w:sz w:val="24"/>
          <w:szCs w:val="24"/>
        </w:rPr>
        <w:t xml:space="preserve"> </w:t>
      </w:r>
      <w:r w:rsidRPr="00943D77">
        <w:rPr>
          <w:rFonts w:ascii="Times New Roman" w:hAnsi="Times New Roman"/>
          <w:sz w:val="24"/>
          <w:szCs w:val="24"/>
        </w:rPr>
        <w:t>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r w:rsidR="001242D3">
        <w:rPr>
          <w:rFonts w:ascii="Times New Roman" w:hAnsi="Times New Roman"/>
          <w:sz w:val="24"/>
          <w:szCs w:val="24"/>
        </w:rPr>
        <w:t>.</w:t>
      </w:r>
    </w:p>
    <w:p w:rsidR="005F3779" w:rsidRDefault="00854DB8" w:rsidP="005F3779">
      <w:pPr>
        <w:pStyle w:val="afe"/>
        <w:spacing w:line="276" w:lineRule="auto"/>
        <w:ind w:firstLine="709"/>
        <w:rPr>
          <w:rFonts w:ascii="Times New Roman" w:hAnsi="Times New Roman"/>
          <w:sz w:val="24"/>
          <w:szCs w:val="24"/>
        </w:rPr>
      </w:pPr>
      <w:r w:rsidRPr="00943D77">
        <w:rPr>
          <w:rFonts w:ascii="Times New Roman" w:hAnsi="Times New Roman"/>
          <w:sz w:val="24"/>
          <w:szCs w:val="24"/>
        </w:rPr>
        <w:t xml:space="preserve">Во внутришкольном мониторинге в целях оптимизации личностного развития </w:t>
      </w:r>
      <w:r w:rsidR="00131CF8">
        <w:rPr>
          <w:rFonts w:ascii="Times New Roman" w:hAnsi="Times New Roman"/>
          <w:sz w:val="24"/>
          <w:szCs w:val="24"/>
        </w:rPr>
        <w:t>об</w:t>
      </w:r>
      <w:r w:rsidRPr="00943D77">
        <w:rPr>
          <w:rFonts w:ascii="Times New Roman" w:hAnsi="Times New Roman"/>
          <w:sz w:val="24"/>
          <w:szCs w:val="24"/>
        </w:rPr>
        <w:t>уча</w:t>
      </w:r>
      <w:r w:rsidR="00131CF8">
        <w:rPr>
          <w:rFonts w:ascii="Times New Roman" w:hAnsi="Times New Roman"/>
          <w:sz w:val="24"/>
          <w:szCs w:val="24"/>
        </w:rPr>
        <w:t>ю</w:t>
      </w:r>
      <w:r w:rsidRPr="00943D77">
        <w:rPr>
          <w:rFonts w:ascii="Times New Roman" w:hAnsi="Times New Roman"/>
          <w:sz w:val="24"/>
          <w:szCs w:val="24"/>
        </w:rPr>
        <w:t>щихся возможна оценка сформированности отдельных личностных результатов, проявляющихся в:</w:t>
      </w:r>
      <w:r w:rsidR="005F3779">
        <w:rPr>
          <w:rFonts w:ascii="Times New Roman" w:hAnsi="Times New Roman"/>
          <w:sz w:val="24"/>
          <w:szCs w:val="24"/>
        </w:rPr>
        <w:t xml:space="preserve"> </w:t>
      </w:r>
    </w:p>
    <w:p w:rsidR="00285C2F" w:rsidRDefault="00854DB8" w:rsidP="00B75D9E">
      <w:pPr>
        <w:numPr>
          <w:ilvl w:val="0"/>
          <w:numId w:val="54"/>
        </w:numPr>
        <w:tabs>
          <w:tab w:val="left" w:pos="993"/>
        </w:tabs>
        <w:autoSpaceDE w:val="0"/>
        <w:autoSpaceDN w:val="0"/>
        <w:adjustRightInd w:val="0"/>
        <w:spacing w:after="0"/>
        <w:ind w:left="0" w:firstLine="709"/>
        <w:jc w:val="both"/>
        <w:rPr>
          <w:sz w:val="24"/>
          <w:szCs w:val="24"/>
        </w:rPr>
      </w:pPr>
      <w:bookmarkStart w:id="150" w:name="OLE_LINK1"/>
      <w:r w:rsidRPr="00943D77">
        <w:rPr>
          <w:sz w:val="24"/>
          <w:szCs w:val="24"/>
        </w:rPr>
        <w:t>соблюдении норм и правил поведения, принятых в образовательной организации;</w:t>
      </w:r>
    </w:p>
    <w:p w:rsidR="005F3779"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131CF8">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BE087F"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131CF8">
        <w:rPr>
          <w:sz w:val="24"/>
          <w:szCs w:val="24"/>
        </w:rPr>
        <w:t>ответственности за результаты обучения;</w:t>
      </w:r>
    </w:p>
    <w:p w:rsidR="00BE087F"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131CF8">
        <w:rPr>
          <w:sz w:val="24"/>
          <w:szCs w:val="24"/>
        </w:rPr>
        <w:t>готовности и способности делать осознанный выбор своей образовательной траектории, в том числе выбор профессии;</w:t>
      </w:r>
    </w:p>
    <w:p w:rsidR="00854DB8" w:rsidRPr="00BE087F"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BE087F">
        <w:rPr>
          <w:sz w:val="24"/>
          <w:szCs w:val="24"/>
        </w:rPr>
        <w:t>ценностно-смысловых установках обучающихся, формируемых средствами различных предметов в рамках системы общего образования.</w:t>
      </w:r>
    </w:p>
    <w:bookmarkEnd w:id="150"/>
    <w:p w:rsidR="00854DB8" w:rsidRPr="00943D77" w:rsidRDefault="00F631FD" w:rsidP="00F631FD">
      <w:pPr>
        <w:pStyle w:val="afe"/>
        <w:spacing w:line="276" w:lineRule="auto"/>
        <w:ind w:firstLine="0"/>
        <w:rPr>
          <w:rFonts w:ascii="Times New Roman" w:hAnsi="Times New Roman"/>
          <w:sz w:val="24"/>
          <w:szCs w:val="24"/>
        </w:rPr>
      </w:pPr>
      <w:r>
        <w:rPr>
          <w:rFonts w:ascii="Times New Roman" w:hAnsi="Times New Roman"/>
          <w:sz w:val="24"/>
          <w:szCs w:val="24"/>
        </w:rPr>
        <w:tab/>
      </w:r>
      <w:r w:rsidR="00854DB8" w:rsidRPr="005B35F8">
        <w:rPr>
          <w:rFonts w:ascii="Times New Roman" w:hAnsi="Times New Roman"/>
          <w:sz w:val="24"/>
          <w:szCs w:val="24"/>
        </w:rPr>
        <w:t xml:space="preserve">Внутришкольный мониторинг организуется администрацией </w:t>
      </w:r>
      <w:r w:rsidR="006E042F">
        <w:rPr>
          <w:rFonts w:ascii="Times New Roman" w:hAnsi="Times New Roman"/>
          <w:sz w:val="24"/>
          <w:szCs w:val="24"/>
        </w:rPr>
        <w:t>МКОУ ООШ Д. ВОРОБЬЕВА ГОРА</w:t>
      </w:r>
      <w:r w:rsidR="00854DB8" w:rsidRPr="005B35F8">
        <w:rPr>
          <w:rFonts w:ascii="Times New Roman" w:hAnsi="Times New Roman"/>
          <w:sz w:val="24"/>
          <w:szCs w:val="24"/>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w:t>
      </w:r>
      <w:r w:rsidR="0015352A">
        <w:rPr>
          <w:rFonts w:ascii="Times New Roman" w:hAnsi="Times New Roman"/>
          <w:sz w:val="24"/>
          <w:szCs w:val="24"/>
        </w:rPr>
        <w:t xml:space="preserve"> </w:t>
      </w:r>
      <w:r w:rsidR="00854DB8" w:rsidRPr="005B35F8">
        <w:rPr>
          <w:rFonts w:ascii="Times New Roman" w:hAnsi="Times New Roman"/>
          <w:sz w:val="24"/>
          <w:szCs w:val="24"/>
        </w:rPr>
        <w:t xml:space="preserve">конце учебного года и представляются в виде характеристики по форме, установленной образовательной организацией. </w:t>
      </w:r>
      <w:r w:rsidR="00131CF8">
        <w:rPr>
          <w:rFonts w:ascii="Times New Roman" w:hAnsi="Times New Roman"/>
          <w:sz w:val="24"/>
          <w:szCs w:val="24"/>
        </w:rPr>
        <w:t xml:space="preserve">                                                                                               </w:t>
      </w:r>
      <w:r w:rsidR="00131CF8">
        <w:rPr>
          <w:rFonts w:ascii="Times New Roman" w:hAnsi="Times New Roman"/>
          <w:sz w:val="24"/>
          <w:szCs w:val="24"/>
        </w:rPr>
        <w:tab/>
      </w:r>
      <w:r w:rsidR="00854DB8" w:rsidRPr="00943D77">
        <w:rPr>
          <w:rFonts w:ascii="Times New Roman" w:eastAsia="Times New Roman" w:hAnsi="Times New Roman"/>
          <w:sz w:val="24"/>
          <w:szCs w:val="24"/>
        </w:rPr>
        <w:t>Все мониторинговые исследования личностных результатов образования</w:t>
      </w:r>
      <w:r>
        <w:rPr>
          <w:rFonts w:ascii="Times New Roman" w:eastAsia="Times New Roman" w:hAnsi="Times New Roman"/>
          <w:sz w:val="24"/>
          <w:szCs w:val="24"/>
        </w:rPr>
        <w:t xml:space="preserve"> </w:t>
      </w:r>
      <w:r w:rsidR="00854DB8" w:rsidRPr="00943D77">
        <w:rPr>
          <w:rFonts w:ascii="Times New Roman" w:eastAsia="Times New Roman" w:hAnsi="Times New Roman"/>
          <w:sz w:val="24"/>
          <w:szCs w:val="24"/>
        </w:rPr>
        <w:t xml:space="preserve">проводятся в </w:t>
      </w:r>
      <w:r w:rsidR="006E042F">
        <w:rPr>
          <w:rFonts w:ascii="Times New Roman" w:eastAsia="Times New Roman" w:hAnsi="Times New Roman"/>
          <w:sz w:val="24"/>
          <w:szCs w:val="24"/>
        </w:rPr>
        <w:t>МКОУ ООШ Д. ВОРОБЬЕВА ГОРА</w:t>
      </w:r>
      <w:r w:rsidR="00854DB8" w:rsidRPr="00943D77">
        <w:rPr>
          <w:rFonts w:ascii="Times New Roman" w:eastAsia="Times New Roman" w:hAnsi="Times New Roman"/>
          <w:sz w:val="24"/>
          <w:szCs w:val="24"/>
        </w:rPr>
        <w:t xml:space="preserve"> с согласия родителей (законных представителей) несовершеннолетних</w:t>
      </w:r>
      <w:r w:rsidR="00064241" w:rsidRPr="00943D77">
        <w:rPr>
          <w:rFonts w:ascii="Times New Roman" w:eastAsia="Times New Roman" w:hAnsi="Times New Roman"/>
          <w:sz w:val="24"/>
          <w:szCs w:val="24"/>
        </w:rPr>
        <w:t>.</w:t>
      </w:r>
    </w:p>
    <w:p w:rsidR="00854DB8" w:rsidRPr="00943D77" w:rsidRDefault="00854DB8" w:rsidP="0015352A">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B16B4B" w:rsidRDefault="00B16B4B" w:rsidP="0015352A">
      <w:pPr>
        <w:pStyle w:val="afe"/>
        <w:tabs>
          <w:tab w:val="left" w:pos="993"/>
        </w:tabs>
        <w:spacing w:line="276" w:lineRule="auto"/>
        <w:ind w:firstLine="709"/>
        <w:rPr>
          <w:rFonts w:ascii="Times New Roman" w:hAnsi="Times New Roman"/>
          <w:b/>
          <w:sz w:val="24"/>
          <w:szCs w:val="24"/>
        </w:rPr>
      </w:pPr>
    </w:p>
    <w:p w:rsidR="00854DB8" w:rsidRPr="00131CF8" w:rsidRDefault="00854DB8" w:rsidP="0015352A">
      <w:pPr>
        <w:pStyle w:val="afe"/>
        <w:tabs>
          <w:tab w:val="left" w:pos="993"/>
        </w:tabs>
        <w:spacing w:line="276" w:lineRule="auto"/>
        <w:ind w:firstLine="709"/>
        <w:rPr>
          <w:rFonts w:ascii="Times New Roman" w:hAnsi="Times New Roman"/>
          <w:b/>
          <w:sz w:val="24"/>
          <w:szCs w:val="24"/>
        </w:rPr>
      </w:pPr>
      <w:r w:rsidRPr="00131CF8">
        <w:rPr>
          <w:rFonts w:ascii="Times New Roman" w:hAnsi="Times New Roman"/>
          <w:b/>
          <w:sz w:val="24"/>
          <w:szCs w:val="24"/>
        </w:rPr>
        <w:t>Особенности оценки метапредметных результатов</w:t>
      </w:r>
      <w:r w:rsidR="006E7506" w:rsidRPr="00131CF8">
        <w:rPr>
          <w:rFonts w:ascii="Times New Roman" w:hAnsi="Times New Roman"/>
          <w:b/>
          <w:sz w:val="24"/>
          <w:szCs w:val="24"/>
        </w:rPr>
        <w:t xml:space="preserve"> освоения ООП ООО</w:t>
      </w:r>
    </w:p>
    <w:p w:rsidR="00854DB8" w:rsidRPr="00943D77" w:rsidRDefault="00854DB8" w:rsidP="00B16B4B">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854DB8" w:rsidRPr="00943D77" w:rsidRDefault="00854DB8" w:rsidP="00B16B4B">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Основным объектом и предметом оценки метапредметных результатов являются:</w:t>
      </w:r>
    </w:p>
    <w:p w:rsidR="00DF1988"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способность и готовность к освоению систематических знаний, их самостоятельному пополнению, переносу и интеграции;</w:t>
      </w:r>
    </w:p>
    <w:p w:rsidR="00DF1988"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способность работать с информацией;</w:t>
      </w:r>
    </w:p>
    <w:p w:rsidR="00DF1988"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способность к сотрудничеству и коммуникации;</w:t>
      </w:r>
    </w:p>
    <w:p w:rsidR="00DF1988"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способность к решению личностно и социально значимых проблем и воплощению найденных решений в практику;</w:t>
      </w:r>
    </w:p>
    <w:p w:rsidR="00854DB8" w:rsidRPr="00943D7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способность и готовность к использованию ИКТ в целях обучения и развития;</w:t>
      </w:r>
      <w:r w:rsidR="00064241" w:rsidRPr="00943D77">
        <w:rPr>
          <w:sz w:val="24"/>
          <w:szCs w:val="24"/>
        </w:rPr>
        <w:t xml:space="preserve">- </w:t>
      </w:r>
      <w:r w:rsidRPr="00943D77">
        <w:rPr>
          <w:sz w:val="24"/>
          <w:szCs w:val="24"/>
        </w:rPr>
        <w:t>способность к самоорганизации, саморегуляции и рефлексии.</w:t>
      </w:r>
    </w:p>
    <w:p w:rsidR="00854DB8" w:rsidRPr="005D0238" w:rsidRDefault="00854DB8" w:rsidP="00B16B4B">
      <w:pPr>
        <w:pStyle w:val="afe"/>
        <w:tabs>
          <w:tab w:val="left" w:pos="993"/>
        </w:tabs>
        <w:spacing w:line="276" w:lineRule="auto"/>
        <w:ind w:firstLine="709"/>
        <w:rPr>
          <w:rFonts w:ascii="Times New Roman" w:hAnsi="Times New Roman"/>
          <w:sz w:val="24"/>
          <w:szCs w:val="24"/>
        </w:rPr>
      </w:pPr>
      <w:r w:rsidRPr="005D0238">
        <w:rPr>
          <w:rFonts w:ascii="Times New Roman" w:hAnsi="Times New Roman"/>
          <w:sz w:val="24"/>
          <w:szCs w:val="24"/>
        </w:rPr>
        <w:t xml:space="preserve">Оценка достижения метапредметных результатов осуществляется администрацией </w:t>
      </w:r>
      <w:r w:rsidR="006E042F">
        <w:rPr>
          <w:rFonts w:ascii="Times New Roman" w:hAnsi="Times New Roman"/>
          <w:sz w:val="24"/>
          <w:szCs w:val="24"/>
        </w:rPr>
        <w:t>МКОУ ООШ Д. ВОРОБЬЕВА ГОРА</w:t>
      </w:r>
      <w:r w:rsidRPr="005D0238">
        <w:rPr>
          <w:rFonts w:ascii="Times New Roman" w:hAnsi="Times New Roman"/>
          <w:sz w:val="24"/>
          <w:szCs w:val="24"/>
        </w:rPr>
        <w:t xml:space="preserve"> в ходе внутришкольного мониторинга. Содержание и периодичность внутришкольного мониторинга устанавливается решением педагогического совета</w:t>
      </w:r>
      <w:r w:rsidR="00662734">
        <w:rPr>
          <w:rFonts w:ascii="Times New Roman" w:hAnsi="Times New Roman"/>
          <w:sz w:val="24"/>
          <w:szCs w:val="24"/>
        </w:rPr>
        <w:t xml:space="preserve">. </w:t>
      </w:r>
      <w:r w:rsidRPr="005D0238">
        <w:rPr>
          <w:rFonts w:ascii="Times New Roman" w:hAnsi="Times New Roman"/>
          <w:sz w:val="24"/>
          <w:szCs w:val="24"/>
        </w:rPr>
        <w:t>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854DB8" w:rsidRPr="00943D77" w:rsidRDefault="009B5824" w:rsidP="00094614">
      <w:pPr>
        <w:tabs>
          <w:tab w:val="left" w:pos="993"/>
        </w:tabs>
        <w:spacing w:after="0"/>
        <w:ind w:firstLine="709"/>
        <w:jc w:val="both"/>
        <w:rPr>
          <w:sz w:val="24"/>
          <w:szCs w:val="24"/>
        </w:rPr>
      </w:pPr>
      <w:r w:rsidRPr="00943D77">
        <w:rPr>
          <w:sz w:val="24"/>
          <w:szCs w:val="24"/>
        </w:rPr>
        <w:t xml:space="preserve"> </w:t>
      </w:r>
      <w:r w:rsidR="00662734">
        <w:rPr>
          <w:sz w:val="24"/>
          <w:szCs w:val="24"/>
        </w:rPr>
        <w:t xml:space="preserve">Наиболее адекватными </w:t>
      </w:r>
      <w:r w:rsidR="00F15A9B">
        <w:rPr>
          <w:sz w:val="24"/>
          <w:szCs w:val="24"/>
        </w:rPr>
        <w:t>ф</w:t>
      </w:r>
      <w:r w:rsidR="00662734">
        <w:rPr>
          <w:sz w:val="24"/>
          <w:szCs w:val="24"/>
        </w:rPr>
        <w:t>ормами</w:t>
      </w:r>
      <w:r w:rsidR="00854DB8" w:rsidRPr="00943D77">
        <w:rPr>
          <w:sz w:val="24"/>
          <w:szCs w:val="24"/>
        </w:rPr>
        <w:t xml:space="preserve"> </w:t>
      </w:r>
      <w:r w:rsidR="00094614">
        <w:rPr>
          <w:sz w:val="24"/>
          <w:szCs w:val="24"/>
        </w:rPr>
        <w:t xml:space="preserve">оценки </w:t>
      </w:r>
      <w:r w:rsidR="00094614" w:rsidRPr="00943D77">
        <w:rPr>
          <w:sz w:val="24"/>
          <w:szCs w:val="24"/>
        </w:rPr>
        <w:t>читательской грамотности служит письменная работа на межпредметной основе</w:t>
      </w:r>
      <w:r w:rsidR="00094614">
        <w:rPr>
          <w:sz w:val="24"/>
          <w:szCs w:val="24"/>
        </w:rPr>
        <w:t xml:space="preserve">,  </w:t>
      </w:r>
      <w:r w:rsidR="00854DB8" w:rsidRPr="00943D77">
        <w:rPr>
          <w:sz w:val="24"/>
          <w:szCs w:val="24"/>
        </w:rPr>
        <w:t>ИКТ-компетентности – практическая работа в сочетании с письмен</w:t>
      </w:r>
      <w:r w:rsidR="00094614">
        <w:rPr>
          <w:sz w:val="24"/>
          <w:szCs w:val="24"/>
        </w:rPr>
        <w:t>ной (компьютеризованной) частью.</w:t>
      </w:r>
      <w:r w:rsidR="00854DB8" w:rsidRPr="00943D77">
        <w:rPr>
          <w:sz w:val="24"/>
          <w:szCs w:val="24"/>
        </w:rPr>
        <w:t xml:space="preserve"> </w:t>
      </w:r>
      <w:r w:rsidR="00F15A9B">
        <w:rPr>
          <w:sz w:val="24"/>
          <w:szCs w:val="24"/>
        </w:rPr>
        <w:t xml:space="preserve">                                                                                               </w:t>
      </w:r>
      <w:r w:rsidR="00094614">
        <w:rPr>
          <w:sz w:val="24"/>
          <w:szCs w:val="24"/>
        </w:rPr>
        <w:t xml:space="preserve">Формой оценки </w:t>
      </w:r>
      <w:r w:rsidR="00854DB8" w:rsidRPr="00943D77">
        <w:rPr>
          <w:sz w:val="24"/>
          <w:szCs w:val="24"/>
        </w:rPr>
        <w:t>сформированности регулятивных, коммуникативных и по</w:t>
      </w:r>
      <w:r w:rsidR="00094614">
        <w:rPr>
          <w:sz w:val="24"/>
          <w:szCs w:val="24"/>
        </w:rPr>
        <w:t xml:space="preserve">знавательных учебных действий является </w:t>
      </w:r>
      <w:r w:rsidR="00854DB8" w:rsidRPr="00943D77">
        <w:rPr>
          <w:sz w:val="24"/>
          <w:szCs w:val="24"/>
        </w:rPr>
        <w:t>наблюдение за ходом выполнения групповых и индивидуальных учебных исследований и проектов.</w:t>
      </w:r>
    </w:p>
    <w:p w:rsidR="00854DB8" w:rsidRPr="00943D77" w:rsidRDefault="00854DB8" w:rsidP="00B16B4B">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Каждый из перечисленных видов диагностик проводится с периодичностью не менее, чем один раз в два года.</w:t>
      </w:r>
    </w:p>
    <w:p w:rsidR="00854DB8" w:rsidRPr="00943D77" w:rsidRDefault="00854DB8" w:rsidP="00B16B4B">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854DB8" w:rsidRPr="00943D77" w:rsidRDefault="00854DB8" w:rsidP="00B16B4B">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854DB8" w:rsidRPr="00943D77" w:rsidRDefault="00854DB8" w:rsidP="00B16B4B">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Результатом (продуктом) проектной деятельности может быть любая из следующих работ:</w:t>
      </w:r>
    </w:p>
    <w:p w:rsidR="00854DB8" w:rsidRPr="00943D77" w:rsidRDefault="00854DB8" w:rsidP="00B16B4B">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854DB8" w:rsidRPr="00943D77" w:rsidRDefault="00854DB8" w:rsidP="00B16B4B">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54DB8" w:rsidRPr="00943D77" w:rsidRDefault="00854DB8" w:rsidP="00094614">
      <w:pPr>
        <w:pStyle w:val="afe"/>
        <w:spacing w:line="276" w:lineRule="auto"/>
        <w:ind w:firstLine="709"/>
        <w:rPr>
          <w:rFonts w:ascii="Times New Roman" w:hAnsi="Times New Roman"/>
          <w:sz w:val="24"/>
          <w:szCs w:val="24"/>
        </w:rPr>
      </w:pPr>
      <w:r w:rsidRPr="00943D77">
        <w:rPr>
          <w:rFonts w:ascii="Times New Roman" w:hAnsi="Times New Roman"/>
          <w:sz w:val="24"/>
          <w:szCs w:val="24"/>
        </w:rPr>
        <w:t xml:space="preserve">в) материальный объект, макет, иное конструкторское изделие; </w:t>
      </w:r>
      <w:r w:rsidR="00094614">
        <w:rPr>
          <w:rFonts w:ascii="Times New Roman" w:hAnsi="Times New Roman"/>
          <w:sz w:val="24"/>
          <w:szCs w:val="24"/>
        </w:rPr>
        <w:t xml:space="preserve">                                            </w:t>
      </w:r>
      <w:r w:rsidR="00094614">
        <w:rPr>
          <w:rFonts w:ascii="Times New Roman" w:hAnsi="Times New Roman"/>
          <w:sz w:val="24"/>
          <w:szCs w:val="24"/>
        </w:rPr>
        <w:tab/>
      </w:r>
      <w:r w:rsidRPr="00943D77">
        <w:rPr>
          <w:rFonts w:ascii="Times New Roman" w:hAnsi="Times New Roman"/>
          <w:sz w:val="24"/>
          <w:szCs w:val="24"/>
        </w:rPr>
        <w:t>г) отчётные материалы по социальному проекту, которые могут включать как тексты, так и мультимедийные продукты.</w:t>
      </w:r>
    </w:p>
    <w:p w:rsidR="00854DB8" w:rsidRPr="00943D77" w:rsidRDefault="00854DB8" w:rsidP="00DC2F54">
      <w:pPr>
        <w:pStyle w:val="afe"/>
        <w:spacing w:line="276" w:lineRule="auto"/>
        <w:ind w:firstLine="709"/>
        <w:rPr>
          <w:rFonts w:ascii="Times New Roman" w:hAnsi="Times New Roman"/>
          <w:sz w:val="24"/>
          <w:szCs w:val="24"/>
        </w:rPr>
      </w:pPr>
      <w:r w:rsidRPr="00943D77">
        <w:rPr>
          <w:rFonts w:ascii="Times New Roman" w:hAnsi="Times New Roman"/>
          <w:sz w:val="24"/>
          <w:szCs w:val="24"/>
        </w:rPr>
        <w:lastRenderedPageBreak/>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r w:rsidR="00DC2F54">
        <w:rPr>
          <w:rFonts w:ascii="Times New Roman" w:hAnsi="Times New Roman"/>
          <w:sz w:val="24"/>
          <w:szCs w:val="24"/>
        </w:rPr>
        <w:t xml:space="preserve">                                       </w:t>
      </w:r>
      <w:r w:rsidR="00DC2F54">
        <w:rPr>
          <w:rFonts w:ascii="Times New Roman" w:hAnsi="Times New Roman"/>
          <w:sz w:val="24"/>
          <w:szCs w:val="24"/>
        </w:rPr>
        <w:tab/>
      </w:r>
      <w:r w:rsidRPr="00943D77">
        <w:rPr>
          <w:rFonts w:ascii="Times New Roman" w:hAnsi="Times New Roman"/>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854DB8" w:rsidRPr="00943D77" w:rsidRDefault="00854DB8" w:rsidP="00B16B4B">
      <w:pPr>
        <w:tabs>
          <w:tab w:val="left" w:pos="993"/>
        </w:tabs>
        <w:ind w:firstLine="709"/>
        <w:jc w:val="both"/>
        <w:rPr>
          <w:sz w:val="24"/>
          <w:szCs w:val="24"/>
        </w:rPr>
      </w:pPr>
      <w:r w:rsidRPr="00943D77">
        <w:rPr>
          <w:sz w:val="24"/>
          <w:szCs w:val="24"/>
        </w:rPr>
        <w:t>Защита проекта осуществляется на ежегодной школьной научно-практической конференции (далее НПК), на которой присутствуют не только руководители проектов и</w:t>
      </w:r>
      <w:bookmarkStart w:id="151" w:name="page119"/>
      <w:bookmarkEnd w:id="151"/>
      <w:r w:rsidR="00064241" w:rsidRPr="00943D77">
        <w:rPr>
          <w:sz w:val="24"/>
          <w:szCs w:val="24"/>
        </w:rPr>
        <w:t xml:space="preserve"> </w:t>
      </w:r>
      <w:r w:rsidRPr="00943D77">
        <w:rPr>
          <w:sz w:val="24"/>
          <w:szCs w:val="24"/>
        </w:rPr>
        <w:t>члены экспертной коми</w:t>
      </w:r>
      <w:r w:rsidR="00BF4478">
        <w:rPr>
          <w:sz w:val="24"/>
          <w:szCs w:val="24"/>
        </w:rPr>
        <w:t>ссии, но и другие педагоги образовательной организации</w:t>
      </w:r>
      <w:r w:rsidRPr="00943D77">
        <w:rPr>
          <w:sz w:val="24"/>
          <w:szCs w:val="24"/>
        </w:rPr>
        <w:t>, обучающиеся и родители (законные представители).</w:t>
      </w:r>
    </w:p>
    <w:p w:rsidR="00854DB8" w:rsidRPr="00BB7D6A" w:rsidRDefault="00854DB8" w:rsidP="00CD7555">
      <w:pPr>
        <w:tabs>
          <w:tab w:val="left" w:pos="993"/>
        </w:tabs>
        <w:spacing w:line="240" w:lineRule="auto"/>
        <w:ind w:firstLine="709"/>
        <w:jc w:val="center"/>
        <w:rPr>
          <w:sz w:val="24"/>
          <w:szCs w:val="24"/>
        </w:rPr>
      </w:pPr>
      <w:r w:rsidRPr="00BB7D6A">
        <w:rPr>
          <w:sz w:val="24"/>
          <w:szCs w:val="24"/>
        </w:rPr>
        <w:t>Примерное содержательное описание каждого критерия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756"/>
        <w:gridCol w:w="3756"/>
      </w:tblGrid>
      <w:tr w:rsidR="00854DB8" w:rsidRPr="005D0238" w:rsidTr="00B16B4B">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854DB8" w:rsidRPr="00B16B4B" w:rsidRDefault="00854DB8" w:rsidP="00285C2F">
            <w:pPr>
              <w:tabs>
                <w:tab w:val="left" w:pos="993"/>
              </w:tabs>
              <w:spacing w:line="240" w:lineRule="auto"/>
              <w:jc w:val="center"/>
              <w:rPr>
                <w:sz w:val="24"/>
                <w:szCs w:val="24"/>
              </w:rPr>
            </w:pPr>
            <w:r w:rsidRPr="00B16B4B">
              <w:rPr>
                <w:sz w:val="24"/>
                <w:szCs w:val="24"/>
              </w:rPr>
              <w:t>Критерий</w:t>
            </w:r>
          </w:p>
        </w:tc>
        <w:tc>
          <w:tcPr>
            <w:tcW w:w="7512" w:type="dxa"/>
            <w:gridSpan w:val="2"/>
            <w:tcBorders>
              <w:top w:val="single" w:sz="4" w:space="0" w:color="auto"/>
              <w:left w:val="single" w:sz="4" w:space="0" w:color="auto"/>
              <w:bottom w:val="single" w:sz="4" w:space="0" w:color="auto"/>
              <w:right w:val="single" w:sz="4" w:space="0" w:color="auto"/>
            </w:tcBorders>
            <w:vAlign w:val="center"/>
            <w:hideMark/>
          </w:tcPr>
          <w:p w:rsidR="00854DB8" w:rsidRPr="00B16B4B" w:rsidRDefault="00854DB8" w:rsidP="00285C2F">
            <w:pPr>
              <w:tabs>
                <w:tab w:val="left" w:pos="993"/>
              </w:tabs>
              <w:spacing w:after="0" w:line="240" w:lineRule="auto"/>
              <w:jc w:val="center"/>
              <w:rPr>
                <w:sz w:val="24"/>
                <w:szCs w:val="24"/>
              </w:rPr>
            </w:pPr>
            <w:r w:rsidRPr="00B16B4B">
              <w:rPr>
                <w:sz w:val="24"/>
                <w:szCs w:val="24"/>
              </w:rPr>
              <w:t>Уровни сформированности навыков проектной деятельности</w:t>
            </w:r>
          </w:p>
        </w:tc>
      </w:tr>
      <w:tr w:rsidR="00854DB8" w:rsidRPr="005D0238" w:rsidTr="00B16B4B">
        <w:tc>
          <w:tcPr>
            <w:tcW w:w="2127" w:type="dxa"/>
            <w:vMerge/>
            <w:tcBorders>
              <w:top w:val="single" w:sz="4" w:space="0" w:color="auto"/>
              <w:left w:val="single" w:sz="4" w:space="0" w:color="auto"/>
              <w:bottom w:val="single" w:sz="4" w:space="0" w:color="auto"/>
              <w:right w:val="single" w:sz="4" w:space="0" w:color="auto"/>
            </w:tcBorders>
            <w:vAlign w:val="center"/>
            <w:hideMark/>
          </w:tcPr>
          <w:p w:rsidR="00854DB8" w:rsidRPr="00B16B4B" w:rsidRDefault="00854DB8" w:rsidP="00B16B4B">
            <w:pPr>
              <w:tabs>
                <w:tab w:val="left" w:pos="993"/>
              </w:tabs>
              <w:spacing w:after="0" w:line="240" w:lineRule="auto"/>
              <w:ind w:firstLine="709"/>
              <w:rPr>
                <w:sz w:val="24"/>
                <w:szCs w:val="24"/>
              </w:rPr>
            </w:pPr>
          </w:p>
        </w:tc>
        <w:tc>
          <w:tcPr>
            <w:tcW w:w="3756" w:type="dxa"/>
            <w:tcBorders>
              <w:top w:val="single" w:sz="4" w:space="0" w:color="auto"/>
              <w:left w:val="single" w:sz="4" w:space="0" w:color="auto"/>
              <w:bottom w:val="single" w:sz="4" w:space="0" w:color="auto"/>
              <w:right w:val="single" w:sz="4" w:space="0" w:color="auto"/>
            </w:tcBorders>
            <w:vAlign w:val="center"/>
            <w:hideMark/>
          </w:tcPr>
          <w:p w:rsidR="00854DB8" w:rsidRPr="00B16B4B" w:rsidRDefault="00854DB8" w:rsidP="00285C2F">
            <w:pPr>
              <w:tabs>
                <w:tab w:val="left" w:pos="993"/>
              </w:tabs>
              <w:spacing w:after="0" w:line="240" w:lineRule="auto"/>
              <w:jc w:val="center"/>
              <w:rPr>
                <w:sz w:val="24"/>
                <w:szCs w:val="24"/>
              </w:rPr>
            </w:pPr>
            <w:r w:rsidRPr="00B16B4B">
              <w:rPr>
                <w:sz w:val="24"/>
                <w:szCs w:val="24"/>
              </w:rPr>
              <w:t>Базовый</w:t>
            </w:r>
          </w:p>
        </w:tc>
        <w:tc>
          <w:tcPr>
            <w:tcW w:w="3756" w:type="dxa"/>
            <w:tcBorders>
              <w:top w:val="single" w:sz="4" w:space="0" w:color="auto"/>
              <w:left w:val="single" w:sz="4" w:space="0" w:color="auto"/>
              <w:bottom w:val="single" w:sz="4" w:space="0" w:color="auto"/>
              <w:right w:val="single" w:sz="4" w:space="0" w:color="auto"/>
            </w:tcBorders>
            <w:vAlign w:val="center"/>
            <w:hideMark/>
          </w:tcPr>
          <w:p w:rsidR="00854DB8" w:rsidRPr="00B16B4B" w:rsidRDefault="00854DB8" w:rsidP="00285C2F">
            <w:pPr>
              <w:tabs>
                <w:tab w:val="left" w:pos="993"/>
              </w:tabs>
              <w:spacing w:after="0" w:line="240" w:lineRule="auto"/>
              <w:jc w:val="center"/>
              <w:rPr>
                <w:sz w:val="24"/>
                <w:szCs w:val="24"/>
              </w:rPr>
            </w:pPr>
            <w:r w:rsidRPr="00B16B4B">
              <w:rPr>
                <w:sz w:val="24"/>
                <w:szCs w:val="24"/>
              </w:rPr>
              <w:t>Повышенный</w:t>
            </w:r>
          </w:p>
        </w:tc>
      </w:tr>
      <w:tr w:rsidR="00854DB8" w:rsidRPr="005D0238" w:rsidTr="00B16B4B">
        <w:tc>
          <w:tcPr>
            <w:tcW w:w="2127" w:type="dxa"/>
            <w:tcBorders>
              <w:top w:val="single" w:sz="4" w:space="0" w:color="auto"/>
              <w:left w:val="single" w:sz="4" w:space="0" w:color="auto"/>
              <w:bottom w:val="single" w:sz="4" w:space="0" w:color="auto"/>
              <w:right w:val="single" w:sz="4" w:space="0" w:color="auto"/>
            </w:tcBorders>
            <w:hideMark/>
          </w:tcPr>
          <w:p w:rsidR="00854DB8" w:rsidRPr="00B16B4B" w:rsidRDefault="00854DB8" w:rsidP="00B16B4B">
            <w:pPr>
              <w:tabs>
                <w:tab w:val="left" w:pos="993"/>
              </w:tabs>
              <w:spacing w:line="240" w:lineRule="auto"/>
              <w:rPr>
                <w:sz w:val="24"/>
                <w:szCs w:val="24"/>
              </w:rPr>
            </w:pPr>
            <w:r w:rsidRPr="00B16B4B">
              <w:rPr>
                <w:sz w:val="24"/>
                <w:szCs w:val="24"/>
              </w:rPr>
              <w:t>Самостоятельное приобретение знаний и решение проблем</w:t>
            </w:r>
          </w:p>
        </w:tc>
        <w:tc>
          <w:tcPr>
            <w:tcW w:w="3756" w:type="dxa"/>
            <w:tcBorders>
              <w:top w:val="single" w:sz="4" w:space="0" w:color="auto"/>
              <w:left w:val="single" w:sz="4" w:space="0" w:color="auto"/>
              <w:bottom w:val="single" w:sz="4" w:space="0" w:color="auto"/>
              <w:right w:val="single" w:sz="4" w:space="0" w:color="auto"/>
            </w:tcBorders>
            <w:hideMark/>
          </w:tcPr>
          <w:p w:rsidR="00854DB8" w:rsidRPr="00B16B4B" w:rsidRDefault="00854DB8" w:rsidP="00B16B4B">
            <w:pPr>
              <w:tabs>
                <w:tab w:val="left" w:pos="993"/>
              </w:tabs>
              <w:spacing w:after="0" w:line="240" w:lineRule="auto"/>
              <w:rPr>
                <w:sz w:val="24"/>
                <w:szCs w:val="24"/>
              </w:rPr>
            </w:pPr>
            <w:r w:rsidRPr="00B16B4B">
              <w:rPr>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756" w:type="dxa"/>
            <w:tcBorders>
              <w:top w:val="single" w:sz="4" w:space="0" w:color="auto"/>
              <w:left w:val="single" w:sz="4" w:space="0" w:color="auto"/>
              <w:bottom w:val="single" w:sz="4" w:space="0" w:color="auto"/>
              <w:right w:val="single" w:sz="4" w:space="0" w:color="auto"/>
            </w:tcBorders>
            <w:hideMark/>
          </w:tcPr>
          <w:p w:rsidR="00854DB8" w:rsidRPr="00B16B4B" w:rsidRDefault="00854DB8" w:rsidP="00B16B4B">
            <w:pPr>
              <w:tabs>
                <w:tab w:val="left" w:pos="993"/>
              </w:tabs>
              <w:spacing w:after="0" w:line="240" w:lineRule="auto"/>
              <w:rPr>
                <w:sz w:val="24"/>
                <w:szCs w:val="24"/>
              </w:rPr>
            </w:pPr>
            <w:r w:rsidRPr="00B16B4B">
              <w:rPr>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854DB8" w:rsidRPr="005D0238" w:rsidTr="00B16B4B">
        <w:trPr>
          <w:trHeight w:val="930"/>
        </w:trPr>
        <w:tc>
          <w:tcPr>
            <w:tcW w:w="2127" w:type="dxa"/>
            <w:tcBorders>
              <w:top w:val="single" w:sz="4" w:space="0" w:color="auto"/>
              <w:left w:val="single" w:sz="4" w:space="0" w:color="auto"/>
              <w:bottom w:val="single" w:sz="4" w:space="0" w:color="auto"/>
              <w:right w:val="single" w:sz="4" w:space="0" w:color="auto"/>
            </w:tcBorders>
            <w:hideMark/>
          </w:tcPr>
          <w:p w:rsidR="00854DB8" w:rsidRPr="00B16B4B" w:rsidRDefault="00854DB8" w:rsidP="00B16B4B">
            <w:pPr>
              <w:tabs>
                <w:tab w:val="left" w:pos="993"/>
              </w:tabs>
              <w:spacing w:line="240" w:lineRule="auto"/>
              <w:ind w:firstLine="34"/>
              <w:rPr>
                <w:sz w:val="24"/>
                <w:szCs w:val="24"/>
              </w:rPr>
            </w:pPr>
            <w:r w:rsidRPr="00B16B4B">
              <w:rPr>
                <w:sz w:val="24"/>
                <w:szCs w:val="24"/>
              </w:rPr>
              <w:t xml:space="preserve">Знание предмета </w:t>
            </w:r>
          </w:p>
        </w:tc>
        <w:tc>
          <w:tcPr>
            <w:tcW w:w="3756" w:type="dxa"/>
            <w:tcBorders>
              <w:top w:val="single" w:sz="4" w:space="0" w:color="auto"/>
              <w:left w:val="single" w:sz="4" w:space="0" w:color="auto"/>
              <w:bottom w:val="single" w:sz="4" w:space="0" w:color="auto"/>
              <w:right w:val="single" w:sz="4" w:space="0" w:color="auto"/>
            </w:tcBorders>
            <w:hideMark/>
          </w:tcPr>
          <w:p w:rsidR="00854DB8" w:rsidRPr="00B16B4B" w:rsidRDefault="00854DB8" w:rsidP="00B16B4B">
            <w:pPr>
              <w:tabs>
                <w:tab w:val="left" w:pos="993"/>
              </w:tabs>
              <w:spacing w:after="0" w:line="240" w:lineRule="auto"/>
              <w:rPr>
                <w:sz w:val="24"/>
                <w:szCs w:val="24"/>
              </w:rPr>
            </w:pPr>
            <w:r w:rsidRPr="00B16B4B">
              <w:rPr>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756" w:type="dxa"/>
            <w:tcBorders>
              <w:top w:val="single" w:sz="4" w:space="0" w:color="auto"/>
              <w:left w:val="single" w:sz="4" w:space="0" w:color="auto"/>
              <w:bottom w:val="single" w:sz="4" w:space="0" w:color="auto"/>
              <w:right w:val="single" w:sz="4" w:space="0" w:color="auto"/>
            </w:tcBorders>
            <w:hideMark/>
          </w:tcPr>
          <w:p w:rsidR="00854DB8" w:rsidRPr="00B16B4B" w:rsidRDefault="00854DB8" w:rsidP="00B16B4B">
            <w:pPr>
              <w:tabs>
                <w:tab w:val="left" w:pos="993"/>
              </w:tabs>
              <w:spacing w:after="0" w:line="240" w:lineRule="auto"/>
              <w:ind w:firstLine="34"/>
              <w:rPr>
                <w:sz w:val="24"/>
                <w:szCs w:val="24"/>
              </w:rPr>
            </w:pPr>
            <w:r w:rsidRPr="00B16B4B">
              <w:rPr>
                <w:sz w:val="24"/>
                <w:szCs w:val="24"/>
              </w:rPr>
              <w:t>Продемонстрировано свободное владение предметом проектной деятельности. Ошибки отсутствуют</w:t>
            </w:r>
          </w:p>
        </w:tc>
      </w:tr>
      <w:tr w:rsidR="00854DB8" w:rsidRPr="005D0238" w:rsidTr="00B16B4B">
        <w:tc>
          <w:tcPr>
            <w:tcW w:w="2127" w:type="dxa"/>
            <w:tcBorders>
              <w:top w:val="single" w:sz="4" w:space="0" w:color="auto"/>
              <w:left w:val="single" w:sz="4" w:space="0" w:color="auto"/>
              <w:bottom w:val="single" w:sz="4" w:space="0" w:color="auto"/>
              <w:right w:val="single" w:sz="4" w:space="0" w:color="auto"/>
            </w:tcBorders>
            <w:hideMark/>
          </w:tcPr>
          <w:p w:rsidR="00854DB8" w:rsidRPr="00B16B4B" w:rsidRDefault="00854DB8" w:rsidP="00B16B4B">
            <w:pPr>
              <w:tabs>
                <w:tab w:val="left" w:pos="993"/>
              </w:tabs>
              <w:spacing w:line="240" w:lineRule="auto"/>
              <w:ind w:firstLine="34"/>
              <w:rPr>
                <w:sz w:val="24"/>
                <w:szCs w:val="24"/>
              </w:rPr>
            </w:pPr>
            <w:r w:rsidRPr="00B16B4B">
              <w:rPr>
                <w:sz w:val="24"/>
                <w:szCs w:val="24"/>
              </w:rPr>
              <w:t>Регулятивные действия</w:t>
            </w:r>
          </w:p>
        </w:tc>
        <w:tc>
          <w:tcPr>
            <w:tcW w:w="3756" w:type="dxa"/>
            <w:tcBorders>
              <w:top w:val="single" w:sz="4" w:space="0" w:color="auto"/>
              <w:left w:val="single" w:sz="4" w:space="0" w:color="auto"/>
              <w:bottom w:val="single" w:sz="4" w:space="0" w:color="auto"/>
              <w:right w:val="single" w:sz="4" w:space="0" w:color="auto"/>
            </w:tcBorders>
            <w:hideMark/>
          </w:tcPr>
          <w:p w:rsidR="00854DB8" w:rsidRPr="00B16B4B" w:rsidRDefault="00854DB8" w:rsidP="00B16B4B">
            <w:pPr>
              <w:tabs>
                <w:tab w:val="left" w:pos="993"/>
              </w:tabs>
              <w:spacing w:after="0" w:line="240" w:lineRule="auto"/>
              <w:rPr>
                <w:sz w:val="24"/>
                <w:szCs w:val="24"/>
              </w:rPr>
            </w:pPr>
            <w:r w:rsidRPr="00B16B4B">
              <w:rPr>
                <w:sz w:val="24"/>
                <w:szCs w:val="24"/>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756" w:type="dxa"/>
            <w:tcBorders>
              <w:top w:val="single" w:sz="4" w:space="0" w:color="auto"/>
              <w:left w:val="single" w:sz="4" w:space="0" w:color="auto"/>
              <w:bottom w:val="single" w:sz="4" w:space="0" w:color="auto"/>
              <w:right w:val="single" w:sz="4" w:space="0" w:color="auto"/>
            </w:tcBorders>
            <w:hideMark/>
          </w:tcPr>
          <w:p w:rsidR="00854DB8" w:rsidRPr="00B16B4B" w:rsidRDefault="00854DB8" w:rsidP="00B16B4B">
            <w:pPr>
              <w:tabs>
                <w:tab w:val="left" w:pos="993"/>
              </w:tabs>
              <w:spacing w:after="0" w:line="240" w:lineRule="auto"/>
              <w:ind w:firstLine="34"/>
              <w:rPr>
                <w:sz w:val="24"/>
                <w:szCs w:val="24"/>
              </w:rPr>
            </w:pPr>
            <w:r w:rsidRPr="00B16B4B">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854DB8" w:rsidRPr="005D0238" w:rsidTr="00B16B4B">
        <w:tc>
          <w:tcPr>
            <w:tcW w:w="2127" w:type="dxa"/>
            <w:tcBorders>
              <w:top w:val="single" w:sz="4" w:space="0" w:color="auto"/>
              <w:left w:val="single" w:sz="4" w:space="0" w:color="auto"/>
              <w:bottom w:val="single" w:sz="4" w:space="0" w:color="auto"/>
              <w:right w:val="single" w:sz="4" w:space="0" w:color="auto"/>
            </w:tcBorders>
            <w:hideMark/>
          </w:tcPr>
          <w:p w:rsidR="00854DB8" w:rsidRPr="00B16B4B" w:rsidRDefault="00854DB8" w:rsidP="00B16B4B">
            <w:pPr>
              <w:tabs>
                <w:tab w:val="left" w:pos="993"/>
              </w:tabs>
              <w:spacing w:line="240" w:lineRule="auto"/>
              <w:rPr>
                <w:sz w:val="24"/>
                <w:szCs w:val="24"/>
              </w:rPr>
            </w:pPr>
            <w:r w:rsidRPr="00B16B4B">
              <w:rPr>
                <w:sz w:val="24"/>
                <w:szCs w:val="24"/>
              </w:rPr>
              <w:t xml:space="preserve">Коммуникация </w:t>
            </w:r>
          </w:p>
        </w:tc>
        <w:tc>
          <w:tcPr>
            <w:tcW w:w="3756" w:type="dxa"/>
            <w:tcBorders>
              <w:top w:val="single" w:sz="4" w:space="0" w:color="auto"/>
              <w:left w:val="single" w:sz="4" w:space="0" w:color="auto"/>
              <w:bottom w:val="single" w:sz="4" w:space="0" w:color="auto"/>
              <w:right w:val="single" w:sz="4" w:space="0" w:color="auto"/>
            </w:tcBorders>
            <w:hideMark/>
          </w:tcPr>
          <w:p w:rsidR="00854DB8" w:rsidRPr="00B16B4B" w:rsidRDefault="00854DB8" w:rsidP="00B16B4B">
            <w:pPr>
              <w:tabs>
                <w:tab w:val="left" w:pos="993"/>
              </w:tabs>
              <w:spacing w:after="0" w:line="240" w:lineRule="auto"/>
              <w:rPr>
                <w:sz w:val="24"/>
                <w:szCs w:val="24"/>
              </w:rPr>
            </w:pPr>
            <w:r w:rsidRPr="00B16B4B">
              <w:rPr>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756" w:type="dxa"/>
            <w:tcBorders>
              <w:top w:val="single" w:sz="4" w:space="0" w:color="auto"/>
              <w:left w:val="single" w:sz="4" w:space="0" w:color="auto"/>
              <w:bottom w:val="single" w:sz="4" w:space="0" w:color="auto"/>
              <w:right w:val="single" w:sz="4" w:space="0" w:color="auto"/>
            </w:tcBorders>
            <w:hideMark/>
          </w:tcPr>
          <w:p w:rsidR="00854DB8" w:rsidRPr="00B16B4B" w:rsidRDefault="00854DB8" w:rsidP="00B16B4B">
            <w:pPr>
              <w:tabs>
                <w:tab w:val="left" w:pos="993"/>
              </w:tabs>
              <w:spacing w:after="0" w:line="240" w:lineRule="auto"/>
              <w:ind w:firstLine="34"/>
              <w:rPr>
                <w:sz w:val="24"/>
                <w:szCs w:val="24"/>
              </w:rPr>
            </w:pPr>
            <w:r w:rsidRPr="00B16B4B">
              <w:rPr>
                <w:sz w:val="24"/>
                <w:szCs w:val="24"/>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w:t>
            </w:r>
            <w:r w:rsidRPr="00B16B4B">
              <w:rPr>
                <w:sz w:val="24"/>
                <w:szCs w:val="24"/>
              </w:rPr>
              <w:lastRenderedPageBreak/>
              <w:t>интерес. Автор свободно отвечает на вопросы</w:t>
            </w:r>
          </w:p>
        </w:tc>
      </w:tr>
    </w:tbl>
    <w:p w:rsidR="00EE4A8D" w:rsidRDefault="00EE4A8D" w:rsidP="00BB7D6A">
      <w:pPr>
        <w:pStyle w:val="afe"/>
        <w:tabs>
          <w:tab w:val="left" w:pos="993"/>
        </w:tabs>
        <w:spacing w:line="240" w:lineRule="auto"/>
        <w:ind w:firstLine="709"/>
        <w:rPr>
          <w:rFonts w:ascii="Times New Roman" w:hAnsi="Times New Roman"/>
          <w:sz w:val="24"/>
          <w:szCs w:val="24"/>
        </w:rPr>
      </w:pPr>
    </w:p>
    <w:p w:rsidR="006E7506" w:rsidRPr="00943D77" w:rsidRDefault="00854DB8" w:rsidP="00BB7D6A">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B91AF7" w:rsidRDefault="00B91AF7" w:rsidP="00B91AF7">
      <w:pPr>
        <w:tabs>
          <w:tab w:val="left" w:pos="993"/>
        </w:tabs>
        <w:spacing w:after="0" w:line="240" w:lineRule="auto"/>
        <w:ind w:firstLine="709"/>
        <w:rPr>
          <w:sz w:val="24"/>
          <w:szCs w:val="24"/>
        </w:rPr>
      </w:pPr>
    </w:p>
    <w:p w:rsidR="006E7506" w:rsidRPr="00943D77" w:rsidRDefault="006E7506" w:rsidP="00B91AF7">
      <w:pPr>
        <w:tabs>
          <w:tab w:val="left" w:pos="993"/>
        </w:tabs>
        <w:spacing w:after="0" w:line="240" w:lineRule="auto"/>
        <w:ind w:firstLine="709"/>
        <w:rPr>
          <w:sz w:val="24"/>
          <w:szCs w:val="24"/>
        </w:rPr>
      </w:pPr>
      <w:r w:rsidRPr="00943D77">
        <w:rPr>
          <w:sz w:val="24"/>
          <w:szCs w:val="24"/>
        </w:rPr>
        <w:t>Критерии оценки проектной работы:</w:t>
      </w:r>
    </w:p>
    <w:p w:rsidR="00BB7D6A" w:rsidRDefault="006E7506" w:rsidP="00B75D9E">
      <w:pPr>
        <w:numPr>
          <w:ilvl w:val="0"/>
          <w:numId w:val="84"/>
        </w:numPr>
        <w:tabs>
          <w:tab w:val="left" w:pos="993"/>
          <w:tab w:val="left" w:pos="1418"/>
        </w:tabs>
        <w:spacing w:after="0" w:line="240" w:lineRule="auto"/>
        <w:ind w:left="0" w:firstLine="709"/>
        <w:jc w:val="both"/>
        <w:rPr>
          <w:sz w:val="24"/>
          <w:szCs w:val="24"/>
        </w:rPr>
      </w:pPr>
      <w:r w:rsidRPr="00943D77">
        <w:rPr>
          <w:sz w:val="24"/>
          <w:szCs w:val="24"/>
        </w:rPr>
        <w:t>Способность к самостоятельному приобретению знаний и решению проблем, проявляющаяся в умении поставить проблему и выбрать адекватные способы еѐ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BB7D6A" w:rsidRDefault="006E7506" w:rsidP="00B75D9E">
      <w:pPr>
        <w:numPr>
          <w:ilvl w:val="0"/>
          <w:numId w:val="84"/>
        </w:numPr>
        <w:tabs>
          <w:tab w:val="left" w:pos="993"/>
          <w:tab w:val="left" w:pos="1418"/>
        </w:tabs>
        <w:spacing w:after="0" w:line="240" w:lineRule="auto"/>
        <w:ind w:left="0" w:firstLine="709"/>
        <w:jc w:val="both"/>
        <w:rPr>
          <w:sz w:val="24"/>
          <w:szCs w:val="24"/>
        </w:rPr>
      </w:pPr>
      <w:r w:rsidRPr="00BB7D6A">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B7D6A" w:rsidRDefault="006E7506" w:rsidP="00B75D9E">
      <w:pPr>
        <w:numPr>
          <w:ilvl w:val="0"/>
          <w:numId w:val="84"/>
        </w:numPr>
        <w:tabs>
          <w:tab w:val="left" w:pos="993"/>
          <w:tab w:val="left" w:pos="1418"/>
        </w:tabs>
        <w:spacing w:after="0" w:line="240" w:lineRule="auto"/>
        <w:ind w:left="0" w:firstLine="709"/>
        <w:jc w:val="both"/>
        <w:rPr>
          <w:sz w:val="24"/>
          <w:szCs w:val="24"/>
        </w:rPr>
      </w:pPr>
      <w:r w:rsidRPr="00BB7D6A">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E7506" w:rsidRPr="00BB7D6A" w:rsidRDefault="006E7506" w:rsidP="00B75D9E">
      <w:pPr>
        <w:numPr>
          <w:ilvl w:val="0"/>
          <w:numId w:val="84"/>
        </w:numPr>
        <w:tabs>
          <w:tab w:val="left" w:pos="993"/>
          <w:tab w:val="left" w:pos="1418"/>
        </w:tabs>
        <w:spacing w:after="0" w:line="240" w:lineRule="auto"/>
        <w:ind w:left="0" w:firstLine="709"/>
        <w:jc w:val="both"/>
        <w:rPr>
          <w:sz w:val="24"/>
          <w:szCs w:val="24"/>
        </w:rPr>
      </w:pPr>
      <w:r w:rsidRPr="00BB7D6A">
        <w:rPr>
          <w:sz w:val="24"/>
          <w:szCs w:val="24"/>
        </w:rPr>
        <w:t>Сформированность коммуникативных действий, проявляющаяся в умении ясно изложить и оформить выполненную работу, представить еѐ результаты, аргументированно ответить на вопросы.</w:t>
      </w:r>
    </w:p>
    <w:p w:rsidR="006E7506" w:rsidRPr="00943D77" w:rsidRDefault="006E7506" w:rsidP="003E4B1A">
      <w:pPr>
        <w:tabs>
          <w:tab w:val="left" w:pos="993"/>
        </w:tabs>
        <w:spacing w:after="0"/>
        <w:ind w:firstLine="709"/>
        <w:jc w:val="both"/>
        <w:rPr>
          <w:sz w:val="24"/>
          <w:szCs w:val="24"/>
        </w:rPr>
      </w:pPr>
      <w:r w:rsidRPr="00943D77">
        <w:rPr>
          <w:sz w:val="24"/>
          <w:szCs w:val="24"/>
        </w:rPr>
        <w:t xml:space="preserve">При этом в соответствии с принятой системой оценки выделяются два уровня сформированности навыков проектной деятельности: </w:t>
      </w:r>
      <w:r w:rsidRPr="00BB7D6A">
        <w:rPr>
          <w:bCs/>
          <w:iCs/>
          <w:sz w:val="24"/>
          <w:szCs w:val="24"/>
        </w:rPr>
        <w:t>базовый</w:t>
      </w:r>
      <w:r w:rsidRPr="00BB7D6A">
        <w:rPr>
          <w:sz w:val="24"/>
          <w:szCs w:val="24"/>
        </w:rPr>
        <w:t xml:space="preserve"> и </w:t>
      </w:r>
      <w:r w:rsidRPr="00BB7D6A">
        <w:rPr>
          <w:bCs/>
          <w:iCs/>
          <w:sz w:val="24"/>
          <w:szCs w:val="24"/>
        </w:rPr>
        <w:t>повышенный.</w:t>
      </w:r>
      <w:r w:rsidRPr="00943D77">
        <w:rPr>
          <w:sz w:val="24"/>
          <w:szCs w:val="24"/>
        </w:rPr>
        <w:t xml:space="preserve"> Главное отличие выделенных уровней состоит</w:t>
      </w:r>
      <w:r w:rsidRPr="00BB7D6A">
        <w:rPr>
          <w:sz w:val="24"/>
          <w:szCs w:val="24"/>
        </w:rPr>
        <w:t xml:space="preserve"> в степени самостоятельности </w:t>
      </w:r>
      <w:r w:rsidRPr="00943D77">
        <w:rPr>
          <w:sz w:val="24"/>
          <w:szCs w:val="24"/>
        </w:rPr>
        <w:t xml:space="preserve">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6E7506" w:rsidRPr="00943D77" w:rsidRDefault="006E7506" w:rsidP="001B16E8">
      <w:pPr>
        <w:tabs>
          <w:tab w:val="left" w:pos="993"/>
        </w:tabs>
        <w:spacing w:after="0"/>
        <w:ind w:firstLine="709"/>
        <w:jc w:val="both"/>
        <w:rPr>
          <w:sz w:val="24"/>
          <w:szCs w:val="24"/>
        </w:rPr>
      </w:pPr>
      <w:r w:rsidRPr="00943D77">
        <w:rPr>
          <w:sz w:val="24"/>
          <w:szCs w:val="24"/>
        </w:rPr>
        <w:t>Решение о том, что проект выполнен на повышенном уровне, принимается при условии, что: такая оценка выстав</w:t>
      </w:r>
      <w:r w:rsidR="00B91AF7">
        <w:rPr>
          <w:sz w:val="24"/>
          <w:szCs w:val="24"/>
        </w:rPr>
        <w:t>лена комиссией по каждому из трё</w:t>
      </w:r>
      <w:r w:rsidRPr="00943D77">
        <w:rPr>
          <w:sz w:val="24"/>
          <w:szCs w:val="24"/>
        </w:rPr>
        <w:t>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ни один из обязательных элементов проекта (продукт, пояснительная записка, отзыв руковод</w:t>
      </w:r>
      <w:r w:rsidR="00B91AF7">
        <w:rPr>
          <w:sz w:val="24"/>
          <w:szCs w:val="24"/>
        </w:rPr>
        <w:t>ителя или презентация) не даё</w:t>
      </w:r>
      <w:r w:rsidRPr="00943D77">
        <w:rPr>
          <w:sz w:val="24"/>
          <w:szCs w:val="24"/>
        </w:rPr>
        <w:t>т оснований для иного решения. Решение о том, что проект выполнен на базовом уровне, принимается при условии, что: такая</w:t>
      </w:r>
      <w:r w:rsidRPr="00943D77">
        <w:rPr>
          <w:sz w:val="24"/>
          <w:szCs w:val="24"/>
        </w:rPr>
        <w:tab/>
        <w:t>оценка</w:t>
      </w:r>
      <w:r w:rsidRPr="00943D77">
        <w:rPr>
          <w:sz w:val="24"/>
          <w:szCs w:val="24"/>
        </w:rPr>
        <w:tab/>
        <w:t>выставлена</w:t>
      </w:r>
      <w:r w:rsidRPr="00943D77">
        <w:rPr>
          <w:sz w:val="24"/>
          <w:szCs w:val="24"/>
        </w:rPr>
        <w:tab/>
        <w:t>комиссией</w:t>
      </w:r>
      <w:r w:rsidRPr="00943D77">
        <w:rPr>
          <w:sz w:val="24"/>
          <w:szCs w:val="24"/>
        </w:rPr>
        <w:tab/>
        <w:t>по</w:t>
      </w:r>
      <w:r w:rsidRPr="00943D77">
        <w:rPr>
          <w:sz w:val="24"/>
          <w:szCs w:val="24"/>
        </w:rPr>
        <w:tab/>
        <w:t>каждому</w:t>
      </w:r>
      <w:r w:rsidRPr="00943D77">
        <w:rPr>
          <w:sz w:val="24"/>
          <w:szCs w:val="24"/>
        </w:rPr>
        <w:tab/>
        <w:t>из</w:t>
      </w:r>
      <w:r w:rsidR="00BB7D6A">
        <w:rPr>
          <w:sz w:val="24"/>
          <w:szCs w:val="24"/>
        </w:rPr>
        <w:t xml:space="preserve"> </w:t>
      </w:r>
      <w:r w:rsidR="00B91AF7">
        <w:rPr>
          <w:sz w:val="24"/>
          <w:szCs w:val="24"/>
        </w:rPr>
        <w:t>проекта: завершё</w:t>
      </w:r>
      <w:r w:rsidRPr="00943D77">
        <w:rPr>
          <w:sz w:val="24"/>
          <w:szCs w:val="24"/>
        </w:rPr>
        <w:t>нный продукт, отвечающий исходному замыслу, список использованных источников, положительный отзыв руководителя, презентация проекта; даны ответы на вопросы.</w:t>
      </w:r>
    </w:p>
    <w:p w:rsidR="00854DB8" w:rsidRPr="00943D77" w:rsidRDefault="006E7506" w:rsidP="001B16E8">
      <w:pPr>
        <w:tabs>
          <w:tab w:val="left" w:pos="993"/>
        </w:tabs>
        <w:spacing w:after="0"/>
        <w:ind w:firstLine="709"/>
        <w:jc w:val="both"/>
        <w:rPr>
          <w:sz w:val="24"/>
          <w:szCs w:val="24"/>
        </w:rPr>
      </w:pPr>
      <w:r w:rsidRPr="00943D77">
        <w:rPr>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w:t>
      </w:r>
    </w:p>
    <w:p w:rsidR="00B91AF7" w:rsidRDefault="00B91AF7" w:rsidP="00CD7555">
      <w:pPr>
        <w:pStyle w:val="afe"/>
        <w:tabs>
          <w:tab w:val="left" w:pos="993"/>
        </w:tabs>
        <w:spacing w:line="240" w:lineRule="auto"/>
        <w:ind w:firstLine="709"/>
        <w:rPr>
          <w:rFonts w:ascii="Times New Roman" w:hAnsi="Times New Roman"/>
          <w:b/>
          <w:sz w:val="24"/>
          <w:szCs w:val="24"/>
        </w:rPr>
      </w:pPr>
    </w:p>
    <w:p w:rsidR="00854DB8" w:rsidRPr="00BB7D6A" w:rsidRDefault="00854DB8" w:rsidP="001B16E8">
      <w:pPr>
        <w:pStyle w:val="afe"/>
        <w:tabs>
          <w:tab w:val="left" w:pos="993"/>
        </w:tabs>
        <w:spacing w:line="276" w:lineRule="auto"/>
        <w:ind w:firstLine="709"/>
        <w:rPr>
          <w:rFonts w:ascii="Times New Roman" w:hAnsi="Times New Roman"/>
          <w:b/>
          <w:sz w:val="24"/>
          <w:szCs w:val="24"/>
        </w:rPr>
      </w:pPr>
      <w:r w:rsidRPr="00BB7D6A">
        <w:rPr>
          <w:rFonts w:ascii="Times New Roman" w:hAnsi="Times New Roman"/>
          <w:b/>
          <w:sz w:val="24"/>
          <w:szCs w:val="24"/>
        </w:rPr>
        <w:t>Особенности оценки предметных результатов</w:t>
      </w:r>
    </w:p>
    <w:p w:rsidR="00854DB8" w:rsidRPr="00943D77" w:rsidRDefault="00854DB8" w:rsidP="001B16E8">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Оценка предметных результатов</w:t>
      </w:r>
      <w:r w:rsidR="009B5824" w:rsidRPr="00943D77">
        <w:rPr>
          <w:rFonts w:ascii="Times New Roman" w:hAnsi="Times New Roman"/>
          <w:sz w:val="24"/>
          <w:szCs w:val="24"/>
        </w:rPr>
        <w:t xml:space="preserve"> </w:t>
      </w:r>
      <w:r w:rsidRPr="00943D77">
        <w:rPr>
          <w:rFonts w:ascii="Times New Roman" w:hAnsi="Times New Roman"/>
          <w:sz w:val="24"/>
          <w:szCs w:val="24"/>
        </w:rPr>
        <w:t>представляет собой оценку достижения обучающимся планируемых результатов по отдельным предметам.</w:t>
      </w:r>
    </w:p>
    <w:p w:rsidR="00854DB8" w:rsidRPr="00943D77" w:rsidRDefault="00854DB8" w:rsidP="001B16E8">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Формирование этих результатов обеспечивается каждым учебным предметом.</w:t>
      </w:r>
    </w:p>
    <w:p w:rsidR="00854DB8" w:rsidRPr="00943D77" w:rsidRDefault="00854DB8" w:rsidP="001B16E8">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w:t>
      </w:r>
      <w:r w:rsidRPr="00943D77">
        <w:rPr>
          <w:rFonts w:ascii="Times New Roman" w:hAnsi="Times New Roman"/>
          <w:sz w:val="24"/>
          <w:szCs w:val="24"/>
        </w:rPr>
        <w:lastRenderedPageBreak/>
        <w:t>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854DB8" w:rsidRPr="00BB7D6A" w:rsidRDefault="00854DB8" w:rsidP="001B16E8">
      <w:pPr>
        <w:pStyle w:val="afe"/>
        <w:tabs>
          <w:tab w:val="left" w:pos="993"/>
        </w:tabs>
        <w:spacing w:line="276" w:lineRule="auto"/>
        <w:ind w:firstLine="709"/>
        <w:rPr>
          <w:rFonts w:ascii="Times New Roman" w:hAnsi="Times New Roman"/>
          <w:sz w:val="24"/>
          <w:szCs w:val="24"/>
        </w:rPr>
      </w:pPr>
      <w:r w:rsidRPr="00BB7D6A">
        <w:rPr>
          <w:rFonts w:ascii="Times New Roman" w:hAnsi="Times New Roman"/>
          <w:sz w:val="24"/>
          <w:szCs w:val="24"/>
        </w:rPr>
        <w:t xml:space="preserve">Оценка предметных результатов ведётся каждым учителем </w:t>
      </w:r>
      <w:r w:rsidR="006E042F">
        <w:rPr>
          <w:rFonts w:ascii="Times New Roman" w:hAnsi="Times New Roman"/>
          <w:sz w:val="24"/>
          <w:szCs w:val="24"/>
        </w:rPr>
        <w:t>МКОУ ООШ Д. ВОРОБЬЕВА ГОРА</w:t>
      </w:r>
      <w:r w:rsidRPr="00BB7D6A">
        <w:rPr>
          <w:rFonts w:ascii="Times New Roman" w:hAnsi="Times New Roman"/>
          <w:sz w:val="24"/>
          <w:szCs w:val="24"/>
        </w:rPr>
        <w:t xml:space="preserve"> в ходе </w:t>
      </w:r>
      <w:r w:rsidR="001B16E8">
        <w:rPr>
          <w:rFonts w:ascii="Times New Roman" w:hAnsi="Times New Roman"/>
          <w:sz w:val="24"/>
          <w:szCs w:val="24"/>
        </w:rPr>
        <w:t xml:space="preserve">процедур текущей, </w:t>
      </w:r>
      <w:r w:rsidRPr="00BB7D6A">
        <w:rPr>
          <w:rFonts w:ascii="Times New Roman" w:hAnsi="Times New Roman"/>
          <w:sz w:val="24"/>
          <w:szCs w:val="24"/>
        </w:rPr>
        <w:t xml:space="preserve">промежуточной и итоговой оценки, а также администрацией </w:t>
      </w:r>
      <w:r w:rsidR="006E042F">
        <w:rPr>
          <w:rFonts w:ascii="Times New Roman" w:hAnsi="Times New Roman"/>
          <w:sz w:val="24"/>
          <w:szCs w:val="24"/>
        </w:rPr>
        <w:t>МКОУ ООШ Д. ВОРОБЬЕВА ГОРА</w:t>
      </w:r>
      <w:r w:rsidRPr="00BB7D6A">
        <w:rPr>
          <w:rFonts w:ascii="Times New Roman" w:hAnsi="Times New Roman"/>
          <w:sz w:val="24"/>
          <w:szCs w:val="24"/>
        </w:rPr>
        <w:t xml:space="preserve"> в ходе внутришкольного мониторинга в форме предметных контрольных работ.</w:t>
      </w:r>
    </w:p>
    <w:p w:rsidR="00854DB8" w:rsidRPr="00236A7A" w:rsidRDefault="006E042F" w:rsidP="00930BE7">
      <w:pPr>
        <w:spacing w:after="0"/>
        <w:ind w:firstLine="709"/>
        <w:rPr>
          <w:b/>
        </w:rPr>
      </w:pPr>
      <w:bookmarkStart w:id="152" w:name="_Toc464655929"/>
      <w:r>
        <w:rPr>
          <w:b/>
        </w:rPr>
        <w:t xml:space="preserve">     </w:t>
      </w:r>
      <w:r w:rsidR="005C2E7D">
        <w:rPr>
          <w:b/>
        </w:rPr>
        <w:t xml:space="preserve">1.3.3. </w:t>
      </w:r>
      <w:r w:rsidR="00854DB8" w:rsidRPr="00236A7A">
        <w:rPr>
          <w:b/>
        </w:rPr>
        <w:t>Организация и содержание оценочных процедур</w:t>
      </w:r>
      <w:bookmarkEnd w:id="152"/>
    </w:p>
    <w:p w:rsidR="00854DB8" w:rsidRPr="00930BE7" w:rsidRDefault="00854DB8" w:rsidP="00930BE7">
      <w:pPr>
        <w:pStyle w:val="afe"/>
        <w:tabs>
          <w:tab w:val="left" w:pos="993"/>
        </w:tabs>
        <w:spacing w:line="276" w:lineRule="auto"/>
        <w:ind w:firstLine="709"/>
        <w:rPr>
          <w:rStyle w:val="dash041e0431044b0447043d044b0439char1"/>
          <w:szCs w:val="24"/>
        </w:rPr>
      </w:pPr>
      <w:r w:rsidRPr="00930BE7">
        <w:rPr>
          <w:rStyle w:val="dash041e0431044b0447043d044b0439char1"/>
          <w:szCs w:val="24"/>
        </w:rPr>
        <w:t>Стартовая диагностика представляет собой процедуру оценки готовности к обучению на данном уровне обра</w:t>
      </w:r>
      <w:r w:rsidR="00125674">
        <w:rPr>
          <w:rStyle w:val="dash041e0431044b0447043d044b0439char1"/>
          <w:szCs w:val="24"/>
        </w:rPr>
        <w:t xml:space="preserve">зования. Стартовая диагностика проводится </w:t>
      </w:r>
      <w:r w:rsidRPr="00930BE7">
        <w:rPr>
          <w:rStyle w:val="dash041e0431044b0447043d044b0439char1"/>
          <w:szCs w:val="24"/>
        </w:rPr>
        <w:t xml:space="preserve"> учителями с целью оценки готовности к изучению отдельных предметов (разделов). Результаты стартовой диагностики являются основанием для  индивидуализации учебного процесса.</w:t>
      </w:r>
    </w:p>
    <w:p w:rsidR="00854DB8" w:rsidRPr="00930BE7" w:rsidRDefault="00854DB8" w:rsidP="00930BE7">
      <w:pPr>
        <w:pStyle w:val="afe"/>
        <w:tabs>
          <w:tab w:val="left" w:pos="993"/>
        </w:tabs>
        <w:spacing w:line="276" w:lineRule="auto"/>
        <w:ind w:firstLine="709"/>
        <w:rPr>
          <w:rStyle w:val="dash041e0431044b0447043d044b0439char1"/>
          <w:szCs w:val="24"/>
        </w:rPr>
      </w:pPr>
      <w:r w:rsidRPr="00930BE7">
        <w:rPr>
          <w:rStyle w:val="dash041e0431044b0447043d044b0439char1"/>
          <w:szCs w:val="24"/>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930BE7">
        <w:rPr>
          <w:rFonts w:ascii="Times New Roman" w:eastAsia="@Arial Unicode MS" w:hAnsi="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930BE7">
        <w:rPr>
          <w:rStyle w:val="dash041e0431044b0447043d044b0439char1"/>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854DB8" w:rsidRPr="00930BE7" w:rsidRDefault="00854DB8" w:rsidP="00930BE7">
      <w:pPr>
        <w:pStyle w:val="afe"/>
        <w:tabs>
          <w:tab w:val="left" w:pos="993"/>
        </w:tabs>
        <w:spacing w:line="276" w:lineRule="auto"/>
        <w:ind w:firstLine="709"/>
        <w:rPr>
          <w:rStyle w:val="dash041e0431044b0447043d044b0439char1"/>
          <w:szCs w:val="24"/>
        </w:rPr>
      </w:pPr>
      <w:r w:rsidRPr="00930BE7">
        <w:rPr>
          <w:rStyle w:val="dash041e0431044b0447043d044b0439char1"/>
          <w:szCs w:val="24"/>
        </w:rPr>
        <w:t xml:space="preserve">Портфолио представляет собой процедуру оценки </w:t>
      </w:r>
      <w:r w:rsidRPr="00930BE7">
        <w:rPr>
          <w:rFonts w:ascii="Times New Roman" w:hAnsi="Times New Roman"/>
          <w:sz w:val="24"/>
          <w:szCs w:val="24"/>
        </w:rPr>
        <w:t xml:space="preserve">динамики учебной и творческой активности учащегося, направленности, широты или избирательности интересов, выраженности </w:t>
      </w:r>
      <w:r w:rsidRPr="00930BE7">
        <w:rPr>
          <w:rStyle w:val="dash041e0431044b0447043d044b0439char1"/>
          <w:szCs w:val="24"/>
        </w:rPr>
        <w:t>проявлений творческой инициативы</w:t>
      </w:r>
      <w:r w:rsidRPr="00930BE7">
        <w:rPr>
          <w:rFonts w:ascii="Times New Roman" w:hAnsi="Times New Roman"/>
          <w:sz w:val="24"/>
          <w:szCs w:val="24"/>
        </w:rPr>
        <w:t xml:space="preserve">, а также уровня </w:t>
      </w:r>
      <w:r w:rsidRPr="00930BE7">
        <w:rPr>
          <w:rStyle w:val="dash041e0431044b0447043d044b0439char1"/>
          <w:szCs w:val="24"/>
        </w:rPr>
        <w:t xml:space="preserve">высших достижений, демонстрируемых данным учащимся. </w:t>
      </w:r>
      <w:r w:rsidRPr="00930BE7">
        <w:rPr>
          <w:rFonts w:ascii="Times New Roman" w:hAnsi="Times New Roman"/>
          <w:sz w:val="24"/>
          <w:szCs w:val="24"/>
        </w:rPr>
        <w:t xml:space="preserve">В портфолио включаются как работы учащегося </w:t>
      </w:r>
      <w:r w:rsidR="00125674">
        <w:rPr>
          <w:rFonts w:ascii="Times New Roman" w:hAnsi="Times New Roman"/>
          <w:sz w:val="24"/>
          <w:szCs w:val="24"/>
        </w:rPr>
        <w:t xml:space="preserve">            </w:t>
      </w:r>
      <w:r w:rsidRPr="00930BE7">
        <w:rPr>
          <w:rFonts w:ascii="Times New Roman" w:hAnsi="Times New Roman"/>
          <w:sz w:val="24"/>
          <w:szCs w:val="24"/>
        </w:rPr>
        <w:t xml:space="preserve">(в том числе – фотографии, видеоматериалы и т.п.), так и отзывы на эти работы (например, наградные листы, дипломы, сертификаты участия, рецензии и проч.). </w:t>
      </w:r>
      <w:r w:rsidRPr="00930BE7">
        <w:rPr>
          <w:rStyle w:val="dash041e0431044b0447043d044b0439char1"/>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930BE7">
        <w:rPr>
          <w:rFonts w:ascii="Times New Roman" w:hAnsi="Times New Roman"/>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54DB8" w:rsidRPr="00930BE7" w:rsidRDefault="00854DB8" w:rsidP="00930BE7">
      <w:pPr>
        <w:pStyle w:val="afe"/>
        <w:tabs>
          <w:tab w:val="left" w:pos="993"/>
        </w:tabs>
        <w:spacing w:line="276" w:lineRule="auto"/>
        <w:ind w:firstLine="709"/>
        <w:rPr>
          <w:rStyle w:val="dash041e0431044b0447043d044b0439char1"/>
          <w:szCs w:val="24"/>
        </w:rPr>
      </w:pPr>
      <w:r w:rsidRPr="00930BE7">
        <w:rPr>
          <w:rStyle w:val="dash041e0431044b0447043d044b0439char1"/>
          <w:szCs w:val="24"/>
        </w:rPr>
        <w:t>Внутришкольный мониторинг представляет собой процедуры:</w:t>
      </w:r>
    </w:p>
    <w:p w:rsidR="00854DB8" w:rsidRPr="003B00F8" w:rsidRDefault="00854DB8" w:rsidP="00B75D9E">
      <w:pPr>
        <w:numPr>
          <w:ilvl w:val="0"/>
          <w:numId w:val="54"/>
        </w:numPr>
        <w:tabs>
          <w:tab w:val="left" w:pos="993"/>
        </w:tabs>
        <w:autoSpaceDE w:val="0"/>
        <w:autoSpaceDN w:val="0"/>
        <w:adjustRightInd w:val="0"/>
        <w:spacing w:after="0"/>
        <w:ind w:left="0" w:firstLine="709"/>
        <w:jc w:val="both"/>
        <w:rPr>
          <w:sz w:val="24"/>
        </w:rPr>
      </w:pPr>
      <w:r w:rsidRPr="003B00F8">
        <w:rPr>
          <w:sz w:val="24"/>
        </w:rPr>
        <w:t>оценки уровня достижения предметных и метапредметных результатов;</w:t>
      </w:r>
    </w:p>
    <w:p w:rsidR="00854DB8" w:rsidRPr="003B00F8" w:rsidRDefault="00854DB8" w:rsidP="00B75D9E">
      <w:pPr>
        <w:numPr>
          <w:ilvl w:val="0"/>
          <w:numId w:val="54"/>
        </w:numPr>
        <w:tabs>
          <w:tab w:val="left" w:pos="993"/>
        </w:tabs>
        <w:autoSpaceDE w:val="0"/>
        <w:autoSpaceDN w:val="0"/>
        <w:adjustRightInd w:val="0"/>
        <w:spacing w:after="0"/>
        <w:ind w:left="0" w:firstLine="709"/>
        <w:jc w:val="both"/>
        <w:rPr>
          <w:sz w:val="24"/>
        </w:rPr>
      </w:pPr>
      <w:r w:rsidRPr="003B00F8">
        <w:rPr>
          <w:sz w:val="24"/>
        </w:rPr>
        <w:lastRenderedPageBreak/>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854DB8" w:rsidRPr="003B00F8" w:rsidRDefault="00854DB8" w:rsidP="00B75D9E">
      <w:pPr>
        <w:numPr>
          <w:ilvl w:val="0"/>
          <w:numId w:val="54"/>
        </w:numPr>
        <w:tabs>
          <w:tab w:val="left" w:pos="993"/>
        </w:tabs>
        <w:autoSpaceDE w:val="0"/>
        <w:autoSpaceDN w:val="0"/>
        <w:adjustRightInd w:val="0"/>
        <w:spacing w:after="0"/>
        <w:ind w:left="0" w:firstLine="709"/>
        <w:jc w:val="both"/>
        <w:rPr>
          <w:sz w:val="24"/>
        </w:rPr>
      </w:pPr>
      <w:r w:rsidRPr="003B00F8">
        <w:rPr>
          <w:sz w:val="24"/>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854DB8" w:rsidRPr="00930BE7" w:rsidRDefault="00854DB8" w:rsidP="00930BE7">
      <w:pPr>
        <w:pStyle w:val="afe"/>
        <w:tabs>
          <w:tab w:val="left" w:pos="993"/>
        </w:tabs>
        <w:spacing w:line="276" w:lineRule="auto"/>
        <w:ind w:firstLine="709"/>
        <w:rPr>
          <w:rStyle w:val="dash041e0431044b0447043d044b0439char1"/>
          <w:szCs w:val="24"/>
        </w:rPr>
      </w:pPr>
      <w:r w:rsidRPr="00930BE7">
        <w:rPr>
          <w:rStyle w:val="dash041e0431044b0447043d044b0439char1"/>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854DB8" w:rsidRPr="00930BE7" w:rsidRDefault="00854DB8" w:rsidP="00930BE7">
      <w:pPr>
        <w:pStyle w:val="afe"/>
        <w:tabs>
          <w:tab w:val="left" w:pos="993"/>
        </w:tabs>
        <w:spacing w:line="276" w:lineRule="auto"/>
        <w:ind w:firstLine="709"/>
        <w:rPr>
          <w:rStyle w:val="dash041e0431044b0447043d044b0439char1"/>
          <w:szCs w:val="24"/>
        </w:rPr>
      </w:pPr>
      <w:r w:rsidRPr="00930BE7">
        <w:rPr>
          <w:rStyle w:val="dash041e0431044b0447043d044b0439char1"/>
          <w:szCs w:val="24"/>
        </w:rPr>
        <w:t>Промежуточная аттестация</w:t>
      </w:r>
      <w:r w:rsidR="002A4FCC" w:rsidRPr="00930BE7">
        <w:rPr>
          <w:rStyle w:val="dash041e0431044b0447043d044b0439char1"/>
          <w:szCs w:val="24"/>
        </w:rPr>
        <w:t xml:space="preserve"> </w:t>
      </w:r>
      <w:r w:rsidRPr="00930BE7">
        <w:rPr>
          <w:rStyle w:val="dash041e0431044b0447043d044b0439char1"/>
          <w:szCs w:val="24"/>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54DB8" w:rsidRPr="00930BE7" w:rsidRDefault="00854DB8" w:rsidP="00930BE7">
      <w:pPr>
        <w:pStyle w:val="afe"/>
        <w:tabs>
          <w:tab w:val="left" w:pos="993"/>
        </w:tabs>
        <w:spacing w:line="276" w:lineRule="auto"/>
        <w:ind w:firstLine="709"/>
        <w:rPr>
          <w:rFonts w:ascii="Times New Roman" w:hAnsi="Times New Roman"/>
          <w:sz w:val="24"/>
          <w:szCs w:val="24"/>
        </w:rPr>
      </w:pPr>
      <w:r w:rsidRPr="00930BE7">
        <w:rPr>
          <w:rFonts w:ascii="Times New Roman" w:hAnsi="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854DB8" w:rsidRPr="00930BE7" w:rsidRDefault="00854DB8" w:rsidP="00930BE7">
      <w:pPr>
        <w:pStyle w:val="afe"/>
        <w:tabs>
          <w:tab w:val="left" w:pos="993"/>
        </w:tabs>
        <w:spacing w:line="276" w:lineRule="auto"/>
        <w:ind w:firstLine="709"/>
        <w:rPr>
          <w:rStyle w:val="dash041e0431044b0447043d044b0439char1"/>
          <w:szCs w:val="24"/>
        </w:rPr>
      </w:pPr>
      <w:r w:rsidRPr="00930BE7">
        <w:rPr>
          <w:rFonts w:ascii="Times New Roman" w:hAnsi="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854DB8" w:rsidRPr="00930BE7" w:rsidRDefault="00854DB8" w:rsidP="00930BE7">
      <w:pPr>
        <w:pStyle w:val="afe"/>
        <w:tabs>
          <w:tab w:val="left" w:pos="993"/>
        </w:tabs>
        <w:spacing w:line="276" w:lineRule="auto"/>
        <w:ind w:firstLine="709"/>
        <w:rPr>
          <w:rStyle w:val="dash041e0431044b0447043d044b0439char1"/>
          <w:szCs w:val="24"/>
        </w:rPr>
      </w:pPr>
      <w:r w:rsidRPr="00930BE7">
        <w:rPr>
          <w:rStyle w:val="dash041e0431044b0447043d044b0439char1"/>
          <w:szCs w:val="24"/>
        </w:rPr>
        <w:t>Государственная итоговая аттестация</w:t>
      </w:r>
    </w:p>
    <w:p w:rsidR="00854DB8" w:rsidRPr="00930BE7" w:rsidRDefault="00854DB8" w:rsidP="00125674">
      <w:pPr>
        <w:tabs>
          <w:tab w:val="left" w:pos="993"/>
        </w:tabs>
        <w:spacing w:after="0"/>
        <w:ind w:firstLine="709"/>
        <w:jc w:val="both"/>
        <w:rPr>
          <w:sz w:val="24"/>
          <w:szCs w:val="24"/>
        </w:rPr>
      </w:pPr>
      <w:r w:rsidRPr="00930BE7">
        <w:rPr>
          <w:sz w:val="24"/>
          <w:szCs w:val="24"/>
          <w:lang w:eastAsia="ru-RU"/>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r w:rsidRPr="00930BE7">
        <w:rPr>
          <w:bCs/>
          <w:iCs/>
          <w:sz w:val="24"/>
          <w:szCs w:val="24"/>
        </w:rPr>
        <w:t xml:space="preserve">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w:t>
      </w:r>
      <w:smartTag w:uri="urn:schemas-microsoft-com:office:smarttags" w:element="metricconverter">
        <w:smartTagPr>
          <w:attr w:name="ProductID" w:val="2013 г"/>
        </w:smartTagPr>
        <w:r w:rsidRPr="00930BE7">
          <w:rPr>
            <w:bCs/>
            <w:iCs/>
            <w:sz w:val="24"/>
            <w:szCs w:val="24"/>
          </w:rPr>
          <w:t>2013 г</w:t>
        </w:r>
      </w:smartTag>
      <w:r w:rsidRPr="00930BE7">
        <w:rPr>
          <w:bCs/>
          <w:iCs/>
          <w:sz w:val="24"/>
          <w:szCs w:val="24"/>
        </w:rPr>
        <w:t xml:space="preserve">., №1394. </w:t>
      </w:r>
      <w:r w:rsidRPr="00930BE7">
        <w:rPr>
          <w:sz w:val="24"/>
          <w:szCs w:val="24"/>
        </w:rPr>
        <w:t>и иными нормативными актами.</w:t>
      </w:r>
    </w:p>
    <w:p w:rsidR="00854DB8" w:rsidRPr="00930BE7" w:rsidRDefault="00854DB8" w:rsidP="00930BE7">
      <w:pPr>
        <w:pStyle w:val="afe"/>
        <w:tabs>
          <w:tab w:val="left" w:pos="993"/>
        </w:tabs>
        <w:spacing w:line="276" w:lineRule="auto"/>
        <w:ind w:firstLine="709"/>
        <w:rPr>
          <w:rFonts w:ascii="Times New Roman" w:hAnsi="Times New Roman"/>
          <w:sz w:val="24"/>
          <w:szCs w:val="24"/>
          <w:lang w:eastAsia="ru-RU"/>
        </w:rPr>
      </w:pPr>
      <w:r w:rsidRPr="00930BE7">
        <w:rPr>
          <w:rFonts w:ascii="Times New Roman" w:hAnsi="Times New Roman"/>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w:t>
      </w:r>
      <w:r w:rsidR="00125674">
        <w:rPr>
          <w:rFonts w:ascii="Times New Roman" w:hAnsi="Times New Roman"/>
          <w:sz w:val="24"/>
          <w:szCs w:val="24"/>
          <w:lang w:eastAsia="ru-RU"/>
        </w:rPr>
        <w:t xml:space="preserve">зыку и математике) и два предмета по выбору. </w:t>
      </w:r>
      <w:r w:rsidRPr="00930BE7">
        <w:rPr>
          <w:rFonts w:ascii="Times New Roman" w:hAnsi="Times New Roman"/>
          <w:sz w:val="24"/>
          <w:szCs w:val="24"/>
          <w:lang w:eastAsia="ru-RU"/>
        </w:rPr>
        <w:t xml:space="preserve">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w:t>
      </w:r>
      <w:r w:rsidR="00B330F1">
        <w:rPr>
          <w:rFonts w:ascii="Times New Roman" w:hAnsi="Times New Roman"/>
          <w:sz w:val="24"/>
          <w:szCs w:val="24"/>
          <w:lang w:eastAsia="ru-RU"/>
        </w:rPr>
        <w:t xml:space="preserve">тем, билетов </w:t>
      </w:r>
      <w:r w:rsidRPr="00930BE7">
        <w:rPr>
          <w:rFonts w:ascii="Times New Roman" w:hAnsi="Times New Roman"/>
          <w:sz w:val="24"/>
          <w:szCs w:val="24"/>
          <w:lang w:eastAsia="ru-RU"/>
        </w:rPr>
        <w:t xml:space="preserve">(государственный выпускной </w:t>
      </w:r>
      <w:r w:rsidR="00EF533D" w:rsidRPr="00930BE7">
        <w:rPr>
          <w:rFonts w:ascii="Times New Roman" w:hAnsi="Times New Roman"/>
          <w:sz w:val="24"/>
          <w:szCs w:val="24"/>
          <w:lang w:eastAsia="ru-RU"/>
        </w:rPr>
        <w:t>экзамен –</w:t>
      </w:r>
      <w:r w:rsidRPr="00930BE7">
        <w:rPr>
          <w:rFonts w:ascii="Times New Roman" w:hAnsi="Times New Roman"/>
          <w:sz w:val="24"/>
          <w:szCs w:val="24"/>
          <w:lang w:eastAsia="ru-RU"/>
        </w:rPr>
        <w:t xml:space="preserve"> ГВЭ).</w:t>
      </w:r>
    </w:p>
    <w:p w:rsidR="00854DB8" w:rsidRPr="00930BE7" w:rsidRDefault="00854DB8" w:rsidP="00930BE7">
      <w:pPr>
        <w:pStyle w:val="afe"/>
        <w:tabs>
          <w:tab w:val="left" w:pos="993"/>
        </w:tabs>
        <w:spacing w:line="276" w:lineRule="auto"/>
        <w:ind w:firstLine="709"/>
        <w:rPr>
          <w:rFonts w:ascii="Times New Roman" w:hAnsi="Times New Roman"/>
          <w:sz w:val="24"/>
          <w:szCs w:val="24"/>
        </w:rPr>
      </w:pPr>
      <w:r w:rsidRPr="00930BE7">
        <w:rPr>
          <w:rStyle w:val="dash041e0431044b0447043d044b0439char1"/>
          <w:szCs w:val="24"/>
        </w:rPr>
        <w:t xml:space="preserve">Итоговая оценка (итоговая аттестация) по предмету </w:t>
      </w:r>
      <w:r w:rsidRPr="00930BE7">
        <w:rPr>
          <w:rFonts w:ascii="Times New Roman" w:hAnsi="Times New Roman"/>
          <w:sz w:val="24"/>
          <w:szCs w:val="24"/>
        </w:rPr>
        <w:t xml:space="preserve">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854DB8" w:rsidRPr="00930BE7" w:rsidRDefault="00854DB8" w:rsidP="00930BE7">
      <w:pPr>
        <w:pStyle w:val="afe"/>
        <w:tabs>
          <w:tab w:val="left" w:pos="993"/>
        </w:tabs>
        <w:spacing w:line="276" w:lineRule="auto"/>
        <w:ind w:firstLine="709"/>
        <w:rPr>
          <w:rFonts w:ascii="Times New Roman" w:hAnsi="Times New Roman"/>
          <w:sz w:val="24"/>
          <w:szCs w:val="24"/>
        </w:rPr>
      </w:pPr>
      <w:r w:rsidRPr="00930BE7">
        <w:rPr>
          <w:rStyle w:val="dash041e0431044b0447043d044b0439char1"/>
          <w:szCs w:val="24"/>
        </w:rPr>
        <w:lastRenderedPageBreak/>
        <w:t xml:space="preserve">Итоговая оценка по предмету фиксируется в документе об уровне образования государственного образца </w:t>
      </w:r>
      <w:r w:rsidRPr="00930BE7">
        <w:rPr>
          <w:rFonts w:ascii="Times New Roman" w:hAnsi="Times New Roman"/>
          <w:sz w:val="24"/>
          <w:szCs w:val="24"/>
        </w:rPr>
        <w:t>– аттестате об основном общем образовании</w:t>
      </w:r>
      <w:r w:rsidRPr="00930BE7">
        <w:rPr>
          <w:rStyle w:val="dash041e0431044b0447043d044b0439char1"/>
          <w:szCs w:val="24"/>
        </w:rPr>
        <w:t>.</w:t>
      </w:r>
    </w:p>
    <w:p w:rsidR="00854DB8" w:rsidRPr="00930BE7" w:rsidRDefault="00854DB8" w:rsidP="00930BE7">
      <w:pPr>
        <w:pStyle w:val="afe"/>
        <w:tabs>
          <w:tab w:val="left" w:pos="993"/>
        </w:tabs>
        <w:spacing w:line="276" w:lineRule="auto"/>
        <w:ind w:firstLine="709"/>
        <w:rPr>
          <w:rFonts w:ascii="Times New Roman" w:hAnsi="Times New Roman"/>
          <w:sz w:val="24"/>
          <w:szCs w:val="24"/>
        </w:rPr>
      </w:pPr>
      <w:r w:rsidRPr="00930BE7">
        <w:rPr>
          <w:rStyle w:val="dash041e0431044b0447043d044b0439char1"/>
          <w:szCs w:val="24"/>
        </w:rPr>
        <w:t xml:space="preserve">Итоговая оценка по междисциплинарным программам </w:t>
      </w:r>
      <w:r w:rsidRPr="00930BE7">
        <w:rPr>
          <w:rFonts w:ascii="Times New Roman" w:hAnsi="Times New Roman"/>
          <w:sz w:val="24"/>
          <w:szCs w:val="24"/>
        </w:rPr>
        <w:t xml:space="preserve">ставится на основе результатов внутришкольного мониторинга и фиксируется в характеристике </w:t>
      </w:r>
      <w:r w:rsidR="00B330F1">
        <w:rPr>
          <w:rFonts w:ascii="Times New Roman" w:hAnsi="Times New Roman"/>
          <w:sz w:val="24"/>
          <w:szCs w:val="24"/>
        </w:rPr>
        <w:t>об</w:t>
      </w:r>
      <w:r w:rsidRPr="00930BE7">
        <w:rPr>
          <w:rFonts w:ascii="Times New Roman" w:hAnsi="Times New Roman"/>
          <w:sz w:val="24"/>
          <w:szCs w:val="24"/>
        </w:rPr>
        <w:t>уча</w:t>
      </w:r>
      <w:r w:rsidR="00B330F1">
        <w:rPr>
          <w:rFonts w:ascii="Times New Roman" w:hAnsi="Times New Roman"/>
          <w:sz w:val="24"/>
          <w:szCs w:val="24"/>
        </w:rPr>
        <w:t>ю</w:t>
      </w:r>
      <w:r w:rsidRPr="00930BE7">
        <w:rPr>
          <w:rFonts w:ascii="Times New Roman" w:hAnsi="Times New Roman"/>
          <w:sz w:val="24"/>
          <w:szCs w:val="24"/>
        </w:rPr>
        <w:t>щегося.</w:t>
      </w:r>
    </w:p>
    <w:p w:rsidR="00854DB8" w:rsidRPr="00930BE7" w:rsidRDefault="00854DB8" w:rsidP="00930BE7">
      <w:pPr>
        <w:pStyle w:val="afe"/>
        <w:tabs>
          <w:tab w:val="left" w:pos="993"/>
        </w:tabs>
        <w:spacing w:line="276" w:lineRule="auto"/>
        <w:ind w:firstLine="709"/>
        <w:rPr>
          <w:rFonts w:ascii="Times New Roman" w:hAnsi="Times New Roman"/>
          <w:sz w:val="24"/>
          <w:szCs w:val="24"/>
          <w:lang w:eastAsia="ru-RU"/>
        </w:rPr>
      </w:pPr>
      <w:r w:rsidRPr="00930BE7">
        <w:rPr>
          <w:rFonts w:ascii="Times New Roman" w:hAnsi="Times New Roman"/>
          <w:sz w:val="24"/>
          <w:szCs w:val="24"/>
          <w:lang w:eastAsia="ru-RU"/>
        </w:rPr>
        <w:t xml:space="preserve">Характеристика ученика (выпускника </w:t>
      </w:r>
      <w:r w:rsidR="006E042F">
        <w:rPr>
          <w:rFonts w:ascii="Times New Roman" w:hAnsi="Times New Roman"/>
          <w:sz w:val="24"/>
          <w:szCs w:val="24"/>
          <w:lang w:eastAsia="ru-RU"/>
        </w:rPr>
        <w:t>МКОУ ООШ Д. ВОРОБЬЕВА ГОРА</w:t>
      </w:r>
      <w:r w:rsidRPr="00930BE7">
        <w:rPr>
          <w:rFonts w:ascii="Times New Roman" w:hAnsi="Times New Roman"/>
          <w:sz w:val="24"/>
          <w:szCs w:val="24"/>
          <w:lang w:eastAsia="ru-RU"/>
        </w:rPr>
        <w:t>) готовится на основании:</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объективных показателей образовательных достижений обучающегося на уровне основного образования, портфолио выпускника; экспертных оценок классного руководителя и учителей, обучавших данного выпускника на уровне основного общего образования.</w:t>
      </w:r>
    </w:p>
    <w:p w:rsidR="00854DB8" w:rsidRPr="00930BE7" w:rsidRDefault="00854DB8" w:rsidP="00930BE7">
      <w:pPr>
        <w:pStyle w:val="afe"/>
        <w:tabs>
          <w:tab w:val="left" w:pos="993"/>
        </w:tabs>
        <w:spacing w:line="276" w:lineRule="auto"/>
        <w:ind w:firstLine="709"/>
        <w:rPr>
          <w:rFonts w:ascii="Times New Roman" w:hAnsi="Times New Roman"/>
          <w:sz w:val="24"/>
          <w:szCs w:val="24"/>
          <w:lang w:eastAsia="ru-RU"/>
        </w:rPr>
      </w:pPr>
      <w:r w:rsidRPr="00930BE7">
        <w:rPr>
          <w:rFonts w:ascii="Times New Roman" w:hAnsi="Times New Roman"/>
          <w:sz w:val="24"/>
          <w:szCs w:val="24"/>
          <w:lang w:eastAsia="ru-RU"/>
        </w:rPr>
        <w:t>В характеристике выпускника:</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отмечаются образовательные достижения обучающегося по освоению личностных, метапредметных и предметных результатов;</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854DB8" w:rsidRPr="00930BE7" w:rsidRDefault="00854DB8" w:rsidP="00930BE7">
      <w:pPr>
        <w:pStyle w:val="afe"/>
        <w:tabs>
          <w:tab w:val="left" w:pos="993"/>
        </w:tabs>
        <w:spacing w:line="276" w:lineRule="auto"/>
        <w:ind w:firstLine="709"/>
        <w:rPr>
          <w:rFonts w:ascii="Times New Roman" w:hAnsi="Times New Roman"/>
          <w:sz w:val="24"/>
          <w:szCs w:val="24"/>
          <w:lang w:eastAsia="ru-RU"/>
        </w:rPr>
      </w:pPr>
      <w:r w:rsidRPr="00930BE7">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54DB8" w:rsidRPr="00930BE7" w:rsidRDefault="00854DB8" w:rsidP="00125674">
      <w:pPr>
        <w:tabs>
          <w:tab w:val="left" w:pos="993"/>
        </w:tabs>
        <w:spacing w:after="0"/>
        <w:ind w:firstLine="709"/>
        <w:jc w:val="both"/>
        <w:rPr>
          <w:sz w:val="24"/>
          <w:szCs w:val="24"/>
        </w:rPr>
      </w:pPr>
      <w:r w:rsidRPr="00930BE7">
        <w:rPr>
          <w:sz w:val="24"/>
          <w:szCs w:val="24"/>
        </w:rPr>
        <w:t>Согласно ФГОС ООО «портрет выпускника основной школы» ориентирован на становление личностных характеристик</w:t>
      </w:r>
      <w:r w:rsidR="00125674">
        <w:rPr>
          <w:rFonts w:eastAsia="Cambria Math"/>
          <w:sz w:val="24"/>
          <w:szCs w:val="24"/>
        </w:rPr>
        <w:t>е</w:t>
      </w:r>
      <w:r w:rsidRPr="00930BE7">
        <w:rPr>
          <w:sz w:val="24"/>
          <w:szCs w:val="24"/>
        </w:rPr>
        <w:t xml:space="preserve"> обучающегося:</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любящий свой край и сво</w:t>
      </w:r>
      <w:r w:rsidR="00C8671C" w:rsidRPr="00930BE7">
        <w:rPr>
          <w:sz w:val="24"/>
          <w:szCs w:val="24"/>
        </w:rPr>
        <w:t>е</w:t>
      </w:r>
      <w:r w:rsidRPr="00930BE7">
        <w:rPr>
          <w:sz w:val="24"/>
          <w:szCs w:val="24"/>
        </w:rPr>
        <w:t xml:space="preserve"> Отечество, знающий русский и родной язык, уважающий свой народ, его культуру и духовные традиции;</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активно и заинтересованно познающий мир, осознающий ценность труда, науки и творчества;</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социально активный, уважающий закон и правопорядок, соизмеряющий свои</w:t>
      </w:r>
      <w:r w:rsidRPr="003B00F8">
        <w:rPr>
          <w:sz w:val="24"/>
          <w:szCs w:val="24"/>
        </w:rPr>
        <w:t>ѐ</w:t>
      </w:r>
      <w:r w:rsidRPr="00930BE7">
        <w:rPr>
          <w:sz w:val="24"/>
          <w:szCs w:val="24"/>
        </w:rPr>
        <w:t xml:space="preserve"> поступки с нравственными ценностями, осознающий свои обязанности перед семь й, обществом, Отечеством;</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854DB8" w:rsidRPr="00930BE7" w:rsidRDefault="00854DB8" w:rsidP="00B330F1">
      <w:pPr>
        <w:tabs>
          <w:tab w:val="left" w:pos="993"/>
        </w:tabs>
        <w:spacing w:after="0"/>
        <w:ind w:firstLine="709"/>
        <w:jc w:val="both"/>
        <w:rPr>
          <w:sz w:val="24"/>
          <w:szCs w:val="24"/>
        </w:rPr>
      </w:pPr>
      <w:r w:rsidRPr="00930BE7">
        <w:rPr>
          <w:sz w:val="24"/>
          <w:szCs w:val="24"/>
        </w:rPr>
        <w:t>Однако полный образ выпускника основной школы не возможно представить без достигнутых им предметных и метапредметных результатов. Именно поэтому характеристика выпускника включает в себя все компоненты результатов образования (личностных, предметных и метапредетных), что позволяет составить более полное представление об обучающемся , составить объективную оценку результатов освоения им основной образовательной программы, дать верные рекомендации для выбора индивидуальной траектории дальнейшего развития и образования.</w:t>
      </w:r>
    </w:p>
    <w:p w:rsidR="00854DB8" w:rsidRPr="00930BE7" w:rsidRDefault="00854DB8" w:rsidP="00B330F1">
      <w:pPr>
        <w:tabs>
          <w:tab w:val="left" w:pos="993"/>
        </w:tabs>
        <w:spacing w:after="0"/>
        <w:ind w:firstLine="709"/>
        <w:jc w:val="both"/>
        <w:rPr>
          <w:sz w:val="24"/>
          <w:szCs w:val="24"/>
        </w:rPr>
      </w:pPr>
      <w:r w:rsidRPr="00930BE7">
        <w:rPr>
          <w:sz w:val="24"/>
          <w:szCs w:val="24"/>
        </w:rPr>
        <w:t>На итоговую оценку на уровне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854DB8" w:rsidRPr="00930BE7" w:rsidRDefault="00854DB8" w:rsidP="00B330F1">
      <w:pPr>
        <w:tabs>
          <w:tab w:val="left" w:pos="993"/>
        </w:tabs>
        <w:spacing w:after="0"/>
        <w:ind w:firstLine="709"/>
        <w:rPr>
          <w:sz w:val="24"/>
          <w:szCs w:val="24"/>
        </w:rPr>
      </w:pPr>
      <w:r w:rsidRPr="00930BE7">
        <w:rPr>
          <w:sz w:val="24"/>
          <w:szCs w:val="24"/>
        </w:rPr>
        <w:t>Итоговая оценка выпускника формируется на основе:</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результатов внутришкольного мониторинга образовательных достижений по всем предметам, в том числе за итоговые комплексные работы на межпредметной основе;</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lastRenderedPageBreak/>
        <w:t>оценок за выполнение итоговых работ по всем учебным предметам;</w:t>
      </w:r>
    </w:p>
    <w:p w:rsidR="00854DB8" w:rsidRPr="00930BE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оценки за выполнение и защиту индивидуального проекта;</w:t>
      </w:r>
    </w:p>
    <w:p w:rsidR="00854DB8" w:rsidRPr="00930BE7" w:rsidRDefault="00854DB8" w:rsidP="00B75D9E">
      <w:pPr>
        <w:numPr>
          <w:ilvl w:val="0"/>
          <w:numId w:val="54"/>
        </w:numPr>
        <w:tabs>
          <w:tab w:val="left" w:pos="851"/>
        </w:tabs>
        <w:autoSpaceDE w:val="0"/>
        <w:autoSpaceDN w:val="0"/>
        <w:adjustRightInd w:val="0"/>
        <w:spacing w:after="0"/>
        <w:ind w:left="0" w:firstLine="709"/>
        <w:jc w:val="both"/>
        <w:rPr>
          <w:sz w:val="24"/>
          <w:szCs w:val="24"/>
        </w:rPr>
      </w:pPr>
      <w:r w:rsidRPr="00930BE7">
        <w:rPr>
          <w:sz w:val="24"/>
          <w:szCs w:val="24"/>
        </w:rPr>
        <w:t xml:space="preserve">оценок за работы в рамках государственной итоговой аттестации (далее — ГИА). </w:t>
      </w:r>
      <w:r w:rsidR="00A44E84">
        <w:rPr>
          <w:sz w:val="24"/>
          <w:szCs w:val="24"/>
        </w:rPr>
        <w:t xml:space="preserve">                                                                                                                        </w:t>
      </w:r>
      <w:r w:rsidR="00DA7E4B">
        <w:rPr>
          <w:sz w:val="24"/>
          <w:szCs w:val="24"/>
        </w:rPr>
        <w:t xml:space="preserve">                                 </w:t>
      </w:r>
      <w:r w:rsidR="00DA7E4B">
        <w:rPr>
          <w:sz w:val="24"/>
          <w:szCs w:val="24"/>
        </w:rPr>
        <w:tab/>
      </w:r>
      <w:r w:rsidRPr="00930BE7">
        <w:rPr>
          <w:sz w:val="24"/>
          <w:szCs w:val="24"/>
        </w:rPr>
        <w:t>При этом результаты мониторинга характеризуют выполнение всей совокупности</w:t>
      </w:r>
      <w:r w:rsidR="002A4FCC" w:rsidRPr="00930BE7">
        <w:rPr>
          <w:sz w:val="24"/>
          <w:szCs w:val="24"/>
        </w:rPr>
        <w:t xml:space="preserve"> </w:t>
      </w:r>
      <w:r w:rsidRPr="00930BE7">
        <w:rPr>
          <w:sz w:val="24"/>
          <w:szCs w:val="24"/>
        </w:rPr>
        <w:t>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854DB8" w:rsidRPr="00930BE7" w:rsidRDefault="00854DB8" w:rsidP="00930BE7">
      <w:pPr>
        <w:tabs>
          <w:tab w:val="left" w:pos="993"/>
        </w:tabs>
        <w:spacing w:after="0"/>
        <w:ind w:firstLine="709"/>
        <w:jc w:val="both"/>
        <w:rPr>
          <w:sz w:val="24"/>
          <w:szCs w:val="24"/>
        </w:rPr>
      </w:pPr>
      <w:r w:rsidRPr="00930BE7">
        <w:rPr>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46F46" w:rsidRDefault="00854DB8" w:rsidP="00946F46">
      <w:pPr>
        <w:tabs>
          <w:tab w:val="left" w:pos="709"/>
        </w:tabs>
        <w:spacing w:after="0"/>
        <w:ind w:firstLine="709"/>
        <w:jc w:val="both"/>
        <w:rPr>
          <w:sz w:val="24"/>
          <w:szCs w:val="24"/>
        </w:rPr>
      </w:pPr>
      <w:r w:rsidRPr="00930BE7">
        <w:rPr>
          <w:sz w:val="24"/>
          <w:szCs w:val="24"/>
        </w:rPr>
        <w:t>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ООП ООО и выдачи документа государственного образца об уровне образования - аттестат</w:t>
      </w:r>
      <w:r w:rsidR="00A34808" w:rsidRPr="00930BE7">
        <w:rPr>
          <w:sz w:val="24"/>
          <w:szCs w:val="24"/>
        </w:rPr>
        <w:t>а об основном общем образовании</w:t>
      </w:r>
      <w:r w:rsidR="00670A5B">
        <w:rPr>
          <w:sz w:val="24"/>
          <w:szCs w:val="24"/>
        </w:rPr>
        <w:t>.</w:t>
      </w:r>
      <w:r w:rsidR="00A34808" w:rsidRPr="00930BE7">
        <w:rPr>
          <w:sz w:val="24"/>
          <w:szCs w:val="24"/>
        </w:rPr>
        <w:t xml:space="preserve">  </w:t>
      </w:r>
      <w:bookmarkStart w:id="153" w:name="page126"/>
      <w:bookmarkEnd w:id="153"/>
      <w:r w:rsidRPr="00930BE7">
        <w:rPr>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w:t>
      </w:r>
      <w:r w:rsidR="00670A5B">
        <w:rPr>
          <w:sz w:val="24"/>
          <w:szCs w:val="24"/>
        </w:rPr>
        <w:t>тся педагогическим советом с учё</w:t>
      </w:r>
      <w:r w:rsidRPr="00930BE7">
        <w:rPr>
          <w:sz w:val="24"/>
          <w:szCs w:val="24"/>
        </w:rPr>
        <w:t>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r w:rsidR="00125674">
        <w:rPr>
          <w:sz w:val="24"/>
          <w:szCs w:val="24"/>
        </w:rPr>
        <w:t xml:space="preserve">                                          </w:t>
      </w:r>
      <w:r w:rsidR="00125674">
        <w:rPr>
          <w:sz w:val="24"/>
          <w:szCs w:val="24"/>
        </w:rPr>
        <w:tab/>
      </w:r>
      <w:r w:rsidRPr="00930BE7">
        <w:rPr>
          <w:sz w:val="24"/>
          <w:szCs w:val="24"/>
        </w:rPr>
        <w:t xml:space="preserve">Описание организации и содержания текущего контроля, промежуточной аттестации и итоговой оценки результатов освоения обучающимися </w:t>
      </w:r>
      <w:r w:rsidR="006E042F">
        <w:rPr>
          <w:sz w:val="24"/>
          <w:szCs w:val="24"/>
        </w:rPr>
        <w:t>МКОУ ООШ Д. ВОРОБЬЕВА ГОРА</w:t>
      </w:r>
      <w:r w:rsidRPr="00930BE7">
        <w:rPr>
          <w:sz w:val="24"/>
          <w:szCs w:val="24"/>
        </w:rPr>
        <w:t xml:space="preserve"> ООП ООО с</w:t>
      </w:r>
      <w:r w:rsidR="00C70BC5">
        <w:rPr>
          <w:sz w:val="24"/>
          <w:szCs w:val="24"/>
        </w:rPr>
        <w:t>одержится в локальном акте образовательной организации</w:t>
      </w:r>
      <w:r w:rsidRPr="00930BE7">
        <w:rPr>
          <w:sz w:val="24"/>
          <w:szCs w:val="24"/>
        </w:rPr>
        <w:t xml:space="preserve"> «Положение </w:t>
      </w:r>
      <w:r w:rsidR="00C70BC5">
        <w:rPr>
          <w:sz w:val="24"/>
          <w:szCs w:val="24"/>
        </w:rPr>
        <w:t xml:space="preserve">текущем контроле и промежуточной аттестации о промежуточной аттестации </w:t>
      </w:r>
      <w:r w:rsidRPr="00930BE7">
        <w:rPr>
          <w:sz w:val="24"/>
          <w:szCs w:val="24"/>
        </w:rPr>
        <w:t xml:space="preserve">обучающихся </w:t>
      </w:r>
      <w:r w:rsidR="006E042F">
        <w:rPr>
          <w:sz w:val="24"/>
          <w:szCs w:val="24"/>
        </w:rPr>
        <w:t>МКОУ ООШ Д. ВОРОБЬЕВА ГОРА</w:t>
      </w:r>
      <w:r w:rsidRPr="00930BE7">
        <w:rPr>
          <w:sz w:val="24"/>
          <w:szCs w:val="24"/>
        </w:rPr>
        <w:t>».</w:t>
      </w:r>
      <w:r w:rsidR="00125674">
        <w:rPr>
          <w:sz w:val="24"/>
          <w:szCs w:val="24"/>
        </w:rPr>
        <w:t xml:space="preserve">                                                               </w:t>
      </w:r>
      <w:r w:rsidR="00670A5B">
        <w:rPr>
          <w:sz w:val="24"/>
          <w:szCs w:val="24"/>
        </w:rPr>
        <w:t xml:space="preserve">                        </w:t>
      </w:r>
      <w:r w:rsidR="00125674">
        <w:rPr>
          <w:sz w:val="24"/>
          <w:szCs w:val="24"/>
        </w:rPr>
        <w:t xml:space="preserve">    </w:t>
      </w:r>
      <w:r w:rsidR="00125674">
        <w:rPr>
          <w:sz w:val="24"/>
          <w:szCs w:val="24"/>
        </w:rPr>
        <w:tab/>
      </w:r>
      <w:r w:rsidRPr="00930BE7">
        <w:rPr>
          <w:sz w:val="24"/>
          <w:szCs w:val="24"/>
        </w:rPr>
        <w:t>Оценка результатов деятельности образовательной организации (как уже отмечалось ранее)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учетом:</w:t>
      </w:r>
    </w:p>
    <w:p w:rsidR="00854DB8"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30BE7">
        <w:rPr>
          <w:sz w:val="24"/>
          <w:szCs w:val="24"/>
        </w:rPr>
        <w:t>результатов мониторинговых исследований разного уровня (федерального, регионального, муниципального);</w:t>
      </w:r>
    </w:p>
    <w:p w:rsidR="00854DB8"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46F46">
        <w:rPr>
          <w:sz w:val="24"/>
          <w:szCs w:val="24"/>
        </w:rPr>
        <w:t>условий реализации основной образовательной программы основного общего образования;</w:t>
      </w:r>
    </w:p>
    <w:p w:rsidR="00FE0741"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46F46">
        <w:rPr>
          <w:sz w:val="24"/>
          <w:szCs w:val="24"/>
        </w:rPr>
        <w:t>особенностей контингента обучающихся.</w:t>
      </w:r>
      <w:bookmarkStart w:id="154" w:name="_Toc409691656"/>
      <w:bookmarkStart w:id="155" w:name="_Toc414553166"/>
      <w:bookmarkStart w:id="156" w:name="_Toc410653980"/>
      <w:bookmarkStart w:id="157" w:name="_Toc464655930"/>
      <w:bookmarkStart w:id="158" w:name="_Toc464655796"/>
      <w:bookmarkStart w:id="159" w:name="_Toc464655757"/>
      <w:bookmarkStart w:id="160" w:name="_Toc492228018"/>
      <w:bookmarkStart w:id="161" w:name="_Toc493057166"/>
    </w:p>
    <w:p w:rsidR="00FE0741" w:rsidRDefault="00FE0741" w:rsidP="00FE0741">
      <w:pPr>
        <w:tabs>
          <w:tab w:val="left" w:pos="993"/>
        </w:tabs>
        <w:autoSpaceDE w:val="0"/>
        <w:autoSpaceDN w:val="0"/>
        <w:adjustRightInd w:val="0"/>
        <w:spacing w:after="0"/>
        <w:ind w:left="709"/>
        <w:jc w:val="both"/>
        <w:rPr>
          <w:sz w:val="24"/>
          <w:szCs w:val="24"/>
        </w:rPr>
      </w:pPr>
    </w:p>
    <w:p w:rsidR="00FE0741" w:rsidRDefault="00FE0741" w:rsidP="00FE0741">
      <w:pPr>
        <w:tabs>
          <w:tab w:val="left" w:pos="993"/>
        </w:tabs>
        <w:autoSpaceDE w:val="0"/>
        <w:autoSpaceDN w:val="0"/>
        <w:adjustRightInd w:val="0"/>
        <w:spacing w:after="0"/>
        <w:ind w:left="709"/>
        <w:jc w:val="both"/>
        <w:rPr>
          <w:sz w:val="24"/>
          <w:szCs w:val="24"/>
        </w:rPr>
      </w:pPr>
    </w:p>
    <w:p w:rsidR="00854DB8" w:rsidRPr="00FE0741" w:rsidRDefault="00854DB8" w:rsidP="00FE0741">
      <w:pPr>
        <w:pStyle w:val="2"/>
        <w:jc w:val="center"/>
        <w:rPr>
          <w:sz w:val="24"/>
          <w:szCs w:val="24"/>
        </w:rPr>
      </w:pPr>
      <w:r w:rsidRPr="00FE0741">
        <w:rPr>
          <w:sz w:val="24"/>
          <w:szCs w:val="24"/>
        </w:rPr>
        <w:t>2. Содержательный раздел</w:t>
      </w:r>
      <w:bookmarkEnd w:id="154"/>
      <w:r w:rsidR="00EA5E60" w:rsidRPr="00FE0741">
        <w:rPr>
          <w:sz w:val="24"/>
          <w:szCs w:val="24"/>
        </w:rPr>
        <w:t xml:space="preserve"> </w:t>
      </w:r>
      <w:r w:rsidRPr="00FE0741">
        <w:rPr>
          <w:sz w:val="24"/>
          <w:szCs w:val="24"/>
        </w:rPr>
        <w:t>основной образовательной программы основного общего образования</w:t>
      </w:r>
      <w:bookmarkEnd w:id="155"/>
      <w:bookmarkEnd w:id="156"/>
      <w:bookmarkEnd w:id="157"/>
      <w:bookmarkEnd w:id="158"/>
      <w:bookmarkEnd w:id="159"/>
      <w:bookmarkEnd w:id="160"/>
      <w:bookmarkEnd w:id="161"/>
    </w:p>
    <w:p w:rsidR="00854DB8" w:rsidRPr="005C30DB" w:rsidRDefault="00291A57" w:rsidP="00EA5E60">
      <w:pPr>
        <w:pStyle w:val="2"/>
        <w:jc w:val="both"/>
        <w:rPr>
          <w:sz w:val="24"/>
          <w:szCs w:val="24"/>
        </w:rPr>
      </w:pPr>
      <w:bookmarkStart w:id="162" w:name="_Toc464655931"/>
      <w:bookmarkStart w:id="163" w:name="_Toc464655797"/>
      <w:bookmarkStart w:id="164" w:name="_Toc464655758"/>
      <w:bookmarkStart w:id="165" w:name="_Toc414553167"/>
      <w:bookmarkStart w:id="166" w:name="_Toc410653981"/>
      <w:bookmarkStart w:id="167" w:name="_Toc409691657"/>
      <w:bookmarkStart w:id="168" w:name="_Toc406059004"/>
      <w:bookmarkStart w:id="169" w:name="_Toc492228019"/>
      <w:bookmarkStart w:id="170" w:name="_Toc493057167"/>
      <w:r>
        <w:rPr>
          <w:sz w:val="24"/>
          <w:szCs w:val="24"/>
        </w:rPr>
        <w:tab/>
      </w:r>
      <w:r w:rsidR="00854DB8" w:rsidRPr="005C30DB">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62"/>
      <w:bookmarkEnd w:id="163"/>
      <w:bookmarkEnd w:id="164"/>
      <w:bookmarkEnd w:id="165"/>
      <w:bookmarkEnd w:id="166"/>
      <w:bookmarkEnd w:id="167"/>
      <w:bookmarkEnd w:id="168"/>
      <w:bookmarkEnd w:id="169"/>
      <w:bookmarkEnd w:id="170"/>
    </w:p>
    <w:p w:rsidR="00A34808" w:rsidRPr="00C920A0" w:rsidRDefault="00A34808" w:rsidP="005C30DB">
      <w:pPr>
        <w:tabs>
          <w:tab w:val="left" w:pos="993"/>
        </w:tabs>
        <w:spacing w:after="0"/>
        <w:ind w:firstLine="709"/>
        <w:rPr>
          <w:b/>
          <w:sz w:val="24"/>
          <w:szCs w:val="24"/>
        </w:rPr>
      </w:pPr>
      <w:r w:rsidRPr="00C920A0">
        <w:rPr>
          <w:b/>
          <w:bCs/>
          <w:sz w:val="24"/>
          <w:szCs w:val="24"/>
        </w:rPr>
        <w:t>Общие положения</w:t>
      </w:r>
    </w:p>
    <w:p w:rsidR="00A34808" w:rsidRPr="00943D77" w:rsidRDefault="00A34808" w:rsidP="005C30DB">
      <w:pPr>
        <w:tabs>
          <w:tab w:val="left" w:pos="993"/>
        </w:tabs>
        <w:spacing w:after="0"/>
        <w:ind w:firstLine="709"/>
        <w:jc w:val="both"/>
        <w:rPr>
          <w:sz w:val="24"/>
          <w:szCs w:val="24"/>
        </w:rPr>
      </w:pPr>
      <w:r w:rsidRPr="00943D77">
        <w:rPr>
          <w:sz w:val="24"/>
          <w:szCs w:val="24"/>
        </w:rPr>
        <w:t>Структура программы развития универс</w:t>
      </w:r>
      <w:r w:rsidR="00444DD7" w:rsidRPr="00943D77">
        <w:rPr>
          <w:sz w:val="24"/>
          <w:szCs w:val="24"/>
        </w:rPr>
        <w:t xml:space="preserve">альных учебных действий (УУД) </w:t>
      </w:r>
      <w:r w:rsidR="006E042F">
        <w:rPr>
          <w:sz w:val="24"/>
          <w:szCs w:val="24"/>
        </w:rPr>
        <w:t>МКОУ ООШ Д. ВОРОБЬЕВА ГОРА</w:t>
      </w:r>
      <w:r w:rsidRPr="00943D77">
        <w:rPr>
          <w:sz w:val="24"/>
          <w:szCs w:val="24"/>
        </w:rPr>
        <w:t xml:space="preserve">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w:t>
      </w:r>
      <w:r w:rsidRPr="00943D77">
        <w:rPr>
          <w:sz w:val="24"/>
          <w:szCs w:val="24"/>
        </w:rPr>
        <w:lastRenderedPageBreak/>
        <w:t>компетентности обучающихся школы,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в соответствии с особенно</w:t>
      </w:r>
      <w:r w:rsidR="00444DD7" w:rsidRPr="00943D77">
        <w:rPr>
          <w:sz w:val="24"/>
          <w:szCs w:val="24"/>
        </w:rPr>
        <w:t xml:space="preserve">стями </w:t>
      </w:r>
      <w:r w:rsidR="006E042F">
        <w:rPr>
          <w:sz w:val="24"/>
          <w:szCs w:val="24"/>
        </w:rPr>
        <w:t>МКОУ ООШ Д. ВОРОБЬЕВА ГОРА</w:t>
      </w:r>
      <w:r w:rsidRPr="00943D77">
        <w:rPr>
          <w:sz w:val="24"/>
          <w:szCs w:val="24"/>
        </w:rPr>
        <w:t>. Также в содержание программы включено описание форм взаимодействия участников образовательного процесса.</w:t>
      </w:r>
    </w:p>
    <w:p w:rsidR="00A34808" w:rsidRPr="00943D77" w:rsidRDefault="00A34808" w:rsidP="005C30DB">
      <w:pPr>
        <w:tabs>
          <w:tab w:val="left" w:pos="993"/>
        </w:tabs>
        <w:spacing w:after="0"/>
        <w:ind w:firstLine="709"/>
        <w:jc w:val="both"/>
        <w:rPr>
          <w:sz w:val="24"/>
          <w:szCs w:val="24"/>
        </w:rPr>
      </w:pPr>
      <w:r w:rsidRPr="00943D77">
        <w:rPr>
          <w:sz w:val="24"/>
          <w:szCs w:val="24"/>
        </w:rPr>
        <w:t>Универсальные учебные действия формировались и на уровне начального общего образования, являясь основой для развития ключевых компетенций младших школьников. Программа развития универсальных учебных действий на уровне основного образования (далее - программа развития УУД) конкретизирует требования Стандарта к личностным и метапредметным результатам освоения ООП ООО служит основой для разработки рабочих программ учебных предметов, а также программ внеурочной деятельности.</w:t>
      </w:r>
    </w:p>
    <w:p w:rsidR="00A34808" w:rsidRPr="00943D77" w:rsidRDefault="00A34808" w:rsidP="005C30DB">
      <w:pPr>
        <w:tabs>
          <w:tab w:val="left" w:pos="993"/>
        </w:tabs>
        <w:spacing w:after="0"/>
        <w:ind w:firstLine="709"/>
        <w:jc w:val="both"/>
        <w:rPr>
          <w:sz w:val="24"/>
          <w:szCs w:val="24"/>
        </w:rPr>
      </w:pPr>
      <w:r w:rsidRPr="00943D77">
        <w:rPr>
          <w:sz w:val="24"/>
          <w:szCs w:val="24"/>
        </w:rPr>
        <w:t>Целью программы развития универсальных учебных действий является обеспечение умения обучающихся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ФГОС ООО.</w:t>
      </w:r>
    </w:p>
    <w:p w:rsidR="00A34808" w:rsidRPr="00943D77" w:rsidRDefault="00A34808" w:rsidP="005C30DB">
      <w:pPr>
        <w:tabs>
          <w:tab w:val="left" w:pos="993"/>
        </w:tabs>
        <w:spacing w:after="0"/>
        <w:ind w:firstLine="709"/>
        <w:jc w:val="both"/>
        <w:rPr>
          <w:sz w:val="24"/>
          <w:szCs w:val="24"/>
        </w:rPr>
      </w:pPr>
      <w:r w:rsidRPr="00943D77">
        <w:rPr>
          <w:sz w:val="24"/>
          <w:szCs w:val="24"/>
        </w:rPr>
        <w:t>Программа развития универсальных учебных действий (УУД) на уровне основного общего образования определяет:</w:t>
      </w:r>
    </w:p>
    <w:p w:rsidR="00A34808" w:rsidRPr="002A4FCC"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цели и задачи взаимодействия педагогов и обучающихся по развитию универсальных учебных действий,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A34808" w:rsidRPr="002A4FCC"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ценностные ориентиры развития универсальных учебный действий, связь универсальных учебных действий с содержанием учебных предметов;</w:t>
      </w:r>
    </w:p>
    <w:p w:rsidR="00A34808" w:rsidRPr="002A4FCC"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основные направления деятельности по развитию УУД, описание педагогических технологий, способствующих развитию УУД;</w:t>
      </w:r>
    </w:p>
    <w:p w:rsidR="00A34808" w:rsidRPr="002A4FCC"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условия развития УУД;</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A34808" w:rsidRPr="00943D77" w:rsidRDefault="00A34808" w:rsidP="00EA5E60">
      <w:pPr>
        <w:spacing w:after="0"/>
        <w:ind w:firstLine="709"/>
        <w:jc w:val="both"/>
        <w:rPr>
          <w:sz w:val="24"/>
          <w:szCs w:val="24"/>
        </w:rPr>
      </w:pPr>
      <w:r w:rsidRPr="00943D77">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w:t>
      </w:r>
      <w:r w:rsidR="00EA5E60">
        <w:rPr>
          <w:sz w:val="24"/>
          <w:szCs w:val="24"/>
        </w:rPr>
        <w:t>й личности, осуществляется с учё</w:t>
      </w:r>
      <w:r w:rsidRPr="00943D77">
        <w:rPr>
          <w:sz w:val="24"/>
          <w:szCs w:val="24"/>
        </w:rPr>
        <w:t>том возрастных особенностей развития личностной и познавательной сфер подростка.</w:t>
      </w:r>
      <w:r w:rsidR="00EA5E60">
        <w:rPr>
          <w:sz w:val="24"/>
          <w:szCs w:val="24"/>
        </w:rPr>
        <w:t xml:space="preserve">                       </w:t>
      </w:r>
      <w:r w:rsidR="00EA5E60">
        <w:rPr>
          <w:sz w:val="24"/>
          <w:szCs w:val="24"/>
        </w:rPr>
        <w:tab/>
      </w:r>
      <w:r w:rsidRPr="00943D77">
        <w:rPr>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A34808" w:rsidRPr="00943D77" w:rsidRDefault="00A34808" w:rsidP="005C30DB">
      <w:pPr>
        <w:tabs>
          <w:tab w:val="left" w:pos="993"/>
        </w:tabs>
        <w:spacing w:after="0"/>
        <w:ind w:firstLine="709"/>
        <w:jc w:val="both"/>
        <w:rPr>
          <w:sz w:val="24"/>
          <w:szCs w:val="24"/>
        </w:rPr>
      </w:pPr>
      <w:r w:rsidRPr="00943D77">
        <w:rPr>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A34808" w:rsidRPr="00943D77" w:rsidRDefault="00A34808" w:rsidP="005C30DB">
      <w:pPr>
        <w:tabs>
          <w:tab w:val="left" w:pos="993"/>
        </w:tabs>
        <w:spacing w:after="0"/>
        <w:ind w:firstLine="709"/>
        <w:jc w:val="both"/>
        <w:rPr>
          <w:sz w:val="24"/>
          <w:szCs w:val="24"/>
        </w:rPr>
      </w:pPr>
      <w:r w:rsidRPr="00943D77">
        <w:rPr>
          <w:sz w:val="24"/>
          <w:szCs w:val="24"/>
        </w:rPr>
        <w:t>В соответствии с выше сказанным, для организации учебной деятельности (уро</w:t>
      </w:r>
      <w:r w:rsidR="00444DD7" w:rsidRPr="00943D77">
        <w:rPr>
          <w:sz w:val="24"/>
          <w:szCs w:val="24"/>
        </w:rPr>
        <w:t xml:space="preserve">чной и внеурочной) педагогами </w:t>
      </w:r>
      <w:r w:rsidR="006E042F">
        <w:rPr>
          <w:sz w:val="24"/>
          <w:szCs w:val="24"/>
        </w:rPr>
        <w:t>МКОУ ООШ Д. ВОРОБЬЕВА ГОРА</w:t>
      </w:r>
      <w:r w:rsidRPr="00943D77">
        <w:rPr>
          <w:sz w:val="24"/>
          <w:szCs w:val="24"/>
        </w:rPr>
        <w:t xml:space="preserve"> используются педагогические технологии, предполагающие коллективные (парные, групповые) способы обучения </w:t>
      </w:r>
      <w:r w:rsidR="00EA5E60">
        <w:rPr>
          <w:sz w:val="24"/>
          <w:szCs w:val="24"/>
        </w:rPr>
        <w:t xml:space="preserve">                    </w:t>
      </w:r>
      <w:r w:rsidRPr="00943D77">
        <w:rPr>
          <w:sz w:val="24"/>
          <w:szCs w:val="24"/>
        </w:rPr>
        <w:t>(в том числе работу над групповыми учебными проектами). Это позволяет эффективно использовать ведущую деятельность подростка для формирования и развития УУД личностного, метапредметного и предметного характера. Кроме того, с целью формирования и развития метапредметных УУД в школе предусматриваются междисциплинарные занятия (разработка групповых надпредметных учебных проектов).</w:t>
      </w:r>
    </w:p>
    <w:p w:rsidR="002A4FCC" w:rsidRDefault="00A34808" w:rsidP="005C30DB">
      <w:pPr>
        <w:tabs>
          <w:tab w:val="left" w:pos="993"/>
        </w:tabs>
        <w:spacing w:after="0"/>
        <w:ind w:right="1" w:firstLine="709"/>
        <w:jc w:val="both"/>
        <w:rPr>
          <w:sz w:val="24"/>
          <w:szCs w:val="24"/>
        </w:rPr>
      </w:pPr>
      <w:r w:rsidRPr="00943D77">
        <w:rPr>
          <w:bCs/>
          <w:sz w:val="24"/>
          <w:szCs w:val="24"/>
        </w:rPr>
        <w:lastRenderedPageBreak/>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r w:rsidR="002A4FCC">
        <w:rPr>
          <w:sz w:val="24"/>
          <w:szCs w:val="24"/>
        </w:rPr>
        <w:t>.</w:t>
      </w:r>
    </w:p>
    <w:p w:rsidR="00A34808" w:rsidRPr="00943D77" w:rsidRDefault="00A34808" w:rsidP="005C30DB">
      <w:pPr>
        <w:tabs>
          <w:tab w:val="left" w:pos="993"/>
        </w:tabs>
        <w:spacing w:after="0"/>
        <w:ind w:right="1" w:firstLine="709"/>
        <w:jc w:val="both"/>
        <w:rPr>
          <w:sz w:val="24"/>
          <w:szCs w:val="24"/>
        </w:rPr>
      </w:pPr>
      <w:r w:rsidRPr="00943D77">
        <w:rPr>
          <w:sz w:val="24"/>
          <w:szCs w:val="24"/>
        </w:rPr>
        <w:t>К принципам формирования УУД в основной школе можно отнести следующие:</w:t>
      </w:r>
    </w:p>
    <w:p w:rsidR="00A34808" w:rsidRPr="002A4FCC" w:rsidRDefault="00A34808" w:rsidP="00B75D9E">
      <w:pPr>
        <w:numPr>
          <w:ilvl w:val="0"/>
          <w:numId w:val="74"/>
        </w:numPr>
        <w:tabs>
          <w:tab w:val="left" w:pos="993"/>
          <w:tab w:val="left" w:pos="1128"/>
        </w:tabs>
        <w:spacing w:after="0"/>
        <w:ind w:firstLine="709"/>
        <w:jc w:val="both"/>
        <w:rPr>
          <w:sz w:val="24"/>
          <w:szCs w:val="24"/>
        </w:rPr>
      </w:pPr>
      <w:r w:rsidRPr="00943D77">
        <w:rPr>
          <w:sz w:val="24"/>
          <w:szCs w:val="24"/>
        </w:rPr>
        <w:t>формирование УУД - задача, сквозная для всего образовательного процесса (урочная, внеурочная деятельность);</w:t>
      </w:r>
    </w:p>
    <w:p w:rsidR="00A34808" w:rsidRPr="002A4FCC" w:rsidRDefault="00A34808" w:rsidP="00B75D9E">
      <w:pPr>
        <w:numPr>
          <w:ilvl w:val="0"/>
          <w:numId w:val="74"/>
        </w:numPr>
        <w:tabs>
          <w:tab w:val="left" w:pos="993"/>
          <w:tab w:val="left" w:pos="1128"/>
        </w:tabs>
        <w:spacing w:after="0"/>
        <w:ind w:firstLine="709"/>
        <w:jc w:val="both"/>
        <w:rPr>
          <w:sz w:val="24"/>
          <w:szCs w:val="24"/>
        </w:rPr>
      </w:pPr>
      <w:r w:rsidRPr="00943D77">
        <w:rPr>
          <w:sz w:val="24"/>
          <w:szCs w:val="24"/>
        </w:rPr>
        <w:t>формирование УУД обязательно требует работы с предметным или междисциплинарным содержанием;</w:t>
      </w:r>
    </w:p>
    <w:p w:rsidR="00A34808" w:rsidRPr="002A4FCC" w:rsidRDefault="006E042F" w:rsidP="00B75D9E">
      <w:pPr>
        <w:numPr>
          <w:ilvl w:val="0"/>
          <w:numId w:val="74"/>
        </w:numPr>
        <w:tabs>
          <w:tab w:val="left" w:pos="993"/>
          <w:tab w:val="left" w:pos="1128"/>
        </w:tabs>
        <w:spacing w:after="0"/>
        <w:ind w:firstLine="709"/>
        <w:jc w:val="both"/>
        <w:rPr>
          <w:sz w:val="24"/>
          <w:szCs w:val="24"/>
        </w:rPr>
      </w:pPr>
      <w:r>
        <w:rPr>
          <w:sz w:val="24"/>
          <w:szCs w:val="24"/>
        </w:rPr>
        <w:t>МКОУ ООШ Д. ВОРОБЬЕВА ГОРА</w:t>
      </w:r>
      <w:r w:rsidR="00A34808" w:rsidRPr="00943D77">
        <w:rPr>
          <w:sz w:val="24"/>
          <w:szCs w:val="24"/>
        </w:rPr>
        <w:t xml:space="preserve"> в рамках своей ООП самостоятельно определяет, на каком именно материале (в том числе в рамках учебной и внеучебной деятельности) реализовывать программу по развитию УУД;</w:t>
      </w:r>
    </w:p>
    <w:p w:rsidR="00A34808" w:rsidRPr="002A4FCC" w:rsidRDefault="00A34808" w:rsidP="00B75D9E">
      <w:pPr>
        <w:numPr>
          <w:ilvl w:val="0"/>
          <w:numId w:val="74"/>
        </w:numPr>
        <w:tabs>
          <w:tab w:val="left" w:pos="993"/>
          <w:tab w:val="left" w:pos="1128"/>
        </w:tabs>
        <w:spacing w:after="0"/>
        <w:ind w:firstLine="709"/>
        <w:jc w:val="both"/>
        <w:rPr>
          <w:sz w:val="24"/>
          <w:szCs w:val="24"/>
        </w:rPr>
      </w:pPr>
      <w:r w:rsidRPr="00943D77">
        <w:rPr>
          <w:sz w:val="24"/>
          <w:szCs w:val="24"/>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A34808" w:rsidRPr="002A4FCC" w:rsidRDefault="00A34808" w:rsidP="00B75D9E">
      <w:pPr>
        <w:numPr>
          <w:ilvl w:val="0"/>
          <w:numId w:val="74"/>
        </w:numPr>
        <w:tabs>
          <w:tab w:val="left" w:pos="993"/>
          <w:tab w:val="left" w:pos="1128"/>
        </w:tabs>
        <w:spacing w:after="0"/>
        <w:ind w:firstLine="709"/>
        <w:jc w:val="both"/>
        <w:rPr>
          <w:sz w:val="24"/>
          <w:szCs w:val="24"/>
        </w:rPr>
      </w:pPr>
      <w:r w:rsidRPr="00943D77">
        <w:rPr>
          <w:sz w:val="24"/>
          <w:szCs w:val="24"/>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обучающегося);</w:t>
      </w:r>
    </w:p>
    <w:p w:rsidR="00A34808" w:rsidRPr="002A4FCC" w:rsidRDefault="00A34808" w:rsidP="00B75D9E">
      <w:pPr>
        <w:numPr>
          <w:ilvl w:val="0"/>
          <w:numId w:val="74"/>
        </w:numPr>
        <w:tabs>
          <w:tab w:val="left" w:pos="993"/>
          <w:tab w:val="left" w:pos="1128"/>
        </w:tabs>
        <w:spacing w:after="0"/>
        <w:ind w:firstLine="709"/>
        <w:rPr>
          <w:sz w:val="24"/>
          <w:szCs w:val="24"/>
        </w:rPr>
      </w:pPr>
      <w:r w:rsidRPr="00943D77">
        <w:rPr>
          <w:sz w:val="24"/>
          <w:szCs w:val="24"/>
        </w:rPr>
        <w:t>при составлении учебного плана и расписания предполагается нелинейность, наличие элективных компонентов, вариативность, индивидуализация.</w:t>
      </w:r>
    </w:p>
    <w:p w:rsidR="00BD6ED9" w:rsidRDefault="00A34808" w:rsidP="005C30DB">
      <w:pPr>
        <w:tabs>
          <w:tab w:val="left" w:pos="993"/>
        </w:tabs>
        <w:spacing w:after="0"/>
        <w:ind w:firstLine="709"/>
        <w:jc w:val="both"/>
        <w:rPr>
          <w:sz w:val="24"/>
          <w:szCs w:val="24"/>
        </w:rPr>
      </w:pPr>
      <w:r w:rsidRPr="00943D77">
        <w:rPr>
          <w:sz w:val="24"/>
          <w:szCs w:val="24"/>
        </w:rPr>
        <w:t>По отношению к начальной</w:t>
      </w:r>
      <w:r w:rsidR="00444DD7" w:rsidRPr="00943D77">
        <w:rPr>
          <w:sz w:val="24"/>
          <w:szCs w:val="24"/>
        </w:rPr>
        <w:t xml:space="preserve"> школе программа развития УУД </w:t>
      </w:r>
      <w:r w:rsidR="006E042F">
        <w:rPr>
          <w:sz w:val="24"/>
          <w:szCs w:val="24"/>
        </w:rPr>
        <w:t>МКОУ ООШ Д. ВОРОБЬЕВА ГОРА</w:t>
      </w:r>
      <w:r w:rsidRPr="00943D77">
        <w:rPr>
          <w:sz w:val="24"/>
          <w:szCs w:val="24"/>
        </w:rPr>
        <w:t xml:space="preserve"> сохраняет преемственность, однако учебная деятельность в основной школе ориентируется на</w:t>
      </w:r>
      <w:r w:rsidR="002A4FCC">
        <w:rPr>
          <w:sz w:val="24"/>
          <w:szCs w:val="24"/>
        </w:rPr>
        <w:t xml:space="preserve"> </w:t>
      </w:r>
      <w:r w:rsidRPr="00943D77">
        <w:rPr>
          <w:sz w:val="24"/>
          <w:szCs w:val="24"/>
        </w:rPr>
        <w:t>самостоятельный поиск теоретических знаний и общих способов действий. В этом смысле, работая на уровне основного общего образования, педагог должен удерживать два фокуса:</w:t>
      </w:r>
      <w:r w:rsidR="00BD6ED9">
        <w:rPr>
          <w:sz w:val="24"/>
          <w:szCs w:val="24"/>
        </w:rPr>
        <w:t xml:space="preserve"> </w:t>
      </w:r>
      <w:r w:rsidRPr="00943D77">
        <w:rPr>
          <w:sz w:val="24"/>
          <w:szCs w:val="24"/>
        </w:rPr>
        <w:t>индивидуализацию образовательного процесса и умение инициативно разворачивать учебное сотрудничество с другими людьми.</w:t>
      </w:r>
    </w:p>
    <w:p w:rsidR="00A34808" w:rsidRPr="00943D77" w:rsidRDefault="00BD6ED9" w:rsidP="005C30DB">
      <w:pPr>
        <w:tabs>
          <w:tab w:val="left" w:pos="993"/>
        </w:tabs>
        <w:spacing w:after="0"/>
        <w:ind w:firstLine="709"/>
        <w:jc w:val="both"/>
        <w:rPr>
          <w:sz w:val="24"/>
          <w:szCs w:val="24"/>
        </w:rPr>
      </w:pPr>
      <w:r>
        <w:rPr>
          <w:sz w:val="24"/>
          <w:szCs w:val="24"/>
        </w:rPr>
        <w:t xml:space="preserve">В </w:t>
      </w:r>
      <w:r w:rsidR="00A34808" w:rsidRPr="00943D77">
        <w:rPr>
          <w:sz w:val="24"/>
          <w:szCs w:val="24"/>
        </w:rPr>
        <w:t>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w:t>
      </w:r>
      <w:r>
        <w:rPr>
          <w:sz w:val="24"/>
          <w:szCs w:val="24"/>
        </w:rPr>
        <w:t xml:space="preserve"> </w:t>
      </w:r>
      <w:r w:rsidR="00A34808" w:rsidRPr="00943D77">
        <w:rPr>
          <w:sz w:val="24"/>
          <w:szCs w:val="24"/>
        </w:rPr>
        <w:t>умения учиться в общении.</w:t>
      </w:r>
    </w:p>
    <w:p w:rsidR="00A34808" w:rsidRPr="00943D77" w:rsidRDefault="00A34808" w:rsidP="005C30DB">
      <w:pPr>
        <w:tabs>
          <w:tab w:val="left" w:pos="993"/>
        </w:tabs>
        <w:spacing w:after="0"/>
        <w:ind w:firstLine="709"/>
        <w:jc w:val="both"/>
        <w:rPr>
          <w:sz w:val="24"/>
          <w:szCs w:val="24"/>
        </w:rPr>
      </w:pPr>
      <w:r w:rsidRPr="00943D77">
        <w:rPr>
          <w:sz w:val="24"/>
          <w:szCs w:val="24"/>
        </w:rPr>
        <w:t>Для успешной деятельно</w:t>
      </w:r>
      <w:r w:rsidR="00444DD7" w:rsidRPr="00943D77">
        <w:rPr>
          <w:sz w:val="24"/>
          <w:szCs w:val="24"/>
        </w:rPr>
        <w:t xml:space="preserve">сти по развитию УУД учителями </w:t>
      </w:r>
      <w:r w:rsidR="006E042F">
        <w:rPr>
          <w:sz w:val="24"/>
          <w:szCs w:val="24"/>
        </w:rPr>
        <w:t>МКОУ ООШ Д. ВОРОБЬЕВА ГОРА</w:t>
      </w:r>
      <w:r w:rsidRPr="00943D77">
        <w:rPr>
          <w:sz w:val="24"/>
          <w:szCs w:val="24"/>
        </w:rPr>
        <w:t xml:space="preserve"> проводятся занятия в разнообразных формах: уроки одновозрастные и разновозрастные; занятия, тренинги, проекты, практики, конференции, выездны</w:t>
      </w:r>
      <w:r w:rsidR="00EA5E60">
        <w:rPr>
          <w:sz w:val="24"/>
          <w:szCs w:val="24"/>
        </w:rPr>
        <w:t xml:space="preserve">е сессии (практики) </w:t>
      </w:r>
      <w:r w:rsidRPr="00943D77">
        <w:rPr>
          <w:sz w:val="24"/>
          <w:szCs w:val="24"/>
        </w:rPr>
        <w:t>и т.п.., с постепенным расширением возможностей обучающихся осуществлять выбор уровня и характера самостоятельной работы.</w:t>
      </w:r>
      <w:r w:rsidR="00BD6ED9" w:rsidRPr="00943D77">
        <w:rPr>
          <w:sz w:val="24"/>
          <w:szCs w:val="24"/>
        </w:rPr>
        <w:t xml:space="preserve"> </w:t>
      </w:r>
    </w:p>
    <w:p w:rsidR="00A34808" w:rsidRPr="00943D77" w:rsidRDefault="00A34808" w:rsidP="005C30DB">
      <w:pPr>
        <w:tabs>
          <w:tab w:val="left" w:pos="993"/>
        </w:tabs>
        <w:spacing w:after="0"/>
        <w:ind w:firstLine="709"/>
        <w:jc w:val="both"/>
        <w:rPr>
          <w:sz w:val="24"/>
          <w:szCs w:val="24"/>
        </w:rPr>
      </w:pPr>
      <w:r w:rsidRPr="00943D77">
        <w:rPr>
          <w:sz w:val="24"/>
          <w:szCs w:val="24"/>
        </w:rPr>
        <w:t>Решение задачи формирования УУД в основной школе происходит не только на занятиях по отдельным учебным предметам, но и в ходе внеурочной де</w:t>
      </w:r>
      <w:r w:rsidR="00EA5E60">
        <w:rPr>
          <w:sz w:val="24"/>
          <w:szCs w:val="24"/>
        </w:rPr>
        <w:t xml:space="preserve">ятельности. Состав </w:t>
      </w:r>
      <w:r w:rsidRPr="00943D77">
        <w:rPr>
          <w:sz w:val="24"/>
          <w:szCs w:val="24"/>
        </w:rPr>
        <w:t>элективных курсов и кур</w:t>
      </w:r>
      <w:r w:rsidR="00444DD7" w:rsidRPr="00943D77">
        <w:rPr>
          <w:sz w:val="24"/>
          <w:szCs w:val="24"/>
        </w:rPr>
        <w:t xml:space="preserve">сов внеурочной деятельности в </w:t>
      </w:r>
      <w:r w:rsidR="006E042F">
        <w:rPr>
          <w:sz w:val="24"/>
          <w:szCs w:val="24"/>
        </w:rPr>
        <w:t>МКОУ ООШ Д. ВОРОБЬЕВА ГОРА</w:t>
      </w:r>
      <w:r w:rsidR="00444DD7" w:rsidRPr="00943D77">
        <w:rPr>
          <w:sz w:val="24"/>
          <w:szCs w:val="24"/>
        </w:rPr>
        <w:t xml:space="preserve"> </w:t>
      </w:r>
      <w:r w:rsidRPr="00943D77">
        <w:rPr>
          <w:sz w:val="24"/>
          <w:szCs w:val="24"/>
        </w:rPr>
        <w:t xml:space="preserve"> на текущий учебный год определяется с учетом возможностей школы и запросами обучающихся и их родителей (законных</w:t>
      </w:r>
      <w:r w:rsidR="00BD6ED9">
        <w:rPr>
          <w:sz w:val="24"/>
          <w:szCs w:val="24"/>
        </w:rPr>
        <w:t xml:space="preserve">  </w:t>
      </w:r>
      <w:r w:rsidRPr="00943D77">
        <w:rPr>
          <w:sz w:val="24"/>
          <w:szCs w:val="24"/>
        </w:rPr>
        <w:t>представителей)</w:t>
      </w:r>
      <w:r w:rsidR="00C920A0">
        <w:rPr>
          <w:sz w:val="24"/>
          <w:szCs w:val="24"/>
        </w:rPr>
        <w:t>.</w:t>
      </w:r>
    </w:p>
    <w:p w:rsidR="00A34808" w:rsidRPr="00943D77" w:rsidRDefault="00A34808" w:rsidP="005C30DB">
      <w:pPr>
        <w:tabs>
          <w:tab w:val="left" w:pos="993"/>
        </w:tabs>
        <w:spacing w:after="0"/>
        <w:ind w:firstLine="709"/>
        <w:rPr>
          <w:sz w:val="24"/>
          <w:szCs w:val="24"/>
        </w:rPr>
      </w:pPr>
      <w:r w:rsidRPr="00943D77">
        <w:rPr>
          <w:sz w:val="24"/>
          <w:szCs w:val="24"/>
        </w:rPr>
        <w:t>Развитие УУД целесообразно в рамках использования возможностей современной информационной образовательной среды как:</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образовательной организации;</w:t>
      </w:r>
    </w:p>
    <w:p w:rsidR="00A34808" w:rsidRPr="00BD6ED9" w:rsidRDefault="00EA5E60" w:rsidP="00B75D9E">
      <w:pPr>
        <w:numPr>
          <w:ilvl w:val="0"/>
          <w:numId w:val="54"/>
        </w:numPr>
        <w:tabs>
          <w:tab w:val="left" w:pos="993"/>
        </w:tabs>
        <w:autoSpaceDE w:val="0"/>
        <w:autoSpaceDN w:val="0"/>
        <w:adjustRightInd w:val="0"/>
        <w:spacing w:after="0"/>
        <w:ind w:left="0" w:firstLine="709"/>
        <w:jc w:val="both"/>
        <w:rPr>
          <w:sz w:val="24"/>
          <w:szCs w:val="24"/>
        </w:rPr>
      </w:pPr>
      <w:r>
        <w:rPr>
          <w:sz w:val="24"/>
          <w:szCs w:val="24"/>
        </w:rPr>
        <w:t>инструмента познания за счё</w:t>
      </w:r>
      <w:r w:rsidR="00A34808" w:rsidRPr="00943D77">
        <w:rPr>
          <w:sz w:val="24"/>
          <w:szCs w:val="24"/>
        </w:rPr>
        <w:t>т формирования навыков исс</w:t>
      </w:r>
      <w:r>
        <w:rPr>
          <w:sz w:val="24"/>
          <w:szCs w:val="24"/>
        </w:rPr>
        <w:t>ледовательской деятельности путё</w:t>
      </w:r>
      <w:r w:rsidR="00A34808" w:rsidRPr="00943D77">
        <w:rPr>
          <w:sz w:val="24"/>
          <w:szCs w:val="24"/>
        </w:rPr>
        <w:t xml:space="preserve">м моделирования работы научных лабораторий, организации совместных учебных и исследовательских </w:t>
      </w:r>
      <w:r w:rsidR="00A34808" w:rsidRPr="00943D77">
        <w:rPr>
          <w:sz w:val="24"/>
          <w:szCs w:val="24"/>
        </w:rPr>
        <w:lastRenderedPageBreak/>
        <w:t>работ учеников и учителей, возможностей оперативной и самостоятельной обработки результатов экспериментальной деятельности;</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средства телекоммуникации, формирующего умения и навыки получения необходимой информации из разнообразных источников;</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w:t>
      </w:r>
      <w:r w:rsidR="00EA5E60">
        <w:rPr>
          <w:sz w:val="24"/>
          <w:szCs w:val="24"/>
        </w:rPr>
        <w:t>редства развития личности за счё</w:t>
      </w:r>
      <w:r w:rsidRPr="00943D77">
        <w:rPr>
          <w:sz w:val="24"/>
          <w:szCs w:val="24"/>
        </w:rPr>
        <w:t>т формирования навыков культуры общения;</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эффективного инструмента контроля и коррекции результатов учебной деятельности. Решение задачи развития универсальных учебных действий на уровне основного</w:t>
      </w:r>
      <w:r w:rsidR="00BD6ED9">
        <w:rPr>
          <w:sz w:val="24"/>
          <w:szCs w:val="24"/>
        </w:rPr>
        <w:t xml:space="preserve"> </w:t>
      </w:r>
      <w:r w:rsidRPr="00BD6ED9">
        <w:rPr>
          <w:sz w:val="24"/>
          <w:szCs w:val="24"/>
        </w:rPr>
        <w:t>общего образования происходит не только на занятиях по отдельным учебным предметам, но и в ходе внеурочной деятельности.</w:t>
      </w:r>
    </w:p>
    <w:p w:rsidR="00A34808" w:rsidRPr="00943D77" w:rsidRDefault="00EA5E60" w:rsidP="005C30DB">
      <w:pPr>
        <w:tabs>
          <w:tab w:val="left" w:pos="993"/>
        </w:tabs>
        <w:spacing w:after="0"/>
        <w:ind w:firstLine="709"/>
        <w:jc w:val="both"/>
        <w:rPr>
          <w:sz w:val="24"/>
          <w:szCs w:val="24"/>
        </w:rPr>
      </w:pPr>
      <w:r>
        <w:rPr>
          <w:sz w:val="24"/>
          <w:szCs w:val="24"/>
        </w:rPr>
        <w:t>Среди технологий, методов и приё</w:t>
      </w:r>
      <w:r w:rsidR="00A34808" w:rsidRPr="00943D77">
        <w:rPr>
          <w:sz w:val="24"/>
          <w:szCs w:val="24"/>
        </w:rPr>
        <w:t xml:space="preserve">мов развития УУД на уровне основного общего образования особое место занимают технология деятельностного метода, технология проблемно-диалогического обучения, технология развития критического мышления (ТРКМ), проектные технологии, ИКТ, игровые технологии. </w:t>
      </w:r>
    </w:p>
    <w:p w:rsidR="005C30DB" w:rsidRDefault="005C30DB" w:rsidP="005C30DB">
      <w:pPr>
        <w:tabs>
          <w:tab w:val="left" w:pos="993"/>
        </w:tabs>
        <w:spacing w:after="0"/>
        <w:ind w:firstLine="709"/>
        <w:rPr>
          <w:b/>
          <w:bCs/>
          <w:sz w:val="24"/>
          <w:szCs w:val="24"/>
        </w:rPr>
      </w:pPr>
    </w:p>
    <w:p w:rsidR="00A34808" w:rsidRPr="00C920A0" w:rsidRDefault="00A34808" w:rsidP="005C30DB">
      <w:pPr>
        <w:tabs>
          <w:tab w:val="left" w:pos="993"/>
        </w:tabs>
        <w:spacing w:after="0"/>
        <w:ind w:firstLine="709"/>
        <w:rPr>
          <w:b/>
          <w:sz w:val="24"/>
          <w:szCs w:val="24"/>
        </w:rPr>
      </w:pPr>
      <w:r w:rsidRPr="00C920A0">
        <w:rPr>
          <w:b/>
          <w:bCs/>
          <w:sz w:val="24"/>
          <w:szCs w:val="24"/>
        </w:rPr>
        <w:t>Типовые задачи применения универсальных учебных действий</w:t>
      </w:r>
    </w:p>
    <w:p w:rsidR="00A34808" w:rsidRPr="00943D77" w:rsidRDefault="00A34808" w:rsidP="005C30DB">
      <w:pPr>
        <w:tabs>
          <w:tab w:val="left" w:pos="993"/>
        </w:tabs>
        <w:spacing w:after="0"/>
        <w:ind w:firstLine="709"/>
        <w:jc w:val="both"/>
        <w:rPr>
          <w:sz w:val="24"/>
          <w:szCs w:val="24"/>
        </w:rPr>
      </w:pPr>
      <w:r w:rsidRPr="00943D77">
        <w:rPr>
          <w:sz w:val="24"/>
          <w:szCs w:val="24"/>
        </w:rPr>
        <w:t>Задачи на применение УУД строятся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A34808" w:rsidRPr="00943D77" w:rsidRDefault="00A34808" w:rsidP="005C30DB">
      <w:pPr>
        <w:tabs>
          <w:tab w:val="left" w:pos="993"/>
        </w:tabs>
        <w:spacing w:after="0"/>
        <w:ind w:firstLine="709"/>
        <w:rPr>
          <w:sz w:val="24"/>
          <w:szCs w:val="24"/>
        </w:rPr>
      </w:pPr>
      <w:r w:rsidRPr="00943D77">
        <w:rPr>
          <w:sz w:val="24"/>
          <w:szCs w:val="24"/>
        </w:rPr>
        <w:t>Различаются два типа заданий, связанных с УУД:</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задания, позволяющие в рамках образовательного процесса сформировать УУД;</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задания, позволяющие диагностировать уровень сформированности УУД.</w:t>
      </w:r>
    </w:p>
    <w:p w:rsidR="00A34808" w:rsidRPr="00EA5E60" w:rsidRDefault="00A34808" w:rsidP="00B75D9E">
      <w:pPr>
        <w:numPr>
          <w:ilvl w:val="1"/>
          <w:numId w:val="75"/>
        </w:numPr>
        <w:spacing w:after="0"/>
        <w:ind w:right="20" w:firstLine="709"/>
        <w:jc w:val="both"/>
        <w:rPr>
          <w:sz w:val="24"/>
          <w:szCs w:val="24"/>
        </w:rPr>
      </w:pPr>
      <w:r w:rsidRPr="00943D77">
        <w:rPr>
          <w:sz w:val="24"/>
          <w:szCs w:val="24"/>
        </w:rPr>
        <w:t>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r w:rsidR="00EA5E60">
        <w:rPr>
          <w:sz w:val="24"/>
          <w:szCs w:val="24"/>
        </w:rPr>
        <w:t xml:space="preserve">                                                      </w:t>
      </w:r>
      <w:r w:rsidR="00EA5E60">
        <w:rPr>
          <w:sz w:val="24"/>
          <w:szCs w:val="24"/>
        </w:rPr>
        <w:tab/>
      </w:r>
      <w:r w:rsidRPr="00EA5E60">
        <w:rPr>
          <w:sz w:val="24"/>
          <w:szCs w:val="24"/>
        </w:rPr>
        <w:t>Во втором случае задание может быть сконструировано таким образом, чтобы проявлять способность обучающегося применять какое-то конкретное универсальное учебное действие.</w:t>
      </w:r>
    </w:p>
    <w:p w:rsidR="00A34808" w:rsidRPr="00BD6ED9" w:rsidRDefault="00A34808" w:rsidP="00B75D9E">
      <w:pPr>
        <w:numPr>
          <w:ilvl w:val="1"/>
          <w:numId w:val="75"/>
        </w:numPr>
        <w:tabs>
          <w:tab w:val="left" w:pos="940"/>
          <w:tab w:val="left" w:pos="993"/>
        </w:tabs>
        <w:spacing w:after="0"/>
        <w:ind w:firstLine="709"/>
        <w:rPr>
          <w:sz w:val="24"/>
          <w:szCs w:val="24"/>
        </w:rPr>
      </w:pPr>
      <w:r w:rsidRPr="00943D77">
        <w:rPr>
          <w:sz w:val="24"/>
          <w:szCs w:val="24"/>
        </w:rPr>
        <w:t>основной школе используются следующие типы задач:</w:t>
      </w:r>
    </w:p>
    <w:p w:rsidR="00A34808" w:rsidRPr="00943D77" w:rsidRDefault="00A34808" w:rsidP="00B75D9E">
      <w:pPr>
        <w:numPr>
          <w:ilvl w:val="0"/>
          <w:numId w:val="85"/>
        </w:numPr>
        <w:tabs>
          <w:tab w:val="left" w:pos="640"/>
          <w:tab w:val="left" w:pos="993"/>
        </w:tabs>
        <w:spacing w:after="0"/>
        <w:rPr>
          <w:sz w:val="24"/>
          <w:szCs w:val="24"/>
        </w:rPr>
      </w:pPr>
      <w:r w:rsidRPr="00943D77">
        <w:rPr>
          <w:sz w:val="24"/>
          <w:szCs w:val="24"/>
        </w:rPr>
        <w:t>Задачи, формирующие коммуникативные УУД:</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учет позиции партнера;</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организацию и осуществление сотрудничества;</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передачу информации и отображение предметного содержания;</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тренинги коммуникативных навыков;</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ролевые игры.</w:t>
      </w:r>
    </w:p>
    <w:p w:rsidR="00A34808" w:rsidRPr="00BD6ED9" w:rsidRDefault="00A34808" w:rsidP="00B75D9E">
      <w:pPr>
        <w:numPr>
          <w:ilvl w:val="0"/>
          <w:numId w:val="76"/>
        </w:numPr>
        <w:tabs>
          <w:tab w:val="left" w:pos="993"/>
          <w:tab w:val="left" w:pos="1040"/>
        </w:tabs>
        <w:spacing w:after="0"/>
        <w:ind w:firstLine="709"/>
        <w:rPr>
          <w:sz w:val="24"/>
          <w:szCs w:val="24"/>
        </w:rPr>
      </w:pPr>
      <w:r w:rsidRPr="00943D77">
        <w:rPr>
          <w:sz w:val="24"/>
          <w:szCs w:val="24"/>
        </w:rPr>
        <w:t>Задачи, формирующие познавательные УУД:</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проекты на выстраивание стратегии поиска решения задач;</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задачи на сериацию, сравнение, оценивание;</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проведение эмпирического исследования;</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проведение теоретического исследования;</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смысловое чтение.</w:t>
      </w:r>
    </w:p>
    <w:p w:rsidR="00A34808" w:rsidRPr="00BD6ED9" w:rsidRDefault="00A34808" w:rsidP="00B75D9E">
      <w:pPr>
        <w:numPr>
          <w:ilvl w:val="0"/>
          <w:numId w:val="77"/>
        </w:numPr>
        <w:tabs>
          <w:tab w:val="left" w:pos="993"/>
          <w:tab w:val="left" w:pos="1040"/>
        </w:tabs>
        <w:spacing w:after="0"/>
        <w:ind w:firstLine="709"/>
        <w:rPr>
          <w:sz w:val="24"/>
          <w:szCs w:val="24"/>
        </w:rPr>
      </w:pPr>
      <w:r w:rsidRPr="00943D77">
        <w:rPr>
          <w:sz w:val="24"/>
          <w:szCs w:val="24"/>
        </w:rPr>
        <w:t>Задачи, формирующие регулятивные УУД:</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планирование;</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ориентировку в ситуации;</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прогнозирование;</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целеполагание;</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принятие решения;</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самоконтроль.</w:t>
      </w:r>
    </w:p>
    <w:p w:rsidR="00A34808" w:rsidRPr="00943D77" w:rsidRDefault="00A34808" w:rsidP="005C30DB">
      <w:pPr>
        <w:tabs>
          <w:tab w:val="left" w:pos="993"/>
        </w:tabs>
        <w:spacing w:after="0"/>
        <w:ind w:firstLine="709"/>
        <w:jc w:val="both"/>
        <w:rPr>
          <w:sz w:val="24"/>
          <w:szCs w:val="24"/>
        </w:rPr>
      </w:pPr>
      <w:r w:rsidRPr="00943D77">
        <w:rPr>
          <w:sz w:val="24"/>
          <w:szCs w:val="24"/>
        </w:rPr>
        <w:lastRenderedPageBreak/>
        <w:t>Развитию регулятивных УУД способствует также использование в учебном процессе</w:t>
      </w:r>
      <w:r w:rsidR="00BD6ED9">
        <w:rPr>
          <w:sz w:val="24"/>
          <w:szCs w:val="24"/>
        </w:rPr>
        <w:t xml:space="preserve"> </w:t>
      </w:r>
      <w:r w:rsidRPr="00943D77">
        <w:rPr>
          <w:sz w:val="24"/>
          <w:szCs w:val="24"/>
        </w:rPr>
        <w:t>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К таким заданиям относится и организация работы над проектом (исследовательским, творческим и т.д.).</w:t>
      </w:r>
    </w:p>
    <w:p w:rsidR="00A34808" w:rsidRPr="00943D77" w:rsidRDefault="00A34808" w:rsidP="005C30DB">
      <w:pPr>
        <w:tabs>
          <w:tab w:val="left" w:pos="993"/>
        </w:tabs>
        <w:spacing w:after="0"/>
        <w:ind w:firstLine="709"/>
        <w:jc w:val="both"/>
        <w:rPr>
          <w:sz w:val="24"/>
          <w:szCs w:val="24"/>
        </w:rPr>
      </w:pPr>
      <w:r w:rsidRPr="00943D77">
        <w:rPr>
          <w:sz w:val="24"/>
          <w:szCs w:val="24"/>
        </w:rPr>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A34808" w:rsidRPr="00943D77" w:rsidRDefault="00A34808" w:rsidP="005C30DB">
      <w:pPr>
        <w:tabs>
          <w:tab w:val="left" w:pos="993"/>
        </w:tabs>
        <w:spacing w:after="0"/>
        <w:ind w:firstLine="709"/>
        <w:jc w:val="both"/>
        <w:rPr>
          <w:sz w:val="24"/>
          <w:szCs w:val="24"/>
        </w:rPr>
      </w:pPr>
      <w:r w:rsidRPr="00943D77">
        <w:rPr>
          <w:sz w:val="24"/>
          <w:szCs w:val="24"/>
        </w:rPr>
        <w:t xml:space="preserve">Задачи на применение УУД могут носить как открытый, так и закрытый характер. При работе с задачами на применение УУД для </w:t>
      </w:r>
      <w:r w:rsidR="00444DD7" w:rsidRPr="00943D77">
        <w:rPr>
          <w:sz w:val="24"/>
          <w:szCs w:val="24"/>
        </w:rPr>
        <w:t xml:space="preserve">оценивания результативности в </w:t>
      </w:r>
      <w:r w:rsidR="006E042F">
        <w:rPr>
          <w:sz w:val="24"/>
          <w:szCs w:val="24"/>
        </w:rPr>
        <w:t>МКОУ ООШ Д. ВОРОБЬЕВА ГОРА</w:t>
      </w:r>
      <w:r w:rsidR="00444DD7" w:rsidRPr="00943D77">
        <w:rPr>
          <w:sz w:val="24"/>
          <w:szCs w:val="24"/>
        </w:rPr>
        <w:t xml:space="preserve"> п</w:t>
      </w:r>
      <w:r w:rsidRPr="00943D77">
        <w:rPr>
          <w:sz w:val="24"/>
          <w:szCs w:val="24"/>
        </w:rPr>
        <w:t>рактикуются технологии «формирующего оценивания», в том числе бинарная и критериальная оценки. При этом критерии оценивания могут быть разработаны и сформулированы сами обучающимися. Работа над созданием и применением критериев оценки также является учебным заданием, формирующим и развивающим метапредметные УУД регулятивной группы.</w:t>
      </w:r>
    </w:p>
    <w:p w:rsidR="00A34808" w:rsidRPr="00943D77" w:rsidRDefault="00A34808" w:rsidP="005C30DB">
      <w:pPr>
        <w:tabs>
          <w:tab w:val="left" w:pos="993"/>
        </w:tabs>
        <w:spacing w:after="0"/>
        <w:ind w:right="-8" w:firstLine="709"/>
        <w:jc w:val="both"/>
        <w:rPr>
          <w:sz w:val="24"/>
          <w:szCs w:val="24"/>
        </w:rPr>
      </w:pPr>
      <w:r w:rsidRPr="00943D77">
        <w:rPr>
          <w:bCs/>
          <w:sz w:val="24"/>
          <w:szCs w:val="24"/>
        </w:rPr>
        <w:t>Описание особенностей, основных направлений и планируемых результатов учебно-исследовательской и проектной деятельности обучающихся в рамках урочной и внеурочной деятельности по каждому из направлений, а также особенностей формирования ИКТ-компетенций</w:t>
      </w:r>
      <w:r w:rsidR="00BD6ED9">
        <w:rPr>
          <w:bCs/>
          <w:sz w:val="24"/>
          <w:szCs w:val="24"/>
        </w:rPr>
        <w:t>.</w:t>
      </w:r>
    </w:p>
    <w:p w:rsidR="00A34808" w:rsidRPr="00943D77" w:rsidRDefault="00A34808" w:rsidP="005C30DB">
      <w:pPr>
        <w:tabs>
          <w:tab w:val="left" w:pos="993"/>
        </w:tabs>
        <w:spacing w:after="0"/>
        <w:ind w:firstLine="709"/>
        <w:jc w:val="both"/>
        <w:rPr>
          <w:sz w:val="24"/>
          <w:szCs w:val="24"/>
        </w:rPr>
      </w:pPr>
      <w:r w:rsidRPr="00943D77">
        <w:rPr>
          <w:sz w:val="24"/>
          <w:szCs w:val="24"/>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w:t>
      </w:r>
    </w:p>
    <w:p w:rsidR="00A34808" w:rsidRPr="00943D77" w:rsidRDefault="00A34808" w:rsidP="005C30DB">
      <w:pPr>
        <w:tabs>
          <w:tab w:val="left" w:pos="993"/>
        </w:tabs>
        <w:spacing w:after="0"/>
        <w:ind w:firstLine="709"/>
        <w:jc w:val="both"/>
        <w:rPr>
          <w:sz w:val="24"/>
          <w:szCs w:val="24"/>
        </w:rPr>
      </w:pPr>
      <w:r w:rsidRPr="00943D77">
        <w:rPr>
          <w:sz w:val="24"/>
          <w:szCs w:val="24"/>
        </w:rPr>
        <w:t>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A34808" w:rsidRPr="00943D77" w:rsidRDefault="00A34808" w:rsidP="005C30DB">
      <w:pPr>
        <w:tabs>
          <w:tab w:val="left" w:pos="993"/>
        </w:tabs>
        <w:spacing w:after="0"/>
        <w:ind w:firstLine="709"/>
        <w:jc w:val="both"/>
        <w:rPr>
          <w:sz w:val="24"/>
          <w:szCs w:val="24"/>
        </w:rPr>
      </w:pPr>
      <w:r w:rsidRPr="00943D77">
        <w:rPr>
          <w:sz w:val="24"/>
          <w:szCs w:val="24"/>
        </w:rPr>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34808" w:rsidRPr="00943D77" w:rsidRDefault="00A34808" w:rsidP="005C30DB">
      <w:pPr>
        <w:tabs>
          <w:tab w:val="left" w:pos="993"/>
        </w:tabs>
        <w:spacing w:after="0"/>
        <w:ind w:firstLine="709"/>
        <w:jc w:val="both"/>
        <w:rPr>
          <w:sz w:val="24"/>
          <w:szCs w:val="24"/>
        </w:rPr>
      </w:pPr>
      <w:r w:rsidRPr="00943D77">
        <w:rPr>
          <w:sz w:val="24"/>
          <w:szCs w:val="24"/>
        </w:rPr>
        <w:t>Учебно-исследо</w:t>
      </w:r>
      <w:r w:rsidR="00444DD7" w:rsidRPr="00943D77">
        <w:rPr>
          <w:sz w:val="24"/>
          <w:szCs w:val="24"/>
        </w:rPr>
        <w:t xml:space="preserve">вательская работа обучающихся </w:t>
      </w:r>
      <w:r w:rsidR="006E042F">
        <w:rPr>
          <w:sz w:val="24"/>
          <w:szCs w:val="24"/>
        </w:rPr>
        <w:t>МКОУ ООШ Д. ВОРОБЬЕВА ГОРА</w:t>
      </w:r>
      <w:r w:rsidR="00444DD7" w:rsidRPr="00943D77">
        <w:rPr>
          <w:sz w:val="24"/>
          <w:szCs w:val="24"/>
        </w:rPr>
        <w:t xml:space="preserve"> </w:t>
      </w:r>
      <w:r w:rsidRPr="00943D77">
        <w:rPr>
          <w:sz w:val="24"/>
          <w:szCs w:val="24"/>
        </w:rPr>
        <w:t xml:space="preserve"> организуется в двух направлениях:</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уроке (проблемные уроки; семинары; практические и лабораторные занятия, др);</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во внеурочной деятельности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A34808" w:rsidRPr="00943D77" w:rsidRDefault="00A34808" w:rsidP="005C30DB">
      <w:pPr>
        <w:tabs>
          <w:tab w:val="left" w:pos="993"/>
        </w:tabs>
        <w:spacing w:after="0"/>
        <w:ind w:firstLine="709"/>
        <w:rPr>
          <w:sz w:val="24"/>
          <w:szCs w:val="24"/>
        </w:rPr>
      </w:pPr>
      <w:r w:rsidRPr="00943D77">
        <w:rPr>
          <w:sz w:val="24"/>
          <w:szCs w:val="24"/>
        </w:rPr>
        <w:t>Учебно-исследовательская и проектная деятельность обучающихся школы проводится по следующим направлениям, как:</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исследовательское;</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прикладное;</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информационное;</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социальное;</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игровое;</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творческое.</w:t>
      </w:r>
    </w:p>
    <w:p w:rsidR="00A34808" w:rsidRPr="00943D77" w:rsidRDefault="00444DD7" w:rsidP="005C30DB">
      <w:pPr>
        <w:tabs>
          <w:tab w:val="left" w:pos="993"/>
        </w:tabs>
        <w:spacing w:after="0"/>
        <w:ind w:firstLine="709"/>
        <w:jc w:val="both"/>
        <w:rPr>
          <w:sz w:val="24"/>
          <w:szCs w:val="24"/>
        </w:rPr>
      </w:pPr>
      <w:r w:rsidRPr="00943D77">
        <w:rPr>
          <w:sz w:val="24"/>
          <w:szCs w:val="24"/>
        </w:rPr>
        <w:lastRenderedPageBreak/>
        <w:t xml:space="preserve">Проекты учеников </w:t>
      </w:r>
      <w:r w:rsidR="006E042F">
        <w:rPr>
          <w:sz w:val="24"/>
          <w:szCs w:val="24"/>
        </w:rPr>
        <w:t>МКОУ ООШ Д. ВОРОБЬЕВА ГОРА</w:t>
      </w:r>
      <w:r w:rsidR="00A34808" w:rsidRPr="00943D77">
        <w:rPr>
          <w:sz w:val="24"/>
          <w:szCs w:val="24"/>
        </w:rPr>
        <w:t xml:space="preserve"> реализуются как в рамках одного учебного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A34808" w:rsidRPr="00943D77" w:rsidRDefault="00A34808" w:rsidP="005C30DB">
      <w:pPr>
        <w:tabs>
          <w:tab w:val="left" w:pos="993"/>
        </w:tabs>
        <w:spacing w:after="0"/>
        <w:ind w:firstLine="709"/>
        <w:jc w:val="both"/>
        <w:rPr>
          <w:sz w:val="24"/>
          <w:szCs w:val="24"/>
        </w:rPr>
      </w:pPr>
      <w:r w:rsidRPr="00943D77">
        <w:rPr>
          <w:sz w:val="24"/>
          <w:szCs w:val="24"/>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w:t>
      </w:r>
      <w:r w:rsidR="00BD6ED9">
        <w:rPr>
          <w:sz w:val="24"/>
          <w:szCs w:val="24"/>
        </w:rPr>
        <w:t xml:space="preserve"> </w:t>
      </w:r>
      <w:r w:rsidRPr="00943D77">
        <w:rPr>
          <w:sz w:val="24"/>
          <w:szCs w:val="24"/>
        </w:rPr>
        <w:t>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A34808" w:rsidRPr="00943D77" w:rsidRDefault="00A34808" w:rsidP="005C30DB">
      <w:pPr>
        <w:tabs>
          <w:tab w:val="left" w:pos="993"/>
        </w:tabs>
        <w:spacing w:after="0"/>
        <w:ind w:firstLine="709"/>
        <w:jc w:val="both"/>
        <w:rPr>
          <w:sz w:val="24"/>
          <w:szCs w:val="24"/>
        </w:rPr>
      </w:pPr>
      <w:r w:rsidRPr="00943D77">
        <w:rPr>
          <w:sz w:val="24"/>
          <w:szCs w:val="24"/>
        </w:rPr>
        <w:t>Формы организации учебно-исследовательской деятельности на урочных занятиях бывают следующими:</w:t>
      </w:r>
    </w:p>
    <w:p w:rsidR="00A34808" w:rsidRPr="005C30DB"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w:t>
      </w:r>
      <w:r w:rsidR="00A41EF4" w:rsidRPr="00943D77">
        <w:rPr>
          <w:sz w:val="24"/>
          <w:szCs w:val="24"/>
        </w:rPr>
        <w:t xml:space="preserve">иза, </w:t>
      </w:r>
      <w:r w:rsidRPr="00943D77">
        <w:rPr>
          <w:sz w:val="24"/>
          <w:szCs w:val="24"/>
        </w:rPr>
        <w:t>урок открытых мыслей;</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A34808" w:rsidRPr="00943D77" w:rsidRDefault="00A34808" w:rsidP="005C30DB">
      <w:pPr>
        <w:tabs>
          <w:tab w:val="left" w:pos="993"/>
        </w:tabs>
        <w:spacing w:after="0"/>
        <w:ind w:firstLine="709"/>
        <w:rPr>
          <w:sz w:val="24"/>
          <w:szCs w:val="24"/>
        </w:rPr>
      </w:pPr>
      <w:r w:rsidRPr="00943D77">
        <w:rPr>
          <w:sz w:val="24"/>
          <w:szCs w:val="24"/>
        </w:rPr>
        <w:t>Формы организации учебно-исследовательской деятельности на внеурочных занятиях бывают следующими:</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исследовательская практика обучающихся;</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образовательными организациями (в том числе в рамках сетевого взаимодействия);</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34808" w:rsidRPr="00943D77" w:rsidRDefault="00A34808" w:rsidP="0073538A">
      <w:pPr>
        <w:tabs>
          <w:tab w:val="left" w:pos="993"/>
        </w:tabs>
        <w:spacing w:after="0"/>
        <w:ind w:right="20" w:firstLine="709"/>
        <w:rPr>
          <w:sz w:val="24"/>
          <w:szCs w:val="24"/>
        </w:rPr>
      </w:pPr>
      <w:r w:rsidRPr="00943D77">
        <w:rPr>
          <w:sz w:val="24"/>
          <w:szCs w:val="24"/>
        </w:rPr>
        <w:t>Среди возможных форм представления результатов проектной деятельности можно выделить следующие:</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макеты, модели, рабочие установки, схемы, план-карты;</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постеры, презентации;</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альбомы, буклеты, брошюры, книги;</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реконструкции событий;</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эссе, рассказы, стихи, рисунки;</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lastRenderedPageBreak/>
        <w:t>результаты исследовательских экспедиций, обработки архивов и мемуаров;</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документальные фильмы, мультфильмы;</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выставки, игры, тематические вечера, концерты;</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сценарии мероприятий;</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веб-сайты, программное обеспечение, компакт-диски (или другие цифровые носители)</w:t>
      </w:r>
      <w:r w:rsidR="00BD6ED9">
        <w:rPr>
          <w:sz w:val="24"/>
          <w:szCs w:val="24"/>
        </w:rPr>
        <w:t xml:space="preserve"> </w:t>
      </w:r>
      <w:r w:rsidRPr="00943D77">
        <w:rPr>
          <w:sz w:val="24"/>
          <w:szCs w:val="24"/>
        </w:rPr>
        <w:t>и др.</w:t>
      </w:r>
    </w:p>
    <w:p w:rsidR="00A34808" w:rsidRPr="00943D77" w:rsidRDefault="00A34808" w:rsidP="005C30DB">
      <w:pPr>
        <w:tabs>
          <w:tab w:val="left" w:pos="993"/>
        </w:tabs>
        <w:spacing w:after="0"/>
        <w:ind w:firstLine="709"/>
        <w:jc w:val="both"/>
        <w:rPr>
          <w:sz w:val="24"/>
          <w:szCs w:val="24"/>
        </w:rPr>
      </w:pPr>
      <w:r w:rsidRPr="00943D77">
        <w:rPr>
          <w:sz w:val="24"/>
          <w:szCs w:val="24"/>
        </w:rPr>
        <w:t>Результаты  также  могут  быть  представлены  в  ходе  проведения  конференций,</w:t>
      </w:r>
      <w:r w:rsidR="00BD6ED9">
        <w:rPr>
          <w:sz w:val="24"/>
          <w:szCs w:val="24"/>
        </w:rPr>
        <w:t xml:space="preserve"> </w:t>
      </w:r>
      <w:r w:rsidRPr="00943D77">
        <w:rPr>
          <w:sz w:val="24"/>
          <w:szCs w:val="24"/>
        </w:rPr>
        <w:t xml:space="preserve">семинаров и круглых столов. </w:t>
      </w:r>
      <w:r w:rsidR="00444DD7" w:rsidRPr="00943D77">
        <w:rPr>
          <w:sz w:val="24"/>
          <w:szCs w:val="24"/>
        </w:rPr>
        <w:t xml:space="preserve">В </w:t>
      </w:r>
      <w:r w:rsidR="006E042F">
        <w:rPr>
          <w:sz w:val="24"/>
          <w:szCs w:val="24"/>
        </w:rPr>
        <w:t>МКОУ ООШ Д. ВОРОБЬЕВА ГОРА</w:t>
      </w:r>
      <w:r w:rsidR="00444DD7" w:rsidRPr="00943D77">
        <w:rPr>
          <w:sz w:val="24"/>
          <w:szCs w:val="24"/>
        </w:rPr>
        <w:t xml:space="preserve"> </w:t>
      </w:r>
      <w:r w:rsidRPr="00943D77">
        <w:rPr>
          <w:sz w:val="24"/>
          <w:szCs w:val="24"/>
        </w:rPr>
        <w:t>для защиты творческих проектов в шк</w:t>
      </w:r>
      <w:r w:rsidR="00BA6C8B" w:rsidRPr="00943D77">
        <w:rPr>
          <w:sz w:val="24"/>
          <w:szCs w:val="24"/>
        </w:rPr>
        <w:t>оле проходит ежегодная научно-практическая конференция</w:t>
      </w:r>
      <w:r w:rsidRPr="00943D77">
        <w:rPr>
          <w:sz w:val="24"/>
          <w:szCs w:val="24"/>
        </w:rPr>
        <w:t>.</w:t>
      </w:r>
    </w:p>
    <w:p w:rsidR="00A34808" w:rsidRPr="00943D77" w:rsidRDefault="00A34808" w:rsidP="005C30DB">
      <w:pPr>
        <w:tabs>
          <w:tab w:val="left" w:pos="993"/>
        </w:tabs>
        <w:ind w:firstLine="709"/>
        <w:jc w:val="both"/>
        <w:rPr>
          <w:sz w:val="24"/>
          <w:szCs w:val="24"/>
        </w:rPr>
      </w:pPr>
      <w:r w:rsidRPr="00943D77">
        <w:rPr>
          <w:sz w:val="24"/>
          <w:szCs w:val="24"/>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A34808" w:rsidRPr="00C920A0" w:rsidRDefault="00A34808" w:rsidP="0073538A">
      <w:pPr>
        <w:tabs>
          <w:tab w:val="left" w:pos="993"/>
        </w:tabs>
        <w:spacing w:after="0"/>
        <w:ind w:right="11" w:firstLine="709"/>
        <w:jc w:val="both"/>
        <w:rPr>
          <w:b/>
          <w:sz w:val="24"/>
          <w:szCs w:val="24"/>
        </w:rPr>
      </w:pPr>
      <w:r w:rsidRPr="00C920A0">
        <w:rPr>
          <w:b/>
          <w:bCs/>
          <w:sz w:val="24"/>
          <w:szCs w:val="24"/>
        </w:rPr>
        <w:t>Описание содержания, видов и форм организации учебной деятельности по развитию информационно-коммуникационных технологий</w:t>
      </w:r>
    </w:p>
    <w:p w:rsidR="00A34808" w:rsidRPr="00BD6ED9" w:rsidRDefault="00A34808" w:rsidP="00B75D9E">
      <w:pPr>
        <w:numPr>
          <w:ilvl w:val="1"/>
          <w:numId w:val="78"/>
        </w:numPr>
        <w:tabs>
          <w:tab w:val="left" w:pos="993"/>
        </w:tabs>
        <w:spacing w:after="0"/>
        <w:ind w:firstLine="709"/>
        <w:jc w:val="both"/>
        <w:rPr>
          <w:sz w:val="24"/>
          <w:szCs w:val="24"/>
        </w:rPr>
      </w:pPr>
      <w:r w:rsidRPr="00943D77">
        <w:rPr>
          <w:sz w:val="24"/>
          <w:szCs w:val="24"/>
        </w:rPr>
        <w:t>содержании программы развития УУД отдельно указана компетенция обучающегося</w:t>
      </w:r>
      <w:r w:rsidR="00BD6ED9">
        <w:rPr>
          <w:sz w:val="24"/>
          <w:szCs w:val="24"/>
        </w:rPr>
        <w:t xml:space="preserve"> в </w:t>
      </w:r>
      <w:r w:rsidRPr="00BD6ED9">
        <w:rPr>
          <w:sz w:val="24"/>
          <w:szCs w:val="24"/>
        </w:rPr>
        <w:t>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rsidR="00A34808" w:rsidRPr="00BD6ED9" w:rsidRDefault="00A34808" w:rsidP="00B75D9E">
      <w:pPr>
        <w:numPr>
          <w:ilvl w:val="1"/>
          <w:numId w:val="78"/>
        </w:numPr>
        <w:tabs>
          <w:tab w:val="left" w:pos="993"/>
        </w:tabs>
        <w:spacing w:after="0"/>
        <w:ind w:firstLine="709"/>
        <w:jc w:val="both"/>
        <w:rPr>
          <w:sz w:val="24"/>
          <w:szCs w:val="24"/>
        </w:rPr>
      </w:pPr>
      <w:r w:rsidRPr="00943D77">
        <w:rPr>
          <w:sz w:val="24"/>
          <w:szCs w:val="24"/>
        </w:rPr>
        <w:t>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 компетенций.</w:t>
      </w:r>
    </w:p>
    <w:p w:rsidR="00A34808" w:rsidRPr="00943D77" w:rsidRDefault="00A34808" w:rsidP="0073538A">
      <w:pPr>
        <w:tabs>
          <w:tab w:val="left" w:pos="993"/>
        </w:tabs>
        <w:spacing w:after="0"/>
        <w:ind w:firstLine="709"/>
        <w:jc w:val="both"/>
        <w:rPr>
          <w:sz w:val="24"/>
          <w:szCs w:val="24"/>
        </w:rPr>
      </w:pPr>
      <w:r w:rsidRPr="00943D77">
        <w:rPr>
          <w:sz w:val="24"/>
          <w:szCs w:val="24"/>
        </w:rPr>
        <w:t>Основные формы организации учебной деятельности по формированию ИКТ-компетенции обучающихся могут включить:</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уроки по информатике и другим предметам;</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факультативы;</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кружки;</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интегративные межпредметные проекты;</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внеурочные и внешкольные активности.</w:t>
      </w:r>
    </w:p>
    <w:p w:rsidR="00A34808" w:rsidRPr="00943D77" w:rsidRDefault="00A34808" w:rsidP="0073538A">
      <w:pPr>
        <w:tabs>
          <w:tab w:val="left" w:pos="993"/>
        </w:tabs>
        <w:spacing w:after="0"/>
        <w:ind w:firstLine="709"/>
        <w:jc w:val="both"/>
        <w:rPr>
          <w:sz w:val="24"/>
          <w:szCs w:val="24"/>
        </w:rPr>
      </w:pPr>
      <w:r w:rsidRPr="00943D77">
        <w:rPr>
          <w:sz w:val="24"/>
          <w:szCs w:val="24"/>
        </w:rPr>
        <w:t>Среди видов учебной деятельности, обеспечивающих формирование ИКТ-компетенции обучающихся, можно выделить в том числе такие, как:</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выполняемые на уроках, дома и в рамках внеурочной деятельности задания, предполагающие использование электронных образовательных ресурсов;</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создание и редактирование текстов;</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создание и редактирование электронных таблиц;</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использование средств для построения диаграмм, графиков, блок-схем, других графических объектов;</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создание и редактирование презентаций;</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создание и редактирование графики и фото;</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создание и редактирование видео;</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создание музыкальных и звуковых объектов;</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поиск и анализ информации в Интернете;</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моделирование, проектирование и управление;</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lastRenderedPageBreak/>
        <w:t>математическая обработка и визуализация данных;</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создание веб-страниц и сайтов;</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сетевая коммуникация между учениками и (или) учителем.</w:t>
      </w:r>
    </w:p>
    <w:p w:rsidR="00A34808" w:rsidRDefault="00A34808" w:rsidP="0073538A">
      <w:pPr>
        <w:tabs>
          <w:tab w:val="left" w:pos="993"/>
        </w:tabs>
        <w:spacing w:after="0"/>
        <w:ind w:firstLine="709"/>
        <w:jc w:val="both"/>
        <w:rPr>
          <w:sz w:val="24"/>
          <w:szCs w:val="24"/>
        </w:rPr>
      </w:pPr>
      <w:r w:rsidRPr="00943D77">
        <w:rPr>
          <w:sz w:val="24"/>
          <w:szCs w:val="24"/>
        </w:rPr>
        <w:t>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w:t>
      </w:r>
      <w:r w:rsidR="00BA6C8B" w:rsidRPr="00943D77">
        <w:rPr>
          <w:sz w:val="24"/>
          <w:szCs w:val="24"/>
        </w:rPr>
        <w:t xml:space="preserve"> </w:t>
      </w:r>
      <w:r w:rsidRPr="00943D77">
        <w:rPr>
          <w:sz w:val="24"/>
          <w:szCs w:val="24"/>
        </w:rPr>
        <w:t xml:space="preserve">ходе регулярных рабочих совещаний по данному вопросу. Для формирования </w:t>
      </w:r>
      <w:r w:rsidR="00BA6C8B" w:rsidRPr="00943D77">
        <w:rPr>
          <w:sz w:val="24"/>
          <w:szCs w:val="24"/>
        </w:rPr>
        <w:t xml:space="preserve">ИКТ-компетенции у обучающихся </w:t>
      </w:r>
      <w:r w:rsidR="006E042F">
        <w:rPr>
          <w:sz w:val="24"/>
          <w:szCs w:val="24"/>
        </w:rPr>
        <w:t>МКОУ ООШ Д. ВОРОБЬЕВА ГОРА</w:t>
      </w:r>
      <w:r w:rsidR="00BA6C8B" w:rsidRPr="00943D77">
        <w:rPr>
          <w:sz w:val="24"/>
          <w:szCs w:val="24"/>
        </w:rPr>
        <w:t xml:space="preserve"> </w:t>
      </w:r>
      <w:r w:rsidRPr="00943D77">
        <w:rPr>
          <w:sz w:val="24"/>
          <w:szCs w:val="24"/>
        </w:rPr>
        <w:t xml:space="preserve"> используются в урочной и внеурочной деятельности средства компьютерного клас</w:t>
      </w:r>
      <w:r w:rsidR="00BA6C8B" w:rsidRPr="00943D77">
        <w:rPr>
          <w:sz w:val="24"/>
          <w:szCs w:val="24"/>
        </w:rPr>
        <w:t xml:space="preserve">са, мобильного класса. </w:t>
      </w:r>
      <w:r w:rsidRPr="00943D77">
        <w:rPr>
          <w:sz w:val="24"/>
          <w:szCs w:val="24"/>
        </w:rPr>
        <w:t>Кроме того, сетевое взаимодействие с образова</w:t>
      </w:r>
      <w:r w:rsidR="00BA6C8B" w:rsidRPr="00943D77">
        <w:rPr>
          <w:sz w:val="24"/>
          <w:szCs w:val="24"/>
        </w:rPr>
        <w:t xml:space="preserve">тельными организациями </w:t>
      </w:r>
      <w:r w:rsidRPr="00943D77">
        <w:rPr>
          <w:sz w:val="24"/>
          <w:szCs w:val="24"/>
        </w:rPr>
        <w:t>города позволяет использовать их материальную базу для развития ИКТ- компетенции учеников школы.</w:t>
      </w:r>
    </w:p>
    <w:p w:rsidR="0073538A" w:rsidRPr="00943D77" w:rsidRDefault="0073538A" w:rsidP="0073538A">
      <w:pPr>
        <w:tabs>
          <w:tab w:val="left" w:pos="993"/>
        </w:tabs>
        <w:spacing w:after="0"/>
        <w:ind w:firstLine="709"/>
        <w:jc w:val="both"/>
        <w:rPr>
          <w:sz w:val="24"/>
          <w:szCs w:val="24"/>
        </w:rPr>
      </w:pPr>
    </w:p>
    <w:p w:rsidR="00A34808" w:rsidRPr="00C920A0" w:rsidRDefault="00A34808" w:rsidP="0073538A">
      <w:pPr>
        <w:tabs>
          <w:tab w:val="left" w:pos="993"/>
        </w:tabs>
        <w:spacing w:after="0"/>
        <w:ind w:firstLine="709"/>
        <w:jc w:val="both"/>
        <w:rPr>
          <w:b/>
          <w:sz w:val="24"/>
          <w:szCs w:val="24"/>
        </w:rPr>
      </w:pPr>
      <w:r w:rsidRPr="00C920A0">
        <w:rPr>
          <w:b/>
          <w:bCs/>
          <w:sz w:val="24"/>
          <w:szCs w:val="24"/>
        </w:rPr>
        <w:t>Перечень и описание основных элементов ИКТ-компетенции и инструментов их</w:t>
      </w:r>
      <w:r w:rsidR="00BD6ED9" w:rsidRPr="00C920A0">
        <w:rPr>
          <w:b/>
          <w:sz w:val="24"/>
          <w:szCs w:val="24"/>
        </w:rPr>
        <w:t xml:space="preserve"> </w:t>
      </w:r>
      <w:r w:rsidRPr="00C920A0">
        <w:rPr>
          <w:b/>
          <w:bCs/>
          <w:sz w:val="24"/>
          <w:szCs w:val="24"/>
        </w:rPr>
        <w:t>использования</w:t>
      </w:r>
    </w:p>
    <w:p w:rsidR="00A34808" w:rsidRPr="00943D77" w:rsidRDefault="00A34808" w:rsidP="0073538A">
      <w:pPr>
        <w:tabs>
          <w:tab w:val="left" w:pos="993"/>
        </w:tabs>
        <w:spacing w:after="0"/>
        <w:ind w:firstLine="709"/>
        <w:jc w:val="both"/>
        <w:rPr>
          <w:sz w:val="24"/>
          <w:szCs w:val="24"/>
        </w:rPr>
      </w:pPr>
      <w:r w:rsidRPr="00943D77">
        <w:rPr>
          <w:sz w:val="24"/>
          <w:szCs w:val="24"/>
        </w:rPr>
        <w:t>Обращение с устройствами ИКТ. 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A34808" w:rsidRPr="00943D77" w:rsidRDefault="00A34808" w:rsidP="0073538A">
      <w:pPr>
        <w:tabs>
          <w:tab w:val="left" w:pos="993"/>
        </w:tabs>
        <w:spacing w:after="0"/>
        <w:ind w:firstLine="709"/>
        <w:jc w:val="both"/>
        <w:rPr>
          <w:sz w:val="24"/>
          <w:szCs w:val="24"/>
        </w:rPr>
      </w:pPr>
      <w:r w:rsidRPr="00943D77">
        <w:rPr>
          <w:sz w:val="24"/>
          <w:szCs w:val="24"/>
        </w:rPr>
        <w:t>Фиксация и обработка изображений и звуков. 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A34808" w:rsidRPr="00943D77" w:rsidRDefault="00A34808" w:rsidP="0073538A">
      <w:pPr>
        <w:spacing w:after="0"/>
        <w:ind w:firstLine="709"/>
        <w:jc w:val="both"/>
        <w:rPr>
          <w:sz w:val="24"/>
          <w:szCs w:val="24"/>
        </w:rPr>
      </w:pPr>
      <w:r w:rsidRPr="00943D77">
        <w:rPr>
          <w:sz w:val="24"/>
          <w:szCs w:val="24"/>
        </w:rPr>
        <w:t xml:space="preserve">Поиск и организация хранения информации. 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w:t>
      </w:r>
      <w:r w:rsidRPr="00943D77">
        <w:rPr>
          <w:sz w:val="24"/>
          <w:szCs w:val="24"/>
        </w:rPr>
        <w:lastRenderedPageBreak/>
        <w:t>системы папок и размещение в них нужных информационных источников, размещение информации в сети Интернет.</w:t>
      </w:r>
      <w:r w:rsidR="0073538A">
        <w:rPr>
          <w:sz w:val="24"/>
          <w:szCs w:val="24"/>
        </w:rPr>
        <w:t xml:space="preserve"> </w:t>
      </w:r>
      <w:r w:rsidR="0073538A">
        <w:rPr>
          <w:sz w:val="24"/>
          <w:szCs w:val="24"/>
        </w:rPr>
        <w:tab/>
      </w:r>
      <w:r w:rsidRPr="00943D77">
        <w:rPr>
          <w:sz w:val="24"/>
          <w:szCs w:val="24"/>
        </w:rPr>
        <w:t>Создание письменных сообщений. Создание текстовых документов на русском, родном</w:t>
      </w:r>
      <w:r w:rsidR="00BA6C8B" w:rsidRPr="00943D77">
        <w:rPr>
          <w:sz w:val="24"/>
          <w:szCs w:val="24"/>
        </w:rPr>
        <w:t xml:space="preserve"> и  </w:t>
      </w:r>
      <w:r w:rsidRPr="00943D77">
        <w:rPr>
          <w:sz w:val="24"/>
          <w:szCs w:val="24"/>
        </w:rPr>
        <w:t>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w:t>
      </w:r>
      <w:r w:rsidR="00BD6ED9">
        <w:rPr>
          <w:sz w:val="24"/>
          <w:szCs w:val="24"/>
        </w:rPr>
        <w:t xml:space="preserve"> и </w:t>
      </w:r>
      <w:r w:rsidRPr="00943D77">
        <w:rPr>
          <w:sz w:val="24"/>
          <w:szCs w:val="24"/>
        </w:rPr>
        <w:t>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A34808" w:rsidRPr="00943D77" w:rsidRDefault="00A34808" w:rsidP="0073538A">
      <w:pPr>
        <w:tabs>
          <w:tab w:val="left" w:pos="993"/>
        </w:tabs>
        <w:spacing w:after="0"/>
        <w:ind w:firstLine="709"/>
        <w:jc w:val="both"/>
        <w:rPr>
          <w:sz w:val="24"/>
          <w:szCs w:val="24"/>
        </w:rPr>
      </w:pPr>
      <w:r w:rsidRPr="00943D77">
        <w:rPr>
          <w:sz w:val="24"/>
          <w:szCs w:val="24"/>
        </w:rPr>
        <w:t>Создание графических объектов. 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A34808" w:rsidRPr="00943D77" w:rsidRDefault="00A34808" w:rsidP="0073538A">
      <w:pPr>
        <w:tabs>
          <w:tab w:val="left" w:pos="993"/>
        </w:tabs>
        <w:spacing w:after="0"/>
        <w:ind w:firstLine="709"/>
        <w:jc w:val="both"/>
        <w:rPr>
          <w:sz w:val="24"/>
          <w:szCs w:val="24"/>
        </w:rPr>
      </w:pPr>
      <w:r w:rsidRPr="00943D77">
        <w:rPr>
          <w:sz w:val="24"/>
          <w:szCs w:val="24"/>
        </w:rPr>
        <w:t>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r w:rsidR="00BA6C8B" w:rsidRPr="00943D77">
        <w:rPr>
          <w:sz w:val="24"/>
          <w:szCs w:val="24"/>
        </w:rPr>
        <w:t xml:space="preserve"> </w:t>
      </w:r>
      <w:r w:rsidRPr="00943D77">
        <w:rPr>
          <w:sz w:val="24"/>
          <w:szCs w:val="24"/>
        </w:rPr>
        <w:t>Восприятие, использование и создание гипертекстовых и мультимедийных информационных объектов. «Чтение»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w:t>
      </w:r>
      <w:r w:rsidR="00BA6C8B" w:rsidRPr="00943D77">
        <w:rPr>
          <w:sz w:val="24"/>
          <w:szCs w:val="24"/>
        </w:rPr>
        <w:t xml:space="preserve"> </w:t>
      </w:r>
      <w:r w:rsidRPr="00943D77">
        <w:rPr>
          <w:sz w:val="24"/>
          <w:szCs w:val="24"/>
        </w:rPr>
        <w:t>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r w:rsidR="00BA6C8B" w:rsidRPr="00943D77">
        <w:rPr>
          <w:sz w:val="24"/>
          <w:szCs w:val="24"/>
        </w:rPr>
        <w:t xml:space="preserve"> </w:t>
      </w:r>
      <w:r w:rsidRPr="00943D77">
        <w:rPr>
          <w:sz w:val="24"/>
          <w:szCs w:val="24"/>
        </w:rPr>
        <w:t>Анализ информации, математическая обработка данных в исследовании. Проведение</w:t>
      </w:r>
      <w:r w:rsidR="00BA6C8B" w:rsidRPr="00943D77">
        <w:rPr>
          <w:sz w:val="24"/>
          <w:szCs w:val="24"/>
        </w:rPr>
        <w:t xml:space="preserve"> </w:t>
      </w:r>
      <w:r w:rsidRPr="00943D77">
        <w:rPr>
          <w:sz w:val="24"/>
          <w:szCs w:val="24"/>
        </w:rPr>
        <w:t xml:space="preserve">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w:t>
      </w:r>
      <w:r w:rsidRPr="00943D77">
        <w:rPr>
          <w:sz w:val="24"/>
          <w:szCs w:val="24"/>
        </w:rPr>
        <w:lastRenderedPageBreak/>
        <w:t>виртуальных лабораториях по естественным наукам, математике и информатике; анализ результатов своей деятельности и затрачиваемых ресурсов.</w:t>
      </w:r>
    </w:p>
    <w:p w:rsidR="00A34808" w:rsidRPr="00943D77" w:rsidRDefault="00A34808" w:rsidP="0073538A">
      <w:pPr>
        <w:tabs>
          <w:tab w:val="left" w:pos="993"/>
        </w:tabs>
        <w:spacing w:after="0"/>
        <w:ind w:firstLine="709"/>
        <w:jc w:val="both"/>
        <w:rPr>
          <w:sz w:val="24"/>
          <w:szCs w:val="24"/>
        </w:rPr>
      </w:pPr>
      <w:r w:rsidRPr="00943D77">
        <w:rPr>
          <w:sz w:val="24"/>
          <w:szCs w:val="24"/>
        </w:rPr>
        <w:t>Моделирование, проектирование и управление. 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r w:rsidR="00BA6C8B" w:rsidRPr="00943D77">
        <w:rPr>
          <w:sz w:val="24"/>
          <w:szCs w:val="24"/>
        </w:rPr>
        <w:t xml:space="preserve"> </w:t>
      </w:r>
      <w:r w:rsidRPr="00943D77">
        <w:rPr>
          <w:sz w:val="24"/>
          <w:szCs w:val="24"/>
        </w:rPr>
        <w:t>Коммуникация и социальное взаимодействие.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A34808" w:rsidRPr="00943D77" w:rsidRDefault="00A34808" w:rsidP="0073538A">
      <w:pPr>
        <w:tabs>
          <w:tab w:val="left" w:pos="993"/>
        </w:tabs>
        <w:spacing w:after="0"/>
        <w:ind w:firstLine="709"/>
        <w:jc w:val="both"/>
        <w:rPr>
          <w:sz w:val="24"/>
          <w:szCs w:val="24"/>
        </w:rPr>
      </w:pPr>
      <w:r w:rsidRPr="00943D77">
        <w:rPr>
          <w:sz w:val="24"/>
          <w:szCs w:val="24"/>
        </w:rPr>
        <w:t>Информационная безопасность.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3538A" w:rsidRDefault="0073538A" w:rsidP="00BD6ED9">
      <w:pPr>
        <w:tabs>
          <w:tab w:val="left" w:pos="993"/>
        </w:tabs>
        <w:spacing w:after="0" w:line="240" w:lineRule="auto"/>
        <w:ind w:firstLine="709"/>
        <w:jc w:val="both"/>
        <w:rPr>
          <w:b/>
          <w:bCs/>
          <w:sz w:val="24"/>
          <w:szCs w:val="24"/>
        </w:rPr>
      </w:pPr>
    </w:p>
    <w:p w:rsidR="00BA6C8B" w:rsidRPr="00C920A0" w:rsidRDefault="00A34808" w:rsidP="0073538A">
      <w:pPr>
        <w:tabs>
          <w:tab w:val="left" w:pos="993"/>
        </w:tabs>
        <w:spacing w:after="0"/>
        <w:ind w:firstLine="709"/>
        <w:jc w:val="both"/>
        <w:rPr>
          <w:b/>
          <w:bCs/>
          <w:sz w:val="24"/>
          <w:szCs w:val="24"/>
        </w:rPr>
      </w:pPr>
      <w:r w:rsidRPr="00C920A0">
        <w:rPr>
          <w:b/>
          <w:bCs/>
          <w:sz w:val="24"/>
          <w:szCs w:val="24"/>
        </w:rPr>
        <w:t>Планируемые результаты формирования и развития компетентности обучающихся</w:t>
      </w:r>
      <w:r w:rsidR="00BA6C8B" w:rsidRPr="00C920A0">
        <w:rPr>
          <w:b/>
          <w:sz w:val="24"/>
          <w:szCs w:val="24"/>
        </w:rPr>
        <w:t xml:space="preserve"> в </w:t>
      </w:r>
      <w:r w:rsidRPr="00C920A0">
        <w:rPr>
          <w:b/>
          <w:bCs/>
          <w:sz w:val="24"/>
          <w:szCs w:val="24"/>
        </w:rPr>
        <w:t xml:space="preserve">области использования информационно-коммуникационных технологий </w:t>
      </w:r>
    </w:p>
    <w:p w:rsidR="00A34808" w:rsidRPr="00943D77" w:rsidRDefault="00A34808" w:rsidP="0073538A">
      <w:pPr>
        <w:tabs>
          <w:tab w:val="left" w:pos="993"/>
        </w:tabs>
        <w:spacing w:after="0"/>
        <w:ind w:firstLine="709"/>
        <w:jc w:val="both"/>
        <w:rPr>
          <w:sz w:val="24"/>
          <w:szCs w:val="24"/>
        </w:rPr>
      </w:pPr>
      <w:r w:rsidRPr="00943D77">
        <w:rPr>
          <w:sz w:val="24"/>
          <w:szCs w:val="24"/>
        </w:rPr>
        <w:t>Представленные планируемые результаты развития компетентности обучающихся в</w:t>
      </w:r>
      <w:r w:rsidR="00BD6ED9">
        <w:rPr>
          <w:sz w:val="24"/>
          <w:szCs w:val="24"/>
        </w:rPr>
        <w:t xml:space="preserve"> </w:t>
      </w:r>
      <w:r w:rsidRPr="00943D77">
        <w:rPr>
          <w:sz w:val="24"/>
          <w:szCs w:val="24"/>
        </w:rPr>
        <w:t>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A34808" w:rsidRPr="00BD6ED9" w:rsidRDefault="00A34808" w:rsidP="00B75D9E">
      <w:pPr>
        <w:numPr>
          <w:ilvl w:val="0"/>
          <w:numId w:val="79"/>
        </w:numPr>
        <w:tabs>
          <w:tab w:val="left" w:pos="797"/>
          <w:tab w:val="left" w:pos="993"/>
        </w:tabs>
        <w:spacing w:after="0"/>
        <w:ind w:right="20" w:firstLine="709"/>
        <w:rPr>
          <w:sz w:val="24"/>
          <w:szCs w:val="24"/>
        </w:rPr>
      </w:pPr>
      <w:r w:rsidRPr="00943D77">
        <w:rPr>
          <w:sz w:val="24"/>
          <w:szCs w:val="24"/>
        </w:rPr>
        <w:t>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осуществлять информационное подключение к локальной сети и глобальной сети Интернет;</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получать информацию о характеристиках компьютера;</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соблюдать требования техники безопасности, гигиены, эргономики и ресурсосбережения при работе с устройствами ИКТ.</w:t>
      </w:r>
    </w:p>
    <w:p w:rsidR="00A34808" w:rsidRPr="00BD6ED9" w:rsidRDefault="00A34808" w:rsidP="00B75D9E">
      <w:pPr>
        <w:numPr>
          <w:ilvl w:val="1"/>
          <w:numId w:val="80"/>
        </w:numPr>
        <w:tabs>
          <w:tab w:val="left" w:pos="897"/>
          <w:tab w:val="left" w:pos="993"/>
        </w:tabs>
        <w:spacing w:after="0"/>
        <w:ind w:right="20" w:firstLine="709"/>
        <w:jc w:val="both"/>
        <w:rPr>
          <w:sz w:val="24"/>
          <w:szCs w:val="24"/>
        </w:rPr>
      </w:pPr>
      <w:r w:rsidRPr="00943D77">
        <w:rPr>
          <w:sz w:val="24"/>
          <w:szCs w:val="24"/>
        </w:rPr>
        <w:t>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создавать презентации на основе цифровых фотографий;</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lastRenderedPageBreak/>
        <w:t>проводить обработку цифровых фотографий с использованием возможностей специальных компьютерных инструментов;</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проводить обработку цифровых звукозаписей с использованием возможностей специальных компьютерных инструментов;</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A34808" w:rsidRPr="00BD6ED9" w:rsidRDefault="00A34808" w:rsidP="00B75D9E">
      <w:pPr>
        <w:numPr>
          <w:ilvl w:val="1"/>
          <w:numId w:val="80"/>
        </w:numPr>
        <w:tabs>
          <w:tab w:val="left" w:pos="919"/>
          <w:tab w:val="left" w:pos="993"/>
        </w:tabs>
        <w:spacing w:after="0"/>
        <w:ind w:right="20" w:firstLine="709"/>
        <w:jc w:val="both"/>
        <w:rPr>
          <w:sz w:val="24"/>
          <w:szCs w:val="24"/>
        </w:rPr>
      </w:pPr>
      <w:r w:rsidRPr="00943D77">
        <w:rPr>
          <w:sz w:val="24"/>
          <w:szCs w:val="24"/>
        </w:rPr>
        <w:t>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использовать различные приемы поиска информации в сети Интернет (поисковые системы, справочные разделы, предметные рубрики);</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строить запросы для поиска информации с использованием логических операций</w:t>
      </w:r>
      <w:r w:rsidR="00BD6ED9">
        <w:rPr>
          <w:sz w:val="24"/>
          <w:szCs w:val="24"/>
        </w:rPr>
        <w:t xml:space="preserve"> и </w:t>
      </w:r>
      <w:r w:rsidRPr="00BD6ED9">
        <w:rPr>
          <w:sz w:val="24"/>
          <w:szCs w:val="24"/>
        </w:rPr>
        <w:t>анализировать результаты поиска;</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использовать различные библиотечные, в том числе электронные, каталоги для поиска необходимых книг;</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сохранять для индивидуального использования найденные в сети Интернет информационные объекты и ссылки на них.</w:t>
      </w:r>
    </w:p>
    <w:p w:rsidR="00A34808" w:rsidRPr="00BD6ED9" w:rsidRDefault="00A34808" w:rsidP="00B75D9E">
      <w:pPr>
        <w:numPr>
          <w:ilvl w:val="2"/>
          <w:numId w:val="80"/>
        </w:numPr>
        <w:tabs>
          <w:tab w:val="left" w:pos="947"/>
          <w:tab w:val="left" w:pos="993"/>
        </w:tabs>
        <w:spacing w:after="0"/>
        <w:ind w:firstLine="709"/>
        <w:jc w:val="both"/>
        <w:rPr>
          <w:sz w:val="24"/>
          <w:szCs w:val="24"/>
        </w:rPr>
      </w:pPr>
      <w:r w:rsidRPr="00943D77">
        <w:rPr>
          <w:sz w:val="24"/>
          <w:szCs w:val="24"/>
        </w:rPr>
        <w:t>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осуществлять редактирование и структурирование текста в соответствии с его смыслом средствами текстового редактора;</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вставлять в документ формулы, таблицы, списки, изображения;</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участвовать в коллективном создании текстового документа;</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создавать гипертекстовые документы.</w:t>
      </w:r>
    </w:p>
    <w:p w:rsidR="00A34808" w:rsidRPr="00BD6ED9" w:rsidRDefault="00A34808" w:rsidP="00B75D9E">
      <w:pPr>
        <w:numPr>
          <w:ilvl w:val="2"/>
          <w:numId w:val="80"/>
        </w:numPr>
        <w:tabs>
          <w:tab w:val="left" w:pos="993"/>
        </w:tabs>
        <w:spacing w:after="0"/>
        <w:ind w:firstLine="709"/>
        <w:jc w:val="both"/>
        <w:rPr>
          <w:sz w:val="24"/>
          <w:szCs w:val="24"/>
        </w:rPr>
      </w:pPr>
      <w:r w:rsidRPr="00943D77">
        <w:rPr>
          <w:sz w:val="24"/>
          <w:szCs w:val="24"/>
        </w:rPr>
        <w:t>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создавать и редактировать изображения с помощью инструментов графического редактора;</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создавать различные геометрические объекты и чертежи с использованием возможностей специальных компьютерных инструментов;</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34808" w:rsidRPr="00BD6ED9" w:rsidRDefault="00A34808" w:rsidP="00B75D9E">
      <w:pPr>
        <w:numPr>
          <w:ilvl w:val="2"/>
          <w:numId w:val="80"/>
        </w:numPr>
        <w:tabs>
          <w:tab w:val="left" w:pos="928"/>
          <w:tab w:val="left" w:pos="993"/>
        </w:tabs>
        <w:spacing w:after="0"/>
        <w:ind w:firstLine="709"/>
        <w:jc w:val="both"/>
        <w:rPr>
          <w:sz w:val="24"/>
          <w:szCs w:val="24"/>
        </w:rPr>
      </w:pPr>
      <w:r w:rsidRPr="00943D77">
        <w:rPr>
          <w:sz w:val="24"/>
          <w:szCs w:val="24"/>
        </w:rPr>
        <w:t>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rsidR="00A34808" w:rsidRPr="000C454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записывать   звуковые   файлы   с   различным   качеством   звучания   (глубиной</w:t>
      </w:r>
      <w:r w:rsidR="000C4547">
        <w:rPr>
          <w:sz w:val="24"/>
          <w:szCs w:val="24"/>
        </w:rPr>
        <w:t xml:space="preserve"> </w:t>
      </w:r>
      <w:r w:rsidRPr="000C4547">
        <w:rPr>
          <w:sz w:val="24"/>
          <w:szCs w:val="24"/>
        </w:rPr>
        <w:t>кодирования и частотой дискретизации);</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использовать музыкальные редакторы, клавишные и кинетические синтезаторы для решения творческих задач.</w:t>
      </w:r>
    </w:p>
    <w:p w:rsidR="00A34808" w:rsidRPr="00BD6ED9" w:rsidRDefault="00A34808" w:rsidP="00B75D9E">
      <w:pPr>
        <w:numPr>
          <w:ilvl w:val="1"/>
          <w:numId w:val="81"/>
        </w:numPr>
        <w:tabs>
          <w:tab w:val="left" w:pos="935"/>
          <w:tab w:val="left" w:pos="993"/>
        </w:tabs>
        <w:spacing w:after="0"/>
        <w:ind w:firstLine="709"/>
        <w:jc w:val="both"/>
        <w:rPr>
          <w:sz w:val="24"/>
          <w:szCs w:val="24"/>
        </w:rPr>
      </w:pPr>
      <w:r w:rsidRPr="00943D77">
        <w:rPr>
          <w:sz w:val="24"/>
          <w:szCs w:val="24"/>
        </w:rPr>
        <w:t>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lastRenderedPageBreak/>
        <w:t>создавать на заданную тему мультимедийную презентацию с гиперссылками, слайды которой содержат тексты, звуки, графические изображения;</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bookmarkStart w:id="171" w:name="OLE_LINK2"/>
      <w:r w:rsidRPr="00943D77">
        <w:rPr>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использовать программы-архиваторы.</w:t>
      </w:r>
    </w:p>
    <w:bookmarkEnd w:id="171"/>
    <w:p w:rsidR="00A34808" w:rsidRPr="00BD6ED9" w:rsidRDefault="00A34808" w:rsidP="00B75D9E">
      <w:pPr>
        <w:numPr>
          <w:ilvl w:val="1"/>
          <w:numId w:val="81"/>
        </w:numPr>
        <w:tabs>
          <w:tab w:val="left" w:pos="926"/>
          <w:tab w:val="left" w:pos="993"/>
        </w:tabs>
        <w:spacing w:after="0"/>
        <w:ind w:firstLine="709"/>
        <w:jc w:val="both"/>
        <w:rPr>
          <w:sz w:val="24"/>
          <w:szCs w:val="24"/>
        </w:rPr>
      </w:pPr>
      <w:r w:rsidRPr="00943D77">
        <w:rPr>
          <w:sz w:val="24"/>
          <w:szCs w:val="24"/>
        </w:rPr>
        <w:t>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проводить простые эксперименты и исследования в виртуальных лабораториях;</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вводить результаты измерений и другие цифровые данные для их обработки, в том числе статистической и визуализации;</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проводить эксперименты и исследования в виртуальных лабораториях по естественным наукам, математике и информатике.</w:t>
      </w:r>
    </w:p>
    <w:p w:rsidR="00A34808" w:rsidRPr="00943D77" w:rsidRDefault="00A34808" w:rsidP="0073538A">
      <w:pPr>
        <w:tabs>
          <w:tab w:val="left" w:pos="993"/>
        </w:tabs>
        <w:spacing w:after="0"/>
        <w:ind w:firstLine="709"/>
        <w:rPr>
          <w:sz w:val="24"/>
          <w:szCs w:val="24"/>
        </w:rPr>
      </w:pPr>
    </w:p>
    <w:p w:rsidR="00A34808" w:rsidRPr="00BD6ED9" w:rsidRDefault="00A34808" w:rsidP="00B75D9E">
      <w:pPr>
        <w:numPr>
          <w:ilvl w:val="1"/>
          <w:numId w:val="81"/>
        </w:numPr>
        <w:tabs>
          <w:tab w:val="left" w:pos="914"/>
          <w:tab w:val="left" w:pos="993"/>
        </w:tabs>
        <w:spacing w:after="0"/>
        <w:ind w:right="20" w:firstLine="709"/>
        <w:jc w:val="both"/>
        <w:rPr>
          <w:sz w:val="24"/>
          <w:szCs w:val="24"/>
        </w:rPr>
      </w:pPr>
      <w:r w:rsidRPr="00943D77">
        <w:rPr>
          <w:sz w:val="24"/>
          <w:szCs w:val="24"/>
        </w:rPr>
        <w:t>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строить с помощью компьютерных инструментов разнообразные информационные структуры для описания объектов;</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конструировать и моделировать с использованием материальных конструкторов с компьютерным управлением и обратной связью (робототехника);</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моделировать с использованием виртуальных конструкторов;</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моделировать с использованием средств программирования.</w:t>
      </w:r>
    </w:p>
    <w:p w:rsidR="00A34808" w:rsidRPr="00BD6ED9" w:rsidRDefault="00A34808" w:rsidP="00B75D9E">
      <w:pPr>
        <w:numPr>
          <w:ilvl w:val="1"/>
          <w:numId w:val="81"/>
        </w:numPr>
        <w:tabs>
          <w:tab w:val="left" w:pos="933"/>
          <w:tab w:val="left" w:pos="993"/>
        </w:tabs>
        <w:spacing w:after="0"/>
        <w:ind w:firstLine="709"/>
        <w:jc w:val="both"/>
        <w:rPr>
          <w:sz w:val="24"/>
          <w:szCs w:val="24"/>
        </w:rPr>
      </w:pPr>
      <w:r w:rsidRPr="00943D77">
        <w:rPr>
          <w:sz w:val="24"/>
          <w:szCs w:val="24"/>
        </w:rPr>
        <w:t>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использовать возможности электронной почты, интернет-мессенджеров и социальных сетей для обучения;</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вести личный дневник (блог) с использованием возможностей сети Интернет;</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осуществлять защиту от троянских вирусов, фишинговых атак, информации от компьютерных вирусов с помощью антивирусных программ;</w:t>
      </w:r>
    </w:p>
    <w:p w:rsidR="00A34808" w:rsidRPr="00BD6ED9"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соблюдать правила безопасного поведения в сети Интернет;</w:t>
      </w:r>
    </w:p>
    <w:p w:rsidR="00A34808" w:rsidRPr="0073538A"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различ</w:t>
      </w:r>
      <w:r w:rsidR="003A4561">
        <w:rPr>
          <w:sz w:val="24"/>
          <w:szCs w:val="24"/>
        </w:rPr>
        <w:t>ать</w:t>
      </w:r>
      <w:r w:rsidRPr="00943D77">
        <w:rPr>
          <w:sz w:val="24"/>
          <w:szCs w:val="24"/>
        </w:rPr>
        <w:t xml:space="preserve"> безопасные  ресурсы  сети  Интернет  и  ресурсы,  содержание  которых</w:t>
      </w:r>
      <w:r w:rsidR="0073538A">
        <w:rPr>
          <w:sz w:val="24"/>
          <w:szCs w:val="24"/>
        </w:rPr>
        <w:t xml:space="preserve"> </w:t>
      </w:r>
      <w:r w:rsidRPr="0073538A">
        <w:rPr>
          <w:sz w:val="24"/>
          <w:szCs w:val="24"/>
        </w:rPr>
        <w:t>несовместимо с задачами воспитания и образования или нежелательно.</w:t>
      </w:r>
    </w:p>
    <w:p w:rsidR="00F20AB9" w:rsidRPr="00943D77" w:rsidRDefault="00F20AB9" w:rsidP="0073538A">
      <w:pPr>
        <w:tabs>
          <w:tab w:val="left" w:pos="993"/>
        </w:tabs>
        <w:spacing w:after="0"/>
        <w:ind w:firstLine="709"/>
        <w:rPr>
          <w:sz w:val="24"/>
          <w:szCs w:val="24"/>
        </w:rPr>
      </w:pPr>
    </w:p>
    <w:p w:rsidR="00A34808" w:rsidRPr="00C920A0" w:rsidRDefault="00A34808" w:rsidP="00F5211F">
      <w:pPr>
        <w:tabs>
          <w:tab w:val="left" w:pos="993"/>
        </w:tabs>
        <w:spacing w:after="0"/>
        <w:ind w:right="11" w:firstLine="709"/>
        <w:jc w:val="both"/>
        <w:rPr>
          <w:b/>
          <w:sz w:val="24"/>
          <w:szCs w:val="24"/>
        </w:rPr>
      </w:pPr>
      <w:r w:rsidRPr="00C920A0">
        <w:rPr>
          <w:b/>
          <w:bCs/>
          <w:sz w:val="24"/>
          <w:szCs w:val="24"/>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A34808" w:rsidRPr="00943D77" w:rsidRDefault="00A34808" w:rsidP="00F5211F">
      <w:pPr>
        <w:tabs>
          <w:tab w:val="left" w:pos="993"/>
        </w:tabs>
        <w:spacing w:after="0"/>
        <w:ind w:firstLine="709"/>
        <w:jc w:val="both"/>
        <w:rPr>
          <w:sz w:val="24"/>
          <w:szCs w:val="24"/>
        </w:rPr>
      </w:pPr>
      <w:r w:rsidRPr="00943D77">
        <w:rPr>
          <w:sz w:val="24"/>
          <w:szCs w:val="24"/>
        </w:rPr>
        <w:lastRenderedPageBreak/>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A34808" w:rsidRPr="00943D77" w:rsidRDefault="00A34808" w:rsidP="00F5211F">
      <w:pPr>
        <w:tabs>
          <w:tab w:val="left" w:pos="993"/>
        </w:tabs>
        <w:spacing w:after="0"/>
        <w:ind w:firstLine="709"/>
        <w:rPr>
          <w:sz w:val="24"/>
          <w:szCs w:val="24"/>
        </w:rPr>
      </w:pPr>
      <w:r w:rsidRPr="00943D77">
        <w:rPr>
          <w:sz w:val="24"/>
          <w:szCs w:val="24"/>
        </w:rPr>
        <w:t>Требования к условиям включают:</w:t>
      </w:r>
    </w:p>
    <w:p w:rsidR="00A34808" w:rsidRPr="00C920A0"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укомплектованность образовательной организации педагогическими, руководящими</w:t>
      </w:r>
      <w:r w:rsidR="00BD6ED9">
        <w:rPr>
          <w:sz w:val="24"/>
          <w:szCs w:val="24"/>
        </w:rPr>
        <w:t xml:space="preserve"> и </w:t>
      </w:r>
      <w:r w:rsidRPr="00BD6ED9">
        <w:rPr>
          <w:sz w:val="24"/>
          <w:szCs w:val="24"/>
        </w:rPr>
        <w:t>иными работниками;</w:t>
      </w:r>
    </w:p>
    <w:p w:rsidR="00A34808" w:rsidRPr="00C920A0"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уровень квалификации педагогических и иных работников образовательной организации;</w:t>
      </w:r>
    </w:p>
    <w:p w:rsidR="00A34808" w:rsidRPr="00C920A0"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A34808" w:rsidRPr="00943D77" w:rsidRDefault="00BA6C8B" w:rsidP="00F5211F">
      <w:pPr>
        <w:tabs>
          <w:tab w:val="left" w:pos="993"/>
        </w:tabs>
        <w:spacing w:after="0"/>
        <w:ind w:firstLine="709"/>
        <w:rPr>
          <w:sz w:val="24"/>
          <w:szCs w:val="24"/>
        </w:rPr>
      </w:pPr>
      <w:r w:rsidRPr="00943D77">
        <w:rPr>
          <w:sz w:val="24"/>
          <w:szCs w:val="24"/>
        </w:rPr>
        <w:t xml:space="preserve">Педагогические кадры </w:t>
      </w:r>
      <w:r w:rsidR="006E042F">
        <w:rPr>
          <w:sz w:val="24"/>
          <w:szCs w:val="24"/>
        </w:rPr>
        <w:t>МКОУ ООШ Д. ВОРОБЬЕВА ГОРА</w:t>
      </w:r>
      <w:r w:rsidRPr="00943D77">
        <w:rPr>
          <w:sz w:val="24"/>
          <w:szCs w:val="24"/>
        </w:rPr>
        <w:t xml:space="preserve"> </w:t>
      </w:r>
      <w:r w:rsidR="00A34808" w:rsidRPr="00943D77">
        <w:rPr>
          <w:sz w:val="24"/>
          <w:szCs w:val="24"/>
        </w:rPr>
        <w:t xml:space="preserve"> имеют необходимый уровень подготовки для реализации программы УУД:</w:t>
      </w:r>
    </w:p>
    <w:p w:rsidR="00A34808" w:rsidRPr="00C920A0"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педагоги владеют представлениями о возрастных особенностях обучающихся начальной, основной и старшей школы;</w:t>
      </w:r>
    </w:p>
    <w:p w:rsidR="00A34808" w:rsidRPr="00C920A0"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педагоги прошли курсы повышения квалификации, посвященные ФГОС;</w:t>
      </w:r>
    </w:p>
    <w:p w:rsidR="00A34808" w:rsidRPr="00C920A0"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педагоги участвовали во внутришкольном семинаре, посвященном особенностям применения программы формирования УУД;</w:t>
      </w:r>
    </w:p>
    <w:p w:rsidR="00A34808" w:rsidRPr="00C920A0"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xml:space="preserve">педагоги </w:t>
      </w:r>
      <w:r w:rsidR="00BA6C8B" w:rsidRPr="00943D77">
        <w:rPr>
          <w:sz w:val="24"/>
          <w:szCs w:val="24"/>
        </w:rPr>
        <w:t xml:space="preserve"> </w:t>
      </w:r>
      <w:r w:rsidRPr="00943D77">
        <w:rPr>
          <w:sz w:val="24"/>
          <w:szCs w:val="24"/>
        </w:rPr>
        <w:t xml:space="preserve">строят </w:t>
      </w:r>
      <w:r w:rsidR="00BA6C8B" w:rsidRPr="00943D77">
        <w:rPr>
          <w:sz w:val="24"/>
          <w:szCs w:val="24"/>
        </w:rPr>
        <w:t xml:space="preserve"> </w:t>
      </w:r>
      <w:r w:rsidRPr="00943D77">
        <w:rPr>
          <w:sz w:val="24"/>
          <w:szCs w:val="24"/>
        </w:rPr>
        <w:t>образовательный процесс в рамках учебного предмета в соответствии с особенностями формирования конкретных УУД;</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педагоги осуществляют формирование УУД в рамках проектной, исследовательской деятельностей;</w:t>
      </w:r>
    </w:p>
    <w:p w:rsidR="00A34808" w:rsidRPr="00C920A0"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характер взаимодействия педагога и обучающегося не противоречит представлениям об условиях формирования УУД;</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xml:space="preserve">педагоги </w:t>
      </w:r>
      <w:r w:rsidR="00BA6C8B" w:rsidRPr="00943D77">
        <w:rPr>
          <w:sz w:val="24"/>
          <w:szCs w:val="24"/>
        </w:rPr>
        <w:t xml:space="preserve"> </w:t>
      </w:r>
      <w:r w:rsidRPr="00943D77">
        <w:rPr>
          <w:sz w:val="24"/>
          <w:szCs w:val="24"/>
        </w:rPr>
        <w:t>владеют навыками формирующего оценивания;</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xml:space="preserve">педагоги </w:t>
      </w:r>
      <w:r w:rsidR="00BA6C8B" w:rsidRPr="00943D77">
        <w:rPr>
          <w:sz w:val="24"/>
          <w:szCs w:val="24"/>
        </w:rPr>
        <w:t xml:space="preserve"> </w:t>
      </w:r>
      <w:r w:rsidRPr="00943D77">
        <w:rPr>
          <w:sz w:val="24"/>
          <w:szCs w:val="24"/>
        </w:rPr>
        <w:t>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F5211F" w:rsidRPr="003A4561" w:rsidRDefault="00F5211F" w:rsidP="003A4561">
      <w:pPr>
        <w:tabs>
          <w:tab w:val="left" w:pos="993"/>
        </w:tabs>
        <w:autoSpaceDE w:val="0"/>
        <w:autoSpaceDN w:val="0"/>
        <w:adjustRightInd w:val="0"/>
        <w:spacing w:after="0"/>
        <w:ind w:left="709"/>
        <w:jc w:val="both"/>
        <w:rPr>
          <w:sz w:val="24"/>
          <w:szCs w:val="24"/>
        </w:rPr>
      </w:pPr>
    </w:p>
    <w:p w:rsidR="00A34808" w:rsidRPr="00C920A0" w:rsidRDefault="00A34808" w:rsidP="00F5211F">
      <w:pPr>
        <w:tabs>
          <w:tab w:val="left" w:pos="993"/>
        </w:tabs>
        <w:spacing w:after="0"/>
        <w:ind w:right="11" w:firstLine="709"/>
        <w:jc w:val="both"/>
        <w:rPr>
          <w:b/>
          <w:sz w:val="24"/>
          <w:szCs w:val="24"/>
        </w:rPr>
      </w:pPr>
      <w:r w:rsidRPr="00C920A0">
        <w:rPr>
          <w:b/>
          <w:bCs/>
          <w:sz w:val="24"/>
          <w:szCs w:val="24"/>
        </w:rPr>
        <w:t>Методика и инструментарий мониторинга успешности освоения и применения обучающимися универсальных учебных действий</w:t>
      </w:r>
    </w:p>
    <w:p w:rsidR="00A34808" w:rsidRPr="00C920A0" w:rsidRDefault="00A34808" w:rsidP="00B75D9E">
      <w:pPr>
        <w:numPr>
          <w:ilvl w:val="0"/>
          <w:numId w:val="82"/>
        </w:numPr>
        <w:tabs>
          <w:tab w:val="left" w:pos="993"/>
          <w:tab w:val="left" w:pos="1055"/>
        </w:tabs>
        <w:spacing w:after="0"/>
        <w:ind w:firstLine="709"/>
        <w:rPr>
          <w:sz w:val="24"/>
          <w:szCs w:val="24"/>
        </w:rPr>
      </w:pPr>
      <w:r w:rsidRPr="00943D77">
        <w:rPr>
          <w:sz w:val="24"/>
          <w:szCs w:val="24"/>
        </w:rPr>
        <w:t>процессе реализации мониторинга успешности освоения и</w:t>
      </w:r>
      <w:r w:rsidR="00BA6C8B" w:rsidRPr="00943D77">
        <w:rPr>
          <w:sz w:val="24"/>
          <w:szCs w:val="24"/>
        </w:rPr>
        <w:t xml:space="preserve"> применения УУД у обучающихся </w:t>
      </w:r>
      <w:r w:rsidR="006E042F">
        <w:rPr>
          <w:sz w:val="24"/>
          <w:szCs w:val="24"/>
        </w:rPr>
        <w:t>МКОУ ООШ Д. ВОРОБЬЕВА ГОРА</w:t>
      </w:r>
      <w:r w:rsidR="00BA6C8B" w:rsidRPr="00943D77">
        <w:rPr>
          <w:sz w:val="24"/>
          <w:szCs w:val="24"/>
        </w:rPr>
        <w:t xml:space="preserve"> </w:t>
      </w:r>
      <w:r w:rsidRPr="00943D77">
        <w:rPr>
          <w:sz w:val="24"/>
          <w:szCs w:val="24"/>
        </w:rPr>
        <w:t xml:space="preserve"> учитываются следующие этапы освоения УУД:</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A34808" w:rsidRPr="00943D77"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адекватный  перенос  учебных  действий  (самостоятельное  обнаружение  учеником</w:t>
      </w:r>
      <w:r w:rsidR="00C920A0">
        <w:rPr>
          <w:sz w:val="24"/>
          <w:szCs w:val="24"/>
        </w:rPr>
        <w:t xml:space="preserve"> </w:t>
      </w:r>
      <w:r w:rsidRPr="00943D77">
        <w:rPr>
          <w:sz w:val="24"/>
          <w:szCs w:val="24"/>
        </w:rPr>
        <w:t>несоответствия между условиями задачами и имеющимися способами ее решения и правильное изменение способа в сотрудничестве с учителем);</w:t>
      </w:r>
    </w:p>
    <w:p w:rsidR="00A34808" w:rsidRPr="00C920A0"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A34808" w:rsidRPr="00C920A0"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обобщение учебных действий на основе выявления общих принципов.</w:t>
      </w:r>
    </w:p>
    <w:p w:rsidR="00A34808" w:rsidRPr="00943D77" w:rsidRDefault="00A34808" w:rsidP="00F5211F">
      <w:pPr>
        <w:tabs>
          <w:tab w:val="left" w:pos="993"/>
        </w:tabs>
        <w:spacing w:after="0"/>
        <w:ind w:firstLine="709"/>
        <w:rPr>
          <w:sz w:val="24"/>
          <w:szCs w:val="24"/>
        </w:rPr>
      </w:pPr>
      <w:r w:rsidRPr="00943D77">
        <w:rPr>
          <w:sz w:val="24"/>
          <w:szCs w:val="24"/>
        </w:rPr>
        <w:t>Система оценки УУД может быть:</w:t>
      </w:r>
    </w:p>
    <w:p w:rsidR="00A34808" w:rsidRPr="00C920A0"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lastRenderedPageBreak/>
        <w:t>уровневой (определяются уровни владения УУД);</w:t>
      </w:r>
    </w:p>
    <w:p w:rsidR="00A34808" w:rsidRPr="00C920A0" w:rsidRDefault="00A3480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школьников (законных представителей),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73538A" w:rsidRPr="00F5211F" w:rsidRDefault="00A34808" w:rsidP="00F5211F">
      <w:pPr>
        <w:tabs>
          <w:tab w:val="left" w:pos="993"/>
        </w:tabs>
        <w:ind w:firstLine="709"/>
        <w:jc w:val="both"/>
        <w:rPr>
          <w:sz w:val="24"/>
          <w:szCs w:val="24"/>
        </w:rPr>
      </w:pPr>
      <w:r w:rsidRPr="00943D77">
        <w:rPr>
          <w:sz w:val="24"/>
          <w:szCs w:val="24"/>
        </w:rPr>
        <w:t>Не рекомендуется при оценивании развития УУД применять пятибалльную шкалу, поэтому учителями школы применяются технологии формирующего (развивающего) оценивания, в том числе бинарное, критериальное, экспертное оценивание, текст самооценки.</w:t>
      </w:r>
    </w:p>
    <w:p w:rsidR="00854DB8" w:rsidRPr="00291A57" w:rsidRDefault="00291A57" w:rsidP="00291A57">
      <w:pPr>
        <w:pStyle w:val="2"/>
        <w:spacing w:line="276" w:lineRule="auto"/>
        <w:rPr>
          <w:sz w:val="24"/>
          <w:szCs w:val="24"/>
        </w:rPr>
      </w:pPr>
      <w:bookmarkStart w:id="172" w:name="_Toc414553178"/>
      <w:bookmarkStart w:id="173" w:name="_Toc410653992"/>
      <w:bookmarkStart w:id="174" w:name="_Toc409691668"/>
      <w:bookmarkStart w:id="175" w:name="_Toc406059015"/>
      <w:bookmarkStart w:id="176" w:name="_Toc464655942"/>
      <w:bookmarkStart w:id="177" w:name="_Toc464655798"/>
      <w:bookmarkStart w:id="178" w:name="_Toc464655759"/>
      <w:bookmarkStart w:id="179" w:name="_Toc492228020"/>
      <w:bookmarkStart w:id="180" w:name="_Toc493057168"/>
      <w:r>
        <w:rPr>
          <w:sz w:val="24"/>
          <w:szCs w:val="24"/>
        </w:rPr>
        <w:tab/>
      </w:r>
      <w:r w:rsidR="00854DB8" w:rsidRPr="00291A57">
        <w:rPr>
          <w:sz w:val="24"/>
          <w:szCs w:val="24"/>
        </w:rPr>
        <w:t xml:space="preserve">2.2. </w:t>
      </w:r>
      <w:r w:rsidR="00DC4E07" w:rsidRPr="00291A57">
        <w:rPr>
          <w:sz w:val="24"/>
          <w:szCs w:val="24"/>
        </w:rPr>
        <w:t>П</w:t>
      </w:r>
      <w:r w:rsidR="00854DB8" w:rsidRPr="00291A57">
        <w:rPr>
          <w:sz w:val="24"/>
          <w:szCs w:val="24"/>
        </w:rPr>
        <w:t>рограммы учебных предметов</w:t>
      </w:r>
      <w:bookmarkEnd w:id="172"/>
      <w:bookmarkEnd w:id="173"/>
      <w:bookmarkEnd w:id="174"/>
      <w:bookmarkEnd w:id="175"/>
      <w:bookmarkEnd w:id="176"/>
      <w:bookmarkEnd w:id="177"/>
      <w:bookmarkEnd w:id="178"/>
      <w:bookmarkEnd w:id="179"/>
      <w:bookmarkEnd w:id="180"/>
    </w:p>
    <w:p w:rsidR="00854DB8" w:rsidRPr="00C920A0" w:rsidRDefault="00291A57" w:rsidP="00291A57">
      <w:pPr>
        <w:pStyle w:val="4"/>
      </w:pPr>
      <w:bookmarkStart w:id="181" w:name="_Toc464655943"/>
      <w:bookmarkStart w:id="182" w:name="_Toc414553179"/>
      <w:bookmarkStart w:id="183" w:name="_Toc493057169"/>
      <w:r>
        <w:rPr>
          <w:sz w:val="24"/>
          <w:szCs w:val="24"/>
        </w:rPr>
        <w:tab/>
      </w:r>
      <w:r w:rsidR="00854DB8" w:rsidRPr="00291A57">
        <w:rPr>
          <w:sz w:val="24"/>
          <w:szCs w:val="24"/>
        </w:rPr>
        <w:t>2.2.1</w:t>
      </w:r>
      <w:r w:rsidR="00C920A0" w:rsidRPr="00291A57">
        <w:rPr>
          <w:sz w:val="24"/>
          <w:szCs w:val="24"/>
        </w:rPr>
        <w:t xml:space="preserve">. </w:t>
      </w:r>
      <w:r w:rsidR="00854DB8" w:rsidRPr="00291A57">
        <w:rPr>
          <w:sz w:val="24"/>
          <w:szCs w:val="24"/>
        </w:rPr>
        <w:t xml:space="preserve"> Общие положения</w:t>
      </w:r>
      <w:bookmarkEnd w:id="181"/>
      <w:bookmarkEnd w:id="182"/>
      <w:bookmarkEnd w:id="183"/>
    </w:p>
    <w:p w:rsidR="00F20AB9" w:rsidRPr="00943D77" w:rsidRDefault="00F20AB9" w:rsidP="00C920A0">
      <w:pPr>
        <w:tabs>
          <w:tab w:val="left" w:pos="993"/>
        </w:tabs>
        <w:spacing w:after="0" w:line="240" w:lineRule="auto"/>
        <w:ind w:firstLine="709"/>
        <w:jc w:val="both"/>
        <w:rPr>
          <w:sz w:val="24"/>
          <w:szCs w:val="24"/>
        </w:rPr>
      </w:pPr>
      <w:r w:rsidRPr="00943D77">
        <w:rPr>
          <w:sz w:val="24"/>
          <w:szCs w:val="24"/>
        </w:rPr>
        <w:t>Программы  отдельных  учебных  предметов  обеспечивают  достижение  планируемых результатов освоения ООП ООО.</w:t>
      </w:r>
    </w:p>
    <w:p w:rsidR="00F20AB9" w:rsidRPr="00943D77" w:rsidRDefault="00F20AB9" w:rsidP="00C920A0">
      <w:pPr>
        <w:tabs>
          <w:tab w:val="left" w:pos="993"/>
        </w:tabs>
        <w:spacing w:after="0" w:line="240" w:lineRule="auto"/>
        <w:ind w:firstLine="709"/>
        <w:rPr>
          <w:sz w:val="24"/>
          <w:szCs w:val="24"/>
        </w:rPr>
      </w:pPr>
      <w:r w:rsidRPr="00943D77">
        <w:rPr>
          <w:sz w:val="24"/>
          <w:szCs w:val="24"/>
        </w:rPr>
        <w:t>Каждая рабочая программа  учебного предмета, включенного в Учебный план ООП</w:t>
      </w:r>
      <w:r w:rsidR="00C920A0">
        <w:rPr>
          <w:sz w:val="24"/>
          <w:szCs w:val="24"/>
        </w:rPr>
        <w:t xml:space="preserve"> </w:t>
      </w:r>
      <w:r w:rsidRPr="00943D77">
        <w:rPr>
          <w:sz w:val="24"/>
          <w:szCs w:val="24"/>
        </w:rPr>
        <w:t>ООО содержит:</w:t>
      </w:r>
    </w:p>
    <w:p w:rsidR="00F20AB9" w:rsidRPr="00943D77"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планируемые результаты освоения учебного предмета;</w:t>
      </w:r>
    </w:p>
    <w:p w:rsidR="00F20AB9" w:rsidRPr="00943D77"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xml:space="preserve">содержание учебного предмета; </w:t>
      </w:r>
    </w:p>
    <w:p w:rsidR="00F20AB9" w:rsidRPr="00943D77"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тематическое планирование с указанием количества часов, отводимых на освоение  каждой темы.</w:t>
      </w:r>
    </w:p>
    <w:p w:rsidR="00F20AB9" w:rsidRPr="00943D77" w:rsidRDefault="00F20AB9" w:rsidP="00C920A0">
      <w:pPr>
        <w:tabs>
          <w:tab w:val="left" w:pos="993"/>
        </w:tabs>
        <w:spacing w:after="0" w:line="240" w:lineRule="auto"/>
        <w:ind w:right="20" w:firstLine="709"/>
        <w:rPr>
          <w:sz w:val="24"/>
          <w:szCs w:val="24"/>
        </w:rPr>
      </w:pPr>
      <w:r w:rsidRPr="00943D77">
        <w:rPr>
          <w:sz w:val="24"/>
          <w:szCs w:val="24"/>
        </w:rPr>
        <w:t>Рабочие программы учебных предметов, включенных в обязательную часть Учебного плана ООП ООО, приведены в приложениях к ООП ООО:</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учебного предмета «Русский язык» для 5-9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учебного предмета «Литература» для 5-9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учебн</w:t>
      </w:r>
      <w:r w:rsidR="00425D54" w:rsidRPr="00943D77">
        <w:rPr>
          <w:sz w:val="24"/>
          <w:szCs w:val="24"/>
        </w:rPr>
        <w:t xml:space="preserve">ого предмета «Иностранный язык </w:t>
      </w:r>
      <w:r w:rsidRPr="00943D77">
        <w:rPr>
          <w:sz w:val="24"/>
          <w:szCs w:val="24"/>
        </w:rPr>
        <w:t>для 5-9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учебного предмета «Математика» для 5-6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xml:space="preserve">рабочая программа учебного предмета «Информатика» для </w:t>
      </w:r>
      <w:r w:rsidRPr="003A4561">
        <w:rPr>
          <w:sz w:val="24"/>
          <w:szCs w:val="24"/>
        </w:rPr>
        <w:t>7-9</w:t>
      </w:r>
      <w:r w:rsidRPr="00943D77">
        <w:rPr>
          <w:sz w:val="24"/>
          <w:szCs w:val="24"/>
        </w:rPr>
        <w:t xml:space="preserve">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учебного предмета «История России. Всеобщая история» для 5</w:t>
      </w:r>
      <w:r w:rsidR="00425D54" w:rsidRPr="00943D77">
        <w:rPr>
          <w:sz w:val="24"/>
          <w:szCs w:val="24"/>
        </w:rPr>
        <w:t>-</w:t>
      </w:r>
      <w:r w:rsidRPr="00943D77">
        <w:rPr>
          <w:sz w:val="24"/>
          <w:szCs w:val="24"/>
        </w:rPr>
        <w:t>9</w:t>
      </w:r>
      <w:r w:rsidR="00C920A0">
        <w:rPr>
          <w:sz w:val="24"/>
          <w:szCs w:val="24"/>
        </w:rPr>
        <w:t xml:space="preserve"> </w:t>
      </w:r>
      <w:r w:rsidRPr="00C920A0">
        <w:rPr>
          <w:sz w:val="24"/>
          <w:szCs w:val="24"/>
        </w:rPr>
        <w:t>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xml:space="preserve">рабочая программа учебного предмета «Обществознание» для </w:t>
      </w:r>
      <w:r w:rsidRPr="003A4561">
        <w:rPr>
          <w:sz w:val="24"/>
          <w:szCs w:val="24"/>
        </w:rPr>
        <w:t>6-9</w:t>
      </w:r>
      <w:r w:rsidRPr="00943D77">
        <w:rPr>
          <w:sz w:val="24"/>
          <w:szCs w:val="24"/>
        </w:rPr>
        <w:t xml:space="preserve"> классов</w:t>
      </w:r>
    </w:p>
    <w:p w:rsidR="00F20AB9" w:rsidRPr="00943D77"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учебного предмета «География» для 5-9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учебного предмета «Физика» для 7-9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учебного предмета «Биология» для 5-9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по учебному предмету «Химия» для 8-9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учебного предмета «Музыка» для 5-8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учебного предмета «Изобразительное искусство» для 5-8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учебного предмета «Физическая культура» для 5-9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рабочая программа учебного предмета «Технология» для 5-8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xml:space="preserve">рабочая программа учебного предмета «Основы безопасности жизнедеятельности» для </w:t>
      </w:r>
      <w:r w:rsidRPr="003A4561">
        <w:rPr>
          <w:sz w:val="24"/>
          <w:szCs w:val="24"/>
        </w:rPr>
        <w:t>8-9</w:t>
      </w:r>
      <w:r w:rsidRPr="00943D77">
        <w:rPr>
          <w:sz w:val="24"/>
          <w:szCs w:val="24"/>
        </w:rPr>
        <w:t xml:space="preserve"> классов</w:t>
      </w:r>
    </w:p>
    <w:p w:rsidR="00F20AB9" w:rsidRPr="00C920A0" w:rsidRDefault="00F20AB9"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рабочие программы учебных предметов (модулей, дисциплин) части, формируемой участниками образовательных отношений (перечень этих предметов на текущий учебный год определяется с учетом потребностей обучающихся школы и их родителей (законных представителей)).</w:t>
      </w:r>
    </w:p>
    <w:p w:rsidR="00854DB8" w:rsidRPr="00943D77" w:rsidRDefault="00DC4E07"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w:t>
      </w:r>
      <w:r w:rsidR="00854DB8" w:rsidRPr="00943D77">
        <w:rPr>
          <w:rFonts w:ascii="Times New Roman" w:hAnsi="Times New Roman"/>
          <w:sz w:val="24"/>
          <w:szCs w:val="24"/>
        </w:rPr>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854DB8" w:rsidRPr="00BD6B54" w:rsidRDefault="00BD6B54" w:rsidP="00C920A0">
      <w:pPr>
        <w:pStyle w:val="4"/>
        <w:rPr>
          <w:sz w:val="24"/>
          <w:szCs w:val="24"/>
        </w:rPr>
      </w:pPr>
      <w:bookmarkStart w:id="184" w:name="_Toc464655944"/>
      <w:bookmarkStart w:id="185" w:name="_Toc414553180"/>
      <w:bookmarkStart w:id="186" w:name="_Toc410653993"/>
      <w:bookmarkStart w:id="187" w:name="_Toc493057170"/>
      <w:r>
        <w:rPr>
          <w:sz w:val="24"/>
          <w:szCs w:val="24"/>
        </w:rPr>
        <w:tab/>
      </w:r>
      <w:r w:rsidR="00854DB8" w:rsidRPr="00BD6B54">
        <w:rPr>
          <w:sz w:val="24"/>
          <w:szCs w:val="24"/>
        </w:rPr>
        <w:t>2.2.2. Основное содержание учебных предметов на уровне основного общего образования</w:t>
      </w:r>
      <w:bookmarkEnd w:id="184"/>
      <w:bookmarkEnd w:id="185"/>
      <w:bookmarkEnd w:id="186"/>
      <w:bookmarkEnd w:id="187"/>
    </w:p>
    <w:p w:rsidR="00854DB8" w:rsidRPr="00BD6B54" w:rsidRDefault="00412B12" w:rsidP="00C920A0">
      <w:pPr>
        <w:pStyle w:val="5"/>
        <w:rPr>
          <w:rFonts w:ascii="Times New Roman" w:hAnsi="Times New Roman"/>
          <w:i w:val="0"/>
          <w:sz w:val="24"/>
          <w:szCs w:val="24"/>
          <w:lang w:val="ru-RU"/>
        </w:rPr>
      </w:pPr>
      <w:bookmarkStart w:id="188" w:name="_Toc414553181"/>
      <w:bookmarkStart w:id="189" w:name="_Toc410653994"/>
      <w:bookmarkStart w:id="190" w:name="_Toc409691669"/>
      <w:bookmarkStart w:id="191" w:name="_Toc493057171"/>
      <w:r>
        <w:rPr>
          <w:rFonts w:ascii="Times New Roman" w:hAnsi="Times New Roman"/>
          <w:i w:val="0"/>
          <w:sz w:val="24"/>
          <w:szCs w:val="24"/>
          <w:lang w:val="ru-RU"/>
        </w:rPr>
        <w:tab/>
      </w:r>
      <w:r w:rsidR="00854DB8" w:rsidRPr="00BD6B54">
        <w:rPr>
          <w:rFonts w:ascii="Times New Roman" w:hAnsi="Times New Roman"/>
          <w:i w:val="0"/>
          <w:sz w:val="24"/>
          <w:szCs w:val="24"/>
          <w:lang w:val="ru-RU"/>
        </w:rPr>
        <w:t>2.2.2.1. Русский язык</w:t>
      </w:r>
      <w:bookmarkEnd w:id="188"/>
      <w:bookmarkEnd w:id="189"/>
      <w:bookmarkEnd w:id="190"/>
      <w:bookmarkEnd w:id="191"/>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Главными задачами реализации Программы являются:</w:t>
      </w:r>
    </w:p>
    <w:p w:rsidR="00CC08A0" w:rsidRPr="00C920A0" w:rsidRDefault="00CC08A0" w:rsidP="00B75D9E">
      <w:pPr>
        <w:pStyle w:val="afa"/>
        <w:numPr>
          <w:ilvl w:val="0"/>
          <w:numId w:val="60"/>
        </w:numPr>
        <w:tabs>
          <w:tab w:val="left" w:pos="993"/>
        </w:tabs>
        <w:ind w:left="0" w:firstLine="709"/>
        <w:contextualSpacing w:val="0"/>
        <w:jc w:val="both"/>
        <w:rPr>
          <w:rFonts w:ascii="Times New Roman" w:hAnsi="Times New Roman"/>
        </w:rPr>
      </w:pPr>
      <w:r w:rsidRPr="00C920A0">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CC08A0" w:rsidRPr="00C920A0" w:rsidRDefault="00CC08A0" w:rsidP="00B75D9E">
      <w:pPr>
        <w:pStyle w:val="afa"/>
        <w:numPr>
          <w:ilvl w:val="0"/>
          <w:numId w:val="60"/>
        </w:numPr>
        <w:tabs>
          <w:tab w:val="left" w:pos="993"/>
        </w:tabs>
        <w:ind w:left="0" w:firstLine="709"/>
        <w:contextualSpacing w:val="0"/>
        <w:jc w:val="both"/>
        <w:rPr>
          <w:rFonts w:ascii="Times New Roman" w:hAnsi="Times New Roman"/>
        </w:rPr>
      </w:pPr>
      <w:r w:rsidRPr="00C920A0">
        <w:rPr>
          <w:rFonts w:ascii="Times New Roman" w:hAnsi="Times New Roman"/>
        </w:rPr>
        <w:lastRenderedPageBreak/>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CC08A0" w:rsidRPr="00C920A0" w:rsidRDefault="00CC08A0" w:rsidP="00B75D9E">
      <w:pPr>
        <w:pStyle w:val="afa"/>
        <w:numPr>
          <w:ilvl w:val="0"/>
          <w:numId w:val="60"/>
        </w:numPr>
        <w:tabs>
          <w:tab w:val="left" w:pos="993"/>
        </w:tabs>
        <w:ind w:left="0" w:firstLine="709"/>
        <w:contextualSpacing w:val="0"/>
        <w:jc w:val="both"/>
        <w:rPr>
          <w:rFonts w:ascii="Times New Roman" w:hAnsi="Times New Roman"/>
        </w:rPr>
      </w:pPr>
      <w:r w:rsidRPr="00C920A0">
        <w:rPr>
          <w:rFonts w:ascii="Times New Roman" w:hAnsi="Times New Roman"/>
        </w:rPr>
        <w:t>овладение функциональной грамотностью и принципами нормативного использования языковых средств;</w:t>
      </w:r>
    </w:p>
    <w:p w:rsidR="00CC08A0" w:rsidRPr="00C920A0" w:rsidRDefault="00CC08A0" w:rsidP="00B75D9E">
      <w:pPr>
        <w:pStyle w:val="afa"/>
        <w:numPr>
          <w:ilvl w:val="0"/>
          <w:numId w:val="60"/>
        </w:numPr>
        <w:tabs>
          <w:tab w:val="left" w:pos="993"/>
        </w:tabs>
        <w:ind w:left="0" w:firstLine="709"/>
        <w:contextualSpacing w:val="0"/>
        <w:jc w:val="both"/>
        <w:rPr>
          <w:rFonts w:ascii="Times New Roman" w:hAnsi="Times New Roman"/>
        </w:rPr>
      </w:pPr>
      <w:r w:rsidRPr="00C920A0">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CC08A0" w:rsidRPr="00C920A0" w:rsidRDefault="00CC08A0" w:rsidP="00C920A0">
      <w:pPr>
        <w:pStyle w:val="afa"/>
        <w:tabs>
          <w:tab w:val="left" w:pos="993"/>
        </w:tabs>
        <w:ind w:left="0" w:firstLine="709"/>
        <w:contextualSpacing w:val="0"/>
        <w:jc w:val="both"/>
        <w:rPr>
          <w:rFonts w:ascii="Times New Roman" w:hAnsi="Times New Roman"/>
        </w:rPr>
      </w:pPr>
      <w:r w:rsidRPr="00C920A0">
        <w:rPr>
          <w:rFonts w:ascii="Times New Roman" w:hAnsi="Times New Roman"/>
        </w:rPr>
        <w:t xml:space="preserve">В процессе изучения предмета «Русский язык» создаются условия </w:t>
      </w:r>
    </w:p>
    <w:p w:rsidR="00CC08A0" w:rsidRPr="00C920A0" w:rsidRDefault="00CC08A0" w:rsidP="00B75D9E">
      <w:pPr>
        <w:pStyle w:val="afa"/>
        <w:numPr>
          <w:ilvl w:val="0"/>
          <w:numId w:val="60"/>
        </w:numPr>
        <w:tabs>
          <w:tab w:val="left" w:pos="993"/>
        </w:tabs>
        <w:ind w:left="0" w:firstLine="709"/>
        <w:contextualSpacing w:val="0"/>
        <w:jc w:val="both"/>
        <w:rPr>
          <w:rFonts w:ascii="Times New Roman" w:hAnsi="Times New Roman"/>
        </w:rPr>
      </w:pPr>
      <w:r w:rsidRPr="00C920A0">
        <w:rPr>
          <w:rFonts w:ascii="Times New Roman" w:hAnsi="Times New Roman"/>
        </w:rPr>
        <w:t>для развития личности, ее духовно-нравственного и эмоционального совершенствования;</w:t>
      </w:r>
    </w:p>
    <w:p w:rsidR="00CC08A0" w:rsidRPr="00C920A0" w:rsidRDefault="00CC08A0" w:rsidP="00B75D9E">
      <w:pPr>
        <w:pStyle w:val="afa"/>
        <w:numPr>
          <w:ilvl w:val="0"/>
          <w:numId w:val="60"/>
        </w:numPr>
        <w:tabs>
          <w:tab w:val="left" w:pos="993"/>
        </w:tabs>
        <w:ind w:left="0" w:firstLine="709"/>
        <w:contextualSpacing w:val="0"/>
        <w:jc w:val="both"/>
        <w:rPr>
          <w:rFonts w:ascii="Times New Roman" w:hAnsi="Times New Roman"/>
        </w:rPr>
      </w:pPr>
      <w:r w:rsidRPr="00C920A0">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Pr="00C920A0">
        <w:rPr>
          <w:rStyle w:val="Zag11"/>
          <w:rFonts w:ascii="Times New Roman" w:eastAsia="@Arial Unicode MS" w:hAnsi="Times New Roman"/>
        </w:rPr>
        <w:t>лиц, проявивших выдающиеся способности</w:t>
      </w:r>
      <w:r w:rsidRPr="00C920A0">
        <w:rPr>
          <w:rFonts w:ascii="Times New Roman" w:hAnsi="Times New Roman"/>
        </w:rPr>
        <w:t>;</w:t>
      </w:r>
    </w:p>
    <w:p w:rsidR="00CC08A0" w:rsidRPr="00C920A0" w:rsidRDefault="00CC08A0" w:rsidP="00B75D9E">
      <w:pPr>
        <w:pStyle w:val="afa"/>
        <w:numPr>
          <w:ilvl w:val="0"/>
          <w:numId w:val="60"/>
        </w:numPr>
        <w:tabs>
          <w:tab w:val="left" w:pos="993"/>
        </w:tabs>
        <w:ind w:left="0" w:firstLine="709"/>
        <w:contextualSpacing w:val="0"/>
        <w:jc w:val="both"/>
        <w:rPr>
          <w:rFonts w:ascii="Times New Roman" w:hAnsi="Times New Roman"/>
        </w:rPr>
      </w:pPr>
      <w:r w:rsidRPr="00C920A0">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CC08A0" w:rsidRPr="00C920A0" w:rsidRDefault="00CC08A0" w:rsidP="00B75D9E">
      <w:pPr>
        <w:pStyle w:val="afa"/>
        <w:numPr>
          <w:ilvl w:val="0"/>
          <w:numId w:val="60"/>
        </w:numPr>
        <w:tabs>
          <w:tab w:val="left" w:pos="993"/>
        </w:tabs>
        <w:ind w:left="0" w:firstLine="709"/>
        <w:contextualSpacing w:val="0"/>
        <w:jc w:val="both"/>
        <w:rPr>
          <w:rFonts w:ascii="Times New Roman" w:hAnsi="Times New Roman"/>
        </w:rPr>
      </w:pPr>
      <w:r w:rsidRPr="00C920A0">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CC08A0" w:rsidRPr="00C920A0" w:rsidRDefault="00CC08A0" w:rsidP="00B75D9E">
      <w:pPr>
        <w:pStyle w:val="afa"/>
        <w:numPr>
          <w:ilvl w:val="0"/>
          <w:numId w:val="60"/>
        </w:numPr>
        <w:tabs>
          <w:tab w:val="left" w:pos="993"/>
        </w:tabs>
        <w:ind w:left="0" w:firstLine="709"/>
        <w:contextualSpacing w:val="0"/>
        <w:jc w:val="both"/>
        <w:rPr>
          <w:rFonts w:ascii="Times New Roman" w:hAnsi="Times New Roman"/>
        </w:rPr>
      </w:pPr>
      <w:r w:rsidRPr="00C920A0">
        <w:rPr>
          <w:rFonts w:ascii="Times New Roman" w:hAnsi="Times New Roman"/>
        </w:rPr>
        <w:t xml:space="preserve">для знакомства обучающихся с методами научного познания; </w:t>
      </w:r>
    </w:p>
    <w:p w:rsidR="00CC08A0" w:rsidRPr="00C920A0" w:rsidRDefault="00CC08A0" w:rsidP="00B75D9E">
      <w:pPr>
        <w:pStyle w:val="afa"/>
        <w:numPr>
          <w:ilvl w:val="0"/>
          <w:numId w:val="60"/>
        </w:numPr>
        <w:tabs>
          <w:tab w:val="left" w:pos="993"/>
        </w:tabs>
        <w:ind w:left="0" w:firstLine="709"/>
        <w:contextualSpacing w:val="0"/>
        <w:jc w:val="both"/>
        <w:rPr>
          <w:rFonts w:ascii="Times New Roman" w:hAnsi="Times New Roman"/>
        </w:rPr>
      </w:pPr>
      <w:r w:rsidRPr="00C920A0">
        <w:rPr>
          <w:rFonts w:ascii="Times New Roman" w:hAnsi="Times New Roman"/>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CC08A0" w:rsidRPr="00C920A0" w:rsidRDefault="00CC08A0" w:rsidP="00B75D9E">
      <w:pPr>
        <w:pStyle w:val="afa"/>
        <w:numPr>
          <w:ilvl w:val="0"/>
          <w:numId w:val="60"/>
        </w:numPr>
        <w:tabs>
          <w:tab w:val="left" w:pos="993"/>
        </w:tabs>
        <w:ind w:left="0" w:firstLine="709"/>
        <w:contextualSpacing w:val="0"/>
        <w:jc w:val="both"/>
        <w:rPr>
          <w:rFonts w:ascii="Times New Roman" w:hAnsi="Times New Roman"/>
        </w:rPr>
      </w:pPr>
      <w:r w:rsidRPr="00C920A0">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CC08A0" w:rsidRPr="00165B6E" w:rsidRDefault="00CC08A0" w:rsidP="00165B6E">
      <w:pPr>
        <w:ind w:firstLine="709"/>
      </w:pPr>
      <w:bookmarkStart w:id="192" w:name="_Toc287934280"/>
      <w:bookmarkStart w:id="193" w:name="_Toc414553182"/>
      <w:r w:rsidRPr="00165B6E">
        <w:t>Речь. Речевая деятельность</w:t>
      </w:r>
      <w:bookmarkEnd w:id="192"/>
      <w:bookmarkEnd w:id="193"/>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w:t>
      </w:r>
      <w:r w:rsidR="0081364E">
        <w:rPr>
          <w:sz w:val="24"/>
          <w:szCs w:val="24"/>
        </w:rPr>
        <w:t xml:space="preserve"> </w:t>
      </w:r>
      <w:r w:rsidRPr="00C920A0">
        <w:rPr>
          <w:sz w:val="24"/>
          <w:szCs w:val="24"/>
        </w:rPr>
        <w:t>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w:t>
      </w:r>
      <w:r w:rsidR="0081364E">
        <w:rPr>
          <w:sz w:val="24"/>
          <w:szCs w:val="24"/>
        </w:rPr>
        <w:t xml:space="preserve"> </w:t>
      </w:r>
      <w:r w:rsidRPr="00C920A0">
        <w:rPr>
          <w:sz w:val="24"/>
          <w:szCs w:val="24"/>
        </w:rPr>
        <w:t xml:space="preserve">Тексты смешанного типа. </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Специфика художественного текста.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 xml:space="preserve">Анализ текста. </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Виды речевой деятельности (говорение, аудирование, письмо, чтение).</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Создание устных высказываний разной коммуникативной направленности  в зависимости от сферы и ситуации общения.</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Информационная переработка текста (план, конспект, аннотация).</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 xml:space="preserve">Изложение содержания прослушанного или прочитанного текста (подробное, сжатое, выборочное). </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Написание сочинений, писем, текстов иных жанров.</w:t>
      </w:r>
    </w:p>
    <w:p w:rsidR="00CC08A0" w:rsidRPr="00165B6E" w:rsidRDefault="00CC08A0" w:rsidP="00165B6E">
      <w:pPr>
        <w:ind w:firstLine="709"/>
      </w:pPr>
      <w:bookmarkStart w:id="194" w:name="_Toc287934281"/>
      <w:bookmarkStart w:id="195" w:name="_Toc414553183"/>
      <w:r w:rsidRPr="00165B6E">
        <w:t>Культура речи</w:t>
      </w:r>
      <w:bookmarkEnd w:id="194"/>
      <w:bookmarkEnd w:id="195"/>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lastRenderedPageBreak/>
        <w:t>Культура речи и ее основные аспекты: нормативный, коммуникативный, этический. Основные критерии культуры речи.</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w:t>
      </w:r>
      <w:r w:rsidR="0081364E">
        <w:rPr>
          <w:sz w:val="24"/>
          <w:szCs w:val="24"/>
        </w:rPr>
        <w:t xml:space="preserve">пунктуационные). Вариативность </w:t>
      </w:r>
      <w:r w:rsidRPr="00C920A0">
        <w:rPr>
          <w:sz w:val="24"/>
          <w:szCs w:val="24"/>
        </w:rPr>
        <w:t>нормы. Виды лингвистических словарей и их роль в овладении словарным богатством и нормами современного русского литературного языка.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Оценивание правильности, коммуникативных качеств и эффективности речи.</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w:t>
      </w:r>
      <w:r w:rsidR="00C920A0" w:rsidRPr="00C920A0">
        <w:rPr>
          <w:sz w:val="24"/>
          <w:szCs w:val="24"/>
        </w:rPr>
        <w:t xml:space="preserve"> </w:t>
      </w:r>
      <w:r w:rsidRPr="00C920A0">
        <w:rPr>
          <w:sz w:val="24"/>
          <w:szCs w:val="24"/>
        </w:rPr>
        <w:t>Межкультурная коммуникация.</w:t>
      </w:r>
    </w:p>
    <w:p w:rsidR="00CC08A0" w:rsidRPr="00236A7A" w:rsidRDefault="00CC08A0" w:rsidP="00236A7A">
      <w:pPr>
        <w:ind w:firstLine="709"/>
      </w:pPr>
      <w:bookmarkStart w:id="196" w:name="_Toc287934282"/>
      <w:bookmarkStart w:id="197" w:name="_Toc414553184"/>
      <w:bookmarkStart w:id="198" w:name="_Toc492228021"/>
      <w:r w:rsidRPr="00236A7A">
        <w:t>Общие сведения о языке. Основные разделы науки о языке</w:t>
      </w:r>
      <w:bookmarkEnd w:id="196"/>
      <w:bookmarkEnd w:id="197"/>
      <w:bookmarkEnd w:id="198"/>
    </w:p>
    <w:p w:rsidR="00CC08A0" w:rsidRPr="00165B6E" w:rsidRDefault="00CC08A0" w:rsidP="00165B6E">
      <w:pPr>
        <w:ind w:firstLine="709"/>
      </w:pPr>
      <w:bookmarkStart w:id="199" w:name="_Toc287934283"/>
      <w:bookmarkStart w:id="200" w:name="_Toc414553185"/>
      <w:bookmarkStart w:id="201" w:name="_Toc492228022"/>
      <w:r w:rsidRPr="00165B6E">
        <w:t>Общие сведения о языке</w:t>
      </w:r>
      <w:bookmarkEnd w:id="199"/>
      <w:bookmarkEnd w:id="200"/>
      <w:bookmarkEnd w:id="201"/>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Основные лингвистические словари. Работа со словарной статьей.</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Выдающиеся отечественные лингвисты.</w:t>
      </w:r>
    </w:p>
    <w:p w:rsidR="00CC08A0" w:rsidRPr="00165B6E" w:rsidRDefault="00CC08A0" w:rsidP="00165B6E">
      <w:pPr>
        <w:ind w:firstLine="709"/>
      </w:pPr>
      <w:bookmarkStart w:id="202" w:name="_Toc287934284"/>
      <w:bookmarkStart w:id="203" w:name="_Toc414553186"/>
      <w:bookmarkStart w:id="204" w:name="_Toc492228023"/>
      <w:r w:rsidRPr="00165B6E">
        <w:t>Фонетика, орфоэпия и графика</w:t>
      </w:r>
      <w:bookmarkEnd w:id="202"/>
      <w:bookmarkEnd w:id="203"/>
      <w:bookmarkEnd w:id="204"/>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Интонация, ее функции. Основные элементы интонации.</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Связь фонетики с графикой и орфографией.</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Применение знаний по фонетике в практике правописания.</w:t>
      </w:r>
    </w:p>
    <w:p w:rsidR="00CC08A0" w:rsidRPr="00165B6E" w:rsidRDefault="00CC08A0" w:rsidP="00165B6E">
      <w:pPr>
        <w:ind w:firstLine="709"/>
      </w:pPr>
      <w:bookmarkStart w:id="205" w:name="_Toc287934285"/>
      <w:bookmarkStart w:id="206" w:name="_Toc414553187"/>
      <w:bookmarkStart w:id="207" w:name="_Toc492228024"/>
      <w:r w:rsidRPr="00165B6E">
        <w:t>Морфемика и словообразование</w:t>
      </w:r>
      <w:bookmarkEnd w:id="205"/>
      <w:bookmarkEnd w:id="206"/>
      <w:bookmarkEnd w:id="207"/>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Словообразовательная цепочка. Словообразовательное гнездо.</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lastRenderedPageBreak/>
        <w:t>Применение знаний по морфемике и словообразованию в практике правописания.</w:t>
      </w:r>
    </w:p>
    <w:p w:rsidR="00CC08A0" w:rsidRPr="00165B6E" w:rsidRDefault="00CC08A0" w:rsidP="00165B6E">
      <w:pPr>
        <w:ind w:firstLine="709"/>
      </w:pPr>
      <w:bookmarkStart w:id="208" w:name="_Toc287934286"/>
      <w:bookmarkStart w:id="209" w:name="_Toc414553188"/>
      <w:bookmarkStart w:id="210" w:name="_Toc492228025"/>
      <w:r w:rsidRPr="00165B6E">
        <w:t>Лексикология и фразеология</w:t>
      </w:r>
      <w:bookmarkEnd w:id="208"/>
      <w:bookmarkEnd w:id="209"/>
      <w:bookmarkEnd w:id="210"/>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 xml:space="preserve">Понятие об этимологии. </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Оценка своей и чужой речи с точки зрения точного, уместного и выразительного словоупотребления.</w:t>
      </w:r>
    </w:p>
    <w:p w:rsidR="00CC08A0" w:rsidRPr="00165B6E" w:rsidRDefault="00CC08A0" w:rsidP="00165B6E">
      <w:pPr>
        <w:ind w:firstLine="709"/>
      </w:pPr>
      <w:bookmarkStart w:id="211" w:name="_Toc287934287"/>
      <w:bookmarkStart w:id="212" w:name="_Toc414553189"/>
      <w:bookmarkStart w:id="213" w:name="_Toc492228026"/>
      <w:r w:rsidRPr="00165B6E">
        <w:t>Морфология</w:t>
      </w:r>
      <w:bookmarkEnd w:id="211"/>
      <w:bookmarkEnd w:id="212"/>
      <w:bookmarkEnd w:id="213"/>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Морфологический анализ слова.</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Омонимия слов разных частей речи.</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Применение знаний по морфологии в практике правописания.</w:t>
      </w:r>
    </w:p>
    <w:p w:rsidR="00CC08A0" w:rsidRPr="00165B6E" w:rsidRDefault="00CC08A0" w:rsidP="00165B6E">
      <w:pPr>
        <w:ind w:firstLine="709"/>
      </w:pPr>
      <w:bookmarkStart w:id="214" w:name="_Toc287934288"/>
      <w:bookmarkStart w:id="215" w:name="_Toc414553190"/>
      <w:bookmarkStart w:id="216" w:name="_Toc492228027"/>
      <w:r w:rsidRPr="00165B6E">
        <w:t>Синтаксис</w:t>
      </w:r>
      <w:bookmarkEnd w:id="214"/>
      <w:bookmarkEnd w:id="215"/>
      <w:bookmarkEnd w:id="216"/>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Способы передачи чужой речи.</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Синтаксический анализ простого и сложного предложения.</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Применение знаний по синтаксису в практике правописания.</w:t>
      </w:r>
    </w:p>
    <w:p w:rsidR="00CC08A0" w:rsidRPr="00165B6E" w:rsidRDefault="00CC08A0" w:rsidP="00165B6E">
      <w:pPr>
        <w:ind w:firstLine="709"/>
      </w:pPr>
      <w:bookmarkStart w:id="217" w:name="_Toc287934289"/>
      <w:bookmarkStart w:id="218" w:name="_Toc414553191"/>
      <w:bookmarkStart w:id="219" w:name="_Toc492228028"/>
      <w:r w:rsidRPr="00165B6E">
        <w:t>Правописание: орфография и пунктуация</w:t>
      </w:r>
      <w:bookmarkEnd w:id="217"/>
      <w:bookmarkEnd w:id="218"/>
      <w:bookmarkEnd w:id="219"/>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lastRenderedPageBreak/>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CC08A0" w:rsidRPr="00C920A0" w:rsidRDefault="00CC08A0" w:rsidP="00C920A0">
      <w:pPr>
        <w:tabs>
          <w:tab w:val="left" w:pos="993"/>
        </w:tabs>
        <w:spacing w:after="0" w:line="240" w:lineRule="auto"/>
        <w:ind w:firstLine="709"/>
        <w:jc w:val="both"/>
        <w:rPr>
          <w:sz w:val="24"/>
          <w:szCs w:val="24"/>
        </w:rPr>
      </w:pPr>
      <w:r w:rsidRPr="00C920A0">
        <w:rPr>
          <w:sz w:val="24"/>
          <w:szCs w:val="24"/>
        </w:rPr>
        <w:t>Орфографический анализ слова и пунктуационный анализ предложения.</w:t>
      </w:r>
    </w:p>
    <w:p w:rsidR="00CC08A0" w:rsidRPr="00943D77" w:rsidRDefault="00CC08A0" w:rsidP="00CD7555">
      <w:pPr>
        <w:pStyle w:val="afe"/>
        <w:tabs>
          <w:tab w:val="left" w:pos="993"/>
        </w:tabs>
        <w:spacing w:line="240" w:lineRule="auto"/>
        <w:ind w:firstLine="709"/>
        <w:rPr>
          <w:rFonts w:ascii="Times New Roman" w:hAnsi="Times New Roman"/>
          <w:sz w:val="24"/>
          <w:szCs w:val="24"/>
        </w:rPr>
      </w:pPr>
    </w:p>
    <w:p w:rsidR="00854DB8" w:rsidRPr="0081364E" w:rsidRDefault="00412B12" w:rsidP="00C920A0">
      <w:pPr>
        <w:pStyle w:val="5"/>
        <w:rPr>
          <w:rFonts w:ascii="Times New Roman" w:hAnsi="Times New Roman"/>
          <w:i w:val="0"/>
          <w:sz w:val="24"/>
          <w:szCs w:val="24"/>
          <w:lang w:val="ru-RU"/>
        </w:rPr>
      </w:pPr>
      <w:bookmarkStart w:id="220" w:name="_Toc414553192"/>
      <w:bookmarkStart w:id="221" w:name="_Toc410653995"/>
      <w:bookmarkStart w:id="222" w:name="_Toc409691670"/>
      <w:bookmarkStart w:id="223" w:name="_Toc493057172"/>
      <w:r>
        <w:rPr>
          <w:rFonts w:ascii="Times New Roman" w:hAnsi="Times New Roman"/>
          <w:i w:val="0"/>
          <w:sz w:val="24"/>
          <w:szCs w:val="24"/>
          <w:lang w:val="ru-RU"/>
        </w:rPr>
        <w:tab/>
      </w:r>
      <w:r w:rsidR="00854DB8" w:rsidRPr="0081364E">
        <w:rPr>
          <w:rFonts w:ascii="Times New Roman" w:hAnsi="Times New Roman"/>
          <w:i w:val="0"/>
          <w:sz w:val="24"/>
          <w:szCs w:val="24"/>
          <w:lang w:val="ru-RU"/>
        </w:rPr>
        <w:t>2.2.2.2. Литература</w:t>
      </w:r>
      <w:bookmarkEnd w:id="220"/>
      <w:bookmarkEnd w:id="221"/>
      <w:bookmarkEnd w:id="222"/>
      <w:bookmarkEnd w:id="223"/>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Цели и задачи литературного образования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Литература – учебный предмет, освоение содержания которого направлено:</w:t>
      </w:r>
    </w:p>
    <w:p w:rsidR="00854DB8" w:rsidRPr="00943D7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xml:space="preserve">на последовательное формирование читательской культуры через приобщение к чтению художественной литературы; </w:t>
      </w:r>
    </w:p>
    <w:p w:rsidR="00854DB8" w:rsidRPr="00943D7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854DB8" w:rsidRPr="00943D7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развитие эмоциональной сферы личности, образного, ассоциативного и логического мышления;</w:t>
      </w:r>
    </w:p>
    <w:p w:rsidR="00854DB8" w:rsidRPr="00943D7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854DB8" w:rsidRPr="00943D77" w:rsidRDefault="00854DB8" w:rsidP="00B75D9E">
      <w:pPr>
        <w:numPr>
          <w:ilvl w:val="0"/>
          <w:numId w:val="54"/>
        </w:numPr>
        <w:tabs>
          <w:tab w:val="left" w:pos="993"/>
        </w:tabs>
        <w:autoSpaceDE w:val="0"/>
        <w:autoSpaceDN w:val="0"/>
        <w:adjustRightInd w:val="0"/>
        <w:spacing w:after="0"/>
        <w:ind w:left="0" w:firstLine="709"/>
        <w:jc w:val="both"/>
        <w:rPr>
          <w:sz w:val="24"/>
          <w:szCs w:val="24"/>
        </w:rPr>
      </w:pPr>
      <w:r w:rsidRPr="00943D77">
        <w:rPr>
          <w:sz w:val="24"/>
          <w:szCs w:val="24"/>
        </w:rPr>
        <w:t>на формирование потребности и способности выражения себя в слове.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Стратегическая</w:t>
      </w:r>
      <w:r w:rsidR="00DC4E07" w:rsidRPr="00943D77">
        <w:rPr>
          <w:rFonts w:ascii="Times New Roman" w:hAnsi="Times New Roman"/>
          <w:sz w:val="24"/>
          <w:szCs w:val="24"/>
        </w:rPr>
        <w:t xml:space="preserve"> </w:t>
      </w:r>
      <w:r w:rsidRPr="00943D77">
        <w:rPr>
          <w:rFonts w:ascii="Times New Roman" w:hAnsi="Times New Roman"/>
          <w:sz w:val="24"/>
          <w:szCs w:val="24"/>
        </w:rPr>
        <w:t>цель</w:t>
      </w:r>
      <w:r w:rsidR="00DC4E07" w:rsidRPr="00943D77">
        <w:rPr>
          <w:rFonts w:ascii="Times New Roman" w:hAnsi="Times New Roman"/>
          <w:sz w:val="24"/>
          <w:szCs w:val="24"/>
        </w:rPr>
        <w:t xml:space="preserve"> </w:t>
      </w:r>
      <w:r w:rsidRPr="00943D77">
        <w:rPr>
          <w:rFonts w:ascii="Times New Roman" w:hAnsi="Times New Roman"/>
          <w:sz w:val="24"/>
          <w:szCs w:val="24"/>
        </w:rPr>
        <w:t>изучения</w:t>
      </w:r>
      <w:r w:rsidR="00DC4E07" w:rsidRPr="00943D77">
        <w:rPr>
          <w:rFonts w:ascii="Times New Roman" w:hAnsi="Times New Roman"/>
          <w:sz w:val="24"/>
          <w:szCs w:val="24"/>
        </w:rPr>
        <w:t xml:space="preserve"> </w:t>
      </w:r>
      <w:r w:rsidRPr="00943D77">
        <w:rPr>
          <w:rFonts w:ascii="Times New Roman" w:hAnsi="Times New Roman"/>
          <w:sz w:val="24"/>
          <w:szCs w:val="24"/>
        </w:rPr>
        <w:t xml:space="preserve">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литературы в школе решает следующие образовательные задачи:</w:t>
      </w:r>
    </w:p>
    <w:p w:rsidR="00854DB8" w:rsidRPr="00943D77" w:rsidRDefault="00854DB8" w:rsidP="00B75D9E">
      <w:pPr>
        <w:pStyle w:val="afe"/>
        <w:numPr>
          <w:ilvl w:val="0"/>
          <w:numId w:val="86"/>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854DB8" w:rsidRPr="00943D77" w:rsidRDefault="00854DB8" w:rsidP="00B75D9E">
      <w:pPr>
        <w:pStyle w:val="afe"/>
        <w:numPr>
          <w:ilvl w:val="0"/>
          <w:numId w:val="86"/>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854DB8" w:rsidRPr="00943D77" w:rsidRDefault="00854DB8" w:rsidP="00B75D9E">
      <w:pPr>
        <w:pStyle w:val="afe"/>
        <w:numPr>
          <w:ilvl w:val="0"/>
          <w:numId w:val="86"/>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lastRenderedPageBreak/>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854DB8" w:rsidRPr="00943D77" w:rsidRDefault="00854DB8" w:rsidP="00B75D9E">
      <w:pPr>
        <w:pStyle w:val="afe"/>
        <w:numPr>
          <w:ilvl w:val="0"/>
          <w:numId w:val="86"/>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854DB8" w:rsidRPr="00943D77" w:rsidRDefault="00854DB8" w:rsidP="00B75D9E">
      <w:pPr>
        <w:pStyle w:val="afe"/>
        <w:numPr>
          <w:ilvl w:val="0"/>
          <w:numId w:val="86"/>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формирование отношения к литературе как к особому способу познания жизни;</w:t>
      </w:r>
    </w:p>
    <w:p w:rsidR="00854DB8" w:rsidRPr="00943D77" w:rsidRDefault="00854DB8" w:rsidP="00B75D9E">
      <w:pPr>
        <w:pStyle w:val="afe"/>
        <w:numPr>
          <w:ilvl w:val="0"/>
          <w:numId w:val="86"/>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854DB8" w:rsidRPr="00943D77" w:rsidRDefault="00854DB8" w:rsidP="00B75D9E">
      <w:pPr>
        <w:pStyle w:val="afe"/>
        <w:numPr>
          <w:ilvl w:val="0"/>
          <w:numId w:val="86"/>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854DB8" w:rsidRPr="00943D77" w:rsidRDefault="00854DB8" w:rsidP="00B75D9E">
      <w:pPr>
        <w:pStyle w:val="afe"/>
        <w:numPr>
          <w:ilvl w:val="0"/>
          <w:numId w:val="86"/>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воспитание квалифицированного читателя со сформированным эстетическим вкусом; </w:t>
      </w:r>
    </w:p>
    <w:p w:rsidR="00854DB8" w:rsidRPr="00943D77" w:rsidRDefault="00854DB8" w:rsidP="00B75D9E">
      <w:pPr>
        <w:pStyle w:val="afe"/>
        <w:numPr>
          <w:ilvl w:val="0"/>
          <w:numId w:val="86"/>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формирование отношения к литературе как к одной из основных культурных ценностей народа;</w:t>
      </w:r>
    </w:p>
    <w:p w:rsidR="00854DB8" w:rsidRPr="00943D77" w:rsidRDefault="00854DB8" w:rsidP="00B75D9E">
      <w:pPr>
        <w:pStyle w:val="afe"/>
        <w:numPr>
          <w:ilvl w:val="0"/>
          <w:numId w:val="86"/>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обеспечение через чтение и изучение классической и современной литературы культурной самоидентификации; </w:t>
      </w:r>
    </w:p>
    <w:p w:rsidR="00854DB8" w:rsidRPr="00943D77" w:rsidRDefault="00854DB8" w:rsidP="00B75D9E">
      <w:pPr>
        <w:pStyle w:val="afe"/>
        <w:numPr>
          <w:ilvl w:val="0"/>
          <w:numId w:val="86"/>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осознание значимости чтения и изучения литературы для своего дальнейшего развития;</w:t>
      </w:r>
    </w:p>
    <w:p w:rsidR="00854DB8" w:rsidRPr="00943D77" w:rsidRDefault="00854DB8" w:rsidP="00B75D9E">
      <w:pPr>
        <w:pStyle w:val="afe"/>
        <w:numPr>
          <w:ilvl w:val="0"/>
          <w:numId w:val="86"/>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формирование у школьника стремления сознательно планировать своё досуговое чтение.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943D77">
        <w:rPr>
          <w:rFonts w:ascii="Times New Roman" w:hAnsi="Times New Roman"/>
          <w:sz w:val="24"/>
          <w:szCs w:val="24"/>
        </w:rPr>
        <w:tab/>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Примерная программа по литературе строится с учетом:</w:t>
      </w:r>
    </w:p>
    <w:p w:rsidR="00854DB8" w:rsidRPr="00943D77" w:rsidRDefault="00854DB8" w:rsidP="00B75D9E">
      <w:pPr>
        <w:pStyle w:val="afe"/>
        <w:numPr>
          <w:ilvl w:val="0"/>
          <w:numId w:val="87"/>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854DB8" w:rsidRPr="00943D77" w:rsidRDefault="00854DB8" w:rsidP="00B75D9E">
      <w:pPr>
        <w:pStyle w:val="afe"/>
        <w:numPr>
          <w:ilvl w:val="0"/>
          <w:numId w:val="87"/>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традиций</w:t>
      </w:r>
      <w:r w:rsidR="00DC4E07" w:rsidRPr="00943D77">
        <w:rPr>
          <w:rFonts w:ascii="Times New Roman" w:hAnsi="Times New Roman"/>
          <w:sz w:val="24"/>
          <w:szCs w:val="24"/>
        </w:rPr>
        <w:t xml:space="preserve"> </w:t>
      </w:r>
      <w:r w:rsidRPr="00943D77">
        <w:rPr>
          <w:rFonts w:ascii="Times New Roman" w:hAnsi="Times New Roman"/>
          <w:sz w:val="24"/>
          <w:szCs w:val="24"/>
        </w:rPr>
        <w:t>изучения</w:t>
      </w:r>
      <w:r w:rsidR="00DC4E07" w:rsidRPr="00943D77">
        <w:rPr>
          <w:rFonts w:ascii="Times New Roman" w:hAnsi="Times New Roman"/>
          <w:sz w:val="24"/>
          <w:szCs w:val="24"/>
        </w:rPr>
        <w:t xml:space="preserve"> </w:t>
      </w:r>
      <w:r w:rsidRPr="00943D77">
        <w:rPr>
          <w:rFonts w:ascii="Times New Roman" w:hAnsi="Times New Roman"/>
          <w:sz w:val="24"/>
          <w:szCs w:val="24"/>
        </w:rPr>
        <w:t>конкретных</w:t>
      </w:r>
      <w:r w:rsidR="00DC4E07" w:rsidRPr="00943D77">
        <w:rPr>
          <w:rFonts w:ascii="Times New Roman" w:hAnsi="Times New Roman"/>
          <w:sz w:val="24"/>
          <w:szCs w:val="24"/>
        </w:rPr>
        <w:t xml:space="preserve"> </w:t>
      </w:r>
      <w:r w:rsidRPr="00943D77">
        <w:rPr>
          <w:rFonts w:ascii="Times New Roman" w:hAnsi="Times New Roman"/>
          <w:sz w:val="24"/>
          <w:szCs w:val="24"/>
        </w:rPr>
        <w:t>произведений (прежде всего русской и зарубежной классики), сложившихся в школьной практике;</w:t>
      </w:r>
    </w:p>
    <w:p w:rsidR="00854DB8" w:rsidRPr="00943D77" w:rsidRDefault="00854DB8" w:rsidP="00B75D9E">
      <w:pPr>
        <w:pStyle w:val="afe"/>
        <w:numPr>
          <w:ilvl w:val="0"/>
          <w:numId w:val="87"/>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традиций научного анализа, а</w:t>
      </w:r>
      <w:r w:rsidR="00DC4E07" w:rsidRPr="00943D77">
        <w:rPr>
          <w:rFonts w:ascii="Times New Roman" w:hAnsi="Times New Roman"/>
          <w:sz w:val="24"/>
          <w:szCs w:val="24"/>
        </w:rPr>
        <w:t xml:space="preserve"> </w:t>
      </w:r>
      <w:r w:rsidRPr="00943D77">
        <w:rPr>
          <w:rFonts w:ascii="Times New Roman" w:hAnsi="Times New Roman"/>
          <w:sz w:val="24"/>
          <w:szCs w:val="24"/>
        </w:rPr>
        <w:t>также художественной интерпретации средствами литературы и других видов искусств литературных</w:t>
      </w:r>
      <w:r w:rsidR="00DC4E07" w:rsidRPr="00943D77">
        <w:rPr>
          <w:rFonts w:ascii="Times New Roman" w:hAnsi="Times New Roman"/>
          <w:sz w:val="24"/>
          <w:szCs w:val="24"/>
        </w:rPr>
        <w:t xml:space="preserve"> </w:t>
      </w:r>
      <w:r w:rsidRPr="00943D77">
        <w:rPr>
          <w:rFonts w:ascii="Times New Roman" w:hAnsi="Times New Roman"/>
          <w:sz w:val="24"/>
          <w:szCs w:val="24"/>
        </w:rPr>
        <w:t>произведений, входящих в национальный литературный канон (то есть образующих</w:t>
      </w:r>
      <w:r w:rsidR="00DC4E07" w:rsidRPr="00943D77">
        <w:rPr>
          <w:rFonts w:ascii="Times New Roman" w:hAnsi="Times New Roman"/>
          <w:sz w:val="24"/>
          <w:szCs w:val="24"/>
        </w:rPr>
        <w:t xml:space="preserve"> </w:t>
      </w:r>
      <w:r w:rsidRPr="00943D77">
        <w:rPr>
          <w:rFonts w:ascii="Times New Roman" w:hAnsi="Times New Roman"/>
          <w:sz w:val="24"/>
          <w:szCs w:val="24"/>
        </w:rPr>
        <w:t xml:space="preserve">совокупность наиболее авторитетных для национальной традиции писательских имен, корпусов их творчества и их отдельных произведений); </w:t>
      </w:r>
    </w:p>
    <w:p w:rsidR="00854DB8" w:rsidRPr="00943D77" w:rsidRDefault="00854DB8" w:rsidP="00B75D9E">
      <w:pPr>
        <w:pStyle w:val="afe"/>
        <w:numPr>
          <w:ilvl w:val="0"/>
          <w:numId w:val="87"/>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854DB8" w:rsidRPr="00943D77" w:rsidRDefault="00854DB8" w:rsidP="00B75D9E">
      <w:pPr>
        <w:pStyle w:val="afe"/>
        <w:numPr>
          <w:ilvl w:val="0"/>
          <w:numId w:val="87"/>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854DB8" w:rsidRPr="00943D77" w:rsidRDefault="00854DB8" w:rsidP="00B75D9E">
      <w:pPr>
        <w:pStyle w:val="afe"/>
        <w:numPr>
          <w:ilvl w:val="0"/>
          <w:numId w:val="87"/>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854DB8" w:rsidRPr="00943D77" w:rsidRDefault="00854DB8" w:rsidP="00B75D9E">
      <w:pPr>
        <w:pStyle w:val="afe"/>
        <w:numPr>
          <w:ilvl w:val="0"/>
          <w:numId w:val="87"/>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w:t>
      </w:r>
      <w:r w:rsidRPr="00943D77">
        <w:rPr>
          <w:rFonts w:ascii="Times New Roman" w:hAnsi="Times New Roman"/>
          <w:sz w:val="24"/>
          <w:szCs w:val="24"/>
        </w:rPr>
        <w:lastRenderedPageBreak/>
        <w:t xml:space="preserve">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w:t>
      </w:r>
      <w:r w:rsidR="00C920A0">
        <w:rPr>
          <w:rFonts w:ascii="Times New Roman" w:hAnsi="Times New Roman"/>
          <w:sz w:val="24"/>
          <w:szCs w:val="24"/>
        </w:rPr>
        <w:t xml:space="preserve"> </w:t>
      </w:r>
      <w:r w:rsidRPr="00943D77">
        <w:rPr>
          <w:rFonts w:ascii="Times New Roman" w:hAnsi="Times New Roman"/>
          <w:sz w:val="24"/>
          <w:szCs w:val="24"/>
        </w:rPr>
        <w:t>А нет.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Список В представляет собой перечень</w:t>
      </w:r>
      <w:r w:rsidR="00C920A0">
        <w:rPr>
          <w:rFonts w:ascii="Times New Roman" w:hAnsi="Times New Roman"/>
          <w:sz w:val="24"/>
          <w:szCs w:val="24"/>
        </w:rPr>
        <w:t xml:space="preserve"> </w:t>
      </w:r>
      <w:r w:rsidRPr="00943D77">
        <w:rPr>
          <w:rFonts w:ascii="Times New Roman" w:hAnsi="Times New Roman"/>
          <w:sz w:val="24"/>
          <w:szCs w:val="24"/>
        </w:rPr>
        <w:t>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DC4E07" w:rsidRPr="00943D77">
        <w:rPr>
          <w:rFonts w:ascii="Times New Roman" w:hAnsi="Times New Roman"/>
          <w:sz w:val="24"/>
          <w:szCs w:val="24"/>
        </w:rPr>
        <w:t xml:space="preserve"> </w:t>
      </w:r>
      <w:r w:rsidRPr="00943D77">
        <w:rPr>
          <w:rFonts w:ascii="Times New Roman" w:hAnsi="Times New Roman"/>
          <w:sz w:val="24"/>
          <w:szCs w:val="24"/>
        </w:rPr>
        <w:t>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w:t>
      </w:r>
      <w:r w:rsidR="00C920A0">
        <w:rPr>
          <w:rFonts w:ascii="Times New Roman" w:hAnsi="Times New Roman"/>
          <w:sz w:val="24"/>
          <w:szCs w:val="24"/>
        </w:rPr>
        <w:t xml:space="preserve"> </w:t>
      </w:r>
      <w:r w:rsidRPr="00943D77">
        <w:rPr>
          <w:rFonts w:ascii="Times New Roman" w:hAnsi="Times New Roman"/>
          <w:sz w:val="24"/>
          <w:szCs w:val="24"/>
        </w:rPr>
        <w:t>В авторов. Единство списков в разных рабочих программах скрепляется в списке</w:t>
      </w:r>
      <w:r w:rsidR="00C920A0">
        <w:rPr>
          <w:rFonts w:ascii="Times New Roman" w:hAnsi="Times New Roman"/>
          <w:sz w:val="24"/>
          <w:szCs w:val="24"/>
        </w:rPr>
        <w:t xml:space="preserve"> </w:t>
      </w:r>
      <w:r w:rsidRPr="00943D77">
        <w:rPr>
          <w:rFonts w:ascii="Times New Roman" w:hAnsi="Times New Roman"/>
          <w:sz w:val="24"/>
          <w:szCs w:val="24"/>
        </w:rPr>
        <w:t xml:space="preserve">В фигурой автора. </w:t>
      </w:r>
    </w:p>
    <w:p w:rsidR="00854DB8" w:rsidRPr="00943D77" w:rsidRDefault="00DC4E07"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Список </w:t>
      </w:r>
      <w:r w:rsidR="00854DB8" w:rsidRPr="00943D77">
        <w:rPr>
          <w:rFonts w:ascii="Times New Roman" w:hAnsi="Times New Roman"/>
          <w:sz w:val="24"/>
          <w:szCs w:val="24"/>
        </w:rPr>
        <w:t>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943D77">
        <w:rPr>
          <w:rFonts w:ascii="Times New Roman" w:hAnsi="Times New Roman"/>
          <w:sz w:val="24"/>
          <w:szCs w:val="24"/>
        </w:rPr>
        <w:t xml:space="preserve"> </w:t>
      </w:r>
      <w:r w:rsidR="00854DB8" w:rsidRPr="00943D77">
        <w:rPr>
          <w:rFonts w:ascii="Times New Roman" w:hAnsi="Times New Roman"/>
          <w:sz w:val="24"/>
          <w:szCs w:val="24"/>
        </w:rPr>
        <w:t>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Структура настоящей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854DB8" w:rsidRPr="00943D77" w:rsidRDefault="00854DB8" w:rsidP="00C920A0">
      <w:pPr>
        <w:pStyle w:val="afe"/>
        <w:tabs>
          <w:tab w:val="left" w:pos="993"/>
        </w:tabs>
        <w:spacing w:line="240" w:lineRule="auto"/>
        <w:ind w:firstLine="709"/>
        <w:jc w:val="center"/>
        <w:rPr>
          <w:rFonts w:ascii="Times New Roman" w:hAnsi="Times New Roman"/>
          <w:sz w:val="24"/>
          <w:szCs w:val="24"/>
        </w:rPr>
      </w:pPr>
      <w:r w:rsidRPr="00943D77">
        <w:rPr>
          <w:rFonts w:ascii="Times New Roman" w:hAnsi="Times New Roman"/>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3686"/>
        <w:gridCol w:w="3367"/>
      </w:tblGrid>
      <w:tr w:rsidR="00854DB8" w:rsidRPr="00943D77" w:rsidTr="00854DB8">
        <w:tc>
          <w:tcPr>
            <w:tcW w:w="2518" w:type="dxa"/>
            <w:tcBorders>
              <w:top w:val="single" w:sz="4" w:space="0" w:color="auto"/>
              <w:left w:val="single" w:sz="4" w:space="0" w:color="auto"/>
              <w:bottom w:val="single" w:sz="4" w:space="0" w:color="auto"/>
              <w:right w:val="single" w:sz="4" w:space="0" w:color="auto"/>
            </w:tcBorders>
            <w:hideMark/>
          </w:tcPr>
          <w:p w:rsidR="00854DB8" w:rsidRPr="006E042F" w:rsidRDefault="00854DB8" w:rsidP="00C920A0">
            <w:pPr>
              <w:pStyle w:val="afe"/>
              <w:tabs>
                <w:tab w:val="left" w:pos="993"/>
              </w:tabs>
              <w:spacing w:line="240" w:lineRule="auto"/>
              <w:ind w:firstLine="0"/>
              <w:jc w:val="center"/>
              <w:rPr>
                <w:rFonts w:ascii="Times New Roman" w:hAnsi="Times New Roman"/>
                <w:sz w:val="20"/>
                <w:szCs w:val="20"/>
              </w:rPr>
            </w:pPr>
            <w:r w:rsidRPr="006E042F">
              <w:rPr>
                <w:rFonts w:ascii="Times New Roman" w:hAnsi="Times New Roman"/>
                <w:sz w:val="20"/>
                <w:szCs w:val="20"/>
              </w:rPr>
              <w:t>А</w:t>
            </w:r>
          </w:p>
        </w:tc>
        <w:tc>
          <w:tcPr>
            <w:tcW w:w="3686" w:type="dxa"/>
            <w:tcBorders>
              <w:top w:val="single" w:sz="4" w:space="0" w:color="auto"/>
              <w:left w:val="single" w:sz="4" w:space="0" w:color="auto"/>
              <w:bottom w:val="single" w:sz="4" w:space="0" w:color="auto"/>
              <w:right w:val="single" w:sz="4" w:space="0" w:color="auto"/>
            </w:tcBorders>
            <w:hideMark/>
          </w:tcPr>
          <w:p w:rsidR="00854DB8" w:rsidRPr="006E042F" w:rsidRDefault="00854DB8" w:rsidP="00C920A0">
            <w:pPr>
              <w:pStyle w:val="afe"/>
              <w:tabs>
                <w:tab w:val="left" w:pos="993"/>
              </w:tabs>
              <w:spacing w:line="240" w:lineRule="auto"/>
              <w:ind w:firstLine="0"/>
              <w:jc w:val="center"/>
              <w:rPr>
                <w:rFonts w:ascii="Times New Roman" w:hAnsi="Times New Roman"/>
                <w:sz w:val="20"/>
                <w:szCs w:val="20"/>
              </w:rPr>
            </w:pPr>
            <w:r w:rsidRPr="006E042F">
              <w:rPr>
                <w:rFonts w:ascii="Times New Roman" w:hAnsi="Times New Roman"/>
                <w:sz w:val="20"/>
                <w:szCs w:val="20"/>
              </w:rPr>
              <w:t>В</w:t>
            </w:r>
          </w:p>
        </w:tc>
        <w:tc>
          <w:tcPr>
            <w:tcW w:w="3367" w:type="dxa"/>
            <w:tcBorders>
              <w:top w:val="single" w:sz="4" w:space="0" w:color="auto"/>
              <w:left w:val="single" w:sz="4" w:space="0" w:color="auto"/>
              <w:bottom w:val="single" w:sz="4" w:space="0" w:color="auto"/>
              <w:right w:val="single" w:sz="4" w:space="0" w:color="auto"/>
            </w:tcBorders>
            <w:hideMark/>
          </w:tcPr>
          <w:p w:rsidR="00854DB8" w:rsidRPr="006E042F" w:rsidRDefault="00854DB8" w:rsidP="00C920A0">
            <w:pPr>
              <w:pStyle w:val="afe"/>
              <w:tabs>
                <w:tab w:val="left" w:pos="993"/>
              </w:tabs>
              <w:spacing w:line="240" w:lineRule="auto"/>
              <w:ind w:firstLine="0"/>
              <w:jc w:val="center"/>
              <w:rPr>
                <w:rFonts w:ascii="Times New Roman" w:hAnsi="Times New Roman"/>
                <w:sz w:val="20"/>
                <w:szCs w:val="20"/>
              </w:rPr>
            </w:pPr>
            <w:r w:rsidRPr="006E042F">
              <w:rPr>
                <w:rFonts w:ascii="Times New Roman" w:hAnsi="Times New Roman"/>
                <w:sz w:val="20"/>
                <w:szCs w:val="20"/>
              </w:rPr>
              <w:t>С</w:t>
            </w:r>
          </w:p>
        </w:tc>
      </w:tr>
      <w:tr w:rsidR="00854DB8" w:rsidRPr="00943D77" w:rsidTr="00854DB8">
        <w:tc>
          <w:tcPr>
            <w:tcW w:w="9571" w:type="dxa"/>
            <w:gridSpan w:val="3"/>
            <w:tcBorders>
              <w:top w:val="single" w:sz="4" w:space="0" w:color="auto"/>
              <w:left w:val="single" w:sz="4" w:space="0" w:color="auto"/>
              <w:bottom w:val="single" w:sz="4" w:space="0" w:color="auto"/>
              <w:right w:val="single" w:sz="4" w:space="0" w:color="auto"/>
            </w:tcBorders>
            <w:hideMark/>
          </w:tcPr>
          <w:p w:rsidR="00854DB8" w:rsidRPr="006E042F" w:rsidRDefault="00854DB8" w:rsidP="00C920A0">
            <w:pPr>
              <w:pStyle w:val="afe"/>
              <w:tabs>
                <w:tab w:val="left" w:pos="993"/>
              </w:tabs>
              <w:spacing w:line="240" w:lineRule="auto"/>
              <w:ind w:firstLine="0"/>
              <w:jc w:val="center"/>
              <w:rPr>
                <w:rFonts w:ascii="Times New Roman" w:hAnsi="Times New Roman"/>
                <w:sz w:val="20"/>
                <w:szCs w:val="20"/>
              </w:rPr>
            </w:pPr>
            <w:r w:rsidRPr="006E042F">
              <w:rPr>
                <w:rFonts w:ascii="Times New Roman" w:hAnsi="Times New Roman"/>
                <w:sz w:val="20"/>
                <w:szCs w:val="20"/>
              </w:rPr>
              <w:t>РУССКАЯ ЛИТЕРАТУРА</w:t>
            </w: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«Слово о полку Игореве» (к. XII в.) (8-9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Древнерусская литература–  1-2 произведения на выбор, например:«Поучение»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(6-8 кл.)</w:t>
            </w: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Русский фольклор: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сказки, былины, загадки, пословицы, поговорки, песня и др. (10 произведений разных жанров, 5-7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Д.И. Фонвизин «Недоросль» (1778 – 1782)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(8-9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Н.М. Карамзин  «Бедная Лиза» (1792) (8-9 кл.)</w:t>
            </w:r>
          </w:p>
        </w:tc>
        <w:tc>
          <w:tcPr>
            <w:tcW w:w="3686"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Елисаветы Петровны 1747 года» и др.(8-9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Г.Р.Державин – 1-2 стихотворения по выбору, например: «Фелица» (1782), «Осень во время осады Очакова» (1788), «Снигирь» 1800, «Водопад» (1791-1794), «Памятник» (1795) и др. (8-9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(5-6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А.С. Грибоедов «Горе от ума» (1821 – 1824) (9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В.А. Жуковский - 1-2 баллады по выбору, например: «Светлана» (1812), «Лесной царь» (1818); 1-2 элегии по выбору, например: «Невыразимое» (1819), «Море» (1822)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(7-9 кл.)</w:t>
            </w: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А.С. Пушкин «Евгений Онегин» (1823 —1831)(9 кл.), «Дубровский» (1832 — 1833) </w:t>
            </w:r>
            <w:r w:rsidRPr="006E042F">
              <w:rPr>
                <w:rFonts w:ascii="Times New Roman" w:hAnsi="Times New Roman"/>
                <w:sz w:val="20"/>
                <w:szCs w:val="20"/>
              </w:rPr>
              <w:lastRenderedPageBreak/>
              <w:t xml:space="preserve">(6-7 кл), «Капитанская дочка» (1832 —1836)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lastRenderedPageBreak/>
              <w:t xml:space="preserve">А.С. Пушкин - 10 стихотворений различной тематики, представляющих разные периоды творчества – по выбору, входят в программу каждого класса, </w:t>
            </w:r>
            <w:r w:rsidRPr="006E042F">
              <w:rPr>
                <w:rFonts w:ascii="Times New Roman" w:hAnsi="Times New Roman"/>
                <w:sz w:val="20"/>
                <w:szCs w:val="20"/>
              </w:rPr>
              <w:lastRenderedPageBreak/>
              <w:t xml:space="preserve">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«Маленькие трагедии» (1830) 1-2 по выбору, например: «Моцарт и Сальери», «Каменный гость». (8-9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«Повести Белкина» (1830) - 2-3 по выбору, например: «Станционный смотритель», «Метель», «Выстрел» и др. (7-8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Поэмы –1 по выбору, например: «Руслан и Людмила» (1818—1820), «Кавказский пленник» (1820 – 1821), «Цыганы» (1824), «Полтава» (1828), «Медный всадник» (1833) (Вступление)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Сказки – 1 по выбору, например: «Сказка о мертвой царевне и о семи богатырях»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 кл.)</w:t>
            </w: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lastRenderedPageBreak/>
              <w:t xml:space="preserve">Поэзия пушкинской эпохи, например: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lastRenderedPageBreak/>
              <w:t>К.Н.Батюшков, А.А.Дельвиг, Н.М.Языков, Е.А.Баратынский(2-3 стихотворения по выбору, 5-9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lastRenderedPageBreak/>
              <w:t>М.Ю.Лермонтов «Герой нашего времени» (1838 — 1840). (9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Стихотворения:  «Парус» (1832), «Смерть Поэта» (1837), «Бородино» (1837), «Узник» (1837), «Тучи» (1840), «Утес» (1841), «Выхожу один я на дорогу...» (1841).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М.Ю.Лермонтов - 10 стихотворений по выбору, входят в программу каждого класса, например: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Поэмы</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 -1-2 по выбору,например: «Песня про царя Ивана Васильевича, молодого опричника и удалого купца Калашникова» (1837), «Мцыри» (1839)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(8-9 кл.)</w:t>
            </w: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Литературные сказки XIX-ХХ века,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А.Погорельский, В.Ф.Одоевский, С.Г.Писахов, Б.В.Шергин, А.М.Ремизов, Ю.К.Олеша, Е.В.Клюев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(1 сказка на выбор, 5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lastRenderedPageBreak/>
              <w:t>Н.В.Гоголь</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«Ревизор» (1835) (7-8 кл.), «Мертвые души» (1835 – 1841) (9-10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Н.В.Гоголь Повести – 5 из разных циклов, на выбор, входят в программу каждого класса, например:«Ночь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(5-9 кл.)</w:t>
            </w: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Ф.И. Тютчев – Стихотворения:</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 «Весенняя гроза» («Люблю грозу в начале мая…») (1828, нач. 1850-х), «Silentium!» (Молчи, скрывайся и таи…) (1829, нач. 1830-х), «Умом Россию не понять…» (1866).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А.А. Фет</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Стихотворения: «Шепот, робкое дыханье…» (1850), «Как беден наш язык! Хочу и не могу…» (1887).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Н.А.Некрасов.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Стихотворения:«Крестьянские дети» (1861), «Вчерашний день, часу в шестом…» (1848),  «Несжатая полоса» (1854).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(5-8 кл.)</w:t>
            </w:r>
          </w:p>
        </w:tc>
        <w:tc>
          <w:tcPr>
            <w:tcW w:w="3686"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Н.А.Некрасов</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- 1–2 стихотворения по выбору,например: «Тройка» (1846), «Размышления у парадного подъезда» (1858), «Зеленый Шум» (1862-1863) и др. (5-8 кл.)</w:t>
            </w: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Поэзия 2-й половины XIX в.,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А.Н.Майков, А.К.Толстой,</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Я.П.Полонский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(1-2 стихотворения по выбору, 5-9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И.С.Тургенев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(1878), «Русский язык» (1882)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(6-8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Н.С.Лесков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- 1 повесть по выбору, например: «Несмертельный Голован (Из рассказов о трех праведниках)» (1880), «Левша» (1881), «Тупейный художник» (1883), «Человек на часах» (1887)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(6-8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М.Е.Салтыков-Щедрин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Л.Н.Толстой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А.П.Чехов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(6-8 кл.)</w:t>
            </w: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А.А.Блок</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А.А.Ахматова</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- 1 стихотворение по выбору, например: «Смуглый отрок бродил по аллеям…» (1911), «Перед весной бывают дни такие…» (1915), «Родная земля» (1961)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Н.С.Гумилев</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- 1 стихотворение по выбору, например: «Капитаны» (1912), «Слово» (1921).</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(6-8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М.И.Цветаева</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(6-8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О.Э.Мандельштам</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(6-9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В.В.Маяковский</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lastRenderedPageBreak/>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С.А.Есенин</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- 1 стихотворение по выбору,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«Гой ты, Русь, моя родная…» (1914), «Песнь о собаке» (1915),  «Нивы сжаты, рощи голы…» (1917 – 1918), «Письмо к матери» (1924) «Собаке Качалова» (1925)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(5-6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М.А.Булгаков</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1 повесть по выбору, например: «Роковые яйца» (1924), «Собачье сердце» (1925)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А.П.Платонов</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(6-8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М.М.Зощенко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2 рассказа по выбору, например: «Аристократка» (1923), «Баня» (1924)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(5-7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А.Т. Твардовский</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А.И. Солженицын</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В.М.Шукшин</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1 рассказ по выбору, например: «Чудик» (1967), «Срезал» (1970), «Мастер» (1971)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(7-9 кл.)</w:t>
            </w: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lastRenderedPageBreak/>
              <w:t>Проза конца XIX – начала XX вв.,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М.Горький, А.И.Куприн,</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Л.Н.Андреев, И.А.Бунин,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И.С.Шмелев, А.С. Грин</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(2-3 рассказа или повести по выбору, 5-8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Поэзия конца XIX – начала XX вв.,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К.Д.Бальмонт, И.А.Бунин,</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М.А.Волошин, В.Хлебников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(2-3 стихотворения по выбору, 5-8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Поэзия 20-50-х годов ХХ в.,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Б.Л.Пастернак, Н.А.Заболоцкий, Д.Хармс,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Н.М.Олейников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(3-4 стихотворения по выбору, 5-9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Проза о Великой Отечественной войне,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М.А.Шолохов, В.Л.Кондратьев, В.О. Богомолов, Б.Л.Васильев,  В.В.Быков, В.П.Астафьев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(1-2 повести или рассказа – по выбору, 6-9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Художественная проза о человеке и природе, их взаимоотношениях,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М.М.Пришвин,</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К.Г.Паустовский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(1-2 произведения – по выбору, 5-6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Проза о детях,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В.Г.Распутин, В.П.Астафьев, Ф.А.Искандер, Ю.И.Коваль,</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Ю.П.Казаков, В.В.Голявкин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(3-4 произведения по выбору, 5-8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Поэзия 2-й половины ХХ в.,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Н.И. Глазков, Е.А.Евтушенко, А.А.Вознесенский, Н.М.Рубцов, Д.С.Самойлов,А.А. Тарковский, Б.Ш.Окуджава,  В.С.Высоцкий, Ю.П.Мориц, И.А.Бродский, А.С.Кушнер, О.Е.Григорьев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 (3-4 стихотворения по выбору, 5-9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Проза русской эмиграции,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И.С.Шмелев, В.В.Набоков,</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С.Д.Довлатов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(1 произведение – по выбору, 5-9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(1-2 произведения по выбору, 5-8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r>
      <w:tr w:rsidR="00854DB8" w:rsidRPr="00943D77" w:rsidTr="00854DB8">
        <w:tc>
          <w:tcPr>
            <w:tcW w:w="9571" w:type="dxa"/>
            <w:gridSpan w:val="3"/>
            <w:tcBorders>
              <w:top w:val="single" w:sz="4" w:space="0" w:color="auto"/>
              <w:left w:val="single" w:sz="4" w:space="0" w:color="auto"/>
              <w:bottom w:val="single" w:sz="4" w:space="0" w:color="auto"/>
              <w:right w:val="single" w:sz="4" w:space="0" w:color="auto"/>
            </w:tcBorders>
            <w:hideMark/>
          </w:tcPr>
          <w:p w:rsidR="00854DB8" w:rsidRPr="006E042F" w:rsidRDefault="00854DB8" w:rsidP="006401EC">
            <w:pPr>
              <w:pStyle w:val="afe"/>
              <w:tabs>
                <w:tab w:val="left" w:pos="993"/>
              </w:tabs>
              <w:spacing w:line="240" w:lineRule="auto"/>
              <w:ind w:firstLine="0"/>
              <w:jc w:val="center"/>
              <w:rPr>
                <w:rFonts w:ascii="Times New Roman" w:hAnsi="Times New Roman"/>
                <w:sz w:val="20"/>
                <w:szCs w:val="20"/>
              </w:rPr>
            </w:pPr>
            <w:r w:rsidRPr="006E042F">
              <w:rPr>
                <w:rFonts w:ascii="Times New Roman" w:hAnsi="Times New Roman"/>
                <w:sz w:val="20"/>
                <w:szCs w:val="20"/>
              </w:rPr>
              <w:t>Литература народов России</w:t>
            </w: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Г.Тукай, М.Карим,</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К.Кулиев, Р.Гамзатов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(1 произведение по выбору,</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lastRenderedPageBreak/>
              <w:t>5-9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r>
      <w:tr w:rsidR="00854DB8" w:rsidRPr="00943D77" w:rsidTr="00854DB8">
        <w:tc>
          <w:tcPr>
            <w:tcW w:w="9571" w:type="dxa"/>
            <w:gridSpan w:val="3"/>
            <w:tcBorders>
              <w:top w:val="single" w:sz="4" w:space="0" w:color="auto"/>
              <w:left w:val="single" w:sz="4" w:space="0" w:color="auto"/>
              <w:bottom w:val="single" w:sz="4" w:space="0" w:color="auto"/>
              <w:right w:val="single" w:sz="4" w:space="0" w:color="auto"/>
            </w:tcBorders>
            <w:hideMark/>
          </w:tcPr>
          <w:p w:rsidR="00854DB8" w:rsidRPr="006E042F" w:rsidRDefault="00854DB8" w:rsidP="006401EC">
            <w:pPr>
              <w:pStyle w:val="afe"/>
              <w:tabs>
                <w:tab w:val="left" w:pos="993"/>
              </w:tabs>
              <w:spacing w:line="240" w:lineRule="auto"/>
              <w:ind w:firstLine="0"/>
              <w:jc w:val="center"/>
              <w:rPr>
                <w:rFonts w:ascii="Times New Roman" w:hAnsi="Times New Roman"/>
                <w:sz w:val="20"/>
                <w:szCs w:val="20"/>
              </w:rPr>
            </w:pPr>
            <w:r w:rsidRPr="006E042F">
              <w:rPr>
                <w:rFonts w:ascii="Times New Roman" w:hAnsi="Times New Roman"/>
                <w:sz w:val="20"/>
                <w:szCs w:val="20"/>
              </w:rPr>
              <w:lastRenderedPageBreak/>
              <w:t>Зарубежная литература</w:t>
            </w: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Гомер«Илиада» (или «Одиссея») (фрагменты по выбору)</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(6-8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Данте. «Божественная комедия» (фрагменты по выбору)</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М. де Сервантес «Дон Кихот» (главы по выбору)</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(7-8 кл.)</w:t>
            </w: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Зарубежный фольклорлегенды, баллады, саги, песни</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(2-3 произведения по выбору, 5-7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В.Шекспир «Ромео и Джульетта» (1594 – 1595).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(8-9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1–2 сонета по выбору,  например: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(7-8 кл.)</w:t>
            </w: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p>
        </w:tc>
      </w:tr>
      <w:tr w:rsidR="00854DB8" w:rsidRPr="00943D77" w:rsidTr="00854DB8">
        <w:tc>
          <w:tcPr>
            <w:tcW w:w="2518"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 де Сент-Экзюпери «Маленький принц» (1943)</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(6-7 кл.)</w:t>
            </w:r>
          </w:p>
        </w:tc>
        <w:tc>
          <w:tcPr>
            <w:tcW w:w="3686"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Д.Дефо «Робинзон Крузо» (главы по выбору)</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( 6-7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Дж. Свифт «Путешествия Гулливера» (фрагменты по выбору)</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(6-7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Ж-Б. Мольер Комедии</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- 1 по выбору, например: «Тартюф, или Обманщик» (1664),«Мещанин во дворянстве» (1670).</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(8-9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И.-В. Гете «Фауст» (1774 – 1832) (фрагменты по выбору)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( 9-10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Г.Х.АндерсенСказки</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- 1 по выбору, например: «Стойкий оловянный солдатик» (1838), «Гадкий утенок» (1843).</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(5 кл.) </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Дж. Г. Байрон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 фрагменты одной из поэм по выбору, например: «Паломничество Чайльд Гарольда» (1809 – 1811) (пер. В. Левика).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tc>
        <w:tc>
          <w:tcPr>
            <w:tcW w:w="3367" w:type="dxa"/>
            <w:tcBorders>
              <w:top w:val="single" w:sz="4" w:space="0" w:color="auto"/>
              <w:left w:val="single" w:sz="4" w:space="0" w:color="auto"/>
              <w:bottom w:val="single" w:sz="4" w:space="0" w:color="auto"/>
              <w:right w:val="single" w:sz="4" w:space="0" w:color="auto"/>
            </w:tcBorders>
          </w:tcPr>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Зарубежная сказочная и фантастическая проза,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Ш.Перро, В.Гауф, Э.Т.А. Гофман, Бр.Гримм,</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Л.Кэрролл, Л.Ф.Баум, Д.М. Барри, Д.Родари, М.Энде, Д.Р.Р.Толкиен, К.Льюис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(2-3 произведения по выбору, 5-6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Зарубежная новеллистика, например: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П.Мериме, Э. По, О`Генри, О.Уайльд, А.К.Дойл, Джером К. Джером, У.Сароян,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(2-3 произведения по выбору, 7-9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Зарубежная романистика XIX– ХХ века,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А.Дюма, В.Скотт, В.Гюго, Ч.Диккенс, М.Рид, Ж.Верн, Г.Уэллс, Э.М.Ремарк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(1-2 романа по выбору, 7-9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Зарубежная проза о детях и подростках,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(2 произведения по выбору,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5-9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Зарубежная проза о животных и взаимоотношениях человека и природы,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Р.Киплинг, Дж.Лондон,</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lastRenderedPageBreak/>
              <w:t>Э.Сетон-Томпсон, Д.Дарелл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(1-2 произведения по выбору, 5-7 кл.)</w:t>
            </w:r>
          </w:p>
          <w:p w:rsidR="00854DB8" w:rsidRPr="006E042F" w:rsidRDefault="00854DB8" w:rsidP="00C920A0">
            <w:pPr>
              <w:pStyle w:val="afe"/>
              <w:tabs>
                <w:tab w:val="left" w:pos="993"/>
              </w:tabs>
              <w:spacing w:line="240" w:lineRule="auto"/>
              <w:ind w:firstLine="0"/>
              <w:rPr>
                <w:rFonts w:ascii="Times New Roman" w:hAnsi="Times New Roman"/>
                <w:sz w:val="20"/>
                <w:szCs w:val="20"/>
              </w:rPr>
            </w:pP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Современные зарубежная проза, например: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 Тор, Д. Пеннак, У.Старк, К. ДиКамилло, М.Парр, Г.Шмидт, Д.Гроссман, С.Каста, Э.Файн, Е.Ельчин и др.</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(1 произведение по выбору, </w:t>
            </w:r>
          </w:p>
          <w:p w:rsidR="00854DB8" w:rsidRPr="006E042F" w:rsidRDefault="00854DB8" w:rsidP="00C920A0">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5-8 кл.)</w:t>
            </w:r>
          </w:p>
        </w:tc>
      </w:tr>
    </w:tbl>
    <w:p w:rsidR="009C672C" w:rsidRDefault="009C672C"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программе каждого класса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 программе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Основные теоретико-литературные понятия, требующие освоения в основной школе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Художественная литература как искусство слова. Художественный образ.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Устное народное творчество. Жанры фольклора. Миф и фольклор.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Основные литературные направления: классицизм, сентиментализм, романтизм, реализм, модернизм.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854DB8"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Стих и проза. Основы стихосложения: стихотворный метр</w:t>
      </w:r>
      <w:r w:rsidR="006401EC">
        <w:rPr>
          <w:rFonts w:ascii="Times New Roman" w:hAnsi="Times New Roman"/>
          <w:sz w:val="24"/>
          <w:szCs w:val="24"/>
        </w:rPr>
        <w:t xml:space="preserve"> и размер, ритм, рифма, строфа</w:t>
      </w:r>
    </w:p>
    <w:p w:rsidR="006401EC" w:rsidRPr="009225EE" w:rsidRDefault="00412B12" w:rsidP="006401EC">
      <w:pPr>
        <w:pStyle w:val="5"/>
        <w:rPr>
          <w:rFonts w:ascii="Times New Roman" w:hAnsi="Times New Roman"/>
          <w:i w:val="0"/>
          <w:sz w:val="24"/>
          <w:szCs w:val="24"/>
          <w:lang w:val="ru-RU"/>
        </w:rPr>
      </w:pPr>
      <w:bookmarkStart w:id="224" w:name="_Toc414553227"/>
      <w:bookmarkStart w:id="225" w:name="_Toc410654030"/>
      <w:bookmarkStart w:id="226" w:name="_Toc409691704"/>
      <w:bookmarkStart w:id="227" w:name="_Toc493057173"/>
      <w:r>
        <w:rPr>
          <w:rFonts w:ascii="Times New Roman" w:eastAsia="Calibri" w:hAnsi="Times New Roman"/>
          <w:b w:val="0"/>
          <w:bCs w:val="0"/>
          <w:i w:val="0"/>
          <w:iCs w:val="0"/>
          <w:sz w:val="24"/>
          <w:szCs w:val="24"/>
          <w:lang w:val="ru-RU" w:eastAsia="en-US"/>
        </w:rPr>
        <w:tab/>
      </w:r>
      <w:r w:rsidR="00854DB8" w:rsidRPr="009225EE">
        <w:rPr>
          <w:rFonts w:ascii="Times New Roman" w:hAnsi="Times New Roman"/>
          <w:i w:val="0"/>
          <w:sz w:val="24"/>
          <w:szCs w:val="24"/>
          <w:lang w:val="ru-RU"/>
        </w:rPr>
        <w:t>2.2.2.3. Иностранный язык</w:t>
      </w:r>
      <w:bookmarkEnd w:id="224"/>
      <w:bookmarkEnd w:id="225"/>
      <w:bookmarkEnd w:id="226"/>
      <w:bookmarkEnd w:id="227"/>
      <w:r w:rsidR="006E042F">
        <w:rPr>
          <w:rFonts w:ascii="Times New Roman" w:hAnsi="Times New Roman"/>
          <w:i w:val="0"/>
          <w:sz w:val="24"/>
          <w:szCs w:val="24"/>
          <w:lang w:val="ru-RU"/>
        </w:rPr>
        <w:t xml:space="preserve"> (немецкий)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Освоение учебного предмета «Иностранный язык» направлено на </w:t>
      </w:r>
      <w:r w:rsidRPr="004B75B1">
        <w:rPr>
          <w:rFonts w:ascii="Times New Roman" w:hAnsi="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lastRenderedPageBreak/>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Предметное содержание речи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Моя семья. Взаимоотношения в семье. Конфликтные ситуации и способы их решения.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Здоровый образ жизни. Режим труда и отдыха, занятия спортом, здоровое питание, отказ от вредных привычек.</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Спорт. Виды спорта. Спортивные игры. Спортивные соревнования.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Выбор профессии. Мир профессий. Проблема выбора профессии. Роль иностранного языка в планах на будущее.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Путешествия. Путешествия по России и странам изучаемого языка. Транспорт.</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Окружающий мир</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Средства массовой информации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Страны изучаемого языка и родная страна</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Коммуникативные умения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Говорение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Диалогическая речь</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Монологическая речь</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Аудирование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Жанры текстов: прагматические, информационные, научно-популярные.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lastRenderedPageBreak/>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Чтение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Жанры текстов: научно-популярные, публицистические, художественные, прагматические.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Независимо от вида чтения возможно использование двуязычного словаря.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Письменная речь</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Дальнейшее развитие и совершенствование письменной речи, а именно умений: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заполнение анкет и формуляров (указывать имя, фамилию, пол, гражданство, национальность, адрес);</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делать выписки из текстов; составлять небольшие письменные высказывания в соответствии с коммуникативной задачей.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Языковые средства и навыки оперирования ими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Орфография и пунктуация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Фонетическая сторона речи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lastRenderedPageBreak/>
        <w:t>Лексическая сторона речи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Грамматическая сторона речи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Социокультурные знания и умения.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знаниями о значении родного и иностранного языков в современном мире;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Компенсаторные умения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Совершенствование умений: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переспрашивать, просить повторить, уточняя значение незнакомых слов;</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прогнозировать содержание текста на основе заголовка, предварительно поставленных вопросов и т. д.;</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использовать синонимы, антонимы, описание понятия при дефиците языковых средств.</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Общеучебные умения и универсальные способы деятельности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Формирование и совершенствование умений: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lastRenderedPageBreak/>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самостоятельно работать в классе и дома.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Специальные учебные умения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Формирование и совершенствование умений: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находить ключевые слова и социокультурные реалии в работе над текстом;</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семантизировать слова на основе языковой догадки;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осуществлять словообразовательный анализ;</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участвовать в проектной деятельности меж- и метапредметного характера.</w:t>
      </w:r>
    </w:p>
    <w:p w:rsidR="004B75B1" w:rsidRPr="004B75B1" w:rsidRDefault="004B75B1" w:rsidP="004B75B1">
      <w:pPr>
        <w:pStyle w:val="afe"/>
        <w:tabs>
          <w:tab w:val="left" w:pos="993"/>
        </w:tabs>
        <w:spacing w:line="240" w:lineRule="auto"/>
        <w:rPr>
          <w:rFonts w:ascii="Times New Roman" w:hAnsi="Times New Roman"/>
          <w:sz w:val="24"/>
          <w:szCs w:val="24"/>
        </w:rPr>
      </w:pPr>
    </w:p>
    <w:p w:rsidR="004B75B1" w:rsidRPr="00B75D9E" w:rsidRDefault="004B75B1" w:rsidP="004B75B1">
      <w:pPr>
        <w:pStyle w:val="afe"/>
        <w:tabs>
          <w:tab w:val="left" w:pos="993"/>
        </w:tabs>
        <w:spacing w:line="240" w:lineRule="auto"/>
        <w:rPr>
          <w:rFonts w:ascii="Times New Roman" w:hAnsi="Times New Roman"/>
          <w:b/>
          <w:i/>
          <w:sz w:val="24"/>
          <w:szCs w:val="24"/>
        </w:rPr>
      </w:pPr>
      <w:r w:rsidRPr="00B75D9E">
        <w:rPr>
          <w:rFonts w:ascii="Times New Roman" w:hAnsi="Times New Roman"/>
          <w:b/>
          <w:i/>
          <w:sz w:val="24"/>
          <w:szCs w:val="24"/>
        </w:rPr>
        <w:t>2.2.2.4. Второй иностранный язык (английский)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4B75B1" w:rsidRPr="004B75B1" w:rsidRDefault="004B75B1" w:rsidP="004B75B1">
      <w:pPr>
        <w:pStyle w:val="afe"/>
        <w:tabs>
          <w:tab w:val="left" w:pos="993"/>
        </w:tabs>
        <w:spacing w:line="240" w:lineRule="auto"/>
        <w:rPr>
          <w:rFonts w:ascii="Times New Roman" w:hAnsi="Times New Roman"/>
          <w:sz w:val="24"/>
          <w:szCs w:val="24"/>
        </w:rPr>
      </w:pP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Предметное содержание речи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Моя семья. Взаимоотношения в семье. Конфликтные ситуации и способы их решения.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Здоровый образ жизни. Режим труда и отдыха, занятия спортом, здоровое питание, отказ от вредных привычек.</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Спорт. Виды спорта. Спортивные игры. Спортивные соревнования.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Выбор профессии. Мир профессий. Проблема выбора профессии. Роль иностранного языка в планах на будущее.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Путешествия. Путешествия по России и странам изучаемого языка. Транспорт.</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Окружающий мир</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lastRenderedPageBreak/>
        <w:t xml:space="preserve">Природа: растения и животные. Погода. Проблемы экологии. Защита окружающей среды. Жизнь в городе/ в сельской местности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Средства массовой информации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Страны изучаемого языка и родная страна</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Коммуникативные умения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Говорение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Диалогическая речь</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Монологическая речь</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Аудирование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Жанры текстов: прагматические, информационные, научно-популярные.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Чтение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Жанры текстов: научно-популярные, публицистические, художественные, прагматические.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lastRenderedPageBreak/>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Независимо от вида чтения возможно использование двуязычного словаря.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Письменная речь</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Формирование и развитие письменной речи, а именно умений: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заполнение анкет и формуляров (указывать имя, фамилию, пол, гражданство, национальность, адрес);</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делать выписки из текстов; составлять небольшие письменные высказывания в соответствии с коммуникативной задачей.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Языковые средства и навыки оперирования ими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Орфография и пунктуация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Фонетическая сторона речи.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Лексическая сторона речи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Грамматическая сторона речи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Социокультурные знания и умения.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lastRenderedPageBreak/>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знаниями о значении родного и иностранного языков в современном мире;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Компенсаторные умения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Совершенствование умений: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переспрашивать, просить повторить, уточняя значение незнакомых слов;</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прогнозировать содержание текста на основе заголовка, предварительно поставленных вопросов и т. д.;</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использовать синонимы, антонимы, описание понятия при дефиците языковых средств.</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Общеучебные умения и универсальные способы деятельности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Формирование и совершенствование умений: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 xml:space="preserve">самостоятельно работать в классе и дома. </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Специальные учебные умения</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Формирование и совершенствование умений:</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находить ключевые слова и социокультурные реалии в работе над текстом;</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семантизировать слова на основе языковой догадки;</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осуществлять словообразовательный анализ;</w:t>
      </w:r>
    </w:p>
    <w:p w:rsidR="004B75B1" w:rsidRPr="004B75B1" w:rsidRDefault="004B75B1" w:rsidP="004B75B1">
      <w:pPr>
        <w:pStyle w:val="afe"/>
        <w:tabs>
          <w:tab w:val="left" w:pos="993"/>
        </w:tabs>
        <w:spacing w:line="240" w:lineRule="auto"/>
        <w:rPr>
          <w:rFonts w:ascii="Times New Roman" w:hAnsi="Times New Roman"/>
          <w:sz w:val="24"/>
          <w:szCs w:val="24"/>
        </w:rPr>
      </w:pPr>
      <w:r w:rsidRPr="004B75B1">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6401EC" w:rsidRPr="00943D77" w:rsidRDefault="004B75B1" w:rsidP="004B75B1">
      <w:pPr>
        <w:pStyle w:val="afe"/>
        <w:tabs>
          <w:tab w:val="left" w:pos="993"/>
        </w:tabs>
        <w:spacing w:line="240" w:lineRule="auto"/>
        <w:ind w:firstLine="0"/>
        <w:rPr>
          <w:rFonts w:ascii="Times New Roman" w:hAnsi="Times New Roman"/>
          <w:sz w:val="24"/>
          <w:szCs w:val="24"/>
        </w:rPr>
      </w:pPr>
      <w:r w:rsidRPr="004B75B1">
        <w:rPr>
          <w:rFonts w:ascii="Times New Roman" w:hAnsi="Times New Roman"/>
          <w:sz w:val="24"/>
          <w:szCs w:val="24"/>
        </w:rPr>
        <w:t>участвовать в проектной деятельности меж- и метапредметного характера.</w:t>
      </w:r>
    </w:p>
    <w:p w:rsidR="00854DB8" w:rsidRPr="00A801A6" w:rsidRDefault="00412B12" w:rsidP="006401EC">
      <w:pPr>
        <w:pStyle w:val="5"/>
        <w:rPr>
          <w:rFonts w:ascii="Times New Roman" w:hAnsi="Times New Roman"/>
          <w:i w:val="0"/>
          <w:sz w:val="24"/>
          <w:szCs w:val="24"/>
          <w:lang w:val="ru-RU"/>
        </w:rPr>
      </w:pPr>
      <w:bookmarkStart w:id="228" w:name="_Toc414553229"/>
      <w:bookmarkStart w:id="229" w:name="_Toc410654031"/>
      <w:bookmarkStart w:id="230" w:name="_Toc409691705"/>
      <w:bookmarkStart w:id="231" w:name="_Toc493057174"/>
      <w:r>
        <w:rPr>
          <w:rFonts w:ascii="Times New Roman" w:hAnsi="Times New Roman"/>
          <w:i w:val="0"/>
          <w:sz w:val="24"/>
          <w:szCs w:val="24"/>
          <w:lang w:val="ru-RU"/>
        </w:rPr>
        <w:tab/>
      </w:r>
      <w:r w:rsidR="00854DB8" w:rsidRPr="00A801A6">
        <w:rPr>
          <w:rFonts w:ascii="Times New Roman" w:hAnsi="Times New Roman"/>
          <w:i w:val="0"/>
          <w:sz w:val="24"/>
          <w:szCs w:val="24"/>
          <w:lang w:val="ru-RU"/>
        </w:rPr>
        <w:t>2.2.2.5. История России. Всеобщая история</w:t>
      </w:r>
      <w:bookmarkEnd w:id="228"/>
      <w:bookmarkEnd w:id="229"/>
      <w:bookmarkEnd w:id="230"/>
      <w:bookmarkEnd w:id="231"/>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w:t>
      </w:r>
      <w:smartTag w:uri="urn:schemas-microsoft-com:office:smarttags" w:element="metricconverter">
        <w:smartTagPr>
          <w:attr w:name="ProductID" w:val="14 г"/>
        </w:smartTagPr>
        <w:r w:rsidRPr="00943D77">
          <w:rPr>
            <w:rFonts w:ascii="Times New Roman" w:hAnsi="Times New Roman"/>
            <w:sz w:val="24"/>
            <w:szCs w:val="24"/>
          </w:rPr>
          <w:t>14 г</w:t>
        </w:r>
      </w:smartTag>
      <w:r w:rsidRPr="00943D77">
        <w:rPr>
          <w:rFonts w:ascii="Times New Roman" w:hAnsi="Times New Roman"/>
          <w:sz w:val="24"/>
          <w:szCs w:val="24"/>
        </w:rPr>
        <w:t xml:space="preserve">.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Общая характеристика примерной программы по истории.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w:t>
      </w:r>
      <w:r w:rsidR="006401EC">
        <w:rPr>
          <w:rFonts w:ascii="Times New Roman" w:hAnsi="Times New Roman"/>
          <w:sz w:val="24"/>
          <w:szCs w:val="24"/>
        </w:rPr>
        <w:t xml:space="preserve"> </w:t>
      </w:r>
      <w:r w:rsidRPr="00943D77">
        <w:rPr>
          <w:rFonts w:ascii="Times New Roman" w:hAnsi="Times New Roman"/>
          <w:sz w:val="24"/>
          <w:szCs w:val="24"/>
        </w:rPr>
        <w:t xml:space="preserve">истории в школе: </w:t>
      </w:r>
    </w:p>
    <w:p w:rsidR="00854DB8" w:rsidRPr="00943D77" w:rsidRDefault="00854DB8" w:rsidP="00B75D9E">
      <w:pPr>
        <w:pStyle w:val="afe"/>
        <w:numPr>
          <w:ilvl w:val="0"/>
          <w:numId w:val="88"/>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54DB8" w:rsidRPr="00943D77" w:rsidRDefault="00854DB8" w:rsidP="00B75D9E">
      <w:pPr>
        <w:pStyle w:val="afe"/>
        <w:numPr>
          <w:ilvl w:val="0"/>
          <w:numId w:val="88"/>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54DB8" w:rsidRPr="00943D77" w:rsidRDefault="00854DB8" w:rsidP="00B75D9E">
      <w:pPr>
        <w:pStyle w:val="afe"/>
        <w:numPr>
          <w:ilvl w:val="0"/>
          <w:numId w:val="88"/>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54DB8" w:rsidRPr="00943D77" w:rsidRDefault="00854DB8" w:rsidP="00B75D9E">
      <w:pPr>
        <w:pStyle w:val="afe"/>
        <w:numPr>
          <w:ilvl w:val="0"/>
          <w:numId w:val="88"/>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854DB8" w:rsidRPr="00943D77" w:rsidRDefault="00854DB8" w:rsidP="00B75D9E">
      <w:pPr>
        <w:pStyle w:val="afe"/>
        <w:numPr>
          <w:ilvl w:val="0"/>
          <w:numId w:val="88"/>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854DB8" w:rsidRPr="00943D77" w:rsidRDefault="00854DB8" w:rsidP="00B75D9E">
      <w:pPr>
        <w:pStyle w:val="afe"/>
        <w:numPr>
          <w:ilvl w:val="0"/>
          <w:numId w:val="89"/>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54DB8" w:rsidRPr="00943D77" w:rsidRDefault="00854DB8" w:rsidP="00B75D9E">
      <w:pPr>
        <w:pStyle w:val="afe"/>
        <w:numPr>
          <w:ilvl w:val="0"/>
          <w:numId w:val="89"/>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854DB8" w:rsidRPr="00943D77" w:rsidRDefault="00854DB8" w:rsidP="00B75D9E">
      <w:pPr>
        <w:pStyle w:val="afe"/>
        <w:numPr>
          <w:ilvl w:val="0"/>
          <w:numId w:val="89"/>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854DB8" w:rsidRPr="00943D77" w:rsidRDefault="00854DB8" w:rsidP="00B75D9E">
      <w:pPr>
        <w:pStyle w:val="afe"/>
        <w:numPr>
          <w:ilvl w:val="0"/>
          <w:numId w:val="89"/>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54DB8" w:rsidRPr="00943D77" w:rsidRDefault="00854DB8" w:rsidP="00B75D9E">
      <w:pPr>
        <w:pStyle w:val="afe"/>
        <w:numPr>
          <w:ilvl w:val="0"/>
          <w:numId w:val="89"/>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854DB8" w:rsidRPr="00943D77" w:rsidRDefault="00854DB8" w:rsidP="00B75D9E">
      <w:pPr>
        <w:pStyle w:val="afe"/>
        <w:numPr>
          <w:ilvl w:val="0"/>
          <w:numId w:val="89"/>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познавательное значение российской, региональной и мировой истории;</w:t>
      </w:r>
    </w:p>
    <w:p w:rsidR="00854DB8" w:rsidRPr="00943D77" w:rsidRDefault="00854DB8" w:rsidP="00B75D9E">
      <w:pPr>
        <w:pStyle w:val="afe"/>
        <w:numPr>
          <w:ilvl w:val="0"/>
          <w:numId w:val="89"/>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854DB8" w:rsidRPr="00943D77" w:rsidRDefault="00854DB8" w:rsidP="00B75D9E">
      <w:pPr>
        <w:pStyle w:val="afe"/>
        <w:numPr>
          <w:ilvl w:val="0"/>
          <w:numId w:val="90"/>
        </w:numPr>
        <w:tabs>
          <w:tab w:val="left" w:pos="993"/>
        </w:tabs>
        <w:spacing w:line="240" w:lineRule="auto"/>
        <w:ind w:left="-142" w:firstLine="851"/>
        <w:rPr>
          <w:rFonts w:ascii="Times New Roman" w:hAnsi="Times New Roman"/>
          <w:sz w:val="24"/>
          <w:szCs w:val="24"/>
        </w:rPr>
      </w:pPr>
      <w:r w:rsidRPr="00943D77">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854DB8" w:rsidRPr="00943D77" w:rsidRDefault="00854DB8" w:rsidP="00B75D9E">
      <w:pPr>
        <w:pStyle w:val="afe"/>
        <w:numPr>
          <w:ilvl w:val="0"/>
          <w:numId w:val="90"/>
        </w:numPr>
        <w:tabs>
          <w:tab w:val="left" w:pos="993"/>
        </w:tabs>
        <w:spacing w:line="240" w:lineRule="auto"/>
        <w:ind w:left="-142" w:firstLine="851"/>
        <w:rPr>
          <w:rFonts w:ascii="Times New Roman" w:hAnsi="Times New Roman"/>
          <w:sz w:val="24"/>
          <w:szCs w:val="24"/>
        </w:rPr>
      </w:pPr>
      <w:r w:rsidRPr="00943D77">
        <w:rPr>
          <w:rFonts w:ascii="Times New Roman" w:hAnsi="Times New Roman"/>
          <w:sz w:val="24"/>
          <w:szCs w:val="24"/>
        </w:rPr>
        <w:lastRenderedPageBreak/>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54DB8" w:rsidRPr="00943D77" w:rsidRDefault="00854DB8" w:rsidP="00B75D9E">
      <w:pPr>
        <w:pStyle w:val="afe"/>
        <w:numPr>
          <w:ilvl w:val="0"/>
          <w:numId w:val="90"/>
        </w:numPr>
        <w:tabs>
          <w:tab w:val="left" w:pos="993"/>
        </w:tabs>
        <w:spacing w:line="240" w:lineRule="auto"/>
        <w:ind w:left="-142" w:firstLine="851"/>
        <w:rPr>
          <w:rFonts w:ascii="Times New Roman" w:hAnsi="Times New Roman"/>
          <w:sz w:val="24"/>
          <w:szCs w:val="24"/>
        </w:rPr>
      </w:pPr>
      <w:r w:rsidRPr="00943D77">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854DB8" w:rsidRPr="00943D77" w:rsidRDefault="00854DB8" w:rsidP="00B75D9E">
      <w:pPr>
        <w:pStyle w:val="afe"/>
        <w:numPr>
          <w:ilvl w:val="0"/>
          <w:numId w:val="90"/>
        </w:numPr>
        <w:tabs>
          <w:tab w:val="left" w:pos="993"/>
        </w:tabs>
        <w:spacing w:line="240" w:lineRule="auto"/>
        <w:ind w:left="-142" w:firstLine="851"/>
        <w:rPr>
          <w:rFonts w:ascii="Times New Roman" w:hAnsi="Times New Roman"/>
          <w:sz w:val="24"/>
          <w:szCs w:val="24"/>
        </w:rPr>
      </w:pPr>
      <w:r w:rsidRPr="00943D77">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54DB8" w:rsidRPr="00943D77" w:rsidRDefault="00854DB8" w:rsidP="00B75D9E">
      <w:pPr>
        <w:pStyle w:val="afe"/>
        <w:numPr>
          <w:ilvl w:val="0"/>
          <w:numId w:val="90"/>
        </w:numPr>
        <w:tabs>
          <w:tab w:val="left" w:pos="993"/>
        </w:tabs>
        <w:spacing w:line="240" w:lineRule="auto"/>
        <w:ind w:left="-142" w:firstLine="851"/>
        <w:rPr>
          <w:rFonts w:ascii="Times New Roman" w:hAnsi="Times New Roman"/>
          <w:sz w:val="24"/>
          <w:szCs w:val="24"/>
        </w:rPr>
      </w:pPr>
      <w:r w:rsidRPr="00943D77">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Место учебного предмета «История» в Примерном учебном плане основного общего образования.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Курс дает возможность обучающимся научиться сопоставлять</w:t>
      </w:r>
      <w:r w:rsidR="00A801A6">
        <w:rPr>
          <w:rFonts w:ascii="Times New Roman" w:hAnsi="Times New Roman"/>
          <w:sz w:val="24"/>
          <w:szCs w:val="24"/>
        </w:rPr>
        <w:t xml:space="preserve"> </w:t>
      </w:r>
      <w:r w:rsidRPr="00943D77">
        <w:rPr>
          <w:rFonts w:ascii="Times New Roman" w:hAnsi="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w:t>
      </w:r>
      <w:r w:rsidRPr="00943D77">
        <w:rPr>
          <w:rFonts w:ascii="Times New Roman" w:hAnsi="Times New Roman"/>
          <w:sz w:val="24"/>
          <w:szCs w:val="24"/>
        </w:rPr>
        <w:lastRenderedPageBreak/>
        <w:t xml:space="preserve">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w:t>
      </w:r>
      <w:r w:rsidRPr="00943D77">
        <w:rPr>
          <w:rFonts w:ascii="Times New Roman" w:hAnsi="Times New Roman"/>
          <w:sz w:val="24"/>
          <w:szCs w:val="24"/>
        </w:rPr>
        <w:lastRenderedPageBreak/>
        <w:t xml:space="preserve">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446EBA" w:rsidRDefault="00446EBA"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История России. Всеобщая история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История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От Древней Руси к Российскому государству</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Введение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Народы и государства на территории нашей страны в древности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w:t>
      </w:r>
      <w:r w:rsidR="00446EBA">
        <w:rPr>
          <w:rFonts w:ascii="Times New Roman" w:hAnsi="Times New Roman"/>
          <w:sz w:val="24"/>
          <w:szCs w:val="24"/>
        </w:rPr>
        <w:t xml:space="preserve"> </w:t>
      </w:r>
      <w:r w:rsidRPr="00943D77">
        <w:rPr>
          <w:rFonts w:ascii="Times New Roman" w:hAnsi="Times New Roman"/>
          <w:sz w:val="24"/>
          <w:szCs w:val="24"/>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Восточная Европа в середине I тыс. н.э.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Образование государства Русь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Принятие христианства и его значение. Византийское наследие на Руси.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Русь в конце X – начале XII 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Культурное пространство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Русь в середине XII – начале XIII 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w:t>
      </w:r>
      <w:r w:rsidR="00446EBA">
        <w:rPr>
          <w:rFonts w:ascii="Times New Roman" w:hAnsi="Times New Roman"/>
          <w:sz w:val="24"/>
          <w:szCs w:val="24"/>
        </w:rPr>
        <w:t xml:space="preserve"> </w:t>
      </w:r>
      <w:r w:rsidRPr="00943D77">
        <w:rPr>
          <w:rFonts w:ascii="Times New Roman" w:hAnsi="Times New Roman"/>
          <w:sz w:val="24"/>
          <w:szCs w:val="24"/>
        </w:rPr>
        <w:t xml:space="preserve">Внешняя политика русских земель в евразийском контексте.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Русские земли в середине XIII - XIV 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Народы и государства степной зоны Восточной Европы и Сибири в XIII-XV вв.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Культурное пространство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Формирование единого Русского государства в XV веке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Культурное пространство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Региональный компонент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Наш регион в древности и средневековье.</w:t>
      </w:r>
    </w:p>
    <w:p w:rsidR="001728B6" w:rsidRDefault="001728B6"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Россия В XVI – XVII вв.: от великого княжества к царству</w:t>
      </w:r>
      <w:r w:rsidR="00446EBA">
        <w:rPr>
          <w:rFonts w:ascii="Times New Roman" w:hAnsi="Times New Roman"/>
          <w:sz w:val="24"/>
          <w:szCs w:val="24"/>
        </w:rPr>
        <w:t xml:space="preserve"> </w:t>
      </w:r>
      <w:r w:rsidRPr="00943D77">
        <w:rPr>
          <w:rFonts w:ascii="Times New Roman" w:hAnsi="Times New Roman"/>
          <w:sz w:val="24"/>
          <w:szCs w:val="24"/>
        </w:rPr>
        <w:t xml:space="preserve">Россия в XVI веке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w:t>
      </w:r>
      <w:smartTag w:uri="urn:schemas-microsoft-com:office:smarttags" w:element="metricconverter">
        <w:smartTagPr>
          <w:attr w:name="ProductID" w:val="1547 г"/>
        </w:smartTagPr>
        <w:r w:rsidRPr="00943D77">
          <w:rPr>
            <w:rFonts w:ascii="Times New Roman" w:hAnsi="Times New Roman"/>
            <w:sz w:val="24"/>
            <w:szCs w:val="24"/>
          </w:rPr>
          <w:t>1547 г</w:t>
        </w:r>
      </w:smartTag>
      <w:r w:rsidRPr="00943D77">
        <w:rPr>
          <w:rFonts w:ascii="Times New Roman" w:hAnsi="Times New Roman"/>
          <w:sz w:val="24"/>
          <w:szCs w:val="24"/>
        </w:rPr>
        <w:t xml:space="preserve">. Ереси Матвея Башкина и Феодосия Косого.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w:t>
      </w:r>
      <w:smartTag w:uri="urn:schemas-microsoft-com:office:smarttags" w:element="metricconverter">
        <w:smartTagPr>
          <w:attr w:name="ProductID" w:val="1550 г"/>
        </w:smartTagPr>
        <w:r w:rsidRPr="00943D77">
          <w:rPr>
            <w:rFonts w:ascii="Times New Roman" w:hAnsi="Times New Roman"/>
            <w:sz w:val="24"/>
            <w:szCs w:val="24"/>
          </w:rPr>
          <w:t>1550 г</w:t>
        </w:r>
      </w:smartTag>
      <w:r w:rsidRPr="00943D77">
        <w:rPr>
          <w:rFonts w:ascii="Times New Roman" w:hAnsi="Times New Roman"/>
          <w:sz w:val="24"/>
          <w:szCs w:val="24"/>
        </w:rPr>
        <w:t xml:space="preserve">. Стоглавый собор. Земская реформа – формирование органов местного самоуправления.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w:t>
      </w:r>
      <w:smartTag w:uri="urn:schemas-microsoft-com:office:smarttags" w:element="metricconverter">
        <w:smartTagPr>
          <w:attr w:name="ProductID" w:val="1571 г"/>
        </w:smartTagPr>
        <w:r w:rsidRPr="00943D77">
          <w:rPr>
            <w:rFonts w:ascii="Times New Roman" w:hAnsi="Times New Roman"/>
            <w:sz w:val="24"/>
            <w:szCs w:val="24"/>
          </w:rPr>
          <w:t>1571 г</w:t>
        </w:r>
      </w:smartTag>
      <w:r w:rsidRPr="00943D77">
        <w:rPr>
          <w:rFonts w:ascii="Times New Roman" w:hAnsi="Times New Roman"/>
          <w:sz w:val="24"/>
          <w:szCs w:val="24"/>
        </w:rPr>
        <w:t xml:space="preserve">. и сожжение Москвы. Битва при Молодях. Ливонская война: причины и характер. Ликвидация </w:t>
      </w:r>
      <w:r w:rsidRPr="00943D77">
        <w:rPr>
          <w:rFonts w:ascii="Times New Roman" w:hAnsi="Times New Roman"/>
          <w:sz w:val="24"/>
          <w:szCs w:val="24"/>
        </w:rPr>
        <w:lastRenderedPageBreak/>
        <w:t xml:space="preserve">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w:t>
      </w:r>
      <w:r w:rsidR="00446EBA">
        <w:rPr>
          <w:rFonts w:ascii="Times New Roman" w:hAnsi="Times New Roman"/>
          <w:sz w:val="24"/>
          <w:szCs w:val="24"/>
        </w:rPr>
        <w:t xml:space="preserve"> </w:t>
      </w:r>
      <w:r w:rsidRPr="00943D77">
        <w:rPr>
          <w:rFonts w:ascii="Times New Roman" w:hAnsi="Times New Roman"/>
          <w:sz w:val="24"/>
          <w:szCs w:val="24"/>
        </w:rPr>
        <w:t>Выходцы из стран Европы на государевой службе.</w:t>
      </w:r>
      <w:r w:rsidR="00446EBA">
        <w:rPr>
          <w:rFonts w:ascii="Times New Roman" w:hAnsi="Times New Roman"/>
          <w:sz w:val="24"/>
          <w:szCs w:val="24"/>
        </w:rPr>
        <w:t xml:space="preserve"> </w:t>
      </w:r>
      <w:r w:rsidRPr="00943D77">
        <w:rPr>
          <w:rFonts w:ascii="Times New Roman" w:hAnsi="Times New Roman"/>
          <w:sz w:val="24"/>
          <w:szCs w:val="24"/>
        </w:rPr>
        <w:t>Сосуществование религий в Российском государстве. Русская Православная церковь. Мусульманское духовенство.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w:t>
      </w:r>
      <w:smartTag w:uri="urn:schemas-microsoft-com:office:smarttags" w:element="metricconverter">
        <w:smartTagPr>
          <w:attr w:name="ProductID" w:val="1570 г"/>
        </w:smartTagPr>
        <w:r w:rsidRPr="00943D77">
          <w:rPr>
            <w:rFonts w:ascii="Times New Roman" w:hAnsi="Times New Roman"/>
            <w:sz w:val="24"/>
            <w:szCs w:val="24"/>
          </w:rPr>
          <w:t>1570 г</w:t>
        </w:r>
      </w:smartTag>
      <w:r w:rsidRPr="00943D77">
        <w:rPr>
          <w:rFonts w:ascii="Times New Roman" w:hAnsi="Times New Roman"/>
          <w:sz w:val="24"/>
          <w:szCs w:val="24"/>
        </w:rPr>
        <w:t xml:space="preserve">. Результаты и последствия опричнины. Противоречивость личности Ивана Грозного и проводимых им преобразований. Цена реформ.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w:t>
      </w:r>
      <w:smartTag w:uri="urn:schemas-microsoft-com:office:smarttags" w:element="metricconverter">
        <w:smartTagPr>
          <w:attr w:name="ProductID" w:val="1591 г"/>
        </w:smartTagPr>
        <w:r w:rsidRPr="00943D77">
          <w:rPr>
            <w:rFonts w:ascii="Times New Roman" w:hAnsi="Times New Roman"/>
            <w:sz w:val="24"/>
            <w:szCs w:val="24"/>
          </w:rPr>
          <w:t>1591 г</w:t>
        </w:r>
      </w:smartTag>
      <w:r w:rsidRPr="00943D77">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Смута в России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Династический кризис. Земский собор </w:t>
      </w:r>
      <w:smartTag w:uri="urn:schemas-microsoft-com:office:smarttags" w:element="metricconverter">
        <w:smartTagPr>
          <w:attr w:name="ProductID" w:val="1598 г"/>
        </w:smartTagPr>
        <w:r w:rsidRPr="00943D77">
          <w:rPr>
            <w:rFonts w:ascii="Times New Roman" w:hAnsi="Times New Roman"/>
            <w:sz w:val="24"/>
            <w:szCs w:val="24"/>
          </w:rPr>
          <w:t>1598 г</w:t>
        </w:r>
      </w:smartTag>
      <w:r w:rsidRPr="00943D77">
        <w:rPr>
          <w:rFonts w:ascii="Times New Roman" w:hAnsi="Times New Roman"/>
          <w:sz w:val="24"/>
          <w:szCs w:val="24"/>
        </w:rPr>
        <w:t xml:space="preserve">.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 - экономического кризиса.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w:t>
      </w:r>
      <w:smartTag w:uri="urn:schemas-microsoft-com:office:smarttags" w:element="metricconverter">
        <w:smartTagPr>
          <w:attr w:name="ProductID" w:val="1606 г"/>
        </w:smartTagPr>
        <w:r w:rsidRPr="00943D77">
          <w:rPr>
            <w:rFonts w:ascii="Times New Roman" w:hAnsi="Times New Roman"/>
            <w:sz w:val="24"/>
            <w:szCs w:val="24"/>
          </w:rPr>
          <w:t>1606 г</w:t>
        </w:r>
      </w:smartTag>
      <w:r w:rsidRPr="00943D77">
        <w:rPr>
          <w:rFonts w:ascii="Times New Roman" w:hAnsi="Times New Roman"/>
          <w:sz w:val="24"/>
          <w:szCs w:val="24"/>
        </w:rPr>
        <w:t xml:space="preserve">. и убийство самозванца.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w:t>
      </w:r>
      <w:smartTag w:uri="urn:schemas-microsoft-com:office:smarttags" w:element="metricconverter">
        <w:smartTagPr>
          <w:attr w:name="ProductID" w:val="1611 г"/>
        </w:smartTagPr>
        <w:r w:rsidRPr="00943D77">
          <w:rPr>
            <w:rFonts w:ascii="Times New Roman" w:hAnsi="Times New Roman"/>
            <w:sz w:val="24"/>
            <w:szCs w:val="24"/>
          </w:rPr>
          <w:t>1611 г</w:t>
        </w:r>
      </w:smartTag>
      <w:r w:rsidRPr="00943D77">
        <w:rPr>
          <w:rFonts w:ascii="Times New Roman" w:hAnsi="Times New Roman"/>
          <w:sz w:val="24"/>
          <w:szCs w:val="24"/>
        </w:rPr>
        <w:t xml:space="preserve">. и сожжение города оккупантами. Первое и второе ополчения. Захват Новгорода шведскими войсками. «Совет всей земли». Освобождение Москвы в </w:t>
      </w:r>
      <w:smartTag w:uri="urn:schemas-microsoft-com:office:smarttags" w:element="metricconverter">
        <w:smartTagPr>
          <w:attr w:name="ProductID" w:val="1612 г"/>
        </w:smartTagPr>
        <w:r w:rsidRPr="00943D77">
          <w:rPr>
            <w:rFonts w:ascii="Times New Roman" w:hAnsi="Times New Roman"/>
            <w:sz w:val="24"/>
            <w:szCs w:val="24"/>
          </w:rPr>
          <w:t>1612 г</w:t>
        </w:r>
      </w:smartTag>
      <w:r w:rsidRPr="00943D77">
        <w:rPr>
          <w:rFonts w:ascii="Times New Roman" w:hAnsi="Times New Roman"/>
          <w:sz w:val="24"/>
          <w:szCs w:val="24"/>
        </w:rPr>
        <w:t xml:space="preserve">.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Земский собор </w:t>
      </w:r>
      <w:smartTag w:uri="urn:schemas-microsoft-com:office:smarttags" w:element="metricconverter">
        <w:smartTagPr>
          <w:attr w:name="ProductID" w:val="1613 г"/>
        </w:smartTagPr>
        <w:r w:rsidRPr="00943D77">
          <w:rPr>
            <w:rFonts w:ascii="Times New Roman" w:hAnsi="Times New Roman"/>
            <w:sz w:val="24"/>
            <w:szCs w:val="24"/>
          </w:rPr>
          <w:t>1613 г</w:t>
        </w:r>
      </w:smartTag>
      <w:r w:rsidRPr="00943D77">
        <w:rPr>
          <w:rFonts w:ascii="Times New Roman" w:hAnsi="Times New Roman"/>
          <w:sz w:val="24"/>
          <w:szCs w:val="24"/>
        </w:rPr>
        <w:t xml:space="preserve">.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Россия в XVII веке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Царь Федор Алексеевич. Отмена местничества. Налоговая (податная) реформа.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w:t>
      </w:r>
      <w:r w:rsidRPr="00943D77">
        <w:rPr>
          <w:rFonts w:ascii="Times New Roman" w:hAnsi="Times New Roman"/>
          <w:sz w:val="24"/>
          <w:szCs w:val="24"/>
        </w:rPr>
        <w:lastRenderedPageBreak/>
        <w:t xml:space="preserve">государства. Торговый и Новоторговый уставы. Торговля с европейскими странами, Прибалтикой, Востоком.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w:t>
      </w:r>
      <w:smartTag w:uri="urn:schemas-microsoft-com:office:smarttags" w:element="metricconverter">
        <w:smartTagPr>
          <w:attr w:name="ProductID" w:val="1649 г"/>
        </w:smartTagPr>
        <w:r w:rsidRPr="00943D77">
          <w:rPr>
            <w:rFonts w:ascii="Times New Roman" w:hAnsi="Times New Roman"/>
            <w:sz w:val="24"/>
            <w:szCs w:val="24"/>
          </w:rPr>
          <w:t>1649 г</w:t>
        </w:r>
      </w:smartTag>
      <w:r w:rsidRPr="00943D77">
        <w:rPr>
          <w:rFonts w:ascii="Times New Roman" w:hAnsi="Times New Roman"/>
          <w:sz w:val="24"/>
          <w:szCs w:val="24"/>
        </w:rPr>
        <w:t xml:space="preserve">.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w:t>
      </w:r>
      <w:smartTag w:uri="urn:schemas-microsoft-com:office:smarttags" w:element="metricconverter">
        <w:smartTagPr>
          <w:attr w:name="ProductID" w:val="1654 г"/>
        </w:smartTagPr>
        <w:r w:rsidRPr="00943D77">
          <w:rPr>
            <w:rFonts w:ascii="Times New Roman" w:hAnsi="Times New Roman"/>
            <w:sz w:val="24"/>
            <w:szCs w:val="24"/>
          </w:rPr>
          <w:t>1654 г</w:t>
        </w:r>
      </w:smartTag>
      <w:r w:rsidRPr="00943D77">
        <w:rPr>
          <w:rFonts w:ascii="Times New Roman" w:hAnsi="Times New Roman"/>
          <w:sz w:val="24"/>
          <w:szCs w:val="24"/>
        </w:rPr>
        <w:t xml:space="preserve">. Медный бунт. Побеги крестьян на Дон и в Сибирь. Восстание Степана Разина.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Культурное пространство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Региональный компонент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Наш регион в XVI – XVII вв. </w:t>
      </w:r>
    </w:p>
    <w:p w:rsidR="00257E79" w:rsidRDefault="00257E79" w:rsidP="00CD7555">
      <w:pPr>
        <w:pStyle w:val="afe"/>
        <w:tabs>
          <w:tab w:val="left" w:pos="993"/>
        </w:tabs>
        <w:spacing w:line="240" w:lineRule="auto"/>
        <w:ind w:firstLine="709"/>
        <w:rPr>
          <w:rFonts w:ascii="Times New Roman" w:hAnsi="Times New Roman"/>
          <w:sz w:val="24"/>
          <w:szCs w:val="24"/>
        </w:rPr>
      </w:pPr>
    </w:p>
    <w:p w:rsidR="00257E79" w:rsidRDefault="00257E79"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Россия в конце</w:t>
      </w:r>
      <w:r w:rsidR="00446EBA">
        <w:rPr>
          <w:rFonts w:ascii="Times New Roman" w:hAnsi="Times New Roman"/>
          <w:sz w:val="24"/>
          <w:szCs w:val="24"/>
        </w:rPr>
        <w:t xml:space="preserve"> </w:t>
      </w:r>
      <w:r w:rsidRPr="00943D77">
        <w:rPr>
          <w:rFonts w:ascii="Times New Roman" w:hAnsi="Times New Roman"/>
          <w:sz w:val="24"/>
          <w:szCs w:val="24"/>
        </w:rPr>
        <w:t>XVII - XVIII ВЕКАХ: от царства к империи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Россия в эпоху преобразований Петра I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Экономическая политика.</w:t>
      </w:r>
      <w:r w:rsidR="00446EBA">
        <w:rPr>
          <w:rFonts w:ascii="Times New Roman" w:hAnsi="Times New Roman"/>
          <w:sz w:val="24"/>
          <w:szCs w:val="24"/>
        </w:rPr>
        <w:t xml:space="preserve"> </w:t>
      </w:r>
      <w:r w:rsidRPr="00943D77">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w:t>
      </w:r>
      <w:r w:rsidRPr="00943D77">
        <w:rPr>
          <w:rFonts w:ascii="Times New Roman" w:hAnsi="Times New Roman"/>
          <w:sz w:val="24"/>
          <w:szCs w:val="24"/>
        </w:rPr>
        <w:lastRenderedPageBreak/>
        <w:t xml:space="preserve">труда. Принципы меркантилизма и протекционизма. Таможенный тариф </w:t>
      </w:r>
      <w:smartTag w:uri="urn:schemas-microsoft-com:office:smarttags" w:element="metricconverter">
        <w:smartTagPr>
          <w:attr w:name="ProductID" w:val="1724 г"/>
        </w:smartTagPr>
        <w:r w:rsidRPr="00943D77">
          <w:rPr>
            <w:rFonts w:ascii="Times New Roman" w:hAnsi="Times New Roman"/>
            <w:sz w:val="24"/>
            <w:szCs w:val="24"/>
          </w:rPr>
          <w:t>1724 г</w:t>
        </w:r>
      </w:smartTag>
      <w:r w:rsidRPr="00943D77">
        <w:rPr>
          <w:rFonts w:ascii="Times New Roman" w:hAnsi="Times New Roman"/>
          <w:sz w:val="24"/>
          <w:szCs w:val="24"/>
        </w:rPr>
        <w:t xml:space="preserve">. Введение подушной подати.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Социальная политика.</w:t>
      </w:r>
      <w:r w:rsidR="00446EBA">
        <w:rPr>
          <w:rFonts w:ascii="Times New Roman" w:hAnsi="Times New Roman"/>
          <w:sz w:val="24"/>
          <w:szCs w:val="24"/>
        </w:rPr>
        <w:t xml:space="preserve"> </w:t>
      </w:r>
      <w:r w:rsidRPr="00943D77">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Церковная реформа. Упразднение патриаршества, учреждение синода. Положение конфессий.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Оппозиция реформам Петра I.</w:t>
      </w:r>
      <w:r w:rsidR="00446EBA">
        <w:rPr>
          <w:rFonts w:ascii="Times New Roman" w:hAnsi="Times New Roman"/>
          <w:sz w:val="24"/>
          <w:szCs w:val="24"/>
        </w:rPr>
        <w:t xml:space="preserve"> </w:t>
      </w:r>
      <w:r w:rsidRPr="00943D77">
        <w:rPr>
          <w:rFonts w:ascii="Times New Roman" w:hAnsi="Times New Roman"/>
          <w:sz w:val="24"/>
          <w:szCs w:val="24"/>
        </w:rPr>
        <w:t xml:space="preserve">Социальные движения в первой четверти XVIII в. Восстания в Астрахани, Башкирии, на Дону. Дело царевича Алексея.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Преобразования Петра I в области культуры.</w:t>
      </w:r>
      <w:r w:rsidR="003A5CFC">
        <w:rPr>
          <w:rFonts w:ascii="Times New Roman" w:hAnsi="Times New Roman"/>
          <w:sz w:val="24"/>
          <w:szCs w:val="24"/>
        </w:rPr>
        <w:t xml:space="preserve"> </w:t>
      </w:r>
      <w:r w:rsidRPr="00943D77">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После Петра Великого: эпоха «дворцовых переворотов»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Россия в международных конфликтах 1740-х – 1750-х гг. Участие в Семилетней войне.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Петр III. Манифест «о вольности дворянской». Переворот 28 июня </w:t>
      </w:r>
      <w:smartTag w:uri="urn:schemas-microsoft-com:office:smarttags" w:element="metricconverter">
        <w:smartTagPr>
          <w:attr w:name="ProductID" w:val="1762 г"/>
        </w:smartTagPr>
        <w:r w:rsidRPr="00943D77">
          <w:rPr>
            <w:rFonts w:ascii="Times New Roman" w:hAnsi="Times New Roman"/>
            <w:sz w:val="24"/>
            <w:szCs w:val="24"/>
          </w:rPr>
          <w:t>1762 г</w:t>
        </w:r>
      </w:smartTag>
      <w:r w:rsidRPr="00943D77">
        <w:rPr>
          <w:rFonts w:ascii="Times New Roman" w:hAnsi="Times New Roman"/>
          <w:sz w:val="24"/>
          <w:szCs w:val="24"/>
        </w:rPr>
        <w:t xml:space="preserve">.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Россия в 1760-х – 1790- гг. Правление Екатерины II и Павла I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3A5CFC">
        <w:rPr>
          <w:rFonts w:ascii="Times New Roman" w:hAnsi="Times New Roman"/>
          <w:sz w:val="24"/>
          <w:szCs w:val="24"/>
        </w:rPr>
        <w:t xml:space="preserve"> </w:t>
      </w:r>
      <w:r w:rsidRPr="00943D77">
        <w:rPr>
          <w:rFonts w:ascii="Times New Roman" w:hAnsi="Times New Roman"/>
          <w:sz w:val="24"/>
          <w:szCs w:val="24"/>
        </w:rPr>
        <w:t xml:space="preserve">Активизация деятельности по привлечению иностранцев в Россию. </w:t>
      </w:r>
      <w:r w:rsidRPr="00943D77">
        <w:rPr>
          <w:rFonts w:ascii="Times New Roman" w:hAnsi="Times New Roman"/>
          <w:sz w:val="24"/>
          <w:szCs w:val="24"/>
        </w:rPr>
        <w:lastRenderedPageBreak/>
        <w:t xml:space="preserve">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w:t>
      </w:r>
      <w:r w:rsidR="003A5CFC">
        <w:rPr>
          <w:rFonts w:ascii="Times New Roman" w:hAnsi="Times New Roman"/>
          <w:sz w:val="24"/>
          <w:szCs w:val="24"/>
        </w:rPr>
        <w:t xml:space="preserve"> </w:t>
      </w:r>
      <w:r w:rsidRPr="00943D77">
        <w:rPr>
          <w:rFonts w:ascii="Times New Roman" w:hAnsi="Times New Roman"/>
          <w:sz w:val="24"/>
          <w:szCs w:val="24"/>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w:t>
      </w:r>
      <w:smartTag w:uri="urn:schemas-microsoft-com:office:smarttags" w:element="metricconverter">
        <w:smartTagPr>
          <w:attr w:name="ProductID" w:val="1787 г"/>
        </w:smartTagPr>
        <w:r w:rsidRPr="00943D77">
          <w:rPr>
            <w:rFonts w:ascii="Times New Roman" w:hAnsi="Times New Roman"/>
            <w:sz w:val="24"/>
            <w:szCs w:val="24"/>
          </w:rPr>
          <w:t>1787 г</w:t>
        </w:r>
      </w:smartTag>
      <w:r w:rsidRPr="00943D77">
        <w:rPr>
          <w:rFonts w:ascii="Times New Roman" w:hAnsi="Times New Roman"/>
          <w:sz w:val="24"/>
          <w:szCs w:val="24"/>
        </w:rPr>
        <w:t xml:space="preserve">.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Культурное пространство Российской империи в XVIII 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М.В. Ломоносов и его выдающаяся роль в становлении российской науки и образования.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Народы России в XVIII 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Россия при Павле I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Внутренняя политика. Ограничение дворянских привилегий.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Региональный компонент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Наш регион в XVIII в.</w:t>
      </w:r>
    </w:p>
    <w:p w:rsidR="00257E79" w:rsidRDefault="00257E79" w:rsidP="00CD7555">
      <w:pPr>
        <w:pStyle w:val="afe"/>
        <w:tabs>
          <w:tab w:val="left" w:pos="993"/>
        </w:tabs>
        <w:spacing w:line="240" w:lineRule="auto"/>
        <w:ind w:firstLine="709"/>
        <w:rPr>
          <w:rFonts w:ascii="Times New Roman" w:hAnsi="Times New Roman"/>
          <w:sz w:val="24"/>
          <w:szCs w:val="24"/>
        </w:rPr>
      </w:pPr>
    </w:p>
    <w:p w:rsidR="00854DB8" w:rsidRPr="00943D77" w:rsidRDefault="00772051"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Россий</w:t>
      </w:r>
      <w:r w:rsidR="00854DB8" w:rsidRPr="00943D77">
        <w:rPr>
          <w:rFonts w:ascii="Times New Roman" w:hAnsi="Times New Roman"/>
          <w:sz w:val="24"/>
          <w:szCs w:val="24"/>
        </w:rPr>
        <w:t>ская империя в XIX – начале XX вв.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Россия на пути к реформам (1801–1861)</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Александровская эпоха: государственный либерализм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Отечественная война </w:t>
      </w:r>
      <w:smartTag w:uri="urn:schemas-microsoft-com:office:smarttags" w:element="metricconverter">
        <w:smartTagPr>
          <w:attr w:name="ProductID" w:val="1812 г"/>
        </w:smartTagPr>
        <w:r w:rsidRPr="00943D77">
          <w:rPr>
            <w:rFonts w:ascii="Times New Roman" w:hAnsi="Times New Roman"/>
            <w:sz w:val="24"/>
            <w:szCs w:val="24"/>
          </w:rPr>
          <w:t>1812 г</w:t>
        </w:r>
      </w:smartTag>
      <w:r w:rsidRPr="00943D77">
        <w:rPr>
          <w:rFonts w:ascii="Times New Roman" w:hAnsi="Times New Roman"/>
          <w:sz w:val="24"/>
          <w:szCs w:val="24"/>
        </w:rPr>
        <w:t xml:space="preserve">.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Эпоха 1812 года. Война России с Францией 1805-1807 гг. Тильзитский мир. Война со Швецией </w:t>
      </w:r>
      <w:smartTag w:uri="urn:schemas-microsoft-com:office:smarttags" w:element="metricconverter">
        <w:smartTagPr>
          <w:attr w:name="ProductID" w:val="1809 г"/>
        </w:smartTagPr>
        <w:r w:rsidRPr="00943D77">
          <w:rPr>
            <w:rFonts w:ascii="Times New Roman" w:hAnsi="Times New Roman"/>
            <w:sz w:val="24"/>
            <w:szCs w:val="24"/>
          </w:rPr>
          <w:t>1809 г</w:t>
        </w:r>
      </w:smartTag>
      <w:r w:rsidRPr="00943D77">
        <w:rPr>
          <w:rFonts w:ascii="Times New Roman" w:hAnsi="Times New Roman"/>
          <w:sz w:val="24"/>
          <w:szCs w:val="24"/>
        </w:rPr>
        <w:t xml:space="preserve">. и присоединение Финляндии. Война с Турцией и Бухарестский мир </w:t>
      </w:r>
      <w:smartTag w:uri="urn:schemas-microsoft-com:office:smarttags" w:element="metricconverter">
        <w:smartTagPr>
          <w:attr w:name="ProductID" w:val="1812 г"/>
        </w:smartTagPr>
        <w:r w:rsidRPr="00943D77">
          <w:rPr>
            <w:rFonts w:ascii="Times New Roman" w:hAnsi="Times New Roman"/>
            <w:sz w:val="24"/>
            <w:szCs w:val="24"/>
          </w:rPr>
          <w:t>1812 г</w:t>
        </w:r>
      </w:smartTag>
      <w:r w:rsidRPr="00943D77">
        <w:rPr>
          <w:rFonts w:ascii="Times New Roman" w:hAnsi="Times New Roman"/>
          <w:sz w:val="24"/>
          <w:szCs w:val="24"/>
        </w:rPr>
        <w:t xml:space="preserve">. Отечественная война </w:t>
      </w:r>
      <w:smartTag w:uri="urn:schemas-microsoft-com:office:smarttags" w:element="metricconverter">
        <w:smartTagPr>
          <w:attr w:name="ProductID" w:val="1812 г"/>
        </w:smartTagPr>
        <w:r w:rsidRPr="00943D77">
          <w:rPr>
            <w:rFonts w:ascii="Times New Roman" w:hAnsi="Times New Roman"/>
            <w:sz w:val="24"/>
            <w:szCs w:val="24"/>
          </w:rPr>
          <w:t>1812 г</w:t>
        </w:r>
      </w:smartTag>
      <w:r w:rsidRPr="00943D77">
        <w:rPr>
          <w:rFonts w:ascii="Times New Roman" w:hAnsi="Times New Roman"/>
          <w:sz w:val="24"/>
          <w:szCs w:val="24"/>
        </w:rPr>
        <w:t xml:space="preserve">.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Либеральные и охранительные тенденции во внутренней политике. Польская конституция </w:t>
      </w:r>
      <w:smartTag w:uri="urn:schemas-microsoft-com:office:smarttags" w:element="metricconverter">
        <w:smartTagPr>
          <w:attr w:name="ProductID" w:val="1815 г"/>
        </w:smartTagPr>
        <w:r w:rsidRPr="00943D77">
          <w:rPr>
            <w:rFonts w:ascii="Times New Roman" w:hAnsi="Times New Roman"/>
            <w:sz w:val="24"/>
            <w:szCs w:val="24"/>
          </w:rPr>
          <w:t>1815 г</w:t>
        </w:r>
      </w:smartTag>
      <w:r w:rsidRPr="00943D77">
        <w:rPr>
          <w:rFonts w:ascii="Times New Roman" w:hAnsi="Times New Roman"/>
          <w:sz w:val="24"/>
          <w:szCs w:val="24"/>
        </w:rPr>
        <w:t xml:space="preserve">.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w:t>
      </w:r>
      <w:smartTag w:uri="urn:schemas-microsoft-com:office:smarttags" w:element="metricconverter">
        <w:smartTagPr>
          <w:attr w:name="ProductID" w:val="1825 г"/>
        </w:smartTagPr>
        <w:r w:rsidRPr="00943D77">
          <w:rPr>
            <w:rFonts w:ascii="Times New Roman" w:hAnsi="Times New Roman"/>
            <w:sz w:val="24"/>
            <w:szCs w:val="24"/>
          </w:rPr>
          <w:t>1825 г</w:t>
        </w:r>
      </w:smartTag>
      <w:r w:rsidRPr="00943D77">
        <w:rPr>
          <w:rFonts w:ascii="Times New Roman" w:hAnsi="Times New Roman"/>
          <w:sz w:val="24"/>
          <w:szCs w:val="24"/>
        </w:rPr>
        <w:t xml:space="preserve">.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Николаевское самодержавие: государственный консерватизм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w:t>
      </w:r>
      <w:smartTag w:uri="urn:schemas-microsoft-com:office:smarttags" w:element="metricconverter">
        <w:smartTagPr>
          <w:attr w:name="ProductID" w:val="1856 г"/>
        </w:smartTagPr>
        <w:r w:rsidRPr="00943D77">
          <w:rPr>
            <w:rFonts w:ascii="Times New Roman" w:hAnsi="Times New Roman"/>
            <w:sz w:val="24"/>
            <w:szCs w:val="24"/>
          </w:rPr>
          <w:t>1856 г</w:t>
        </w:r>
      </w:smartTag>
      <w:r w:rsidRPr="00943D77">
        <w:rPr>
          <w:rFonts w:ascii="Times New Roman" w:hAnsi="Times New Roman"/>
          <w:sz w:val="24"/>
          <w:szCs w:val="24"/>
        </w:rPr>
        <w:t xml:space="preserve">.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Крепостнический социум. Деревня и город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Культурное пространство империи в первой половине XIX 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Пространство империи: этнокультурный облик страны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Формирование гражданского правосознания. Основные течения общественной мысли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Россия в эпоху реформ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Преобразования Александра II: социальная и правовая модернизация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w:t>
      </w:r>
      <w:smartTag w:uri="urn:schemas-microsoft-com:office:smarttags" w:element="metricconverter">
        <w:smartTagPr>
          <w:attr w:name="ProductID" w:val="1861 г"/>
        </w:smartTagPr>
        <w:r w:rsidRPr="00943D77">
          <w:rPr>
            <w:rFonts w:ascii="Times New Roman" w:hAnsi="Times New Roman"/>
            <w:sz w:val="24"/>
            <w:szCs w:val="24"/>
          </w:rPr>
          <w:t>1861 г</w:t>
        </w:r>
      </w:smartTag>
      <w:r w:rsidRPr="00943D77">
        <w:rPr>
          <w:rFonts w:ascii="Times New Roman" w:hAnsi="Times New Roman"/>
          <w:sz w:val="24"/>
          <w:szCs w:val="24"/>
        </w:rPr>
        <w:t xml:space="preserve">.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«Народное самодержавие» Александра III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Пореформенный социум. Сельское хозяйство и промышленность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Культурное пространство империи во второй половине XIX 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Этнокультурный облик империи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w:t>
      </w:r>
      <w:smartTag w:uri="urn:schemas-microsoft-com:office:smarttags" w:element="metricconverter">
        <w:smartTagPr>
          <w:attr w:name="ProductID" w:val="1863 г"/>
        </w:smartTagPr>
        <w:r w:rsidRPr="00943D77">
          <w:rPr>
            <w:rFonts w:ascii="Times New Roman" w:hAnsi="Times New Roman"/>
            <w:sz w:val="24"/>
            <w:szCs w:val="24"/>
          </w:rPr>
          <w:t>1863 г</w:t>
        </w:r>
      </w:smartTag>
      <w:r w:rsidRPr="00943D77">
        <w:rPr>
          <w:rFonts w:ascii="Times New Roman" w:hAnsi="Times New Roman"/>
          <w:sz w:val="24"/>
          <w:szCs w:val="24"/>
        </w:rPr>
        <w:t xml:space="preserve">. Еврейский вопрос. Национальные движения народов России. Взаимодействие национальных культур и народов.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Формирование гражданского общества и основные направления общественных движений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Кризис империи в начале ХХ 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Первая российская революция 1905-1907 гг. Начало парламентаризма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«Кровавое воскресенье» 9 января </w:t>
      </w:r>
      <w:smartTag w:uri="urn:schemas-microsoft-com:office:smarttags" w:element="metricconverter">
        <w:smartTagPr>
          <w:attr w:name="ProductID" w:val="1905 г"/>
        </w:smartTagPr>
        <w:r w:rsidRPr="00943D77">
          <w:rPr>
            <w:rFonts w:ascii="Times New Roman" w:hAnsi="Times New Roman"/>
            <w:sz w:val="24"/>
            <w:szCs w:val="24"/>
          </w:rPr>
          <w:t>1905 г</w:t>
        </w:r>
      </w:smartTag>
      <w:r w:rsidRPr="00943D77">
        <w:rPr>
          <w:rFonts w:ascii="Times New Roman" w:hAnsi="Times New Roman"/>
          <w:sz w:val="24"/>
          <w:szCs w:val="24"/>
        </w:rPr>
        <w:t xml:space="preserve">.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w:t>
      </w:r>
      <w:smartTag w:uri="urn:schemas-microsoft-com:office:smarttags" w:element="metricconverter">
        <w:smartTagPr>
          <w:attr w:name="ProductID" w:val="1905 г"/>
        </w:smartTagPr>
        <w:r w:rsidRPr="00943D77">
          <w:rPr>
            <w:rFonts w:ascii="Times New Roman" w:hAnsi="Times New Roman"/>
            <w:sz w:val="24"/>
            <w:szCs w:val="24"/>
          </w:rPr>
          <w:t>1905 г</w:t>
        </w:r>
      </w:smartTag>
      <w:r w:rsidRPr="00943D77">
        <w:rPr>
          <w:rFonts w:ascii="Times New Roman" w:hAnsi="Times New Roman"/>
          <w:sz w:val="24"/>
          <w:szCs w:val="24"/>
        </w:rPr>
        <w:t xml:space="preserve">.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w:t>
      </w:r>
      <w:smartTag w:uri="urn:schemas-microsoft-com:office:smarttags" w:element="metricconverter">
        <w:smartTagPr>
          <w:attr w:name="ProductID" w:val="1905 г"/>
        </w:smartTagPr>
        <w:r w:rsidRPr="00943D77">
          <w:rPr>
            <w:rFonts w:ascii="Times New Roman" w:hAnsi="Times New Roman"/>
            <w:sz w:val="24"/>
            <w:szCs w:val="24"/>
          </w:rPr>
          <w:t>1905 г</w:t>
        </w:r>
      </w:smartTag>
      <w:r w:rsidRPr="00943D77">
        <w:rPr>
          <w:rFonts w:ascii="Times New Roman" w:hAnsi="Times New Roman"/>
          <w:sz w:val="24"/>
          <w:szCs w:val="24"/>
        </w:rPr>
        <w:t xml:space="preserve">. вооруженное восстание в Москве. Особенности революционных выступлений в 1906-1907 гг.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Избирательный закон 11 декабря </w:t>
      </w:r>
      <w:smartTag w:uri="urn:schemas-microsoft-com:office:smarttags" w:element="metricconverter">
        <w:smartTagPr>
          <w:attr w:name="ProductID" w:val="1905 г"/>
        </w:smartTagPr>
        <w:r w:rsidRPr="00943D77">
          <w:rPr>
            <w:rFonts w:ascii="Times New Roman" w:hAnsi="Times New Roman"/>
            <w:sz w:val="24"/>
            <w:szCs w:val="24"/>
          </w:rPr>
          <w:t>1905 г</w:t>
        </w:r>
      </w:smartTag>
      <w:r w:rsidRPr="00943D77">
        <w:rPr>
          <w:rFonts w:ascii="Times New Roman" w:hAnsi="Times New Roman"/>
          <w:sz w:val="24"/>
          <w:szCs w:val="24"/>
        </w:rPr>
        <w:t xml:space="preserve">. Избирательная кампания в I Государственную думу. Основные государственные законы 23 апреля </w:t>
      </w:r>
      <w:smartTag w:uri="urn:schemas-microsoft-com:office:smarttags" w:element="metricconverter">
        <w:smartTagPr>
          <w:attr w:name="ProductID" w:val="1906 г"/>
        </w:smartTagPr>
        <w:r w:rsidRPr="00943D77">
          <w:rPr>
            <w:rFonts w:ascii="Times New Roman" w:hAnsi="Times New Roman"/>
            <w:sz w:val="24"/>
            <w:szCs w:val="24"/>
          </w:rPr>
          <w:t>1906 г</w:t>
        </w:r>
      </w:smartTag>
      <w:r w:rsidRPr="00943D77">
        <w:rPr>
          <w:rFonts w:ascii="Times New Roman" w:hAnsi="Times New Roman"/>
          <w:sz w:val="24"/>
          <w:szCs w:val="24"/>
        </w:rPr>
        <w:t xml:space="preserve">. Деятельность I и II Государственной думы: итоги и уроки.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Общество и власть после революции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«Серебряный век» российской культуры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Региональный компонент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Наш регион в XIX в.</w:t>
      </w:r>
    </w:p>
    <w:p w:rsidR="00257E79" w:rsidRDefault="00257E79"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Всеобщая история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История Древнего мира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Первобытность.</w:t>
      </w:r>
      <w:r w:rsidR="003A5CFC">
        <w:rPr>
          <w:rFonts w:ascii="Times New Roman" w:hAnsi="Times New Roman"/>
          <w:sz w:val="24"/>
          <w:szCs w:val="24"/>
        </w:rPr>
        <w:t xml:space="preserve"> </w:t>
      </w:r>
      <w:r w:rsidRPr="00943D77">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Древний мир: понятие и хронология. Карта Древнего мира.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Древний Восток</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Античный мир: понятие. Карта античного мира.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Древняя Греция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Древний Рим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Историческое и культурное наследие древних цивилизаций.</w:t>
      </w:r>
    </w:p>
    <w:p w:rsidR="00257E79" w:rsidRDefault="00257E79"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История средних веков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Средние века: понятие и хронологические рамки.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Раннее Средневековье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Начало Средневековья. Великое переселение народов. Образование варварских королевств.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Зрелое Средневековье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Крестьянство: феодальная зависимость, повинности, условия жизни. Крестьянская община.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Государства доколумбовой Америки.</w:t>
      </w:r>
      <w:r w:rsidR="003A5CFC">
        <w:rPr>
          <w:rFonts w:ascii="Times New Roman" w:hAnsi="Times New Roman"/>
          <w:sz w:val="24"/>
          <w:szCs w:val="24"/>
        </w:rPr>
        <w:t xml:space="preserve"> </w:t>
      </w:r>
      <w:r w:rsidRPr="00943D77">
        <w:rPr>
          <w:rFonts w:ascii="Times New Roman" w:hAnsi="Times New Roman"/>
          <w:sz w:val="24"/>
          <w:szCs w:val="24"/>
        </w:rPr>
        <w:t>Общественный строй. Религиозные верования населения. Культура.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Историческое и культурное наследие Средневековья.</w:t>
      </w:r>
    </w:p>
    <w:p w:rsidR="003A5CFC" w:rsidRDefault="003A5CFC"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История Нового времени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Новое время: понятие и хронологические рамки.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Европа в конце ХV— начале XVII 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Нидерландская революция: цели, участники, формы борьбы. Итоги и значение революции.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Европы и Северной Америки в середине XVII—ХVIII 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Востока в XVI—XVIII вв.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Европы и Северной Америки в первой половине ХIХ 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Европы и Северной Америки во второй половине ХIХ 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Экономическое и социально-политическое развитие стран Европы и США в конце ХIХ 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Азии в ХIХ 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Война за независимость в Латинской Америке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Народы Африки в Новое время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Развитие культуры в XIX 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Международные отношения в XIX 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Историческое и культурное наследие Нового времени.</w:t>
      </w:r>
    </w:p>
    <w:p w:rsidR="001728B6" w:rsidRDefault="001728B6"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Новейшая история.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Мир к началу XX в. Новейшая история: понятие, периодизация.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Мир в 1900—1914 гг.</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54DB8"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1728B6" w:rsidRPr="00943D77" w:rsidRDefault="001728B6" w:rsidP="00CD7555">
      <w:pPr>
        <w:pStyle w:val="afe"/>
        <w:tabs>
          <w:tab w:val="left" w:pos="993"/>
        </w:tabs>
        <w:spacing w:line="240" w:lineRule="auto"/>
        <w:ind w:firstLine="709"/>
        <w:rPr>
          <w:rFonts w:ascii="Times New Roman" w:hAnsi="Times New Roman"/>
          <w:sz w:val="24"/>
          <w:szCs w:val="24"/>
        </w:rPr>
      </w:pPr>
    </w:p>
    <w:p w:rsidR="00854DB8" w:rsidRDefault="00854DB8" w:rsidP="006401EC">
      <w:pPr>
        <w:pStyle w:val="afe"/>
        <w:tabs>
          <w:tab w:val="left" w:pos="993"/>
        </w:tabs>
        <w:spacing w:line="240" w:lineRule="auto"/>
        <w:ind w:firstLine="709"/>
        <w:jc w:val="center"/>
        <w:rPr>
          <w:rFonts w:ascii="Times New Roman" w:hAnsi="Times New Roman"/>
          <w:sz w:val="24"/>
          <w:szCs w:val="24"/>
        </w:rPr>
      </w:pPr>
      <w:r w:rsidRPr="00943D77">
        <w:rPr>
          <w:rFonts w:ascii="Times New Roman" w:hAnsi="Times New Roman"/>
          <w:sz w:val="24"/>
          <w:szCs w:val="24"/>
        </w:rPr>
        <w:t>Синхронизация курсов всеобщей истории и истории России</w:t>
      </w:r>
    </w:p>
    <w:p w:rsidR="001728B6" w:rsidRPr="00943D77" w:rsidRDefault="001728B6" w:rsidP="006401EC">
      <w:pPr>
        <w:pStyle w:val="afe"/>
        <w:tabs>
          <w:tab w:val="left" w:pos="993"/>
        </w:tabs>
        <w:spacing w:line="240" w:lineRule="auto"/>
        <w:ind w:firstLine="709"/>
        <w:jc w:val="center"/>
        <w:rPr>
          <w:rFonts w:ascii="Times New Roman" w:hAnsi="Times New Roman"/>
          <w:sz w:val="24"/>
          <w:szCs w:val="24"/>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4397"/>
        <w:gridCol w:w="4961"/>
      </w:tblGrid>
      <w:tr w:rsidR="00854DB8" w:rsidRPr="00943D77" w:rsidTr="006401EC">
        <w:trPr>
          <w:trHeight w:val="299"/>
        </w:trPr>
        <w:tc>
          <w:tcPr>
            <w:tcW w:w="1132" w:type="dxa"/>
            <w:tcBorders>
              <w:top w:val="single" w:sz="4" w:space="0" w:color="000000"/>
              <w:left w:val="single" w:sz="4" w:space="0" w:color="000000"/>
              <w:bottom w:val="single" w:sz="4" w:space="0" w:color="000000"/>
              <w:right w:val="single" w:sz="4" w:space="0" w:color="000000"/>
            </w:tcBorders>
          </w:tcPr>
          <w:p w:rsidR="00854DB8" w:rsidRPr="006E042F" w:rsidRDefault="00854DB8" w:rsidP="006401EC">
            <w:pPr>
              <w:pStyle w:val="afe"/>
              <w:tabs>
                <w:tab w:val="left" w:pos="993"/>
              </w:tabs>
              <w:spacing w:line="240" w:lineRule="auto"/>
              <w:ind w:firstLine="0"/>
              <w:jc w:val="center"/>
              <w:rPr>
                <w:rFonts w:ascii="Times New Roman" w:hAnsi="Times New Roman"/>
                <w:sz w:val="20"/>
                <w:szCs w:val="20"/>
              </w:rPr>
            </w:pPr>
          </w:p>
        </w:tc>
        <w:tc>
          <w:tcPr>
            <w:tcW w:w="4397" w:type="dxa"/>
            <w:tcBorders>
              <w:top w:val="single" w:sz="4" w:space="0" w:color="000000"/>
              <w:left w:val="single" w:sz="4" w:space="0" w:color="000000"/>
              <w:bottom w:val="single" w:sz="4" w:space="0" w:color="000000"/>
              <w:right w:val="single" w:sz="4" w:space="0" w:color="000000"/>
            </w:tcBorders>
          </w:tcPr>
          <w:p w:rsidR="00854DB8" w:rsidRPr="006E042F" w:rsidRDefault="00854DB8" w:rsidP="006401EC">
            <w:pPr>
              <w:pStyle w:val="afe"/>
              <w:tabs>
                <w:tab w:val="left" w:pos="993"/>
              </w:tabs>
              <w:spacing w:line="240" w:lineRule="auto"/>
              <w:ind w:firstLine="0"/>
              <w:jc w:val="center"/>
              <w:rPr>
                <w:rFonts w:ascii="Times New Roman" w:hAnsi="Times New Roman"/>
                <w:sz w:val="20"/>
                <w:szCs w:val="20"/>
              </w:rPr>
            </w:pPr>
            <w:r w:rsidRPr="006E042F">
              <w:rPr>
                <w:rFonts w:ascii="Times New Roman" w:hAnsi="Times New Roman"/>
                <w:sz w:val="20"/>
                <w:szCs w:val="20"/>
              </w:rPr>
              <w:t>Всеобщая история</w:t>
            </w:r>
          </w:p>
        </w:tc>
        <w:tc>
          <w:tcPr>
            <w:tcW w:w="4961" w:type="dxa"/>
            <w:tcBorders>
              <w:top w:val="single" w:sz="4" w:space="0" w:color="000000"/>
              <w:left w:val="single" w:sz="4" w:space="0" w:color="000000"/>
              <w:bottom w:val="single" w:sz="4" w:space="0" w:color="000000"/>
              <w:right w:val="single" w:sz="4" w:space="0" w:color="000000"/>
            </w:tcBorders>
          </w:tcPr>
          <w:p w:rsidR="00854DB8" w:rsidRPr="006E042F" w:rsidRDefault="00854DB8" w:rsidP="006401EC">
            <w:pPr>
              <w:pStyle w:val="afe"/>
              <w:tabs>
                <w:tab w:val="left" w:pos="993"/>
              </w:tabs>
              <w:spacing w:line="240" w:lineRule="auto"/>
              <w:ind w:firstLine="0"/>
              <w:jc w:val="center"/>
              <w:rPr>
                <w:rFonts w:ascii="Times New Roman" w:hAnsi="Times New Roman"/>
                <w:sz w:val="20"/>
                <w:szCs w:val="20"/>
              </w:rPr>
            </w:pPr>
            <w:r w:rsidRPr="006E042F">
              <w:rPr>
                <w:rFonts w:ascii="Times New Roman" w:hAnsi="Times New Roman"/>
                <w:sz w:val="20"/>
                <w:szCs w:val="20"/>
              </w:rPr>
              <w:t>История России</w:t>
            </w:r>
          </w:p>
        </w:tc>
      </w:tr>
      <w:tr w:rsidR="00854DB8" w:rsidRPr="00943D77" w:rsidTr="006401EC">
        <w:trPr>
          <w:trHeight w:val="983"/>
        </w:trPr>
        <w:tc>
          <w:tcPr>
            <w:tcW w:w="1132" w:type="dxa"/>
            <w:tcBorders>
              <w:top w:val="single" w:sz="4" w:space="0" w:color="000000"/>
              <w:left w:val="single" w:sz="4" w:space="0" w:color="000000"/>
              <w:bottom w:val="single" w:sz="4" w:space="0" w:color="000000"/>
              <w:right w:val="single" w:sz="4" w:space="0" w:color="000000"/>
            </w:tcBorders>
            <w:hideMark/>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5 класс</w:t>
            </w:r>
          </w:p>
        </w:tc>
        <w:tc>
          <w:tcPr>
            <w:tcW w:w="4397" w:type="dxa"/>
            <w:tcBorders>
              <w:top w:val="single" w:sz="4" w:space="0" w:color="000000"/>
              <w:left w:val="single" w:sz="4" w:space="0" w:color="000000"/>
              <w:bottom w:val="single" w:sz="4" w:space="0" w:color="000000"/>
              <w:right w:val="single" w:sz="4" w:space="0" w:color="000000"/>
            </w:tcBorders>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ИСТОРИЯ ДРЕВНЕГО МИРА</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Первобытность.</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Древний Восток</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Античный мир. Древняя Греция. Древний Рим</w:t>
            </w:r>
          </w:p>
        </w:tc>
        <w:tc>
          <w:tcPr>
            <w:tcW w:w="4961" w:type="dxa"/>
            <w:tcBorders>
              <w:top w:val="single" w:sz="4" w:space="0" w:color="000000"/>
              <w:left w:val="single" w:sz="4" w:space="0" w:color="000000"/>
              <w:bottom w:val="single" w:sz="4" w:space="0" w:color="000000"/>
              <w:right w:val="single" w:sz="4" w:space="0" w:color="000000"/>
            </w:tcBorders>
            <w:hideMark/>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Народы и государства на территории нашей страны в древности</w:t>
            </w:r>
          </w:p>
        </w:tc>
      </w:tr>
      <w:tr w:rsidR="00854DB8" w:rsidRPr="00943D77" w:rsidTr="00854DB8">
        <w:tc>
          <w:tcPr>
            <w:tcW w:w="1132" w:type="dxa"/>
            <w:tcBorders>
              <w:top w:val="single" w:sz="4" w:space="0" w:color="000000"/>
              <w:left w:val="single" w:sz="4" w:space="0" w:color="000000"/>
              <w:bottom w:val="single" w:sz="4" w:space="0" w:color="000000"/>
              <w:right w:val="single" w:sz="4" w:space="0" w:color="000000"/>
            </w:tcBorders>
            <w:hideMark/>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6 класс </w:t>
            </w:r>
          </w:p>
        </w:tc>
        <w:tc>
          <w:tcPr>
            <w:tcW w:w="4397" w:type="dxa"/>
            <w:tcBorders>
              <w:top w:val="single" w:sz="4" w:space="0" w:color="000000"/>
              <w:left w:val="single" w:sz="4" w:space="0" w:color="000000"/>
              <w:bottom w:val="single" w:sz="4" w:space="0" w:color="000000"/>
              <w:right w:val="single" w:sz="4" w:space="0" w:color="000000"/>
            </w:tcBorders>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ИСТОРИЯ СРЕДНИХ ВЕКОВ. VI-XV вв.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Раннее Средневековье</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Зрелое Средневековье</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Страны Востока в Средние века</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Государства доколумбовой Америки.</w:t>
            </w:r>
          </w:p>
          <w:p w:rsidR="00854DB8" w:rsidRPr="006E042F" w:rsidRDefault="00854DB8" w:rsidP="006401EC">
            <w:pPr>
              <w:pStyle w:val="afe"/>
              <w:tabs>
                <w:tab w:val="left" w:pos="993"/>
              </w:tabs>
              <w:spacing w:line="240" w:lineRule="auto"/>
              <w:ind w:firstLine="0"/>
              <w:rPr>
                <w:rFonts w:ascii="Times New Roman" w:hAnsi="Times New Roman"/>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ОТ ДРЕВНЕЙ РУСИ К РОССИЙСКОМУ ГОСУДАРСТВУ.VIII –XV вв.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Восточная Европа в середине I тыс. н.э.</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Образование государства Русь</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Русь в конце X – начале XII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Культурное пространство</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Русь в середине XII – начале XIII в.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Русские земли в середине XIII - XIV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Народы и государства степной зоны Восточной Европы и Сибири в XIII-XV вв.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Культурное пространство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Формирование единого Русского государства в XV веке</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Культурное пространство</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Региональный компонент</w:t>
            </w:r>
          </w:p>
        </w:tc>
      </w:tr>
      <w:tr w:rsidR="00854DB8" w:rsidRPr="00943D77" w:rsidTr="00854DB8">
        <w:tc>
          <w:tcPr>
            <w:tcW w:w="1132" w:type="dxa"/>
            <w:tcBorders>
              <w:top w:val="single" w:sz="4" w:space="0" w:color="000000"/>
              <w:left w:val="single" w:sz="4" w:space="0" w:color="000000"/>
              <w:bottom w:val="single" w:sz="4" w:space="0" w:color="000000"/>
              <w:right w:val="single" w:sz="4" w:space="0" w:color="000000"/>
            </w:tcBorders>
            <w:hideMark/>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7 класс</w:t>
            </w:r>
          </w:p>
        </w:tc>
        <w:tc>
          <w:tcPr>
            <w:tcW w:w="4397" w:type="dxa"/>
            <w:tcBorders>
              <w:top w:val="single" w:sz="4" w:space="0" w:color="000000"/>
              <w:left w:val="single" w:sz="4" w:space="0" w:color="000000"/>
              <w:bottom w:val="single" w:sz="4" w:space="0" w:color="000000"/>
              <w:right w:val="single" w:sz="4" w:space="0" w:color="000000"/>
            </w:tcBorders>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ИСТОРИЯ НОВОГО ВРЕМЕНИ.XVI-XVII вв. От абсолютизма к парламентаризму. Первые буржуазные революции</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Европа в конце ХV— начале XVII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Европа в конце ХV— начале XVII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Страны Европы и Северной Америки в середине XVII—ХVIII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Страны Востока в XVI—XVIII вв.</w:t>
            </w:r>
          </w:p>
        </w:tc>
        <w:tc>
          <w:tcPr>
            <w:tcW w:w="4961" w:type="dxa"/>
            <w:tcBorders>
              <w:top w:val="single" w:sz="4" w:space="0" w:color="000000"/>
              <w:left w:val="single" w:sz="4" w:space="0" w:color="000000"/>
              <w:bottom w:val="single" w:sz="4" w:space="0" w:color="000000"/>
              <w:right w:val="single" w:sz="4" w:space="0" w:color="000000"/>
            </w:tcBorders>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РОССИЯ В XVI – XVII ВЕКАХ: ОТ ВЕЛИКОГО КНЯЖЕСТВА К ЦАРСТВУ</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Россия в XVI веке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Смута в России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Россия в XVII веке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Культурное пространство</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Региональный компонент</w:t>
            </w:r>
          </w:p>
          <w:p w:rsidR="00854DB8" w:rsidRPr="006E042F" w:rsidRDefault="00854DB8" w:rsidP="006401EC">
            <w:pPr>
              <w:pStyle w:val="afe"/>
              <w:tabs>
                <w:tab w:val="left" w:pos="993"/>
              </w:tabs>
              <w:spacing w:line="240" w:lineRule="auto"/>
              <w:ind w:firstLine="0"/>
              <w:rPr>
                <w:rFonts w:ascii="Times New Roman" w:hAnsi="Times New Roman"/>
                <w:sz w:val="20"/>
                <w:szCs w:val="20"/>
              </w:rPr>
            </w:pPr>
          </w:p>
        </w:tc>
      </w:tr>
      <w:tr w:rsidR="00854DB8" w:rsidRPr="00943D77" w:rsidTr="00854DB8">
        <w:tc>
          <w:tcPr>
            <w:tcW w:w="1132" w:type="dxa"/>
            <w:tcBorders>
              <w:top w:val="single" w:sz="4" w:space="0" w:color="000000"/>
              <w:left w:val="single" w:sz="4" w:space="0" w:color="000000"/>
              <w:bottom w:val="single" w:sz="4" w:space="0" w:color="000000"/>
              <w:right w:val="single" w:sz="4" w:space="0" w:color="000000"/>
            </w:tcBorders>
            <w:hideMark/>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8 класс</w:t>
            </w:r>
          </w:p>
        </w:tc>
        <w:tc>
          <w:tcPr>
            <w:tcW w:w="4397" w:type="dxa"/>
            <w:tcBorders>
              <w:top w:val="single" w:sz="4" w:space="0" w:color="000000"/>
              <w:left w:val="single" w:sz="4" w:space="0" w:color="000000"/>
              <w:bottom w:val="single" w:sz="4" w:space="0" w:color="000000"/>
              <w:right w:val="single" w:sz="4" w:space="0" w:color="000000"/>
            </w:tcBorders>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ИСТОРИЯ НОВОГО ВРЕМЕНИ.XVIIIв.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Эпоха Просвещения.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Эпоха промышленного переворота</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Великая французская революция</w:t>
            </w:r>
          </w:p>
          <w:p w:rsidR="00854DB8" w:rsidRPr="006E042F" w:rsidRDefault="00854DB8" w:rsidP="006401EC">
            <w:pPr>
              <w:pStyle w:val="afe"/>
              <w:tabs>
                <w:tab w:val="left" w:pos="993"/>
              </w:tabs>
              <w:spacing w:line="240" w:lineRule="auto"/>
              <w:ind w:firstLine="0"/>
              <w:rPr>
                <w:rFonts w:ascii="Times New Roman" w:hAnsi="Times New Roman"/>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РОССИЯ В КОНЦЕ XVII - XVIII ВЕКАХ: ОТ ЦАРСТВА К ИМПЕРИИ</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Россия в эпоху преобразований Петра I</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После Петра Великого: эпоха «дворцовых переворотов»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Россия в 1760-х – 1790- гг. Правление Екатерины II и Павла I</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Культурное пространство Российской империи в XVIII в.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Народы России в XVIII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Россия при Павле I</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Региональный компонент</w:t>
            </w:r>
          </w:p>
        </w:tc>
      </w:tr>
      <w:tr w:rsidR="00854DB8" w:rsidRPr="00943D77" w:rsidTr="00854DB8">
        <w:tc>
          <w:tcPr>
            <w:tcW w:w="1132" w:type="dxa"/>
            <w:tcBorders>
              <w:top w:val="single" w:sz="4" w:space="0" w:color="000000"/>
              <w:left w:val="single" w:sz="4" w:space="0" w:color="000000"/>
              <w:bottom w:val="single" w:sz="4" w:space="0" w:color="000000"/>
              <w:right w:val="single" w:sz="4" w:space="0" w:color="000000"/>
            </w:tcBorders>
            <w:hideMark/>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9 класс</w:t>
            </w:r>
          </w:p>
        </w:tc>
        <w:tc>
          <w:tcPr>
            <w:tcW w:w="4397" w:type="dxa"/>
            <w:tcBorders>
              <w:top w:val="single" w:sz="4" w:space="0" w:color="000000"/>
              <w:left w:val="single" w:sz="4" w:space="0" w:color="000000"/>
              <w:bottom w:val="single" w:sz="4" w:space="0" w:color="000000"/>
              <w:right w:val="single" w:sz="4" w:space="0" w:color="000000"/>
            </w:tcBorders>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ИСТОРИЯ НОВОГО ВРЕМЕНИ. XIX в.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Мир к началу XX в. Новейшая </w:t>
            </w:r>
            <w:r w:rsidRPr="006E042F">
              <w:rPr>
                <w:rFonts w:ascii="Times New Roman" w:hAnsi="Times New Roman"/>
                <w:sz w:val="20"/>
                <w:szCs w:val="20"/>
              </w:rPr>
              <w:lastRenderedPageBreak/>
              <w:t>история.Становление и расцвет индустриального общества. До начала Первой мировой войны</w:t>
            </w:r>
          </w:p>
          <w:p w:rsidR="00854DB8" w:rsidRPr="006E042F" w:rsidRDefault="00854DB8" w:rsidP="006401EC">
            <w:pPr>
              <w:pStyle w:val="afe"/>
              <w:tabs>
                <w:tab w:val="left" w:pos="993"/>
              </w:tabs>
              <w:spacing w:line="240" w:lineRule="auto"/>
              <w:ind w:firstLine="0"/>
              <w:rPr>
                <w:rFonts w:ascii="Times New Roman" w:hAnsi="Times New Roman"/>
                <w:sz w:val="20"/>
                <w:szCs w:val="20"/>
              </w:rPr>
            </w:pP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Страны Европы и Северной Америки в первой половине ХIХ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Страны Европы и Северной Америки во второй половине ХIХ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Экономическое и социально-политическое развитие стран Европы и США в конце ХIХ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Страны Азии в ХIХ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Война за независимость в Латинской Америке</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Народы Африки в Новое время</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Развитие культуры в XIX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Международные отношения в XIX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Мир в 1900—1914 гг.</w:t>
            </w:r>
          </w:p>
          <w:p w:rsidR="00854DB8" w:rsidRPr="006E042F" w:rsidRDefault="00854DB8" w:rsidP="006401EC">
            <w:pPr>
              <w:pStyle w:val="afe"/>
              <w:tabs>
                <w:tab w:val="left" w:pos="993"/>
              </w:tabs>
              <w:spacing w:line="240" w:lineRule="auto"/>
              <w:ind w:firstLine="0"/>
              <w:rPr>
                <w:rFonts w:ascii="Times New Roman" w:hAnsi="Times New Roman"/>
                <w:sz w:val="20"/>
                <w:szCs w:val="20"/>
              </w:rPr>
            </w:pPr>
          </w:p>
          <w:p w:rsidR="00854DB8" w:rsidRPr="006E042F" w:rsidRDefault="00854DB8" w:rsidP="006401EC">
            <w:pPr>
              <w:pStyle w:val="afe"/>
              <w:tabs>
                <w:tab w:val="left" w:pos="993"/>
              </w:tabs>
              <w:spacing w:line="240" w:lineRule="auto"/>
              <w:ind w:firstLine="0"/>
              <w:rPr>
                <w:rFonts w:ascii="Times New Roman" w:hAnsi="Times New Roman"/>
                <w:sz w:val="20"/>
                <w:szCs w:val="20"/>
              </w:rPr>
            </w:pPr>
          </w:p>
          <w:p w:rsidR="00854DB8" w:rsidRPr="006E042F" w:rsidRDefault="00854DB8" w:rsidP="006401EC">
            <w:pPr>
              <w:pStyle w:val="afe"/>
              <w:tabs>
                <w:tab w:val="left" w:pos="993"/>
              </w:tabs>
              <w:spacing w:line="240" w:lineRule="auto"/>
              <w:ind w:firstLine="0"/>
              <w:rPr>
                <w:rFonts w:ascii="Times New Roman" w:hAnsi="Times New Roman"/>
                <w:sz w:val="20"/>
                <w:szCs w:val="20"/>
              </w:rPr>
            </w:pPr>
          </w:p>
          <w:p w:rsidR="00854DB8" w:rsidRPr="006E042F" w:rsidRDefault="00854DB8" w:rsidP="006401EC">
            <w:pPr>
              <w:pStyle w:val="afe"/>
              <w:tabs>
                <w:tab w:val="left" w:pos="993"/>
              </w:tabs>
              <w:spacing w:line="240" w:lineRule="auto"/>
              <w:ind w:firstLine="0"/>
              <w:rPr>
                <w:rFonts w:ascii="Times New Roman" w:hAnsi="Times New Roman"/>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lastRenderedPageBreak/>
              <w:t>IV. РОССИЙСКАЯ ИМПЕРИЯ В XIX – НАЧАЛЕ XX ВВ.</w:t>
            </w:r>
          </w:p>
          <w:p w:rsidR="00854DB8" w:rsidRPr="006E042F" w:rsidRDefault="00854DB8" w:rsidP="006401EC">
            <w:pPr>
              <w:pStyle w:val="afe"/>
              <w:tabs>
                <w:tab w:val="left" w:pos="993"/>
              </w:tabs>
              <w:spacing w:line="240" w:lineRule="auto"/>
              <w:ind w:firstLine="0"/>
              <w:rPr>
                <w:rFonts w:ascii="Times New Roman" w:hAnsi="Times New Roman"/>
                <w:sz w:val="20"/>
                <w:szCs w:val="20"/>
              </w:rPr>
            </w:pP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Россия на пути к реформам (1801–1861)</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Александровская эпоха: государственный либерализм</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Отечественная война </w:t>
            </w:r>
            <w:smartTag w:uri="urn:schemas-microsoft-com:office:smarttags" w:element="metricconverter">
              <w:smartTagPr>
                <w:attr w:name="ProductID" w:val="1812 г"/>
              </w:smartTagPr>
              <w:r w:rsidRPr="006E042F">
                <w:rPr>
                  <w:rFonts w:ascii="Times New Roman" w:hAnsi="Times New Roman"/>
                  <w:sz w:val="20"/>
                  <w:szCs w:val="20"/>
                </w:rPr>
                <w:t>1812 г</w:t>
              </w:r>
            </w:smartTag>
            <w:r w:rsidRPr="006E042F">
              <w:rPr>
                <w:rFonts w:ascii="Times New Roman" w:hAnsi="Times New Roman"/>
                <w:sz w:val="20"/>
                <w:szCs w:val="20"/>
              </w:rPr>
              <w:t xml:space="preserve">.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Николаевское самодержавие: государственный консерватизм</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Крепостнический социум. Деревня и город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Культурное пространство империи в первой половине XIX в.</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Пространство империи: этнокультурный облик страны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Формирование гражданского правосознания. Основные течения общественной мысли </w:t>
            </w:r>
          </w:p>
          <w:p w:rsidR="00854DB8" w:rsidRPr="006E042F" w:rsidRDefault="00854DB8" w:rsidP="006401EC">
            <w:pPr>
              <w:pStyle w:val="afe"/>
              <w:tabs>
                <w:tab w:val="left" w:pos="993"/>
              </w:tabs>
              <w:spacing w:line="240" w:lineRule="auto"/>
              <w:ind w:firstLine="0"/>
              <w:rPr>
                <w:rFonts w:ascii="Times New Roman" w:hAnsi="Times New Roman"/>
                <w:sz w:val="20"/>
                <w:szCs w:val="20"/>
              </w:rPr>
            </w:pP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Россия в эпоху реформ</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Преобразования Александра II: социальная и правовая модернизация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«Народное самодержавие» Александра III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Пореформенный социум. Сельское хозяйство и промышленность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Культурное пространство империи во второй половине XIX в.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Этнокультурный облик империи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Формирование гражданского общества и основные направления общественных движений</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Кризис империи в начале ХХ века</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Первая российская революция 1905-1907 гг. Начало парламентаризма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 xml:space="preserve">Общество и власть после революции </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«Серебряный век» российской культуры</w:t>
            </w:r>
          </w:p>
          <w:p w:rsidR="00854DB8" w:rsidRPr="006E042F" w:rsidRDefault="00854DB8" w:rsidP="006401EC">
            <w:pPr>
              <w:pStyle w:val="afe"/>
              <w:tabs>
                <w:tab w:val="left" w:pos="993"/>
              </w:tabs>
              <w:spacing w:line="240" w:lineRule="auto"/>
              <w:ind w:firstLine="0"/>
              <w:rPr>
                <w:rFonts w:ascii="Times New Roman" w:hAnsi="Times New Roman"/>
                <w:sz w:val="20"/>
                <w:szCs w:val="20"/>
              </w:rPr>
            </w:pPr>
            <w:r w:rsidRPr="006E042F">
              <w:rPr>
                <w:rFonts w:ascii="Times New Roman" w:hAnsi="Times New Roman"/>
                <w:sz w:val="20"/>
                <w:szCs w:val="20"/>
              </w:rPr>
              <w:t>Региональный компонент</w:t>
            </w:r>
          </w:p>
        </w:tc>
      </w:tr>
    </w:tbl>
    <w:p w:rsidR="00854DB8" w:rsidRPr="00943D77" w:rsidRDefault="00854DB8" w:rsidP="00CD7555">
      <w:pPr>
        <w:pStyle w:val="afe"/>
        <w:tabs>
          <w:tab w:val="left" w:pos="993"/>
        </w:tabs>
        <w:spacing w:line="240" w:lineRule="auto"/>
        <w:ind w:firstLine="709"/>
        <w:rPr>
          <w:rFonts w:ascii="Times New Roman" w:hAnsi="Times New Roman"/>
          <w:sz w:val="24"/>
          <w:szCs w:val="24"/>
        </w:rPr>
      </w:pPr>
    </w:p>
    <w:p w:rsidR="006401EC" w:rsidRDefault="006401EC" w:rsidP="00CD7555">
      <w:pPr>
        <w:pStyle w:val="afe"/>
        <w:tabs>
          <w:tab w:val="left" w:pos="993"/>
        </w:tabs>
        <w:spacing w:line="240" w:lineRule="auto"/>
        <w:ind w:firstLine="709"/>
        <w:rPr>
          <w:rFonts w:ascii="Times New Roman" w:hAnsi="Times New Roman"/>
          <w:sz w:val="24"/>
          <w:szCs w:val="24"/>
        </w:rPr>
      </w:pPr>
      <w:bookmarkStart w:id="232" w:name="_Toc414553230"/>
      <w:bookmarkStart w:id="233" w:name="_Toc410654032"/>
      <w:bookmarkStart w:id="234" w:name="_Toc409691706"/>
    </w:p>
    <w:p w:rsidR="00854DB8" w:rsidRPr="00A56756" w:rsidRDefault="00A56756" w:rsidP="006401EC">
      <w:pPr>
        <w:pStyle w:val="5"/>
        <w:rPr>
          <w:rFonts w:ascii="Times New Roman" w:hAnsi="Times New Roman"/>
          <w:i w:val="0"/>
          <w:sz w:val="24"/>
          <w:szCs w:val="24"/>
        </w:rPr>
      </w:pPr>
      <w:bookmarkStart w:id="235" w:name="_Toc493057175"/>
      <w:r>
        <w:rPr>
          <w:rFonts w:ascii="Times New Roman" w:hAnsi="Times New Roman"/>
          <w:i w:val="0"/>
          <w:sz w:val="24"/>
          <w:szCs w:val="24"/>
        </w:rPr>
        <w:tab/>
      </w:r>
      <w:r w:rsidR="00854DB8" w:rsidRPr="00A56756">
        <w:rPr>
          <w:rFonts w:ascii="Times New Roman" w:hAnsi="Times New Roman"/>
          <w:i w:val="0"/>
          <w:sz w:val="24"/>
          <w:szCs w:val="24"/>
        </w:rPr>
        <w:t>2.2.2.6. Обществознание</w:t>
      </w:r>
      <w:bookmarkEnd w:id="232"/>
      <w:bookmarkEnd w:id="233"/>
      <w:bookmarkEnd w:id="234"/>
      <w:bookmarkEnd w:id="235"/>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164068" w:rsidRDefault="00164068"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Человек. Деятельность человека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Биологическое и социальное в человеке. Черты сходства и различий человека и животного.</w:t>
      </w:r>
      <w:r w:rsidR="00A56756">
        <w:rPr>
          <w:rFonts w:ascii="Times New Roman" w:hAnsi="Times New Roman"/>
          <w:sz w:val="24"/>
          <w:szCs w:val="24"/>
        </w:rPr>
        <w:t xml:space="preserve"> </w:t>
      </w:r>
      <w:r w:rsidRPr="00943D77">
        <w:rPr>
          <w:rFonts w:ascii="Times New Roman" w:hAnsi="Times New Roman"/>
          <w:sz w:val="24"/>
          <w:szCs w:val="24"/>
        </w:rPr>
        <w:t xml:space="preserve">Индивид, индивидуальность, личность. Основные возрастные периоды жизни человека. Отношения </w:t>
      </w:r>
      <w:r w:rsidRPr="00943D77">
        <w:rPr>
          <w:rFonts w:ascii="Times New Roman" w:hAnsi="Times New Roman"/>
          <w:sz w:val="24"/>
          <w:szCs w:val="24"/>
        </w:rPr>
        <w:lastRenderedPageBreak/>
        <w:t>между поколениями. Особенности подросткового возраста. Способности и потребности человека.</w:t>
      </w:r>
      <w:r w:rsidR="00A56756">
        <w:rPr>
          <w:rFonts w:ascii="Times New Roman" w:hAnsi="Times New Roman"/>
          <w:sz w:val="24"/>
          <w:szCs w:val="24"/>
        </w:rPr>
        <w:t xml:space="preserve"> </w:t>
      </w:r>
      <w:r w:rsidRPr="00943D77">
        <w:rPr>
          <w:rFonts w:ascii="Times New Roman" w:hAnsi="Times New Roman"/>
          <w:sz w:val="24"/>
          <w:szCs w:val="24"/>
        </w:rPr>
        <w:t>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164068" w:rsidRDefault="00164068"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Общество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772051" w:rsidRPr="00943D77">
        <w:rPr>
          <w:rFonts w:ascii="Times New Roman" w:hAnsi="Times New Roman"/>
          <w:sz w:val="24"/>
          <w:szCs w:val="24"/>
        </w:rPr>
        <w:t xml:space="preserve"> </w:t>
      </w:r>
      <w:r w:rsidRPr="00943D77">
        <w:rPr>
          <w:rFonts w:ascii="Times New Roman" w:hAnsi="Times New Roman"/>
          <w:sz w:val="24"/>
          <w:szCs w:val="24"/>
        </w:rPr>
        <w:t>Современное российское общество, особенности его развития.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Социальные нормы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r w:rsidR="00A56756">
        <w:rPr>
          <w:rFonts w:ascii="Times New Roman" w:hAnsi="Times New Roman"/>
          <w:sz w:val="24"/>
          <w:szCs w:val="24"/>
        </w:rPr>
        <w:t xml:space="preserve"> </w:t>
      </w:r>
      <w:r w:rsidRPr="00943D77">
        <w:rPr>
          <w:rFonts w:ascii="Times New Roman" w:hAnsi="Times New Roman"/>
          <w:sz w:val="24"/>
          <w:szCs w:val="24"/>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A56756" w:rsidRDefault="00A56756"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Сфера духовной культуры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w:t>
      </w:r>
      <w:r w:rsidR="00A56756">
        <w:rPr>
          <w:rFonts w:ascii="Times New Roman" w:hAnsi="Times New Roman"/>
          <w:sz w:val="24"/>
          <w:szCs w:val="24"/>
        </w:rPr>
        <w:t xml:space="preserve"> </w:t>
      </w:r>
      <w:r w:rsidRPr="00943D77">
        <w:rPr>
          <w:rFonts w:ascii="Times New Roman" w:hAnsi="Times New Roman"/>
          <w:sz w:val="24"/>
          <w:szCs w:val="24"/>
        </w:rPr>
        <w:t xml:space="preserve">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A56756" w:rsidRDefault="00A56756"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Социальная сфера жизни общества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164068" w:rsidRDefault="00164068"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Политическая сфера жизни общества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Гражданин и государство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w:t>
      </w:r>
      <w:r w:rsidR="00164068">
        <w:rPr>
          <w:rFonts w:ascii="Times New Roman" w:hAnsi="Times New Roman"/>
          <w:sz w:val="24"/>
          <w:szCs w:val="24"/>
        </w:rPr>
        <w:t xml:space="preserve"> </w:t>
      </w:r>
      <w:r w:rsidRPr="00943D77">
        <w:rPr>
          <w:rFonts w:ascii="Times New Roman" w:hAnsi="Times New Roman"/>
          <w:sz w:val="24"/>
          <w:szCs w:val="24"/>
        </w:rPr>
        <w:t xml:space="preserve">Органы государственной власти и управления в Российской Федерации. Президент Российской Федерации, </w:t>
      </w:r>
      <w:r w:rsidRPr="00943D77">
        <w:rPr>
          <w:rFonts w:ascii="Times New Roman" w:hAnsi="Times New Roman"/>
          <w:sz w:val="24"/>
          <w:szCs w:val="24"/>
        </w:rPr>
        <w:lastRenderedPageBreak/>
        <w:t>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w:t>
      </w:r>
      <w:r w:rsidR="00164068">
        <w:rPr>
          <w:rFonts w:ascii="Times New Roman" w:hAnsi="Times New Roman"/>
          <w:sz w:val="24"/>
          <w:szCs w:val="24"/>
        </w:rPr>
        <w:t xml:space="preserve"> </w:t>
      </w:r>
      <w:r w:rsidRPr="00943D77">
        <w:rPr>
          <w:rFonts w:ascii="Times New Roman" w:hAnsi="Times New Roman"/>
          <w:sz w:val="24"/>
          <w:szCs w:val="24"/>
        </w:rPr>
        <w:t>Основные международные документы о правах человека и правах ребенка.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Основы российского законодательства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164068">
        <w:rPr>
          <w:rFonts w:ascii="Times New Roman" w:hAnsi="Times New Roman"/>
          <w:sz w:val="24"/>
          <w:szCs w:val="24"/>
        </w:rPr>
        <w:t xml:space="preserve"> </w:t>
      </w:r>
      <w:r w:rsidRPr="00943D77">
        <w:rPr>
          <w:rFonts w:ascii="Times New Roman" w:hAnsi="Times New Roman"/>
          <w:sz w:val="24"/>
          <w:szCs w:val="24"/>
        </w:rPr>
        <w:t>Международное гуманитарное право. Международно-правовая защита жертв вооруженных конфликтов.</w:t>
      </w:r>
    </w:p>
    <w:p w:rsidR="00164068" w:rsidRDefault="00164068"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Экономика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943D77">
        <w:rPr>
          <w:rFonts w:ascii="Times New Roman" w:hAnsi="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9C672C"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w:t>
      </w:r>
      <w:r w:rsidR="00164068">
        <w:rPr>
          <w:rFonts w:ascii="Times New Roman" w:hAnsi="Times New Roman"/>
          <w:sz w:val="24"/>
          <w:szCs w:val="24"/>
        </w:rPr>
        <w:t xml:space="preserve"> </w:t>
      </w:r>
      <w:r w:rsidRPr="00943D77">
        <w:rPr>
          <w:rFonts w:ascii="Times New Roman" w:hAnsi="Times New Roman"/>
          <w:sz w:val="24"/>
          <w:szCs w:val="24"/>
        </w:rPr>
        <w:t>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9C672C" w:rsidRPr="00943D77" w:rsidRDefault="009C672C" w:rsidP="00CD7555">
      <w:pPr>
        <w:pStyle w:val="afe"/>
        <w:tabs>
          <w:tab w:val="left" w:pos="993"/>
        </w:tabs>
        <w:spacing w:line="240" w:lineRule="auto"/>
        <w:ind w:firstLine="709"/>
        <w:rPr>
          <w:rFonts w:ascii="Times New Roman" w:hAnsi="Times New Roman"/>
          <w:sz w:val="24"/>
          <w:szCs w:val="24"/>
        </w:rPr>
      </w:pPr>
    </w:p>
    <w:p w:rsidR="00854DB8" w:rsidRPr="00C95734" w:rsidRDefault="00854DB8" w:rsidP="00C95734">
      <w:pPr>
        <w:tabs>
          <w:tab w:val="left" w:pos="993"/>
        </w:tabs>
        <w:autoSpaceDE w:val="0"/>
        <w:autoSpaceDN w:val="0"/>
        <w:adjustRightInd w:val="0"/>
        <w:spacing w:after="0"/>
        <w:ind w:left="709"/>
        <w:jc w:val="both"/>
        <w:rPr>
          <w:b/>
          <w:sz w:val="24"/>
          <w:szCs w:val="24"/>
        </w:rPr>
      </w:pPr>
      <w:bookmarkStart w:id="236" w:name="_Toc414553231"/>
      <w:bookmarkStart w:id="237" w:name="_Toc410654033"/>
      <w:bookmarkStart w:id="238" w:name="_Toc409691707"/>
      <w:bookmarkStart w:id="239" w:name="_Toc493057176"/>
      <w:r w:rsidRPr="00C95734">
        <w:rPr>
          <w:b/>
          <w:sz w:val="24"/>
          <w:szCs w:val="24"/>
        </w:rPr>
        <w:t>2.2.2.7. География</w:t>
      </w:r>
      <w:bookmarkEnd w:id="236"/>
      <w:bookmarkEnd w:id="237"/>
      <w:bookmarkEnd w:id="238"/>
      <w:bookmarkEnd w:id="239"/>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40" w:name="h.3x8tuzt"/>
      <w:bookmarkEnd w:id="240"/>
      <w:r w:rsidRPr="00943D77">
        <w:rPr>
          <w:rFonts w:ascii="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2F551E">
        <w:rPr>
          <w:rFonts w:ascii="Times New Roman" w:hAnsi="Times New Roman"/>
          <w:sz w:val="24"/>
          <w:szCs w:val="24"/>
        </w:rPr>
        <w:t xml:space="preserve"> </w:t>
      </w:r>
      <w:r w:rsidRPr="00943D77">
        <w:rPr>
          <w:rFonts w:ascii="Times New Roman" w:hAnsi="Times New Roman"/>
          <w:sz w:val="24"/>
          <w:szCs w:val="24"/>
        </w:rPr>
        <w:t>«Физика», «Химия», «Биология», «Математика», «Экология», «Основы безопасности жизнедеятельности», «История», «Русский язык», «Литература» и др.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Развитие географических знаний о Земле.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Введение. Что изучает география.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Земля во Вселенной. Движения Земли и их следствия.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Изображение земной поверхности. </w:t>
      </w:r>
    </w:p>
    <w:p w:rsidR="00854DB8" w:rsidRPr="00943D77" w:rsidRDefault="00854DB8" w:rsidP="006401EC">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 Природа Земли.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w:t>
      </w:r>
      <w:r w:rsidR="002F551E">
        <w:rPr>
          <w:rFonts w:ascii="Times New Roman" w:hAnsi="Times New Roman"/>
          <w:sz w:val="24"/>
          <w:szCs w:val="24"/>
        </w:rPr>
        <w:t xml:space="preserve"> </w:t>
      </w:r>
      <w:r w:rsidRPr="00943D77">
        <w:rPr>
          <w:rFonts w:ascii="Times New Roman" w:hAnsi="Times New Roman"/>
          <w:sz w:val="24"/>
          <w:szCs w:val="24"/>
        </w:rPr>
        <w:t>Методы изучения глубин Мирового океана. Исследователи подводных глубин и их открытия.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w:t>
      </w:r>
      <w:r w:rsidR="002F551E">
        <w:rPr>
          <w:rFonts w:ascii="Times New Roman" w:hAnsi="Times New Roman"/>
          <w:sz w:val="24"/>
          <w:szCs w:val="24"/>
        </w:rPr>
        <w:t xml:space="preserve"> воды в океане – волны, течения</w:t>
      </w:r>
      <w:r w:rsidRPr="00943D77">
        <w:rPr>
          <w:rFonts w:ascii="Times New Roman" w:hAnsi="Times New Roman"/>
          <w:sz w:val="24"/>
          <w:szCs w:val="24"/>
        </w:rPr>
        <w:t>.</w:t>
      </w:r>
      <w:r w:rsidR="002F551E">
        <w:rPr>
          <w:rFonts w:ascii="Times New Roman" w:hAnsi="Times New Roman"/>
          <w:sz w:val="24"/>
          <w:szCs w:val="24"/>
        </w:rPr>
        <w:t xml:space="preserve"> </w:t>
      </w:r>
      <w:r w:rsidRPr="00943D77">
        <w:rPr>
          <w:rFonts w:ascii="Times New Roman" w:hAnsi="Times New Roman"/>
          <w:sz w:val="24"/>
          <w:szCs w:val="24"/>
        </w:rPr>
        <w:t>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w:t>
      </w:r>
      <w:r w:rsidR="002F551E">
        <w:rPr>
          <w:rFonts w:ascii="Times New Roman" w:hAnsi="Times New Roman"/>
          <w:sz w:val="24"/>
          <w:szCs w:val="24"/>
        </w:rPr>
        <w:t xml:space="preserve"> </w:t>
      </w:r>
      <w:r w:rsidRPr="00943D77">
        <w:rPr>
          <w:rFonts w:ascii="Times New Roman" w:hAnsi="Times New Roman"/>
          <w:sz w:val="24"/>
          <w:szCs w:val="24"/>
        </w:rPr>
        <w:t>Погода и климат. Климатообразующие факторы. Зависимость климата от абсолютной высоты местности.</w:t>
      </w:r>
      <w:r w:rsidR="002F551E">
        <w:rPr>
          <w:rFonts w:ascii="Times New Roman" w:hAnsi="Times New Roman"/>
          <w:sz w:val="24"/>
          <w:szCs w:val="24"/>
        </w:rPr>
        <w:t xml:space="preserve"> </w:t>
      </w:r>
      <w:r w:rsidRPr="00943D77">
        <w:rPr>
          <w:rFonts w:ascii="Times New Roman" w:hAnsi="Times New Roman"/>
          <w:sz w:val="24"/>
          <w:szCs w:val="24"/>
        </w:rPr>
        <w:t>Климаты Земли. Влияние климата на здоровье людей. Человек и атмосфера.</w:t>
      </w:r>
    </w:p>
    <w:p w:rsidR="00854DB8" w:rsidRPr="00943D77" w:rsidRDefault="00854DB8" w:rsidP="006401EC">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Человечество на Земле.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Численность населения Земли. Расовый состав. Нации и народы планеты. Страны на карте мира.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Освоение Земли человеком.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854DB8" w:rsidRPr="00943D77" w:rsidRDefault="00854DB8" w:rsidP="006401EC">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r w:rsidR="006401EC">
        <w:rPr>
          <w:rFonts w:ascii="Times New Roman" w:hAnsi="Times New Roman"/>
          <w:sz w:val="24"/>
          <w:szCs w:val="24"/>
        </w:rPr>
        <w:t xml:space="preserve"> </w:t>
      </w:r>
      <w:r w:rsidRPr="00943D77">
        <w:rPr>
          <w:rFonts w:ascii="Times New Roman" w:hAnsi="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Главные закономерности природы Земли.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Характеристика материков Земли.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Южные материки. Особенности южных материков Земли.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Особенности стран Северной Африки (регион высоких гор, сурового климата, пустынь и оазисов, а так</w:t>
      </w:r>
      <w:r w:rsidR="002F551E">
        <w:rPr>
          <w:rFonts w:ascii="Times New Roman" w:hAnsi="Times New Roman"/>
          <w:sz w:val="24"/>
          <w:szCs w:val="24"/>
        </w:rPr>
        <w:t xml:space="preserve">же родина древних цивилизаций, </w:t>
      </w:r>
      <w:r w:rsidRPr="00943D77">
        <w:rPr>
          <w:rFonts w:ascii="Times New Roman" w:hAnsi="Times New Roman"/>
          <w:sz w:val="24"/>
          <w:szCs w:val="24"/>
        </w:rPr>
        <w:t>современный район добычи нефти и газа).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Австралия и Океания. Географическое положение, история исследования, особенности природы материка. Эндемики.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r w:rsidR="002F551E">
        <w:rPr>
          <w:rFonts w:ascii="Times New Roman" w:hAnsi="Times New Roman"/>
          <w:sz w:val="24"/>
          <w:szCs w:val="24"/>
        </w:rPr>
        <w:t xml:space="preserve"> </w:t>
      </w:r>
      <w:r w:rsidRPr="00943D77">
        <w:rPr>
          <w:rFonts w:ascii="Times New Roman" w:hAnsi="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w:t>
      </w:r>
      <w:r w:rsidRPr="00943D77">
        <w:rPr>
          <w:rFonts w:ascii="Times New Roman" w:hAnsi="Times New Roman"/>
          <w:sz w:val="24"/>
          <w:szCs w:val="24"/>
        </w:rPr>
        <w:lastRenderedPageBreak/>
        <w:t>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Северные материки. Особенности северных материков Земли.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Взаимодействие природы и общества.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w:t>
      </w:r>
      <w:r w:rsidRPr="00943D77">
        <w:rPr>
          <w:rFonts w:ascii="Times New Roman" w:hAnsi="Times New Roman"/>
          <w:sz w:val="24"/>
          <w:szCs w:val="24"/>
        </w:rPr>
        <w:lastRenderedPageBreak/>
        <w:t>современном этапе (Международный союз охраны природы, Международная Гидрографическая Организация, ЮНЕСКО и др.).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Территория России на карте мира.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Общая характеристика природы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w:t>
      </w:r>
      <w:r w:rsidR="009D7BD9">
        <w:rPr>
          <w:rFonts w:ascii="Times New Roman" w:hAnsi="Times New Roman"/>
          <w:sz w:val="24"/>
          <w:szCs w:val="24"/>
        </w:rPr>
        <w:t>ация. Определение вели</w:t>
      </w:r>
      <w:r w:rsidRPr="00943D77">
        <w:rPr>
          <w:rFonts w:ascii="Times New Roman" w:hAnsi="Times New Roman"/>
          <w:sz w:val="24"/>
          <w:szCs w:val="24"/>
        </w:rPr>
        <w:t xml:space="preserve">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Природно-территориальные комплексы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Южные моря России: история освоения, особенности природы морей, ресурсы, значение.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Урал (изменение природных особенностей с запада на восток, с севера на юг).</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Обобщение знаний по особенностям природы европейской части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Население России.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География своей местности.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Хозяйство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Хозяйство своей местности. </w:t>
      </w:r>
    </w:p>
    <w:p w:rsidR="00854DB8" w:rsidRPr="00943D77" w:rsidRDefault="00854DB8" w:rsidP="006401EC">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Районы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Моря Атлантического океана, омывающие Россию: транспортное значение, ресурсы.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Южные моря России: транспортное значение, ресурсы.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Азиатская часть России.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Моря Северного Ледовитого океана: транспортное значение, ресурсы.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Моря Тихого океана: транспортное значение, ресурсы.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Россия в мире.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Примерные темы практических работ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с картой «Имена на карте».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зенитального положения Солнца в разные периоды года.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координат географических объектов по карте.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положения объектов относительно друг друга: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направлений и расстояний по глобусу и карте.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высот и глубин географических объектов с использованием шкалы высот и глубин.</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азимута.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Ориентирование на местности.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Составление плана местности.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с коллекциями минералов, горных пород, полезных ископаемых.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с картографическими источниками: нанесение элементов рельефа.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с картографическими источниками: нанесение объектов гидрографии.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Описание объектов гидрографии.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Ведение дневника погоды.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средних температур, амплитуды и построение графиков.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природных комплексов своей местности.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Описание основных компонентов природы океанов Земли.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Создание презентационных материалов об океанах на основе различных источников информации.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Описание основных компонентов природы материков Земли.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Описание природных зон Земли.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Создание презентационных материалов о материке на основе различных источников информации.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Прогнозирование перспективных путей рационального природопользования.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ГП и оценка его влияния на природу и жизнь людей в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Оценивание динамики изменения границ России и их значения.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задач на определение разницы во времени различных территорий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с картографическими источниками: нанесение элементов рельефа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Описание элементов рельефа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Построение профиля своей местности.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с картографическими источниками: нанесение объектов гидрографии России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Описание объектов гидрографии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Распределение количества осадков на территории России, работа с климатограммами.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Описание характеристики климата своего региона.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Составление прогноза погоды на основе различных</w:t>
      </w:r>
      <w:r w:rsidRPr="00943D77">
        <w:rPr>
          <w:rFonts w:ascii="Times New Roman" w:hAnsi="Times New Roman"/>
          <w:sz w:val="24"/>
          <w:szCs w:val="24"/>
        </w:rPr>
        <w:tab/>
        <w:t>источников информации.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Описание основных компонентов природы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Сравнение особенностей природы отдельных регионов страны.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видов особо охраняемых природных территорий России и их особенностей.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особенностей размещения крупных народов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Чтение и анализ половозрастных пирамид.</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Оценивание демографической ситуации России и отдельных ее территорий.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величины миграционного прироста населения в разных частях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Объяснение различий в обеспеченности трудовыми ресурсами отдельных регионов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Оценивание уровня урбанизации отдельных регионов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Описание основных компонентов природы своей местности.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Сравнение двух и более экономических районов России по заданным характеристикам.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6401EC" w:rsidRDefault="006401EC" w:rsidP="00CD7555">
      <w:pPr>
        <w:pStyle w:val="afe"/>
        <w:tabs>
          <w:tab w:val="left" w:pos="993"/>
        </w:tabs>
        <w:spacing w:line="240" w:lineRule="auto"/>
        <w:ind w:firstLine="709"/>
        <w:rPr>
          <w:rFonts w:ascii="Times New Roman" w:hAnsi="Times New Roman"/>
          <w:sz w:val="24"/>
          <w:szCs w:val="24"/>
        </w:rPr>
      </w:pPr>
      <w:bookmarkStart w:id="241" w:name="_Toc414553232"/>
      <w:bookmarkStart w:id="242" w:name="_Toc409691708"/>
    </w:p>
    <w:p w:rsidR="00854DB8" w:rsidRPr="009D7BD9" w:rsidRDefault="00412B12" w:rsidP="006401EC">
      <w:pPr>
        <w:pStyle w:val="5"/>
        <w:rPr>
          <w:rFonts w:ascii="Times New Roman" w:hAnsi="Times New Roman"/>
          <w:i w:val="0"/>
          <w:sz w:val="24"/>
          <w:szCs w:val="24"/>
          <w:lang w:val="ru-RU"/>
        </w:rPr>
      </w:pPr>
      <w:bookmarkStart w:id="243" w:name="_Toc493057177"/>
      <w:r>
        <w:rPr>
          <w:rFonts w:ascii="Times New Roman" w:hAnsi="Times New Roman"/>
          <w:i w:val="0"/>
          <w:sz w:val="24"/>
          <w:szCs w:val="24"/>
          <w:lang w:val="ru-RU"/>
        </w:rPr>
        <w:tab/>
      </w:r>
      <w:r w:rsidR="00854DB8" w:rsidRPr="009D7BD9">
        <w:rPr>
          <w:rFonts w:ascii="Times New Roman" w:hAnsi="Times New Roman"/>
          <w:i w:val="0"/>
          <w:sz w:val="24"/>
          <w:szCs w:val="24"/>
          <w:lang w:val="ru-RU"/>
        </w:rPr>
        <w:t>2.2.2.8. Математика</w:t>
      </w:r>
      <w:bookmarkEnd w:id="241"/>
      <w:bookmarkEnd w:id="243"/>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44" w:name="_Toc284663423"/>
      <w:bookmarkStart w:id="245" w:name="_Toc284662796"/>
      <w:bookmarkStart w:id="246" w:name="_Toc405513918"/>
      <w:r w:rsidRPr="00943D77">
        <w:rPr>
          <w:rFonts w:ascii="Times New Roman" w:hAnsi="Times New Roman"/>
          <w:sz w:val="24"/>
          <w:szCs w:val="24"/>
        </w:rPr>
        <w:t>Элементы теории множеств и математической логики</w:t>
      </w:r>
      <w:bookmarkEnd w:id="244"/>
      <w:bookmarkEnd w:id="245"/>
      <w:bookmarkEnd w:id="246"/>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Множества и отношения между ними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Операции над множествами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Пересечение и объединение множеств. Разность множеств, дополнение множества.</w:t>
      </w:r>
      <w:r w:rsidR="009D7BD9">
        <w:rPr>
          <w:rFonts w:ascii="Times New Roman" w:hAnsi="Times New Roman"/>
          <w:sz w:val="24"/>
          <w:szCs w:val="24"/>
        </w:rPr>
        <w:t xml:space="preserve"> </w:t>
      </w:r>
      <w:r w:rsidRPr="00943D77">
        <w:rPr>
          <w:rFonts w:ascii="Times New Roman" w:hAnsi="Times New Roman"/>
          <w:sz w:val="24"/>
          <w:szCs w:val="24"/>
        </w:rPr>
        <w:t xml:space="preserve">Интерпретация операций над множествами с помощью кругов Эйлера.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Элементы логики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Высказывания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47" w:name="_Toc284663424"/>
      <w:bookmarkStart w:id="248" w:name="_Toc284662797"/>
      <w:bookmarkStart w:id="249" w:name="_Toc405513919"/>
      <w:r w:rsidRPr="00943D77">
        <w:rPr>
          <w:rFonts w:ascii="Times New Roman" w:hAnsi="Times New Roman"/>
          <w:sz w:val="24"/>
          <w:szCs w:val="24"/>
        </w:rPr>
        <w:t>Содержание курса математики в 5–6 классах</w:t>
      </w:r>
      <w:bookmarkEnd w:id="247"/>
      <w:bookmarkEnd w:id="248"/>
      <w:bookmarkEnd w:id="249"/>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Натуральные числа и нуль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Натуральный ряд чисел и его свойства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Запись и чтение натуральных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Округление натуральных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Необходимость округления. Правило округления натуральных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Сравнение натуральных чисел, сравнение с числом 0</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Действия с натуральными числами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Степень с натуральным показателем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Числовые выражения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Числовое выражение и его значение, порядок выполнения действий.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Деление с остатком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Свойства и признаки делимости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Разложение числа на простые множители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Простые и составные числа, решето Эратосфена.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Алгебраические выражения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Делители и кратные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Дроби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Обыкновенные дроби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Приведение дробей к общему знаменателю. Сравнение обыкновенных дробей.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Сложение и вычитание обыкновенных дробей. Умножение и деление обыкновенных дробей.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Арифметические действия со смешанными дробями.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Арифметические действия с дробными числами.</w:t>
      </w:r>
      <w:r w:rsidRPr="00943D77">
        <w:rPr>
          <w:rFonts w:ascii="Times New Roman" w:hAnsi="Times New Roman"/>
          <w:sz w:val="24"/>
          <w:szCs w:val="24"/>
        </w:rPr>
        <w:tab/>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Способы рационализации вычислений и их применение при выполнении действий.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Десятичные дроби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w:t>
      </w:r>
      <w:r w:rsidR="009D7BD9">
        <w:rPr>
          <w:rFonts w:ascii="Times New Roman" w:hAnsi="Times New Roman"/>
          <w:sz w:val="24"/>
          <w:szCs w:val="24"/>
        </w:rPr>
        <w:t xml:space="preserve"> </w:t>
      </w:r>
      <w:r w:rsidRPr="00943D77">
        <w:rPr>
          <w:rFonts w:ascii="Times New Roman" w:hAnsi="Times New Roman"/>
          <w:sz w:val="24"/>
          <w:szCs w:val="24"/>
        </w:rPr>
        <w:t xml:space="preserve">Конечные и бесконечные десятичные дроби.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Отношение двух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Масштаб на плане и карте.</w:t>
      </w:r>
      <w:r w:rsidR="009D7BD9">
        <w:rPr>
          <w:rFonts w:ascii="Times New Roman" w:hAnsi="Times New Roman"/>
          <w:sz w:val="24"/>
          <w:szCs w:val="24"/>
        </w:rPr>
        <w:t xml:space="preserve"> </w:t>
      </w:r>
      <w:r w:rsidRPr="00943D77">
        <w:rPr>
          <w:rFonts w:ascii="Times New Roman" w:hAnsi="Times New Roman"/>
          <w:sz w:val="24"/>
          <w:szCs w:val="24"/>
        </w:rPr>
        <w:t>Пропорции. Свойства пропорций, применение пропорций и отношений при решении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Среднее арифметическое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Проценты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Диаграммы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Столбчатые и круговые диаграммы. Извлечение информации из диаграмм. Изображение диаграмм по числовым данным.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Рациональные числа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Положительные и отрицательные числа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текстовых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Задачи на все арифметические действия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Задачи на движение, работу и покупки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Задачи на части, доли, проценты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Логические задачи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Решение несложных логических задач. Решение логических задач с помощью графов, таблиц.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Основные методы решения текстовых задач: арифметический, перебор вариантов.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Наглядная геометрия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объема; единицы объема. Объем прямоугольного параллелепипеда, куба.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практических задач с применением простейших свойств фигур.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История математики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Рождение шестидесятеричной системы счисления. Появление десятичной записи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Рождение и развитие арифметики натуральных чисел. НОК, НОД, простые числа. Решето Эратосфена.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Появление нуля и отрицательных чисел в математике древности. Роль Диофанта.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50" w:name="_Toc284663425"/>
      <w:bookmarkStart w:id="251" w:name="_Toc284662798"/>
      <w:bookmarkStart w:id="252" w:name="_Toc405513920"/>
      <w:r w:rsidRPr="00943D77">
        <w:rPr>
          <w:rFonts w:ascii="Times New Roman" w:hAnsi="Times New Roman"/>
          <w:sz w:val="24"/>
          <w:szCs w:val="24"/>
        </w:rPr>
        <w:t>Содержание курса математики в 7–9 классах</w:t>
      </w:r>
      <w:bookmarkEnd w:id="250"/>
      <w:bookmarkEnd w:id="251"/>
      <w:bookmarkEnd w:id="252"/>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53" w:name="_Toc284663426"/>
      <w:bookmarkStart w:id="254" w:name="_Toc284662799"/>
      <w:bookmarkStart w:id="255" w:name="_Toc405513921"/>
      <w:r w:rsidRPr="00943D77">
        <w:rPr>
          <w:rFonts w:ascii="Times New Roman" w:hAnsi="Times New Roman"/>
          <w:sz w:val="24"/>
          <w:szCs w:val="24"/>
        </w:rPr>
        <w:t>Алгебра</w:t>
      </w:r>
      <w:bookmarkEnd w:id="253"/>
      <w:bookmarkEnd w:id="254"/>
      <w:bookmarkEnd w:id="255"/>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Числа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Рациональные числа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Иррациональные числа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00DE1E6A">
        <w:rPr>
          <w:rFonts w:ascii="Times New Roman" w:hAnsi="Times New Roman"/>
          <w:noProof/>
          <w:sz w:val="24"/>
          <w:szCs w:val="24"/>
          <w:lang w:eastAsia="ru-RU"/>
        </w:rPr>
        <w:drawing>
          <wp:inline distT="0" distB="0" distL="0" distR="0">
            <wp:extent cx="228600" cy="228600"/>
            <wp:effectExtent l="0" t="0" r="0" b="0"/>
            <wp:docPr id="1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43D77">
        <w:rPr>
          <w:rFonts w:ascii="Times New Roman" w:hAnsi="Times New Roman"/>
          <w:sz w:val="24"/>
          <w:szCs w:val="24"/>
        </w:rPr>
        <w:t>. Применение в геометрии.</w:t>
      </w:r>
      <w:r w:rsidR="009D7BD9">
        <w:rPr>
          <w:rFonts w:ascii="Times New Roman" w:hAnsi="Times New Roman"/>
          <w:sz w:val="24"/>
          <w:szCs w:val="24"/>
        </w:rPr>
        <w:t xml:space="preserve"> </w:t>
      </w:r>
      <w:r w:rsidRPr="00943D77">
        <w:rPr>
          <w:rFonts w:ascii="Times New Roman" w:hAnsi="Times New Roman"/>
          <w:sz w:val="24"/>
          <w:szCs w:val="24"/>
        </w:rPr>
        <w:t>Сравнение иррациональных чисел.</w:t>
      </w:r>
      <w:r w:rsidR="009D7BD9">
        <w:rPr>
          <w:rFonts w:ascii="Times New Roman" w:hAnsi="Times New Roman"/>
          <w:sz w:val="24"/>
          <w:szCs w:val="24"/>
        </w:rPr>
        <w:t xml:space="preserve"> </w:t>
      </w:r>
      <w:r w:rsidRPr="00943D77">
        <w:rPr>
          <w:rFonts w:ascii="Times New Roman" w:hAnsi="Times New Roman"/>
          <w:sz w:val="24"/>
          <w:szCs w:val="24"/>
        </w:rPr>
        <w:t>Множество действительных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Тождественные преобразования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Числовые и буквенные выражения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Целые выражения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009D7BD9">
        <w:rPr>
          <w:rFonts w:ascii="Times New Roman" w:hAnsi="Times New Roman"/>
          <w:sz w:val="24"/>
          <w:szCs w:val="24"/>
        </w:rPr>
        <w:t xml:space="preserve"> </w:t>
      </w:r>
      <w:r w:rsidRPr="00943D77">
        <w:rPr>
          <w:rFonts w:ascii="Times New Roman" w:hAnsi="Times New Roman"/>
          <w:sz w:val="24"/>
          <w:szCs w:val="24"/>
        </w:rPr>
        <w:t>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Дробно-рациональные выражения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Степень с целым показателем. Преобразование дробно-линейных выражений: сложение, умножение, деление. Алгебраическая дробь.</w:t>
      </w:r>
      <w:r w:rsidR="009D7BD9">
        <w:rPr>
          <w:rFonts w:ascii="Times New Roman" w:hAnsi="Times New Roman"/>
          <w:sz w:val="24"/>
          <w:szCs w:val="24"/>
        </w:rPr>
        <w:t xml:space="preserve"> </w:t>
      </w:r>
      <w:r w:rsidRPr="00943D77">
        <w:rPr>
          <w:rFonts w:ascii="Times New Roman" w:hAnsi="Times New Roman"/>
          <w:sz w:val="24"/>
          <w:szCs w:val="24"/>
        </w:rPr>
        <w:t>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Преобразование выражений, содержащих знак модуля.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Квадратные корни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Уравнения и неравенства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Равенства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Числовое равенство. Свойства числовых равенств. Равенство с переменной.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Уравнения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Линейное уравнение и его корни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Квадратное уравнение и его корни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w:t>
      </w:r>
      <w:r w:rsidR="009D7BD9">
        <w:rPr>
          <w:rFonts w:ascii="Times New Roman" w:hAnsi="Times New Roman"/>
          <w:sz w:val="24"/>
          <w:szCs w:val="24"/>
        </w:rPr>
        <w:t xml:space="preserve"> </w:t>
      </w:r>
      <w:r w:rsidRPr="00943D77">
        <w:rPr>
          <w:rFonts w:ascii="Times New Roman" w:hAnsi="Times New Roman"/>
          <w:sz w:val="24"/>
          <w:szCs w:val="24"/>
        </w:rPr>
        <w:t>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Дробно-рациональные уравнения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Решение простейших дробно-линейных уравнений. Решение дробно-рациональных уравнений.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Простейшие иррациональные уравнения вида </w:t>
      </w:r>
      <w:r w:rsidR="00DE1E6A">
        <w:rPr>
          <w:rFonts w:ascii="Times New Roman" w:hAnsi="Times New Roman"/>
          <w:noProof/>
          <w:sz w:val="24"/>
          <w:szCs w:val="24"/>
          <w:lang w:eastAsia="ru-RU"/>
        </w:rPr>
        <w:drawing>
          <wp:inline distT="0" distB="0" distL="0" distR="0">
            <wp:extent cx="717550" cy="273050"/>
            <wp:effectExtent l="0" t="0" r="0" b="0"/>
            <wp:docPr id="1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7550" cy="273050"/>
                    </a:xfrm>
                    <a:prstGeom prst="rect">
                      <a:avLst/>
                    </a:prstGeom>
                    <a:noFill/>
                    <a:ln>
                      <a:noFill/>
                    </a:ln>
                  </pic:spPr>
                </pic:pic>
              </a:graphicData>
            </a:graphic>
          </wp:inline>
        </w:drawing>
      </w:r>
      <w:r w:rsidRPr="00943D77">
        <w:rPr>
          <w:rFonts w:ascii="Times New Roman" w:hAnsi="Times New Roman"/>
          <w:sz w:val="24"/>
          <w:szCs w:val="24"/>
        </w:rPr>
        <w:t xml:space="preserve">, </w:t>
      </w:r>
      <w:r w:rsidR="00DE1E6A">
        <w:rPr>
          <w:rFonts w:ascii="Times New Roman" w:hAnsi="Times New Roman"/>
          <w:noProof/>
          <w:sz w:val="24"/>
          <w:szCs w:val="24"/>
          <w:lang w:eastAsia="ru-RU"/>
        </w:rPr>
        <w:drawing>
          <wp:inline distT="0" distB="0" distL="0" distR="0">
            <wp:extent cx="1060450" cy="273050"/>
            <wp:effectExtent l="0" t="0" r="0" b="0"/>
            <wp:docPr id="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60450" cy="273050"/>
                    </a:xfrm>
                    <a:prstGeom prst="rect">
                      <a:avLst/>
                    </a:prstGeom>
                    <a:noFill/>
                    <a:ln>
                      <a:noFill/>
                    </a:ln>
                  </pic:spPr>
                </pic:pic>
              </a:graphicData>
            </a:graphic>
          </wp:inline>
        </w:drawing>
      </w:r>
      <w:r w:rsidRPr="00943D77">
        <w:rPr>
          <w:rFonts w:ascii="Times New Roman" w:hAnsi="Times New Roman"/>
          <w:sz w:val="24"/>
          <w:szCs w:val="24"/>
        </w:rPr>
        <w:t>.</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Уравнения вида</w:t>
      </w:r>
      <w:r w:rsidR="00DE1E6A">
        <w:rPr>
          <w:rFonts w:ascii="Times New Roman" w:hAnsi="Times New Roman"/>
          <w:noProof/>
          <w:sz w:val="24"/>
          <w:szCs w:val="24"/>
          <w:lang w:eastAsia="ru-RU"/>
        </w:rPr>
        <w:drawing>
          <wp:inline distT="0" distB="0" distL="0" distR="0">
            <wp:extent cx="450850" cy="228600"/>
            <wp:effectExtent l="0" t="0" r="0" b="0"/>
            <wp:docPr id="1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0850" cy="228600"/>
                    </a:xfrm>
                    <a:prstGeom prst="rect">
                      <a:avLst/>
                    </a:prstGeom>
                    <a:noFill/>
                    <a:ln>
                      <a:noFill/>
                    </a:ln>
                  </pic:spPr>
                </pic:pic>
              </a:graphicData>
            </a:graphic>
          </wp:inline>
        </w:drawing>
      </w:r>
      <w:r w:rsidRPr="00943D77">
        <w:rPr>
          <w:rFonts w:ascii="Times New Roman" w:hAnsi="Times New Roman"/>
          <w:sz w:val="24"/>
          <w:szCs w:val="24"/>
        </w:rPr>
        <w:t>.Уравнения в целых числах.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Системы уравнений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Понятие системы уравнений. Решение системы уравнений.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Системы линейных уравнений с параметром.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Неравенства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линейных неравенств.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целых и дробно-рациональных неравенств методом интервалов.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Системы неравенств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Функции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функции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Представление об асимптотах.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Непрерывность функции. Кусочно заданные функции.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Линейная функция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Квадратичная функция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Обратная пропорциональность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Свойства функции </w:t>
      </w:r>
      <w:r w:rsidR="00DE1E6A">
        <w:rPr>
          <w:rFonts w:ascii="Times New Roman" w:hAnsi="Times New Roman"/>
          <w:noProof/>
          <w:sz w:val="24"/>
          <w:szCs w:val="24"/>
          <w:lang w:eastAsia="ru-RU"/>
        </w:rPr>
        <w:drawing>
          <wp:inline distT="0" distB="0" distL="0" distR="0">
            <wp:extent cx="387350" cy="387350"/>
            <wp:effectExtent l="0" t="0" r="0" b="0"/>
            <wp:docPr id="1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sidR="001A7ADF" w:rsidRPr="00943D77">
        <w:rPr>
          <w:rFonts w:ascii="Times New Roman" w:hAnsi="Times New Roman"/>
          <w:sz w:val="24"/>
          <w:szCs w:val="24"/>
        </w:rPr>
        <w:fldChar w:fldCharType="begin"/>
      </w:r>
      <w:r w:rsidRPr="00943D77">
        <w:rPr>
          <w:rFonts w:ascii="Times New Roman" w:hAnsi="Times New Roman"/>
          <w:sz w:val="24"/>
          <w:szCs w:val="24"/>
        </w:rPr>
        <w:instrText xml:space="preserve"> QUOTE </w:instrText>
      </w:r>
      <w:r w:rsidR="00DE1E6A">
        <w:rPr>
          <w:rFonts w:ascii="Times New Roman" w:hAnsi="Times New Roman"/>
          <w:noProof/>
          <w:sz w:val="24"/>
          <w:szCs w:val="24"/>
          <w:lang w:eastAsia="ru-RU"/>
        </w:rPr>
        <w:drawing>
          <wp:inline distT="0" distB="0" distL="0" distR="0">
            <wp:extent cx="412750" cy="304800"/>
            <wp:effectExtent l="0" t="0" r="0" b="0"/>
            <wp:docPr id="2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2750" cy="304800"/>
                    </a:xfrm>
                    <a:prstGeom prst="rect">
                      <a:avLst/>
                    </a:prstGeom>
                    <a:noFill/>
                    <a:ln>
                      <a:noFill/>
                    </a:ln>
                  </pic:spPr>
                </pic:pic>
              </a:graphicData>
            </a:graphic>
          </wp:inline>
        </w:drawing>
      </w:r>
      <w:r w:rsidR="001A7ADF" w:rsidRPr="00943D77">
        <w:rPr>
          <w:rFonts w:ascii="Times New Roman" w:hAnsi="Times New Roman"/>
          <w:sz w:val="24"/>
          <w:szCs w:val="24"/>
        </w:rPr>
        <w:fldChar w:fldCharType="separate"/>
      </w:r>
      <w:r w:rsidR="00DE1E6A">
        <w:rPr>
          <w:rFonts w:ascii="Times New Roman" w:hAnsi="Times New Roman"/>
          <w:noProof/>
          <w:sz w:val="24"/>
          <w:szCs w:val="24"/>
          <w:lang w:eastAsia="ru-RU"/>
        </w:rPr>
        <w:drawing>
          <wp:inline distT="0" distB="0" distL="0" distR="0">
            <wp:extent cx="412750" cy="304800"/>
            <wp:effectExtent l="0" t="0" r="0" b="0"/>
            <wp:docPr id="2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2750" cy="304800"/>
                    </a:xfrm>
                    <a:prstGeom prst="rect">
                      <a:avLst/>
                    </a:prstGeom>
                    <a:noFill/>
                    <a:ln>
                      <a:noFill/>
                    </a:ln>
                  </pic:spPr>
                </pic:pic>
              </a:graphicData>
            </a:graphic>
          </wp:inline>
        </w:drawing>
      </w:r>
      <w:r w:rsidR="001A7ADF" w:rsidRPr="00943D77">
        <w:rPr>
          <w:rFonts w:ascii="Times New Roman" w:hAnsi="Times New Roman"/>
          <w:sz w:val="24"/>
          <w:szCs w:val="24"/>
        </w:rPr>
        <w:fldChar w:fldCharType="end"/>
      </w:r>
      <w:r w:rsidRPr="00943D77">
        <w:rPr>
          <w:rFonts w:ascii="Times New Roman" w:hAnsi="Times New Roman"/>
          <w:sz w:val="24"/>
          <w:szCs w:val="24"/>
        </w:rPr>
        <w:t xml:space="preserve">. Гипербола.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Графики функций. Преобразование графика функции </w:t>
      </w:r>
      <w:r w:rsidR="00DE1E6A">
        <w:rPr>
          <w:rFonts w:ascii="Times New Roman" w:hAnsi="Times New Roman"/>
          <w:noProof/>
          <w:sz w:val="24"/>
          <w:szCs w:val="24"/>
          <w:lang w:eastAsia="ru-RU"/>
        </w:rPr>
        <w:drawing>
          <wp:inline distT="0" distB="0" distL="0" distR="0">
            <wp:extent cx="603250" cy="196850"/>
            <wp:effectExtent l="0" t="0" r="0" b="0"/>
            <wp:docPr id="2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3250" cy="196850"/>
                    </a:xfrm>
                    <a:prstGeom prst="rect">
                      <a:avLst/>
                    </a:prstGeom>
                    <a:noFill/>
                    <a:ln>
                      <a:noFill/>
                    </a:ln>
                  </pic:spPr>
                </pic:pic>
              </a:graphicData>
            </a:graphic>
          </wp:inline>
        </w:drawing>
      </w:r>
      <w:r w:rsidRPr="00943D77">
        <w:rPr>
          <w:rFonts w:ascii="Times New Roman" w:hAnsi="Times New Roman"/>
          <w:sz w:val="24"/>
          <w:szCs w:val="24"/>
        </w:rPr>
        <w:t xml:space="preserve"> для построения графиков функций вида </w:t>
      </w:r>
      <w:r w:rsidR="00DE1E6A">
        <w:rPr>
          <w:rFonts w:ascii="Times New Roman" w:hAnsi="Times New Roman"/>
          <w:noProof/>
          <w:sz w:val="24"/>
          <w:szCs w:val="24"/>
          <w:lang w:eastAsia="ru-RU"/>
        </w:rPr>
        <w:drawing>
          <wp:inline distT="0" distB="0" distL="0" distR="0">
            <wp:extent cx="1143000" cy="228600"/>
            <wp:effectExtent l="0" t="0" r="0" b="0"/>
            <wp:docPr id="2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Pr="00943D77">
        <w:rPr>
          <w:rFonts w:ascii="Times New Roman" w:hAnsi="Times New Roman"/>
          <w:sz w:val="24"/>
          <w:szCs w:val="24"/>
        </w:rPr>
        <w:t>.</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Графики функций </w:t>
      </w:r>
      <w:r w:rsidR="00DE1E6A">
        <w:rPr>
          <w:rFonts w:ascii="Times New Roman" w:hAnsi="Times New Roman"/>
          <w:noProof/>
          <w:sz w:val="24"/>
          <w:szCs w:val="24"/>
          <w:lang w:eastAsia="ru-RU"/>
        </w:rPr>
        <w:drawing>
          <wp:inline distT="0" distB="0" distL="0" distR="0">
            <wp:extent cx="806450" cy="387350"/>
            <wp:effectExtent l="0" t="0" r="0" b="0"/>
            <wp:docPr id="2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6450" cy="387350"/>
                    </a:xfrm>
                    <a:prstGeom prst="rect">
                      <a:avLst/>
                    </a:prstGeom>
                    <a:noFill/>
                    <a:ln>
                      <a:noFill/>
                    </a:ln>
                  </pic:spPr>
                </pic:pic>
              </a:graphicData>
            </a:graphic>
          </wp:inline>
        </w:drawing>
      </w:r>
      <w:r w:rsidRPr="00943D77">
        <w:rPr>
          <w:rFonts w:ascii="Times New Roman" w:hAnsi="Times New Roman"/>
          <w:sz w:val="24"/>
          <w:szCs w:val="24"/>
        </w:rPr>
        <w:t xml:space="preserve">, </w:t>
      </w:r>
      <w:r w:rsidR="00DE1E6A">
        <w:rPr>
          <w:rFonts w:ascii="Times New Roman" w:hAnsi="Times New Roman"/>
          <w:noProof/>
          <w:sz w:val="24"/>
          <w:szCs w:val="24"/>
          <w:lang w:eastAsia="ru-RU"/>
        </w:rPr>
        <w:drawing>
          <wp:inline distT="0" distB="0" distL="0" distR="0">
            <wp:extent cx="495300" cy="228600"/>
            <wp:effectExtent l="0" t="0" r="0" b="0"/>
            <wp:docPr id="2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001A7ADF" w:rsidRPr="00943D77">
        <w:rPr>
          <w:rFonts w:ascii="Times New Roman" w:hAnsi="Times New Roman"/>
          <w:sz w:val="24"/>
          <w:szCs w:val="24"/>
        </w:rPr>
        <w:fldChar w:fldCharType="begin"/>
      </w:r>
      <w:r w:rsidRPr="00943D77">
        <w:rPr>
          <w:rFonts w:ascii="Times New Roman" w:hAnsi="Times New Roman"/>
          <w:sz w:val="24"/>
          <w:szCs w:val="24"/>
        </w:rPr>
        <w:instrText xml:space="preserve"> QUOTE  </w:instrText>
      </w:r>
      <w:r w:rsidR="001A7ADF" w:rsidRPr="00943D77">
        <w:rPr>
          <w:rFonts w:ascii="Times New Roman" w:hAnsi="Times New Roman"/>
          <w:sz w:val="24"/>
          <w:szCs w:val="24"/>
        </w:rPr>
        <w:fldChar w:fldCharType="end"/>
      </w:r>
      <w:r w:rsidRPr="00943D77">
        <w:rPr>
          <w:rFonts w:ascii="Times New Roman" w:hAnsi="Times New Roman"/>
          <w:sz w:val="24"/>
          <w:szCs w:val="24"/>
        </w:rPr>
        <w:t>,</w:t>
      </w:r>
      <w:r w:rsidR="00DE1E6A">
        <w:rPr>
          <w:rFonts w:ascii="Times New Roman" w:hAnsi="Times New Roman"/>
          <w:noProof/>
          <w:sz w:val="24"/>
          <w:szCs w:val="24"/>
          <w:lang w:eastAsia="ru-RU"/>
        </w:rPr>
        <w:drawing>
          <wp:inline distT="0" distB="0" distL="0" distR="0">
            <wp:extent cx="488950" cy="228600"/>
            <wp:effectExtent l="0" t="0" r="0" b="0"/>
            <wp:docPr id="2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8950" cy="228600"/>
                    </a:xfrm>
                    <a:prstGeom prst="rect">
                      <a:avLst/>
                    </a:prstGeom>
                    <a:noFill/>
                    <a:ln>
                      <a:noFill/>
                    </a:ln>
                  </pic:spPr>
                </pic:pic>
              </a:graphicData>
            </a:graphic>
          </wp:inline>
        </w:drawing>
      </w:r>
      <w:r w:rsidR="00BC160D">
        <w:fldChar w:fldCharType="begin"/>
      </w:r>
      <w:r w:rsidR="00BC160D">
        <w:fldChar w:fldCharType="separate"/>
      </w:r>
      <w:r w:rsidR="00DE1E6A">
        <w:rPr>
          <w:rFonts w:ascii="Times New Roman" w:hAnsi="Times New Roman"/>
          <w:noProof/>
          <w:sz w:val="24"/>
          <w:szCs w:val="24"/>
          <w:lang w:eastAsia="ru-RU"/>
        </w:rPr>
        <w:drawing>
          <wp:inline distT="0" distB="0" distL="0" distR="0">
            <wp:extent cx="463550" cy="254000"/>
            <wp:effectExtent l="0" t="0" r="0" b="0"/>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3550" cy="254000"/>
                    </a:xfrm>
                    <a:prstGeom prst="rect">
                      <a:avLst/>
                    </a:prstGeom>
                    <a:noFill/>
                    <a:ln>
                      <a:noFill/>
                    </a:ln>
                  </pic:spPr>
                </pic:pic>
              </a:graphicData>
            </a:graphic>
          </wp:inline>
        </w:drawing>
      </w:r>
      <w:r w:rsidR="00BC160D">
        <w:rPr>
          <w:rFonts w:ascii="Times New Roman" w:hAnsi="Times New Roman"/>
          <w:noProof/>
          <w:sz w:val="24"/>
          <w:szCs w:val="24"/>
          <w:lang w:eastAsia="ru-RU"/>
        </w:rPr>
        <w:fldChar w:fldCharType="end"/>
      </w:r>
      <w:r w:rsidRPr="00943D77">
        <w:rPr>
          <w:rFonts w:ascii="Times New Roman" w:hAnsi="Times New Roman"/>
          <w:sz w:val="24"/>
          <w:szCs w:val="24"/>
        </w:rPr>
        <w:t xml:space="preserve">, </w:t>
      </w:r>
      <w:r w:rsidR="00DE1E6A">
        <w:rPr>
          <w:rFonts w:ascii="Times New Roman" w:hAnsi="Times New Roman"/>
          <w:noProof/>
          <w:sz w:val="24"/>
          <w:szCs w:val="24"/>
          <w:lang w:eastAsia="ru-RU"/>
        </w:rPr>
        <w:drawing>
          <wp:inline distT="0" distB="0" distL="0" distR="0">
            <wp:extent cx="412750" cy="228600"/>
            <wp:effectExtent l="0" t="0" r="0" b="0"/>
            <wp:docPr id="2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2750" cy="228600"/>
                    </a:xfrm>
                    <a:prstGeom prst="rect">
                      <a:avLst/>
                    </a:prstGeom>
                    <a:noFill/>
                    <a:ln>
                      <a:noFill/>
                    </a:ln>
                  </pic:spPr>
                </pic:pic>
              </a:graphicData>
            </a:graphic>
          </wp:inline>
        </w:drawing>
      </w:r>
      <w:r w:rsidRPr="00943D77">
        <w:rPr>
          <w:rFonts w:ascii="Times New Roman" w:hAnsi="Times New Roman"/>
          <w:sz w:val="24"/>
          <w:szCs w:val="24"/>
        </w:rPr>
        <w:t xml:space="preserve">.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Последовательности и прогрессии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w:t>
      </w:r>
      <w:r w:rsidR="009D7BD9">
        <w:rPr>
          <w:rFonts w:ascii="Times New Roman" w:hAnsi="Times New Roman"/>
          <w:sz w:val="24"/>
          <w:szCs w:val="24"/>
        </w:rPr>
        <w:t xml:space="preserve"> </w:t>
      </w:r>
      <w:r w:rsidRPr="00943D77">
        <w:rPr>
          <w:rFonts w:ascii="Times New Roman" w:hAnsi="Times New Roman"/>
          <w:sz w:val="24"/>
          <w:szCs w:val="24"/>
        </w:rPr>
        <w:t>Сходящаяся геометрическая прогрессия.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текстовых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Задачи на все арифметические действия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Задачи на движение, работу и покупки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Задачи на части, доли, проценты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Логические задачи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Решение логических задач. Решение логических задач с помощью графов, таблиц.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56" w:name="_Toc284663427"/>
      <w:bookmarkStart w:id="257" w:name="_Toc284662800"/>
      <w:bookmarkStart w:id="258" w:name="_Toc405513922"/>
      <w:r w:rsidRPr="00943D77">
        <w:rPr>
          <w:rFonts w:ascii="Times New Roman" w:hAnsi="Times New Roman"/>
          <w:sz w:val="24"/>
          <w:szCs w:val="24"/>
        </w:rPr>
        <w:t>Статистика и теория вероятностей</w:t>
      </w:r>
      <w:bookmarkEnd w:id="256"/>
      <w:bookmarkEnd w:id="257"/>
      <w:bookmarkEnd w:id="258"/>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Статистика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Случайная изменчивость. Изменчивость при измерениях. Решающие правила. Закономерности в изменчивых величинах.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Случайные события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w:t>
      </w:r>
      <w:r w:rsidR="009D7BD9">
        <w:rPr>
          <w:rFonts w:ascii="Times New Roman" w:hAnsi="Times New Roman"/>
          <w:sz w:val="24"/>
          <w:szCs w:val="24"/>
        </w:rPr>
        <w:t xml:space="preserve"> </w:t>
      </w:r>
      <w:r w:rsidRPr="00943D77">
        <w:rPr>
          <w:rFonts w:ascii="Times New Roman" w:hAnsi="Times New Roman"/>
          <w:sz w:val="24"/>
          <w:szCs w:val="24"/>
        </w:rPr>
        <w:t>Представление эксперимента в виде дерева.</w:t>
      </w:r>
      <w:r w:rsidR="009D7BD9">
        <w:rPr>
          <w:rFonts w:ascii="Times New Roman" w:hAnsi="Times New Roman"/>
          <w:sz w:val="24"/>
          <w:szCs w:val="24"/>
        </w:rPr>
        <w:t xml:space="preserve"> </w:t>
      </w:r>
      <w:r w:rsidRPr="00943D77">
        <w:rPr>
          <w:rFonts w:ascii="Times New Roman" w:hAnsi="Times New Roman"/>
          <w:sz w:val="24"/>
          <w:szCs w:val="24"/>
        </w:rPr>
        <w:t>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Элементы комбинаторики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Случайные величины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59" w:name="_Toc284663428"/>
      <w:bookmarkStart w:id="260" w:name="_Toc284662801"/>
      <w:bookmarkStart w:id="261" w:name="_Toc405513923"/>
      <w:r w:rsidRPr="00943D77">
        <w:rPr>
          <w:rFonts w:ascii="Times New Roman" w:hAnsi="Times New Roman"/>
          <w:sz w:val="24"/>
          <w:szCs w:val="24"/>
        </w:rPr>
        <w:t>Геометрия</w:t>
      </w:r>
      <w:bookmarkEnd w:id="259"/>
      <w:bookmarkEnd w:id="260"/>
      <w:bookmarkEnd w:id="261"/>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Геометрические фигуры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Фигуры в геометрии и в окружающем мире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Осевая симметрия геометрических фигур. Центральная симметрия геометрических фигур.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Многоугольники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w:t>
      </w:r>
      <w:r w:rsidRPr="00943D77">
        <w:rPr>
          <w:rFonts w:ascii="Times New Roman" w:hAnsi="Times New Roman"/>
          <w:sz w:val="24"/>
          <w:szCs w:val="24"/>
        </w:rPr>
        <w:lastRenderedPageBreak/>
        <w:t>остроугольный, тупоугольный треугольники. Внешние углы треугольника. Неравенство треугольника.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Окружность, круг</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Геометрические фигуры в пространстве (объёмные тела)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Отношения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Равенство фигур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Свойства равных треугольников. Признаки равенства треугольников.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Параллельно</w:t>
      </w:r>
      <w:r w:rsidRPr="00943D77">
        <w:rPr>
          <w:rFonts w:ascii="Times New Roman" w:hAnsi="Times New Roman"/>
          <w:sz w:val="24"/>
          <w:szCs w:val="24"/>
        </w:rPr>
        <w:softHyphen/>
        <w:t>сть прямых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Признаки и свойства параллельных прямых. Аксиома параллельности Евклида. Теорема Фалеса.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Перпендикулярные прямые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Подобие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Пропорциональные отрезки, подобие фигур. Подобные треугольники. Признаки подобия.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Взаимное расположение прямой и окружности, двух окружностей.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Измерения и вычисления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Величины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Представление об объёме и его свойствах. Измерение объёма. Единицы измерения объёмов.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Измерения и вычисления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943D77">
        <w:rPr>
          <w:rFonts w:ascii="Times New Roman" w:hAnsi="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Расстояния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Расстояние между точками. Расстояние от точки до прямой. Расстояние между фигурами.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Геометрические построения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Геометрические построения для иллюстрации свойств геометрических фигур.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Построение треугольников по трём сторонам, двум сторонам и углу между ними, стороне и двум прилежащим к ней углам.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Деление отрезка в данном отношении.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Геометрические преобразования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Преобразования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преобразования. Представление о метапредметном понятии «преобразование». Подобие.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Движения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Осевая и центральная симметрия, поворот и параллельный перенос.</w:t>
      </w:r>
      <w:r w:rsidR="009D7BD9">
        <w:rPr>
          <w:rFonts w:ascii="Times New Roman" w:hAnsi="Times New Roman"/>
          <w:sz w:val="24"/>
          <w:szCs w:val="24"/>
        </w:rPr>
        <w:t xml:space="preserve"> </w:t>
      </w:r>
      <w:r w:rsidRPr="00943D77">
        <w:rPr>
          <w:rFonts w:ascii="Times New Roman" w:hAnsi="Times New Roman"/>
          <w:sz w:val="24"/>
          <w:szCs w:val="24"/>
        </w:rPr>
        <w:t xml:space="preserve">Комбинации движений на плоскости и их свойства.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Векторы и координаты на плоскости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Векторы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Координаты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Применение векторов и координат для решения простейших геометрических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62" w:name="_Toc284663429"/>
      <w:bookmarkStart w:id="263" w:name="_Toc284662802"/>
      <w:bookmarkStart w:id="264" w:name="_Toc405513924"/>
      <w:r w:rsidRPr="00943D77">
        <w:rPr>
          <w:rFonts w:ascii="Times New Roman" w:hAnsi="Times New Roman"/>
          <w:sz w:val="24"/>
          <w:szCs w:val="24"/>
        </w:rPr>
        <w:t>История математики</w:t>
      </w:r>
      <w:bookmarkEnd w:id="262"/>
      <w:bookmarkEnd w:id="263"/>
      <w:bookmarkEnd w:id="264"/>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Истоки теории вероятностей: страховое дело, азартные игры. П. Ферма, Б.Паскаль, Я. Бернулли, А.Н.Колмогоров.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Геометрия и искусство. Геометрические закономерности окружающего мира.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Роль российских учёных в развитии математики: Л.Эйлер. Н.И.Лобачевский, П.Л.Чебышев, С. Ковалевская, А.Н.Колмогоров.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65" w:name="_Toc284663430"/>
      <w:bookmarkStart w:id="266" w:name="_Toc284662803"/>
      <w:bookmarkStart w:id="267" w:name="_Toc405513925"/>
      <w:r w:rsidRPr="00943D77">
        <w:rPr>
          <w:rFonts w:ascii="Times New Roman" w:hAnsi="Times New Roman"/>
          <w:sz w:val="24"/>
          <w:szCs w:val="24"/>
        </w:rPr>
        <w:t>Содержание курса математики в 7-9 классах (углублённый уровень)</w:t>
      </w:r>
      <w:bookmarkEnd w:id="265"/>
      <w:bookmarkEnd w:id="266"/>
      <w:bookmarkEnd w:id="267"/>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68" w:name="_Toc284663431"/>
      <w:bookmarkStart w:id="269" w:name="_Toc284662804"/>
      <w:bookmarkStart w:id="270" w:name="_Toc405513926"/>
      <w:r w:rsidRPr="00943D77">
        <w:rPr>
          <w:rFonts w:ascii="Times New Roman" w:hAnsi="Times New Roman"/>
          <w:sz w:val="24"/>
          <w:szCs w:val="24"/>
        </w:rPr>
        <w:t>Алгебра</w:t>
      </w:r>
      <w:bookmarkEnd w:id="268"/>
      <w:bookmarkEnd w:id="269"/>
      <w:bookmarkEnd w:id="270"/>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Числа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Рациональные числа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Иррациональные числа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Представления о расширениях числовых множеств. </w:t>
      </w:r>
      <w:bookmarkStart w:id="271" w:name="_Toc403076053"/>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Тождественные преобразования</w:t>
      </w:r>
      <w:bookmarkEnd w:id="271"/>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Числовые и буквенные выражения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Многочлены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w:t>
      </w:r>
      <w:r w:rsidRPr="00943D77">
        <w:rPr>
          <w:rFonts w:ascii="Times New Roman" w:hAnsi="Times New Roman"/>
          <w:sz w:val="24"/>
          <w:szCs w:val="24"/>
        </w:rPr>
        <w:lastRenderedPageBreak/>
        <w:t xml:space="preserve">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тождества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Тождественное преобразование. Представление о тождестве на множестве.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Дробно-рациональные выражения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Преобразование выражений, содержащих знак модуля.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Иррациональные выражения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72" w:name="_Toc403076054"/>
      <w:r w:rsidRPr="00943D77">
        <w:rPr>
          <w:rFonts w:ascii="Times New Roman" w:hAnsi="Times New Roman"/>
          <w:sz w:val="24"/>
          <w:szCs w:val="24"/>
        </w:rPr>
        <w:t xml:space="preserve">Уравнения </w:t>
      </w:r>
      <w:bookmarkEnd w:id="272"/>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Равенства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Числовое равенство. Свойства числовых равенств. Равенство с переменной.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Уравнения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Представление о равносильности на множестве. Равносильные преобразования уравнений.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Методы решения уравнений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Линейное уравнение и его корни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Квадратное уравнение и его корни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Дробно-рациональные уравнения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Решение дробно-рациональных уравнений.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Простейшие иррациональные уравнения вида: </w:t>
      </w:r>
      <w:r w:rsidR="00DE1E6A">
        <w:rPr>
          <w:rFonts w:ascii="Times New Roman" w:hAnsi="Times New Roman"/>
          <w:noProof/>
          <w:sz w:val="24"/>
          <w:szCs w:val="24"/>
          <w:lang w:eastAsia="ru-RU"/>
        </w:rPr>
        <w:drawing>
          <wp:inline distT="0" distB="0" distL="0" distR="0">
            <wp:extent cx="565150" cy="254000"/>
            <wp:effectExtent l="0" t="0" r="0" b="0"/>
            <wp:docPr id="2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5150" cy="254000"/>
                    </a:xfrm>
                    <a:prstGeom prst="rect">
                      <a:avLst/>
                    </a:prstGeom>
                    <a:noFill/>
                    <a:ln>
                      <a:noFill/>
                    </a:ln>
                  </pic:spPr>
                </pic:pic>
              </a:graphicData>
            </a:graphic>
          </wp:inline>
        </w:drawing>
      </w:r>
      <w:r w:rsidRPr="00943D77">
        <w:rPr>
          <w:rFonts w:ascii="Times New Roman" w:hAnsi="Times New Roman"/>
          <w:sz w:val="24"/>
          <w:szCs w:val="24"/>
        </w:rPr>
        <w:t xml:space="preserve">; </w:t>
      </w:r>
      <w:r w:rsidR="00DE1E6A">
        <w:rPr>
          <w:rFonts w:ascii="Times New Roman" w:hAnsi="Times New Roman"/>
          <w:noProof/>
          <w:sz w:val="24"/>
          <w:szCs w:val="24"/>
          <w:lang w:eastAsia="ru-RU"/>
        </w:rPr>
        <w:drawing>
          <wp:inline distT="0" distB="0" distL="0" distR="0">
            <wp:extent cx="914400" cy="273050"/>
            <wp:effectExtent l="0" t="0" r="0" b="0"/>
            <wp:docPr id="3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273050"/>
                    </a:xfrm>
                    <a:prstGeom prst="rect">
                      <a:avLst/>
                    </a:prstGeom>
                    <a:noFill/>
                    <a:ln>
                      <a:noFill/>
                    </a:ln>
                  </pic:spPr>
                </pic:pic>
              </a:graphicData>
            </a:graphic>
          </wp:inline>
        </w:drawing>
      </w:r>
      <w:r w:rsidR="001A7ADF" w:rsidRPr="00943D77">
        <w:rPr>
          <w:rFonts w:ascii="Times New Roman" w:hAnsi="Times New Roman"/>
          <w:sz w:val="24"/>
          <w:szCs w:val="24"/>
        </w:rPr>
        <w:fldChar w:fldCharType="begin"/>
      </w:r>
      <w:r w:rsidRPr="00943D77">
        <w:rPr>
          <w:rFonts w:ascii="Times New Roman" w:hAnsi="Times New Roman"/>
          <w:sz w:val="24"/>
          <w:szCs w:val="24"/>
        </w:rPr>
        <w:instrText xml:space="preserve"> QUOTE </w:instrText>
      </w:r>
      <w:r w:rsidR="00DE1E6A">
        <w:rPr>
          <w:rFonts w:ascii="Times New Roman" w:hAnsi="Times New Roman"/>
          <w:noProof/>
          <w:sz w:val="24"/>
          <w:szCs w:val="24"/>
          <w:lang w:eastAsia="ru-RU"/>
        </w:rPr>
        <w:drawing>
          <wp:inline distT="0" distB="0" distL="0" distR="0">
            <wp:extent cx="825500" cy="260350"/>
            <wp:effectExtent l="0" t="0" r="0" b="0"/>
            <wp:docPr id="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260350"/>
                    </a:xfrm>
                    <a:prstGeom prst="rect">
                      <a:avLst/>
                    </a:prstGeom>
                    <a:noFill/>
                    <a:ln>
                      <a:noFill/>
                    </a:ln>
                  </pic:spPr>
                </pic:pic>
              </a:graphicData>
            </a:graphic>
          </wp:inline>
        </w:drawing>
      </w:r>
      <w:r w:rsidR="001A7ADF" w:rsidRPr="00943D77">
        <w:rPr>
          <w:rFonts w:ascii="Times New Roman" w:hAnsi="Times New Roman"/>
          <w:sz w:val="24"/>
          <w:szCs w:val="24"/>
        </w:rPr>
        <w:fldChar w:fldCharType="separate"/>
      </w:r>
      <w:r w:rsidR="00DE1E6A">
        <w:rPr>
          <w:rFonts w:ascii="Times New Roman" w:hAnsi="Times New Roman"/>
          <w:noProof/>
          <w:sz w:val="24"/>
          <w:szCs w:val="24"/>
          <w:lang w:eastAsia="ru-RU"/>
        </w:rPr>
        <w:drawing>
          <wp:inline distT="0" distB="0" distL="0" distR="0">
            <wp:extent cx="673100" cy="215900"/>
            <wp:effectExtent l="0" t="0" r="0" b="0"/>
            <wp:docPr id="3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15900"/>
                    </a:xfrm>
                    <a:prstGeom prst="rect">
                      <a:avLst/>
                    </a:prstGeom>
                    <a:noFill/>
                    <a:ln>
                      <a:noFill/>
                    </a:ln>
                  </pic:spPr>
                </pic:pic>
              </a:graphicData>
            </a:graphic>
          </wp:inline>
        </w:drawing>
      </w:r>
      <w:r w:rsidR="001A7ADF" w:rsidRPr="00943D77">
        <w:rPr>
          <w:rFonts w:ascii="Times New Roman" w:hAnsi="Times New Roman"/>
          <w:sz w:val="24"/>
          <w:szCs w:val="24"/>
        </w:rPr>
        <w:fldChar w:fldCharType="end"/>
      </w:r>
      <w:r w:rsidR="001A7ADF" w:rsidRPr="00943D77">
        <w:rPr>
          <w:rFonts w:ascii="Times New Roman" w:hAnsi="Times New Roman"/>
          <w:sz w:val="24"/>
          <w:szCs w:val="24"/>
        </w:rPr>
        <w:fldChar w:fldCharType="begin"/>
      </w:r>
      <w:r w:rsidRPr="00943D77">
        <w:rPr>
          <w:rFonts w:ascii="Times New Roman" w:hAnsi="Times New Roman"/>
          <w:sz w:val="24"/>
          <w:szCs w:val="24"/>
        </w:rPr>
        <w:instrText xml:space="preserve"> QUOTE </w:instrText>
      </w:r>
      <w:r w:rsidR="00DE1E6A">
        <w:rPr>
          <w:rFonts w:ascii="Times New Roman" w:hAnsi="Times New Roman"/>
          <w:noProof/>
          <w:sz w:val="24"/>
          <w:szCs w:val="24"/>
          <w:lang w:eastAsia="ru-RU"/>
        </w:rPr>
        <w:drawing>
          <wp:inline distT="0" distB="0" distL="0" distR="0">
            <wp:extent cx="463550" cy="228600"/>
            <wp:effectExtent l="0" t="0" r="0" b="0"/>
            <wp:docPr id="3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3550" cy="228600"/>
                    </a:xfrm>
                    <a:prstGeom prst="rect">
                      <a:avLst/>
                    </a:prstGeom>
                    <a:noFill/>
                    <a:ln>
                      <a:noFill/>
                    </a:ln>
                  </pic:spPr>
                </pic:pic>
              </a:graphicData>
            </a:graphic>
          </wp:inline>
        </w:drawing>
      </w:r>
      <w:r w:rsidR="001A7ADF" w:rsidRPr="00943D77">
        <w:rPr>
          <w:rFonts w:ascii="Times New Roman" w:hAnsi="Times New Roman"/>
          <w:sz w:val="24"/>
          <w:szCs w:val="24"/>
        </w:rPr>
        <w:fldChar w:fldCharType="separate"/>
      </w:r>
      <w:r w:rsidR="00DE1E6A">
        <w:rPr>
          <w:rFonts w:ascii="Times New Roman" w:hAnsi="Times New Roman"/>
          <w:noProof/>
          <w:sz w:val="24"/>
          <w:szCs w:val="24"/>
          <w:lang w:eastAsia="ru-RU"/>
        </w:rPr>
        <w:drawing>
          <wp:inline distT="0" distB="0" distL="0" distR="0">
            <wp:extent cx="463550" cy="228600"/>
            <wp:effectExtent l="0" t="0" r="0" b="0"/>
            <wp:docPr id="3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3550" cy="228600"/>
                    </a:xfrm>
                    <a:prstGeom prst="rect">
                      <a:avLst/>
                    </a:prstGeom>
                    <a:noFill/>
                    <a:ln>
                      <a:noFill/>
                    </a:ln>
                  </pic:spPr>
                </pic:pic>
              </a:graphicData>
            </a:graphic>
          </wp:inline>
        </w:drawing>
      </w:r>
      <w:r w:rsidR="001A7ADF" w:rsidRPr="00943D77">
        <w:rPr>
          <w:rFonts w:ascii="Times New Roman" w:hAnsi="Times New Roman"/>
          <w:sz w:val="24"/>
          <w:szCs w:val="24"/>
        </w:rPr>
        <w:fldChar w:fldCharType="end"/>
      </w:r>
      <w:r w:rsidR="001A7ADF" w:rsidRPr="00943D77">
        <w:rPr>
          <w:rFonts w:ascii="Times New Roman" w:hAnsi="Times New Roman"/>
          <w:sz w:val="24"/>
          <w:szCs w:val="24"/>
        </w:rPr>
        <w:fldChar w:fldCharType="begin"/>
      </w:r>
      <w:r w:rsidRPr="00943D77">
        <w:rPr>
          <w:rFonts w:ascii="Times New Roman" w:hAnsi="Times New Roman"/>
          <w:sz w:val="24"/>
          <w:szCs w:val="24"/>
        </w:rPr>
        <w:instrText xml:space="preserve"> QUOTE </w:instrText>
      </w:r>
      <w:r w:rsidR="00DE1E6A">
        <w:rPr>
          <w:rFonts w:ascii="Times New Roman" w:hAnsi="Times New Roman"/>
          <w:noProof/>
          <w:sz w:val="24"/>
          <w:szCs w:val="24"/>
          <w:lang w:eastAsia="ru-RU"/>
        </w:rPr>
        <w:drawing>
          <wp:inline distT="0" distB="0" distL="0" distR="0">
            <wp:extent cx="469900" cy="228600"/>
            <wp:effectExtent l="0" t="0" r="0" b="0"/>
            <wp:docPr id="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28600"/>
                    </a:xfrm>
                    <a:prstGeom prst="rect">
                      <a:avLst/>
                    </a:prstGeom>
                    <a:noFill/>
                    <a:ln>
                      <a:noFill/>
                    </a:ln>
                  </pic:spPr>
                </pic:pic>
              </a:graphicData>
            </a:graphic>
          </wp:inline>
        </w:drawing>
      </w:r>
      <w:r w:rsidR="001A7ADF" w:rsidRPr="00943D77">
        <w:rPr>
          <w:rFonts w:ascii="Times New Roman" w:hAnsi="Times New Roman"/>
          <w:sz w:val="24"/>
          <w:szCs w:val="24"/>
        </w:rPr>
        <w:fldChar w:fldCharType="separate"/>
      </w:r>
      <w:r w:rsidR="00DE1E6A">
        <w:rPr>
          <w:rFonts w:ascii="Times New Roman" w:hAnsi="Times New Roman"/>
          <w:noProof/>
          <w:sz w:val="24"/>
          <w:szCs w:val="24"/>
          <w:lang w:eastAsia="ru-RU"/>
        </w:rPr>
        <w:drawing>
          <wp:inline distT="0" distB="0" distL="0" distR="0">
            <wp:extent cx="469900" cy="228600"/>
            <wp:effectExtent l="0" t="0" r="0" b="0"/>
            <wp:docPr id="3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28600"/>
                    </a:xfrm>
                    <a:prstGeom prst="rect">
                      <a:avLst/>
                    </a:prstGeom>
                    <a:noFill/>
                    <a:ln>
                      <a:noFill/>
                    </a:ln>
                  </pic:spPr>
                </pic:pic>
              </a:graphicData>
            </a:graphic>
          </wp:inline>
        </w:drawing>
      </w:r>
      <w:r w:rsidR="001A7ADF" w:rsidRPr="00943D77">
        <w:rPr>
          <w:rFonts w:ascii="Times New Roman" w:hAnsi="Times New Roman"/>
          <w:sz w:val="24"/>
          <w:szCs w:val="24"/>
        </w:rPr>
        <w:fldChar w:fldCharType="end"/>
      </w:r>
      <w:r w:rsidRPr="00943D77">
        <w:rPr>
          <w:rFonts w:ascii="Times New Roman" w:hAnsi="Times New Roman"/>
          <w:sz w:val="24"/>
          <w:szCs w:val="24"/>
        </w:rPr>
        <w:t xml:space="preserve">и их решение. Решение иррациональных уравнений вида </w:t>
      </w:r>
      <w:r w:rsidR="00DE1E6A">
        <w:rPr>
          <w:rFonts w:ascii="Times New Roman" w:hAnsi="Times New Roman"/>
          <w:noProof/>
          <w:sz w:val="24"/>
          <w:szCs w:val="24"/>
          <w:lang w:eastAsia="ru-RU"/>
        </w:rPr>
        <w:drawing>
          <wp:inline distT="0" distB="0" distL="0" distR="0">
            <wp:extent cx="920750" cy="311150"/>
            <wp:effectExtent l="0" t="0" r="0" b="0"/>
            <wp:docPr id="3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20750" cy="311150"/>
                    </a:xfrm>
                    <a:prstGeom prst="rect">
                      <a:avLst/>
                    </a:prstGeom>
                    <a:noFill/>
                    <a:ln>
                      <a:noFill/>
                    </a:ln>
                  </pic:spPr>
                </pic:pic>
              </a:graphicData>
            </a:graphic>
          </wp:inline>
        </w:drawing>
      </w:r>
      <w:r w:rsidRPr="00943D77">
        <w:rPr>
          <w:rFonts w:ascii="Times New Roman" w:hAnsi="Times New Roman"/>
          <w:sz w:val="24"/>
          <w:szCs w:val="24"/>
        </w:rPr>
        <w:t>.</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Системы уравнений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Представление о графической интерпретации произвольного уравнения с двумя переменными: линии на плоскости.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Понятие системы уравнений. Решение систем уравнений.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Представление о равносильности систем уравнений.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Неравенства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о решении неравенства. Множество решений неравенства.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Представление о равносильности неравенств.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Квадратное неравенство с параметром и его решение.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Простейшие иррациональные неравенства вида: </w:t>
      </w:r>
      <w:r w:rsidR="00DE1E6A">
        <w:rPr>
          <w:rFonts w:ascii="Times New Roman" w:hAnsi="Times New Roman"/>
          <w:noProof/>
          <w:sz w:val="24"/>
          <w:szCs w:val="24"/>
          <w:lang w:eastAsia="ru-RU"/>
        </w:rPr>
        <w:drawing>
          <wp:inline distT="0" distB="0" distL="0" distR="0">
            <wp:extent cx="717550" cy="311150"/>
            <wp:effectExtent l="0" t="0" r="0" b="0"/>
            <wp:docPr id="3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17550" cy="311150"/>
                    </a:xfrm>
                    <a:prstGeom prst="rect">
                      <a:avLst/>
                    </a:prstGeom>
                    <a:noFill/>
                    <a:ln>
                      <a:noFill/>
                    </a:ln>
                  </pic:spPr>
                </pic:pic>
              </a:graphicData>
            </a:graphic>
          </wp:inline>
        </w:drawing>
      </w:r>
      <w:r w:rsidRPr="00943D77">
        <w:rPr>
          <w:rFonts w:ascii="Times New Roman" w:hAnsi="Times New Roman"/>
          <w:sz w:val="24"/>
          <w:szCs w:val="24"/>
        </w:rPr>
        <w:t xml:space="preserve">; </w:t>
      </w:r>
      <w:r w:rsidR="00DE1E6A">
        <w:rPr>
          <w:rFonts w:ascii="Times New Roman" w:hAnsi="Times New Roman"/>
          <w:noProof/>
          <w:sz w:val="24"/>
          <w:szCs w:val="24"/>
          <w:lang w:eastAsia="ru-RU"/>
        </w:rPr>
        <w:drawing>
          <wp:inline distT="0" distB="0" distL="0" distR="0">
            <wp:extent cx="717550" cy="311150"/>
            <wp:effectExtent l="0" t="0" r="0" b="0"/>
            <wp:docPr id="39"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17550" cy="311150"/>
                    </a:xfrm>
                    <a:prstGeom prst="rect">
                      <a:avLst/>
                    </a:prstGeom>
                    <a:noFill/>
                    <a:ln>
                      <a:noFill/>
                    </a:ln>
                  </pic:spPr>
                </pic:pic>
              </a:graphicData>
            </a:graphic>
          </wp:inline>
        </w:drawing>
      </w:r>
      <w:r w:rsidRPr="00943D77">
        <w:rPr>
          <w:rFonts w:ascii="Times New Roman" w:hAnsi="Times New Roman"/>
          <w:sz w:val="24"/>
          <w:szCs w:val="24"/>
        </w:rPr>
        <w:t xml:space="preserve">; </w:t>
      </w:r>
      <w:r w:rsidR="00DE1E6A">
        <w:rPr>
          <w:rFonts w:ascii="Times New Roman" w:hAnsi="Times New Roman"/>
          <w:noProof/>
          <w:sz w:val="24"/>
          <w:szCs w:val="24"/>
          <w:lang w:eastAsia="ru-RU"/>
        </w:rPr>
        <w:drawing>
          <wp:inline distT="0" distB="0" distL="0" distR="0">
            <wp:extent cx="1060450" cy="311150"/>
            <wp:effectExtent l="0" t="0" r="0" b="0"/>
            <wp:docPr id="4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60450" cy="311150"/>
                    </a:xfrm>
                    <a:prstGeom prst="rect">
                      <a:avLst/>
                    </a:prstGeom>
                    <a:noFill/>
                    <a:ln>
                      <a:noFill/>
                    </a:ln>
                  </pic:spPr>
                </pic:pic>
              </a:graphicData>
            </a:graphic>
          </wp:inline>
        </w:drawing>
      </w:r>
      <w:r w:rsidR="001A7ADF" w:rsidRPr="00943D77">
        <w:rPr>
          <w:rFonts w:ascii="Times New Roman" w:hAnsi="Times New Roman"/>
          <w:sz w:val="24"/>
          <w:szCs w:val="24"/>
        </w:rPr>
        <w:fldChar w:fldCharType="begin"/>
      </w:r>
      <w:r w:rsidRPr="00943D77">
        <w:rPr>
          <w:rFonts w:ascii="Times New Roman" w:hAnsi="Times New Roman"/>
          <w:sz w:val="24"/>
          <w:szCs w:val="24"/>
        </w:rPr>
        <w:instrText xml:space="preserve"> QUOTE </w:instrText>
      </w:r>
      <w:r w:rsidR="00DE1E6A">
        <w:rPr>
          <w:rFonts w:ascii="Times New Roman" w:hAnsi="Times New Roman"/>
          <w:noProof/>
          <w:sz w:val="24"/>
          <w:szCs w:val="24"/>
          <w:lang w:eastAsia="ru-RU"/>
        </w:rPr>
        <w:drawing>
          <wp:inline distT="0" distB="0" distL="0" distR="0">
            <wp:extent cx="825500" cy="260350"/>
            <wp:effectExtent l="0" t="0" r="0" b="0"/>
            <wp:docPr id="4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260350"/>
                    </a:xfrm>
                    <a:prstGeom prst="rect">
                      <a:avLst/>
                    </a:prstGeom>
                    <a:noFill/>
                    <a:ln>
                      <a:noFill/>
                    </a:ln>
                  </pic:spPr>
                </pic:pic>
              </a:graphicData>
            </a:graphic>
          </wp:inline>
        </w:drawing>
      </w:r>
      <w:r w:rsidR="001A7ADF" w:rsidRPr="00943D77">
        <w:rPr>
          <w:rFonts w:ascii="Times New Roman" w:hAnsi="Times New Roman"/>
          <w:sz w:val="24"/>
          <w:szCs w:val="24"/>
        </w:rPr>
        <w:fldChar w:fldCharType="separate"/>
      </w:r>
      <w:r w:rsidR="00DE1E6A">
        <w:rPr>
          <w:rFonts w:ascii="Times New Roman" w:hAnsi="Times New Roman"/>
          <w:noProof/>
          <w:sz w:val="24"/>
          <w:szCs w:val="24"/>
          <w:lang w:eastAsia="ru-RU"/>
        </w:rPr>
        <w:drawing>
          <wp:inline distT="0" distB="0" distL="0" distR="0">
            <wp:extent cx="825500" cy="260350"/>
            <wp:effectExtent l="0" t="0" r="0" b="0"/>
            <wp:docPr id="4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260350"/>
                    </a:xfrm>
                    <a:prstGeom prst="rect">
                      <a:avLst/>
                    </a:prstGeom>
                    <a:noFill/>
                    <a:ln>
                      <a:noFill/>
                    </a:ln>
                  </pic:spPr>
                </pic:pic>
              </a:graphicData>
            </a:graphic>
          </wp:inline>
        </w:drawing>
      </w:r>
      <w:r w:rsidR="001A7ADF" w:rsidRPr="00943D77">
        <w:rPr>
          <w:rFonts w:ascii="Times New Roman" w:hAnsi="Times New Roman"/>
          <w:sz w:val="24"/>
          <w:szCs w:val="24"/>
        </w:rPr>
        <w:fldChar w:fldCharType="end"/>
      </w:r>
      <w:r w:rsidRPr="00943D77">
        <w:rPr>
          <w:rFonts w:ascii="Times New Roman" w:hAnsi="Times New Roman"/>
          <w:sz w:val="24"/>
          <w:szCs w:val="24"/>
        </w:rPr>
        <w:t>.</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Обобщённый метод интервалов для решения неравенств.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Системы неравенств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73" w:name="_Toc403076055"/>
      <w:r w:rsidRPr="00943D77">
        <w:rPr>
          <w:rFonts w:ascii="Times New Roman" w:hAnsi="Times New Roman"/>
          <w:sz w:val="24"/>
          <w:szCs w:val="24"/>
        </w:rPr>
        <w:t>Функции</w:t>
      </w:r>
      <w:bookmarkEnd w:id="273"/>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зависимости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Функция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Линейная функция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Квадратичная функция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Обратная пропорциональность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Свойства функции </w:t>
      </w:r>
      <w:r w:rsidR="00DE1E6A">
        <w:rPr>
          <w:rFonts w:ascii="Times New Roman" w:hAnsi="Times New Roman"/>
          <w:noProof/>
          <w:sz w:val="24"/>
          <w:szCs w:val="24"/>
          <w:lang w:eastAsia="ru-RU"/>
        </w:rPr>
        <w:drawing>
          <wp:inline distT="0" distB="0" distL="0" distR="0">
            <wp:extent cx="387350" cy="387350"/>
            <wp:effectExtent l="0" t="0" r="0" b="0"/>
            <wp:docPr id="4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sidR="001A7ADF" w:rsidRPr="00943D77">
        <w:rPr>
          <w:rFonts w:ascii="Times New Roman" w:hAnsi="Times New Roman"/>
          <w:sz w:val="24"/>
          <w:szCs w:val="24"/>
        </w:rPr>
        <w:fldChar w:fldCharType="begin"/>
      </w:r>
      <w:r w:rsidRPr="00943D77">
        <w:rPr>
          <w:rFonts w:ascii="Times New Roman" w:hAnsi="Times New Roman"/>
          <w:sz w:val="24"/>
          <w:szCs w:val="24"/>
        </w:rPr>
        <w:instrText xml:space="preserve"> QUOTE </w:instrText>
      </w:r>
      <w:r w:rsidR="00DE1E6A">
        <w:rPr>
          <w:rFonts w:ascii="Times New Roman" w:hAnsi="Times New Roman"/>
          <w:noProof/>
          <w:sz w:val="24"/>
          <w:szCs w:val="24"/>
          <w:lang w:eastAsia="ru-RU"/>
        </w:rPr>
        <w:drawing>
          <wp:inline distT="0" distB="0" distL="0" distR="0">
            <wp:extent cx="41275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2750" cy="304800"/>
                    </a:xfrm>
                    <a:prstGeom prst="rect">
                      <a:avLst/>
                    </a:prstGeom>
                    <a:noFill/>
                    <a:ln>
                      <a:noFill/>
                    </a:ln>
                  </pic:spPr>
                </pic:pic>
              </a:graphicData>
            </a:graphic>
          </wp:inline>
        </w:drawing>
      </w:r>
      <w:r w:rsidR="001A7ADF" w:rsidRPr="00943D77">
        <w:rPr>
          <w:rFonts w:ascii="Times New Roman" w:hAnsi="Times New Roman"/>
          <w:sz w:val="24"/>
          <w:szCs w:val="24"/>
        </w:rPr>
        <w:fldChar w:fldCharType="separate"/>
      </w:r>
      <w:r w:rsidR="00DE1E6A">
        <w:rPr>
          <w:rFonts w:ascii="Times New Roman" w:hAnsi="Times New Roman"/>
          <w:noProof/>
          <w:sz w:val="24"/>
          <w:szCs w:val="24"/>
          <w:lang w:eastAsia="ru-RU"/>
        </w:rPr>
        <w:drawing>
          <wp:inline distT="0" distB="0" distL="0" distR="0">
            <wp:extent cx="412750" cy="304800"/>
            <wp:effectExtent l="0" t="0" r="0" b="0"/>
            <wp:docPr id="4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2750" cy="304800"/>
                    </a:xfrm>
                    <a:prstGeom prst="rect">
                      <a:avLst/>
                    </a:prstGeom>
                    <a:noFill/>
                    <a:ln>
                      <a:noFill/>
                    </a:ln>
                  </pic:spPr>
                </pic:pic>
              </a:graphicData>
            </a:graphic>
          </wp:inline>
        </w:drawing>
      </w:r>
      <w:r w:rsidR="001A7ADF" w:rsidRPr="00943D77">
        <w:rPr>
          <w:rFonts w:ascii="Times New Roman" w:hAnsi="Times New Roman"/>
          <w:sz w:val="24"/>
          <w:szCs w:val="24"/>
        </w:rPr>
        <w:fldChar w:fldCharType="end"/>
      </w:r>
      <w:r w:rsidRPr="00943D77">
        <w:rPr>
          <w:rFonts w:ascii="Times New Roman" w:hAnsi="Times New Roman"/>
          <w:sz w:val="24"/>
          <w:szCs w:val="24"/>
        </w:rPr>
        <w:t xml:space="preserve">. Гипербола. Представление об асимптотах.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Степенная функция с показателем3</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Свойства. Кубическая парабола.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Функции</w:t>
      </w:r>
      <w:r w:rsidR="00DE1E6A">
        <w:rPr>
          <w:rFonts w:ascii="Times New Roman" w:hAnsi="Times New Roman"/>
          <w:noProof/>
          <w:sz w:val="24"/>
          <w:szCs w:val="24"/>
          <w:lang w:eastAsia="ru-RU"/>
        </w:rPr>
        <w:drawing>
          <wp:inline distT="0" distB="0" distL="0" distR="0">
            <wp:extent cx="495300" cy="228600"/>
            <wp:effectExtent l="0" t="0" r="0" b="0"/>
            <wp:docPr id="4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943D77">
        <w:rPr>
          <w:rFonts w:ascii="Times New Roman" w:hAnsi="Times New Roman"/>
          <w:sz w:val="24"/>
          <w:szCs w:val="24"/>
        </w:rPr>
        <w:t xml:space="preserve">, </w:t>
      </w:r>
      <w:r w:rsidR="00DE1E6A">
        <w:rPr>
          <w:rFonts w:ascii="Times New Roman" w:hAnsi="Times New Roman"/>
          <w:noProof/>
          <w:sz w:val="24"/>
          <w:szCs w:val="24"/>
          <w:lang w:eastAsia="ru-RU"/>
        </w:rPr>
        <w:drawing>
          <wp:inline distT="0" distB="0" distL="0" distR="0">
            <wp:extent cx="495300" cy="228600"/>
            <wp:effectExtent l="0" t="0" r="0" b="0"/>
            <wp:docPr id="4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943D77">
        <w:rPr>
          <w:rFonts w:ascii="Times New Roman" w:hAnsi="Times New Roman"/>
          <w:sz w:val="24"/>
          <w:szCs w:val="24"/>
        </w:rPr>
        <w:t xml:space="preserve">, </w:t>
      </w:r>
      <w:r w:rsidR="00DE1E6A">
        <w:rPr>
          <w:rFonts w:ascii="Times New Roman" w:hAnsi="Times New Roman"/>
          <w:noProof/>
          <w:sz w:val="24"/>
          <w:szCs w:val="24"/>
          <w:lang w:eastAsia="ru-RU"/>
        </w:rPr>
        <w:drawing>
          <wp:inline distT="0" distB="0" distL="0" distR="0">
            <wp:extent cx="425450" cy="228600"/>
            <wp:effectExtent l="0" t="0" r="0" b="0"/>
            <wp:docPr id="4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943D77">
        <w:rPr>
          <w:rFonts w:ascii="Times New Roman" w:hAnsi="Times New Roman"/>
          <w:sz w:val="24"/>
          <w:szCs w:val="24"/>
        </w:rPr>
        <w:t>.Их свойства и графики. Степенная функция с показателем степени больше 3.</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Преобразование графиков функций: параллельный перенос, симметрия, растяжение/сжатие, отражение.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Представление о взаимно обратных функциях.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Непрерывность функции и точки разрыва функций. Кусочно заданные функции.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Последовательности и прогрессии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74" w:name="_Toc403076056"/>
      <w:r w:rsidRPr="00943D77">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4"/>
      <w:r w:rsidRPr="00943D77">
        <w:rPr>
          <w:rFonts w:ascii="Times New Roman" w:hAnsi="Times New Roman"/>
          <w:sz w:val="24"/>
          <w:szCs w:val="24"/>
        </w:rPr>
        <w:t xml:space="preserve">Гармонический ряд. Расходимость гармонического ряда.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75" w:name="_Toc403076057"/>
      <w:r w:rsidRPr="00943D77">
        <w:rPr>
          <w:rFonts w:ascii="Times New Roman" w:hAnsi="Times New Roman"/>
          <w:sz w:val="24"/>
          <w:szCs w:val="24"/>
        </w:rPr>
        <w:t>Решение текстовых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Задачи на все арифметические действия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задач на движение, работу, покупки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задач на нахождение части числа и числа по его части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задач на проценты, доли, применение пропорций при решении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Логические задачи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Решение логических задач. Решение логических задач с помощью графов, таблиц.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Основные методы решения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76" w:name="_Toc284663432"/>
      <w:bookmarkStart w:id="277" w:name="_Toc284662805"/>
      <w:bookmarkStart w:id="278" w:name="_Toc405513927"/>
      <w:r w:rsidRPr="00943D77">
        <w:rPr>
          <w:rFonts w:ascii="Times New Roman" w:hAnsi="Times New Roman"/>
          <w:sz w:val="24"/>
          <w:szCs w:val="24"/>
        </w:rPr>
        <w:t>Статистика и теория вероятностей</w:t>
      </w:r>
      <w:bookmarkEnd w:id="275"/>
      <w:bookmarkEnd w:id="276"/>
      <w:bookmarkEnd w:id="277"/>
      <w:bookmarkEnd w:id="278"/>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Статистика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Случайные опыты и случайные события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Элементы комбинаторики и испытания Бернулли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Геометрическая вероятность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Случайный выбор точки из фигуры на плоскости, отрезка и дуги окружности. Случайный выбор числа из числового отрезка.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Случайные величины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79" w:name="_Toc284663433"/>
      <w:bookmarkStart w:id="280" w:name="_Toc284662806"/>
      <w:bookmarkStart w:id="281" w:name="_Toc405513928"/>
      <w:bookmarkStart w:id="282" w:name="_Toc403076059"/>
      <w:r w:rsidRPr="00943D77">
        <w:rPr>
          <w:rFonts w:ascii="Times New Roman" w:hAnsi="Times New Roman"/>
          <w:sz w:val="24"/>
          <w:szCs w:val="24"/>
        </w:rPr>
        <w:t>Геометрия</w:t>
      </w:r>
      <w:bookmarkEnd w:id="279"/>
      <w:bookmarkEnd w:id="280"/>
      <w:bookmarkEnd w:id="281"/>
      <w:bookmarkEnd w:id="282"/>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Геометрические фигуры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Фигуры в геометрии и в окружающем мире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Осевая симметрия геометрических фигур. Центральная симметрия геометрических фигур.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Многоугольники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Окружность, круг</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Фигуры в пространстве (объемные тела)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83" w:name="_Toc403076060"/>
      <w:r w:rsidRPr="00943D77">
        <w:rPr>
          <w:rFonts w:ascii="Times New Roman" w:hAnsi="Times New Roman"/>
          <w:sz w:val="24"/>
          <w:szCs w:val="24"/>
        </w:rPr>
        <w:t>Отношения</w:t>
      </w:r>
      <w:bookmarkEnd w:id="283"/>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Равенство фигур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Параллельность прямых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Перпендикулярные прямые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Подобие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Взаимное расположение</w:t>
      </w:r>
      <w:r w:rsidR="009C6CAE" w:rsidRPr="00943D77">
        <w:rPr>
          <w:rFonts w:ascii="Times New Roman" w:hAnsi="Times New Roman"/>
          <w:sz w:val="24"/>
          <w:szCs w:val="24"/>
        </w:rPr>
        <w:t xml:space="preserve"> </w:t>
      </w:r>
      <w:r w:rsidRPr="00943D77">
        <w:rPr>
          <w:rFonts w:ascii="Times New Roman" w:hAnsi="Times New Roman"/>
          <w:sz w:val="24"/>
          <w:szCs w:val="24"/>
        </w:rPr>
        <w:t>прямой и окружности, двух окружностей.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84" w:name="_Toc403076061"/>
      <w:r w:rsidRPr="00943D77">
        <w:rPr>
          <w:rFonts w:ascii="Times New Roman" w:hAnsi="Times New Roman"/>
          <w:sz w:val="24"/>
          <w:szCs w:val="24"/>
        </w:rPr>
        <w:t>Измерения и вычисления</w:t>
      </w:r>
      <w:bookmarkEnd w:id="284"/>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Величины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величины. Длина. Измерение длины. Единцы измерения длины.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Величина угла. Градусная мера угла. Синус, косинус и тангенс острого угла прямоугольного треугольника.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Представление об объёме пространственной фигуры и его свойствах. Измерение объёма. Единицы измерения объёмов.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Измерения и вычисления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Теорема косинусов. Теорема синусов.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Расстояния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Расстояние между точками. Расстояние от точки до прямой. Расстояние между фигурами.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Равновеликие и равносоставленные фигуры.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Свойства (аксиомы) длины отрезка, величины угла, площади и объёма фигуры</w:t>
      </w:r>
      <w:bookmarkStart w:id="285" w:name="_Toc403076062"/>
      <w:r w:rsidRPr="00943D77">
        <w:rPr>
          <w:rFonts w:ascii="Times New Roman" w:hAnsi="Times New Roman"/>
          <w:sz w:val="24"/>
          <w:szCs w:val="24"/>
        </w:rPr>
        <w:t>.</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Геометрические построения</w:t>
      </w:r>
      <w:bookmarkEnd w:id="285"/>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Геометрические построения для иллюстрации свойств геометрических фигур.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Инструменты для построений. Циркуль, линейка.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Построение треугольников по трём сторонам, двум сторонам и углу между ними, стороне и двум прилежащим к ней углам, по другим элементам.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Деление отрезка в данном отношении.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Этапы решения задач на построение.</w:t>
      </w:r>
      <w:bookmarkStart w:id="286" w:name="_Toc403076063"/>
    </w:p>
    <w:bookmarkEnd w:id="286"/>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Геометрические преобразования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Преобразования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Движения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Подобие как преобразование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Гомотетия. Геометрические преобразования как средство доказательства утверждений и решения задач.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87" w:name="_Toc403076064"/>
      <w:r w:rsidRPr="00943D77">
        <w:rPr>
          <w:rFonts w:ascii="Times New Roman" w:hAnsi="Times New Roman"/>
          <w:sz w:val="24"/>
          <w:szCs w:val="24"/>
        </w:rPr>
        <w:t>Векторы и координаты на плоскости</w:t>
      </w:r>
      <w:bookmarkEnd w:id="287"/>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Векторы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Координаты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Применение векторов и координат для решения геометрических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Аффинная система координат. Радиус-векторы точек. Центроид системы точек.</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288" w:name="_Toc284663434"/>
      <w:bookmarkStart w:id="289" w:name="_Toc284662807"/>
      <w:bookmarkStart w:id="290" w:name="_Toc405513929"/>
      <w:bookmarkStart w:id="291" w:name="_Toc403076065"/>
      <w:r w:rsidRPr="00943D77">
        <w:rPr>
          <w:rFonts w:ascii="Times New Roman" w:hAnsi="Times New Roman"/>
          <w:sz w:val="24"/>
          <w:szCs w:val="24"/>
        </w:rPr>
        <w:t>История математики</w:t>
      </w:r>
      <w:bookmarkEnd w:id="288"/>
      <w:bookmarkEnd w:id="289"/>
      <w:bookmarkEnd w:id="290"/>
      <w:bookmarkEnd w:id="291"/>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Возникновение математики как науки, этапы её развития. Основные разделы математики. Выдающиеся математики и их вклад в развитие науки.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Истоки теории вероятностей: страховое дело, азартные игры. П. Ферма, Б.Паскаль, Я. Бернулли, А.Н.Колмогоров.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Геометрия и искусство. Геометрические закономерности окружающего мира.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Роль российских учёных в развитии математики: Л.Эйлер. Н.И.Лобачевский, П.Л.Чебышев, С. Ковалевская, А.Н.Колмогоров.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854DB8" w:rsidRPr="007A474E" w:rsidRDefault="007A474E" w:rsidP="006401EC">
      <w:pPr>
        <w:pStyle w:val="5"/>
        <w:rPr>
          <w:rFonts w:ascii="Times New Roman" w:hAnsi="Times New Roman"/>
          <w:i w:val="0"/>
          <w:sz w:val="24"/>
          <w:szCs w:val="24"/>
          <w:lang w:val="ru-RU"/>
        </w:rPr>
      </w:pPr>
      <w:bookmarkStart w:id="292" w:name="_Toc414553245"/>
      <w:bookmarkStart w:id="293" w:name="_Toc410654034"/>
      <w:bookmarkStart w:id="294" w:name="_Toc409691709"/>
      <w:bookmarkStart w:id="295" w:name="_Toc493057178"/>
      <w:bookmarkEnd w:id="242"/>
      <w:r>
        <w:rPr>
          <w:rFonts w:ascii="Times New Roman" w:eastAsia="Calibri" w:hAnsi="Times New Roman"/>
          <w:b w:val="0"/>
          <w:bCs w:val="0"/>
          <w:i w:val="0"/>
          <w:iCs w:val="0"/>
          <w:sz w:val="24"/>
          <w:szCs w:val="24"/>
          <w:lang w:val="ru-RU" w:eastAsia="en-US"/>
        </w:rPr>
        <w:tab/>
      </w:r>
      <w:r w:rsidR="00854DB8" w:rsidRPr="007A474E">
        <w:rPr>
          <w:rFonts w:ascii="Times New Roman" w:hAnsi="Times New Roman"/>
          <w:i w:val="0"/>
          <w:sz w:val="24"/>
          <w:szCs w:val="24"/>
          <w:lang w:val="ru-RU"/>
        </w:rPr>
        <w:t>2.2.2.9. Информатика</w:t>
      </w:r>
      <w:bookmarkEnd w:id="292"/>
      <w:bookmarkEnd w:id="293"/>
      <w:bookmarkEnd w:id="294"/>
      <w:bookmarkEnd w:id="295"/>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 реализации программы учебного предмета «Информатика» у учащихся формируется  информационная и алгоритмическая культура;</w:t>
      </w:r>
      <w:r w:rsidR="00772051" w:rsidRPr="00943D77">
        <w:rPr>
          <w:rFonts w:ascii="Times New Roman" w:hAnsi="Times New Roman"/>
          <w:sz w:val="24"/>
          <w:szCs w:val="24"/>
        </w:rPr>
        <w:t xml:space="preserve"> </w:t>
      </w:r>
      <w:r w:rsidRPr="00943D77">
        <w:rPr>
          <w:rFonts w:ascii="Times New Roman" w:hAnsi="Times New Roman"/>
          <w:sz w:val="24"/>
          <w:szCs w:val="24"/>
        </w:rPr>
        <w:t>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w:t>
      </w:r>
      <w:r w:rsidR="00772051" w:rsidRPr="00943D77">
        <w:rPr>
          <w:rFonts w:ascii="Times New Roman" w:hAnsi="Times New Roman"/>
          <w:sz w:val="24"/>
          <w:szCs w:val="24"/>
        </w:rPr>
        <w:t xml:space="preserve"> </w:t>
      </w:r>
      <w:r w:rsidRPr="00943D77">
        <w:rPr>
          <w:rFonts w:ascii="Times New Roman" w:hAnsi="Times New Roman"/>
          <w:sz w:val="24"/>
          <w:szCs w:val="24"/>
        </w:rPr>
        <w:t>развивается алгоритмическое мышление, необходимое для профессиональной деятельности в современном обществе; формируются</w:t>
      </w:r>
      <w:r w:rsidR="00772051" w:rsidRPr="00943D77">
        <w:rPr>
          <w:rFonts w:ascii="Times New Roman" w:hAnsi="Times New Roman"/>
          <w:sz w:val="24"/>
          <w:szCs w:val="24"/>
        </w:rPr>
        <w:t xml:space="preserve"> </w:t>
      </w:r>
      <w:r w:rsidRPr="00943D77">
        <w:rPr>
          <w:rFonts w:ascii="Times New Roman" w:hAnsi="Times New Roman"/>
          <w:sz w:val="24"/>
          <w:szCs w:val="24"/>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Введение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Информация и информационные процессы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Информация – одно из основных обобщающих понятий современной науки.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Информационные процессы – процессы, связанные с хранением, преобразованием и передачей данных.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Компьютер – универсальное устройство обработки данных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Программное обеспечение компьютера.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Физические ограничения на значения характеристик компьютеров.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Параллельные вычисления.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Техника безопасности и правила работы на компьютере.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Математические основы информатики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Тексты и кодирование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Разнообразие языков и алфавитов. Естественные и формальные языки. Алфавит текстов на русском языке.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Двоичный алфавит. Представление данных в компьютере как текстов в двоичном алфавите.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Подход А.Н.Колмогорова к определению количества информации.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Дискретизация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Кодирование цвета. Цветовые модели. Модели RGBиCMYK. Модели HSB и CMY. Глубина кодирования. Знакомство с растровой и векторной графикой.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Кодирование звука. Разрядность и частота записи. Количество каналов записи.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Системы счисления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Арифметические действия в системах счисления.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Элементы комбинаторики, теории множеств и математической логики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Таблицы истинности. Построение таблиц истинности для логических выражений.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Логические операции следования (импликация) и равносильности (эквивалентность).</w:t>
      </w:r>
      <w:r w:rsidR="007A474E">
        <w:rPr>
          <w:rFonts w:ascii="Times New Roman" w:hAnsi="Times New Roman"/>
          <w:sz w:val="24"/>
          <w:szCs w:val="24"/>
        </w:rPr>
        <w:t xml:space="preserve"> </w:t>
      </w:r>
      <w:r w:rsidRPr="00943D77">
        <w:rPr>
          <w:rFonts w:ascii="Times New Roman" w:hAnsi="Times New Roman"/>
          <w:sz w:val="24"/>
          <w:szCs w:val="24"/>
        </w:rPr>
        <w:t>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ab/>
        <w:t>Списки, графы, деревья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Алгоритмы и элементы программирования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Исполнители и алгоритмы. Управление исполнителями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Системы программирования. Средства создания и выполнения программ.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об этапах разработки программ и приемах отладки программ.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Алгоритмические конструкции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Конструкция «ветвление». Условный оператор: полная и неполная формы.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Запись алгоритмических конструкций в выбранном языке программирования.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Примеры записи команд ветвления и повторения и других конструкций в различных алгоритмических языках.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Разработка алгоритмов и программ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Оператор присваивания. Представление о структурах данных.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Примеры задач обработки данных: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нахождение минимального и максимального числа из двух,</w:t>
      </w:r>
      <w:r w:rsidR="007A474E">
        <w:rPr>
          <w:rFonts w:ascii="Times New Roman" w:hAnsi="Times New Roman"/>
          <w:sz w:val="24"/>
          <w:szCs w:val="24"/>
        </w:rPr>
        <w:t xml:space="preserve"> </w:t>
      </w:r>
      <w:r w:rsidRPr="00943D77">
        <w:rPr>
          <w:rFonts w:ascii="Times New Roman" w:hAnsi="Times New Roman"/>
          <w:sz w:val="24"/>
          <w:szCs w:val="24"/>
        </w:rPr>
        <w:t>трех, четырех данных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нахождение всех корней заданного квадратного уравнения;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заполнение числового массива в соответствии с формулой или путем ввода чисел;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нахождение суммы элементов данной конечной числовой последовательности или массива;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нахождение минимального (максимального) элемента массива.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Составление алгоритмов и программ по управлению исполнителями Робот, Черепашка, Чертежник и др.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Знакомство с документированием программ. Составление описание программы по образцу.</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Анализ алгоритмов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Робототехника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 Примеры роботизированных систем (система управления движением в</w:t>
      </w:r>
      <w:r w:rsidR="007A474E">
        <w:rPr>
          <w:rFonts w:ascii="Times New Roman" w:hAnsi="Times New Roman"/>
          <w:sz w:val="24"/>
          <w:szCs w:val="24"/>
        </w:rPr>
        <w:t xml:space="preserve"> транспортной системе, </w:t>
      </w:r>
      <w:r w:rsidRPr="00943D77">
        <w:rPr>
          <w:rFonts w:ascii="Times New Roman" w:hAnsi="Times New Roman"/>
          <w:sz w:val="24"/>
          <w:szCs w:val="24"/>
        </w:rPr>
        <w:t xml:space="preserve">сварочная линия автозавода, автоматизированное управление отопления дома, автономная система управления транспортным средством и т.п.).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Математическое моделирование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математической модели. Задачи, решаемые с помощью математического (компьютерного) моделирования.</w:t>
      </w:r>
      <w:r w:rsidR="007A474E">
        <w:rPr>
          <w:rFonts w:ascii="Times New Roman" w:hAnsi="Times New Roman"/>
          <w:sz w:val="24"/>
          <w:szCs w:val="24"/>
        </w:rPr>
        <w:t xml:space="preserve"> </w:t>
      </w:r>
      <w:r w:rsidRPr="00943D77">
        <w:rPr>
          <w:rFonts w:ascii="Times New Roman" w:hAnsi="Times New Roman"/>
          <w:sz w:val="24"/>
          <w:szCs w:val="24"/>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Компьютерные эксперименты.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Использование программных систем и сервисов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Файловая система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Архивирование и разархивирование.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Файловый менеджер.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Поиск в файловой системе.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Подготовка текстов и демонстрационных материалов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Текстовые документы и их структурные элементы (страница, абзац, строка, слово, символ).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Проверка правописания, словари.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Подготовка компьютерных презентаций. Включение в презентацию аудиовизуальных объектов.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7A474E">
        <w:rPr>
          <w:rFonts w:ascii="Times New Roman" w:hAnsi="Times New Roman"/>
          <w:sz w:val="24"/>
          <w:szCs w:val="24"/>
        </w:rPr>
        <w:t xml:space="preserve"> </w:t>
      </w:r>
      <w:r w:rsidRPr="00943D77">
        <w:rPr>
          <w:rFonts w:ascii="Times New Roman" w:hAnsi="Times New Roman"/>
          <w:sz w:val="24"/>
          <w:szCs w:val="24"/>
        </w:rPr>
        <w:t xml:space="preserve">Знакомство с обработкой фотографий. Геометрические и стилевые преобразования.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Электронные (динамические) таблицы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Базы данных. Поиск информации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Базы данных. Таблица как представление отношения. Поиск данных в готовой базе. Связи между таблицами.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Работа в информационном пространстве. Информационно-коммуникационные технологии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Компьютерные вирусы и другие вредоносные программы; защита от них.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w:t>
      </w:r>
      <w:r w:rsidRPr="00943D77">
        <w:rPr>
          <w:rFonts w:ascii="Times New Roman" w:hAnsi="Times New Roman"/>
          <w:sz w:val="24"/>
          <w:szCs w:val="24"/>
        </w:rPr>
        <w:lastRenderedPageBreak/>
        <w:t>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6401EC" w:rsidRDefault="006401EC" w:rsidP="00CD7555">
      <w:pPr>
        <w:pStyle w:val="afe"/>
        <w:tabs>
          <w:tab w:val="left" w:pos="993"/>
        </w:tabs>
        <w:spacing w:line="240" w:lineRule="auto"/>
        <w:ind w:firstLine="709"/>
        <w:rPr>
          <w:rFonts w:ascii="Times New Roman" w:hAnsi="Times New Roman"/>
          <w:sz w:val="24"/>
          <w:szCs w:val="24"/>
        </w:rPr>
      </w:pPr>
      <w:bookmarkStart w:id="296" w:name="_Toc414553246"/>
      <w:bookmarkStart w:id="297" w:name="_Toc410654035"/>
      <w:bookmarkStart w:id="298" w:name="_Toc409691710"/>
    </w:p>
    <w:p w:rsidR="00854DB8" w:rsidRPr="00412B12" w:rsidRDefault="00412B12" w:rsidP="006401EC">
      <w:pPr>
        <w:pStyle w:val="5"/>
        <w:rPr>
          <w:rFonts w:ascii="Times New Roman" w:hAnsi="Times New Roman"/>
          <w:i w:val="0"/>
          <w:sz w:val="24"/>
          <w:szCs w:val="24"/>
          <w:lang w:val="ru-RU"/>
        </w:rPr>
      </w:pPr>
      <w:bookmarkStart w:id="299" w:name="_Toc493057179"/>
      <w:r>
        <w:rPr>
          <w:rFonts w:ascii="Times New Roman" w:hAnsi="Times New Roman"/>
          <w:i w:val="0"/>
          <w:sz w:val="24"/>
          <w:szCs w:val="24"/>
          <w:lang w:val="ru-RU"/>
        </w:rPr>
        <w:tab/>
      </w:r>
      <w:r w:rsidR="00854DB8" w:rsidRPr="00412B12">
        <w:rPr>
          <w:rFonts w:ascii="Times New Roman" w:hAnsi="Times New Roman"/>
          <w:i w:val="0"/>
          <w:sz w:val="24"/>
          <w:szCs w:val="24"/>
          <w:lang w:val="ru-RU"/>
        </w:rPr>
        <w:t>2.2.2.10. Физика</w:t>
      </w:r>
      <w:bookmarkEnd w:id="296"/>
      <w:bookmarkEnd w:id="297"/>
      <w:bookmarkEnd w:id="298"/>
      <w:bookmarkEnd w:id="299"/>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854DB8" w:rsidRPr="00943D77" w:rsidRDefault="00854DB8" w:rsidP="006401EC">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7A474E">
        <w:rPr>
          <w:rFonts w:ascii="Times New Roman" w:hAnsi="Times New Roman"/>
          <w:sz w:val="24"/>
          <w:szCs w:val="24"/>
        </w:rPr>
        <w:t xml:space="preserve"> </w:t>
      </w:r>
      <w:r w:rsidRPr="00943D77">
        <w:rPr>
          <w:rFonts w:ascii="Times New Roman" w:hAnsi="Times New Roman"/>
          <w:sz w:val="24"/>
          <w:szCs w:val="24"/>
        </w:rPr>
        <w:t>«Математика», «Информатика», «Химия», «Биология», «География», «Экология», «Основы безопасности жизнедеятельности», «История», «Литература» и др.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Физика и физические методы изучения природы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Механические явления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Механическое движение. Материальная точка как модель физического тела.</w:t>
      </w:r>
      <w:r w:rsidR="006401EC">
        <w:rPr>
          <w:rFonts w:ascii="Times New Roman" w:hAnsi="Times New Roman"/>
          <w:sz w:val="24"/>
          <w:szCs w:val="24"/>
        </w:rPr>
        <w:t xml:space="preserve"> </w:t>
      </w:r>
      <w:r w:rsidRPr="00943D77">
        <w:rPr>
          <w:rFonts w:ascii="Times New Roman" w:hAnsi="Times New Roman"/>
          <w:sz w:val="24"/>
          <w:szCs w:val="24"/>
        </w:rPr>
        <w:t>Относительность механического движения. Система отсчета.</w:t>
      </w:r>
      <w:r w:rsidR="007A474E">
        <w:rPr>
          <w:rFonts w:ascii="Times New Roman" w:hAnsi="Times New Roman"/>
          <w:sz w:val="24"/>
          <w:szCs w:val="24"/>
        </w:rPr>
        <w:t xml:space="preserve"> </w:t>
      </w:r>
      <w:r w:rsidRPr="00943D77">
        <w:rPr>
          <w:rFonts w:ascii="Times New Roman" w:hAnsi="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7A474E">
        <w:rPr>
          <w:rFonts w:ascii="Times New Roman" w:hAnsi="Times New Roman"/>
          <w:sz w:val="24"/>
          <w:szCs w:val="24"/>
        </w:rPr>
        <w:t xml:space="preserve"> </w:t>
      </w:r>
      <w:r w:rsidRPr="00943D77">
        <w:rPr>
          <w:rFonts w:ascii="Times New Roman" w:hAnsi="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Тепловые явления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7A474E">
        <w:rPr>
          <w:rFonts w:ascii="Times New Roman" w:hAnsi="Times New Roman"/>
          <w:sz w:val="24"/>
          <w:szCs w:val="24"/>
        </w:rPr>
        <w:t xml:space="preserve"> </w:t>
      </w:r>
      <w:r w:rsidRPr="00943D77">
        <w:rPr>
          <w:rFonts w:ascii="Times New Roman" w:hAnsi="Times New Roman"/>
          <w:sz w:val="24"/>
          <w:szCs w:val="24"/>
        </w:rPr>
        <w:t>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Экологические проблемы использования тепловых машин.</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Электромагнитные явления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w:t>
      </w:r>
      <w:r w:rsidR="007A474E">
        <w:rPr>
          <w:rFonts w:ascii="Times New Roman" w:hAnsi="Times New Roman"/>
          <w:sz w:val="24"/>
          <w:szCs w:val="24"/>
        </w:rPr>
        <w:t xml:space="preserve"> </w:t>
      </w:r>
      <w:r w:rsidRPr="00943D77">
        <w:rPr>
          <w:rFonts w:ascii="Times New Roman" w:hAnsi="Times New Roman"/>
          <w:sz w:val="24"/>
          <w:szCs w:val="24"/>
        </w:rPr>
        <w:t>Действие электрического поля на электрические заряды. Конденсатор.</w:t>
      </w:r>
      <w:r w:rsidR="007A474E">
        <w:rPr>
          <w:rFonts w:ascii="Times New Roman" w:hAnsi="Times New Roman"/>
          <w:sz w:val="24"/>
          <w:szCs w:val="24"/>
        </w:rPr>
        <w:t xml:space="preserve"> </w:t>
      </w:r>
      <w:r w:rsidRPr="00943D77">
        <w:rPr>
          <w:rFonts w:ascii="Times New Roman" w:hAnsi="Times New Roman"/>
          <w:sz w:val="24"/>
          <w:szCs w:val="24"/>
        </w:rPr>
        <w:t>Энергия электрического поля конденсатора.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w:t>
      </w:r>
      <w:r w:rsidR="007A474E">
        <w:rPr>
          <w:rFonts w:ascii="Times New Roman" w:hAnsi="Times New Roman"/>
          <w:sz w:val="24"/>
          <w:szCs w:val="24"/>
        </w:rPr>
        <w:t xml:space="preserve"> </w:t>
      </w:r>
      <w:r w:rsidRPr="00943D77">
        <w:rPr>
          <w:rFonts w:ascii="Times New Roman" w:hAnsi="Times New Roman"/>
          <w:sz w:val="24"/>
          <w:szCs w:val="24"/>
        </w:rPr>
        <w:t>Влияние электромагнитных излучений на живые организмы.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Свет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Квантовые явления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 Опыты Резерфорда.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007A474E">
        <w:rPr>
          <w:rFonts w:ascii="Times New Roman" w:hAnsi="Times New Roman"/>
          <w:sz w:val="24"/>
          <w:szCs w:val="24"/>
        </w:rPr>
        <w:t xml:space="preserve"> </w:t>
      </w:r>
      <w:r w:rsidRPr="00943D77">
        <w:rPr>
          <w:rFonts w:ascii="Times New Roman" w:hAnsi="Times New Roman"/>
          <w:sz w:val="24"/>
          <w:szCs w:val="24"/>
        </w:rPr>
        <w:t>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Строение и эволюция Вселенной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Геоцентрическая и гелиоцентрическая системы мира. Фи</w:t>
      </w:r>
      <w:r w:rsidRPr="00943D77">
        <w:rPr>
          <w:rFonts w:ascii="Times New Roman" w:hAnsi="Times New Roman"/>
          <w:sz w:val="24"/>
          <w:szCs w:val="24"/>
        </w:rPr>
        <w:softHyphen/>
        <w:t>зическая природа небесных тел Солнечной системы. Проис</w:t>
      </w:r>
      <w:r w:rsidRPr="00943D77">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Примерные темы лабораторных и практических работ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Лабораторные работы (независимо от тематической принадлежности) делятся следующие типы: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Проведение прямых измерений физических величин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Расчет по полученным результатам прямых измерений зависимого от них параметра (косвенные измерения).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Знакомство с техническими устройствами и их конструирование.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Проведение прямых измерений физических величин</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размеров тел.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размеров малых тел.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массы тела.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объема тела.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силы.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времени процесса, периода колебаний.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температуры.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давления воздуха в баллоне под поршнем.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силы тока и его регулирование.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напряжения.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углов падения и преломления.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фокусного расстояния линзы.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радиоактивного фона.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Расчет по полученным результатам прямых измерений зависимого от них параметра (косвенные измерения)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плотности вещества твердого тела.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коэффициента трения скольжения.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жесткости пружины.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выталкивающей силы, действующей на погруженное в жидкость тело.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момента силы.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Измерение скорости равномерного движения.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средней скорости движения.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ускорения равноускоренного движения.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работы и мощности.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частоты колебаний груза на пружине и нити.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относительной влажности.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количества теплоты.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удельной теплоемкости.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работы и мощности электрического тока.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сопротивления.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оптической силы линзы.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силы трения от характера поверхности, ее независимости от площади.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Наблюдение зависимости периода колебаний груза на нити от длины и независимости от массы.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Наблюдение зависимости периода колебаний груза на пружине от массы и жесткости.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Наблюдение зависимости давления газа от объема и температуры.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Наблюдение зависимости температуры остывающей воды от времени.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явления взаимодействия катушки с током и магнита.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явления электромагнитной индукции.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Наблюдение явления отражения и преломления света.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Наблюдение явления дисперсии.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Обнаружение зависимости сопротивления проводника от его параметров и вещества.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веса тела в жидкости от объема погруженной части.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массы от объема.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пути от времени при равноускоренном движении без начальной скорости.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скорости от времени и пути при равноускоренном движении.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силы трения от силы давления.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деформации пружины от силы.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периода колебаний груза на нити от длины.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периода колебаний груза на пружине от жесткости и массы.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силы тока через проводник от напряжения.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силы тока через лампочку от напряжения.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Исследование зависимости угла преломления от угла падения.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Проверка гипотезы о линейной зависимости длины столбика жидкости в трубке от температуры.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Проверка гипотезы о прямой пропорциональности скорости при равноускоренном движении пройденному пути.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Проверка правила сложения токов на двух параллельно включенных резисторов.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Знакомство с техническими устройствами и их конструирование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Конструирование наклонной плоскости с заданным значением КПД.</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Конструирование ареометра и испытание его работы.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Сборка электрической цепи и измерение силы тока в ее различных участках.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Сборка электромагнита и испытание его действия.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электрического двигателя постоянного тока (на модели).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Конструирование электродвигателя.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Конструирование модели телескопа.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Конструирование модели лодки с заданной грузоподъемностью.</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Оценка своего зрения и подбор очков.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Конструирование простейшего генератора.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свойств изображения в линзах.</w:t>
      </w:r>
    </w:p>
    <w:p w:rsidR="00854DB8" w:rsidRPr="0066548E" w:rsidRDefault="0066548E" w:rsidP="006401EC">
      <w:pPr>
        <w:pStyle w:val="5"/>
        <w:rPr>
          <w:rFonts w:ascii="Times New Roman" w:hAnsi="Times New Roman"/>
          <w:i w:val="0"/>
          <w:sz w:val="24"/>
          <w:szCs w:val="24"/>
          <w:lang w:val="ru-RU"/>
        </w:rPr>
      </w:pPr>
      <w:bookmarkStart w:id="300" w:name="_Toc414553247"/>
      <w:bookmarkStart w:id="301" w:name="_Toc410654036"/>
      <w:bookmarkStart w:id="302" w:name="_Toc409691711"/>
      <w:bookmarkStart w:id="303" w:name="_Toc493057180"/>
      <w:r>
        <w:rPr>
          <w:rFonts w:ascii="Times New Roman" w:hAnsi="Times New Roman"/>
          <w:i w:val="0"/>
          <w:sz w:val="24"/>
          <w:szCs w:val="24"/>
          <w:lang w:val="ru-RU"/>
        </w:rPr>
        <w:tab/>
      </w:r>
      <w:r w:rsidR="00854DB8" w:rsidRPr="0066548E">
        <w:rPr>
          <w:rFonts w:ascii="Times New Roman" w:hAnsi="Times New Roman"/>
          <w:i w:val="0"/>
          <w:sz w:val="24"/>
          <w:szCs w:val="24"/>
          <w:lang w:val="ru-RU"/>
        </w:rPr>
        <w:t>2.2.2.11. Биология</w:t>
      </w:r>
      <w:bookmarkEnd w:id="300"/>
      <w:bookmarkEnd w:id="301"/>
      <w:bookmarkEnd w:id="302"/>
      <w:bookmarkEnd w:id="303"/>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943D77">
        <w:rPr>
          <w:rFonts w:ascii="Times New Roman" w:hAnsi="Times New Roman"/>
          <w:sz w:val="24"/>
          <w:szCs w:val="24"/>
        </w:rPr>
        <w:t xml:space="preserve"> и научно аргументировать полученные выводы.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Pr="00943D77">
        <w:rPr>
          <w:rFonts w:ascii="Times New Roman" w:hAnsi="Times New Roman"/>
          <w:sz w:val="24"/>
          <w:szCs w:val="24"/>
        </w:rPr>
        <w:t>Живые организмы.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Биология – наука о живых организмах.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Клеточное строение организмов.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Клетка–основа строения и</w:t>
      </w:r>
      <w:r w:rsidR="0066548E">
        <w:rPr>
          <w:rFonts w:ascii="Times New Roman" w:hAnsi="Times New Roman"/>
          <w:sz w:val="24"/>
          <w:szCs w:val="24"/>
        </w:rPr>
        <w:t xml:space="preserve"> </w:t>
      </w:r>
      <w:r w:rsidRPr="00943D77">
        <w:rPr>
          <w:rFonts w:ascii="Times New Roman" w:hAnsi="Times New Roman"/>
          <w:sz w:val="24"/>
          <w:szCs w:val="24"/>
        </w:rPr>
        <w:t>жизнедеятельности организмов. История изучения клетки.</w:t>
      </w:r>
      <w:r w:rsidR="0066548E">
        <w:rPr>
          <w:rFonts w:ascii="Times New Roman" w:hAnsi="Times New Roman"/>
          <w:sz w:val="24"/>
          <w:szCs w:val="24"/>
        </w:rPr>
        <w:t xml:space="preserve"> </w:t>
      </w:r>
      <w:r w:rsidRPr="00943D77">
        <w:rPr>
          <w:rFonts w:ascii="Times New Roman" w:hAnsi="Times New Roman"/>
          <w:sz w:val="24"/>
          <w:szCs w:val="24"/>
        </w:rPr>
        <w:t>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Многообразие организмов.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w:t>
      </w:r>
      <w:r w:rsidR="0066548E">
        <w:rPr>
          <w:rFonts w:ascii="Times New Roman" w:hAnsi="Times New Roman"/>
          <w:sz w:val="24"/>
          <w:szCs w:val="24"/>
        </w:rPr>
        <w:t xml:space="preserve"> </w:t>
      </w:r>
      <w:r w:rsidRPr="00943D77">
        <w:rPr>
          <w:rFonts w:ascii="Times New Roman" w:hAnsi="Times New Roman"/>
          <w:sz w:val="24"/>
          <w:szCs w:val="24"/>
        </w:rPr>
        <w:t>организмы. Основные царства живой природы.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Среды жизни.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Царство Растения.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Органы цветкового растения.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Семя. Строение семени.</w:t>
      </w:r>
      <w:r w:rsidR="0066548E">
        <w:rPr>
          <w:rFonts w:ascii="Times New Roman" w:hAnsi="Times New Roman"/>
          <w:sz w:val="24"/>
          <w:szCs w:val="24"/>
        </w:rPr>
        <w:t xml:space="preserve"> </w:t>
      </w:r>
      <w:r w:rsidRPr="00943D77">
        <w:rPr>
          <w:rFonts w:ascii="Times New Roman" w:hAnsi="Times New Roman"/>
          <w:sz w:val="24"/>
          <w:szCs w:val="24"/>
        </w:rPr>
        <w:t>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66548E">
        <w:rPr>
          <w:rFonts w:ascii="Times New Roman" w:hAnsi="Times New Roman"/>
          <w:sz w:val="24"/>
          <w:szCs w:val="24"/>
        </w:rPr>
        <w:t xml:space="preserve"> </w:t>
      </w:r>
      <w:r w:rsidRPr="00943D77">
        <w:rPr>
          <w:rFonts w:ascii="Times New Roman" w:hAnsi="Times New Roman"/>
          <w:sz w:val="24"/>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Микроскопическое строение растений.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Жизнедеятельность цветковых растений.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Многообразие растений.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Классификация</w:t>
      </w:r>
      <w:r w:rsidR="0066548E">
        <w:rPr>
          <w:rFonts w:ascii="Times New Roman" w:hAnsi="Times New Roman"/>
          <w:sz w:val="24"/>
          <w:szCs w:val="24"/>
        </w:rPr>
        <w:t xml:space="preserve"> </w:t>
      </w:r>
      <w:r w:rsidRPr="00943D77">
        <w:rPr>
          <w:rFonts w:ascii="Times New Roman" w:hAnsi="Times New Roman"/>
          <w:sz w:val="24"/>
          <w:szCs w:val="24"/>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Царство Бактерии.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Бактерии,</w:t>
      </w:r>
      <w:r w:rsidR="0066548E">
        <w:rPr>
          <w:rFonts w:ascii="Times New Roman" w:hAnsi="Times New Roman"/>
          <w:sz w:val="24"/>
          <w:szCs w:val="24"/>
        </w:rPr>
        <w:t xml:space="preserve"> </w:t>
      </w:r>
      <w:r w:rsidRPr="00943D77">
        <w:rPr>
          <w:rFonts w:ascii="Times New Roman" w:hAnsi="Times New Roman"/>
          <w:sz w:val="24"/>
          <w:szCs w:val="24"/>
        </w:rPr>
        <w:t>их строение и жизнедеятельность.</w:t>
      </w:r>
      <w:r w:rsidR="0066548E">
        <w:rPr>
          <w:rFonts w:ascii="Times New Roman" w:hAnsi="Times New Roman"/>
          <w:sz w:val="24"/>
          <w:szCs w:val="24"/>
        </w:rPr>
        <w:t xml:space="preserve"> </w:t>
      </w:r>
      <w:r w:rsidRPr="00943D77">
        <w:rPr>
          <w:rFonts w:ascii="Times New Roman" w:hAnsi="Times New Roman"/>
          <w:sz w:val="24"/>
          <w:szCs w:val="24"/>
        </w:rPr>
        <w:t>Роль</w:t>
      </w:r>
      <w:r w:rsidR="0066548E">
        <w:rPr>
          <w:rFonts w:ascii="Times New Roman" w:hAnsi="Times New Roman"/>
          <w:sz w:val="24"/>
          <w:szCs w:val="24"/>
        </w:rPr>
        <w:t xml:space="preserve"> </w:t>
      </w:r>
      <w:r w:rsidRPr="00943D77">
        <w:rPr>
          <w:rFonts w:ascii="Times New Roman" w:hAnsi="Times New Roman"/>
          <w:sz w:val="24"/>
          <w:szCs w:val="24"/>
        </w:rPr>
        <w:t>бактерий в природе, жизни человека. Меры профилактики заболеваний, вызываемых бактериями. Значение работ Р. Коха и Л. Пастера.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Царство Грибы.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Царство Животные.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Общее</w:t>
      </w:r>
      <w:r w:rsidR="0066548E">
        <w:rPr>
          <w:rFonts w:ascii="Times New Roman" w:hAnsi="Times New Roman"/>
          <w:sz w:val="24"/>
          <w:szCs w:val="24"/>
        </w:rPr>
        <w:t xml:space="preserve"> </w:t>
      </w:r>
      <w:r w:rsidRPr="00943D77">
        <w:rPr>
          <w:rFonts w:ascii="Times New Roman" w:hAnsi="Times New Roman"/>
          <w:sz w:val="24"/>
          <w:szCs w:val="24"/>
        </w:rPr>
        <w:t>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Одноклеточные животные, или Простейшие.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Общая</w:t>
      </w:r>
      <w:r w:rsidR="0066548E">
        <w:rPr>
          <w:rFonts w:ascii="Times New Roman" w:hAnsi="Times New Roman"/>
          <w:sz w:val="24"/>
          <w:szCs w:val="24"/>
        </w:rPr>
        <w:t xml:space="preserve"> </w:t>
      </w:r>
      <w:r w:rsidRPr="00943D77">
        <w:rPr>
          <w:rFonts w:ascii="Times New Roman" w:hAnsi="Times New Roman"/>
          <w:sz w:val="24"/>
          <w:szCs w:val="24"/>
        </w:rPr>
        <w:t>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Тип Кишечнополостные.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Типы червей.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Тип Моллюски.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Тип Членистоногие.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Общая характеристика типа Членистоногие.</w:t>
      </w:r>
      <w:r w:rsidR="0066548E">
        <w:rPr>
          <w:rFonts w:ascii="Times New Roman" w:hAnsi="Times New Roman"/>
          <w:sz w:val="24"/>
          <w:szCs w:val="24"/>
        </w:rPr>
        <w:t xml:space="preserve"> </w:t>
      </w:r>
      <w:r w:rsidRPr="00943D77">
        <w:rPr>
          <w:rFonts w:ascii="Times New Roman" w:hAnsi="Times New Roman"/>
          <w:sz w:val="24"/>
          <w:szCs w:val="24"/>
        </w:rPr>
        <w:t>Среды жизни. Происхождение членистоногих. Охрана членистоногих.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Класс Ракообразные. Особенности строения и жизнедеятельности ракообразных, их значение в природе и жизни человека.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w:t>
      </w:r>
      <w:r w:rsidR="00A31EA1" w:rsidRPr="00943D77">
        <w:rPr>
          <w:rFonts w:ascii="Times New Roman" w:hAnsi="Times New Roman"/>
          <w:sz w:val="24"/>
          <w:szCs w:val="24"/>
        </w:rPr>
        <w:t xml:space="preserve"> </w:t>
      </w:r>
      <w:r w:rsidRPr="00943D77">
        <w:rPr>
          <w:rFonts w:ascii="Times New Roman" w:hAnsi="Times New Roman"/>
          <w:sz w:val="24"/>
          <w:szCs w:val="24"/>
        </w:rPr>
        <w:t>медоносная пчела и тутовый шелкопряд.</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Тип Хордовые.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w:t>
      </w:r>
      <w:r w:rsidR="00A31EA1" w:rsidRPr="00943D77">
        <w:rPr>
          <w:rFonts w:ascii="Times New Roman" w:hAnsi="Times New Roman"/>
          <w:sz w:val="24"/>
          <w:szCs w:val="24"/>
        </w:rPr>
        <w:t xml:space="preserve"> </w:t>
      </w:r>
      <w:r w:rsidRPr="00943D77">
        <w:rPr>
          <w:rFonts w:ascii="Times New Roman" w:hAnsi="Times New Roman"/>
          <w:sz w:val="24"/>
          <w:szCs w:val="24"/>
        </w:rPr>
        <w:t>земноводных. Многообразие современных земноводных и их охрана. Значение земноводных в природе и жизни человека.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307" w:name="page11"/>
      <w:bookmarkEnd w:id="307"/>
      <w:r w:rsidRPr="00943D77">
        <w:rPr>
          <w:rFonts w:ascii="Times New Roman" w:hAnsi="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Класс </w:t>
      </w:r>
      <w:r w:rsidR="00A31EA1" w:rsidRPr="00943D77">
        <w:rPr>
          <w:rFonts w:ascii="Times New Roman" w:hAnsi="Times New Roman"/>
          <w:sz w:val="24"/>
          <w:szCs w:val="24"/>
        </w:rPr>
        <w:t xml:space="preserve"> </w:t>
      </w:r>
      <w:r w:rsidRPr="00943D77">
        <w:rPr>
          <w:rFonts w:ascii="Times New Roman" w:hAnsi="Times New Roman"/>
          <w:sz w:val="24"/>
          <w:szCs w:val="24"/>
        </w:rPr>
        <w:t>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w:t>
      </w:r>
      <w:r w:rsidR="0066548E">
        <w:rPr>
          <w:rFonts w:ascii="Times New Roman" w:hAnsi="Times New Roman"/>
          <w:sz w:val="24"/>
          <w:szCs w:val="24"/>
        </w:rPr>
        <w:t xml:space="preserve"> </w:t>
      </w:r>
      <w:r w:rsidRPr="00943D77">
        <w:rPr>
          <w:rFonts w:ascii="Times New Roman" w:hAnsi="Times New Roman"/>
          <w:sz w:val="24"/>
          <w:szCs w:val="24"/>
        </w:rPr>
        <w:t>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Класс </w:t>
      </w:r>
      <w:r w:rsidR="00A31EA1" w:rsidRPr="00943D77">
        <w:rPr>
          <w:rFonts w:ascii="Times New Roman" w:hAnsi="Times New Roman"/>
          <w:sz w:val="24"/>
          <w:szCs w:val="24"/>
        </w:rPr>
        <w:t xml:space="preserve"> </w:t>
      </w:r>
      <w:r w:rsidRPr="00943D77">
        <w:rPr>
          <w:rFonts w:ascii="Times New Roman" w:hAnsi="Times New Roman"/>
          <w:sz w:val="24"/>
          <w:szCs w:val="24"/>
        </w:rPr>
        <w:t>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Человек и его здоровье.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Введение в науки о человеке.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Общие свойства организма человека.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Нейрогуморальная регуляция функций организма.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Регуляция функций организма, способы регуляции. Механизмы регуляции функций.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Опора и движение.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Опорно-двигательная система:</w:t>
      </w:r>
      <w:r w:rsidR="0066548E">
        <w:rPr>
          <w:rFonts w:ascii="Times New Roman" w:hAnsi="Times New Roman"/>
          <w:sz w:val="24"/>
          <w:szCs w:val="24"/>
        </w:rPr>
        <w:t xml:space="preserve"> </w:t>
      </w:r>
      <w:r w:rsidRPr="00943D77">
        <w:rPr>
          <w:rFonts w:ascii="Times New Roman" w:hAnsi="Times New Roman"/>
          <w:sz w:val="24"/>
          <w:szCs w:val="24"/>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Кровь и кровообращение.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Дыхание.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Дыхательная система:</w:t>
      </w:r>
      <w:r w:rsidR="00A31EA1" w:rsidRPr="00943D77">
        <w:rPr>
          <w:rFonts w:ascii="Times New Roman" w:hAnsi="Times New Roman"/>
          <w:sz w:val="24"/>
          <w:szCs w:val="24"/>
        </w:rPr>
        <w:t xml:space="preserve"> </w:t>
      </w:r>
      <w:r w:rsidRPr="00943D77">
        <w:rPr>
          <w:rFonts w:ascii="Times New Roman" w:hAnsi="Times New Roman"/>
          <w:sz w:val="24"/>
          <w:szCs w:val="24"/>
        </w:rPr>
        <w:t>строение и</w:t>
      </w:r>
      <w:r w:rsidR="00A31EA1" w:rsidRPr="00943D77">
        <w:rPr>
          <w:rFonts w:ascii="Times New Roman" w:hAnsi="Times New Roman"/>
          <w:sz w:val="24"/>
          <w:szCs w:val="24"/>
        </w:rPr>
        <w:t xml:space="preserve"> </w:t>
      </w:r>
      <w:r w:rsidRPr="00943D77">
        <w:rPr>
          <w:rFonts w:ascii="Times New Roman" w:hAnsi="Times New Roman"/>
          <w:sz w:val="24"/>
          <w:szCs w:val="24"/>
        </w:rPr>
        <w:t>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Пищеварение.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Обмен веществ и энергии.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Выделение.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Мочевыделительная система:</w:t>
      </w:r>
      <w:r w:rsidR="0066548E">
        <w:rPr>
          <w:rFonts w:ascii="Times New Roman" w:hAnsi="Times New Roman"/>
          <w:sz w:val="24"/>
          <w:szCs w:val="24"/>
        </w:rPr>
        <w:t xml:space="preserve"> </w:t>
      </w:r>
      <w:r w:rsidRPr="00943D77">
        <w:rPr>
          <w:rFonts w:ascii="Times New Roman" w:hAnsi="Times New Roman"/>
          <w:sz w:val="24"/>
          <w:szCs w:val="24"/>
        </w:rPr>
        <w:t>строение и</w:t>
      </w:r>
      <w:r w:rsidR="0066548E">
        <w:rPr>
          <w:rFonts w:ascii="Times New Roman" w:hAnsi="Times New Roman"/>
          <w:sz w:val="24"/>
          <w:szCs w:val="24"/>
        </w:rPr>
        <w:t xml:space="preserve"> </w:t>
      </w:r>
      <w:r w:rsidRPr="00943D77">
        <w:rPr>
          <w:rFonts w:ascii="Times New Roman" w:hAnsi="Times New Roman"/>
          <w:sz w:val="24"/>
          <w:szCs w:val="24"/>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Размножение и развитие.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w:t>
      </w:r>
      <w:r w:rsidRPr="00943D77">
        <w:rPr>
          <w:rFonts w:ascii="Times New Roman" w:hAnsi="Times New Roman"/>
          <w:sz w:val="24"/>
          <w:szCs w:val="24"/>
        </w:rPr>
        <w:lastRenderedPageBreak/>
        <w:t>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943D77">
        <w:rPr>
          <w:rFonts w:ascii="Times New Roman" w:hAnsi="Times New Roman"/>
          <w:sz w:val="24"/>
          <w:szCs w:val="24"/>
        </w:rPr>
        <w:t xml:space="preserve"> передающиеся половым путем и их профилактика. ВИЧ, профилактика СПИДа.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Сенсорные системы (анализаторы).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Высшая нервная деятельность.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Высшая нервная деятельность человека, работы И. М. Сеченова, И. П. Павлова,А.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Здоровье человека и его охрана.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Человек и окружающая среда. Значение окружающей среды как источника веществ и энергии. Социальная и природная среда, адаптации к ним.</w:t>
      </w:r>
      <w:r w:rsidR="0066548E">
        <w:rPr>
          <w:rFonts w:ascii="Times New Roman" w:hAnsi="Times New Roman"/>
          <w:sz w:val="24"/>
          <w:szCs w:val="24"/>
        </w:rPr>
        <w:t xml:space="preserve"> </w:t>
      </w:r>
      <w:r w:rsidRPr="00943D77">
        <w:rPr>
          <w:rFonts w:ascii="Times New Roman" w:hAnsi="Times New Roman"/>
          <w:sz w:val="24"/>
          <w:szCs w:val="24"/>
        </w:rPr>
        <w:t xml:space="preserve">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Общие биологические закономерности.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Биология как наука.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Клетка.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Организм.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Вид.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w:t>
      </w:r>
      <w:r w:rsidR="0066548E">
        <w:rPr>
          <w:rFonts w:ascii="Times New Roman" w:hAnsi="Times New Roman"/>
          <w:sz w:val="24"/>
          <w:szCs w:val="24"/>
        </w:rPr>
        <w:t xml:space="preserve"> </w:t>
      </w:r>
      <w:r w:rsidRPr="00943D77">
        <w:rPr>
          <w:rFonts w:ascii="Times New Roman" w:hAnsi="Times New Roman"/>
          <w:sz w:val="24"/>
          <w:szCs w:val="24"/>
        </w:rPr>
        <w:t xml:space="preserve">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Экосистемы.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 И.  Вернадский – основоположник учения о биосфере. Структура</w:t>
      </w:r>
      <w:bookmarkStart w:id="309" w:name="page23"/>
      <w:bookmarkEnd w:id="309"/>
      <w:r w:rsidRPr="00943D77">
        <w:rPr>
          <w:rFonts w:ascii="Times New Roman" w:hAnsi="Times New Roman"/>
          <w:sz w:val="24"/>
          <w:szCs w:val="24"/>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Примерный список лабораторных и практических работ по разделу «Живые организмы»: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устройства увеличительных приборов и правил работы с ними;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Приготовление микропрепарата кожицы чешуи лука (мякоти плода томата);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органов цветкового растения;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строения позвоночного животного;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Выявление передвижение воды и минеральных веществ в растении;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строения семян однодольных и двудольных растений;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строения водорослей;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внешнего строения мхов (на местных видах);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внешнего строения папоротника (хвоща);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внешнего строения хвои, шишек и семян голосеменных растений;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внешнего строения покрытосеменных растений;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Определение признаков класса в строении растений;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Определение до рода или вида нескольких травянистых растений одного-двух семейств;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строения плесневых грибов;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Вегетативное размножение комнатных растений;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строения и передвижения одноклеточных животных;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внешнего строения дождевого червя, наблюдение за его передвижением и реакциями на раздражения;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строения раковин моллюсков;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внешнего строения насекомого;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типов развития насекомых;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внешнего строения и передвижения рыб;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внешнего строения и перьевого покрова птиц;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внешнего строения, скелета и зубной системы млекопитающих.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Примерный список экскурсий по разделу «Живые организмы»: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Многообразие животных;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Осенние (зимние, весенние) явления в жизни растений и животных;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Разнообразие и роль членистоногих в природе родного края;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Примерный список лабораторных и практических работ по разделу</w:t>
      </w:r>
      <w:r w:rsidR="0066548E">
        <w:rPr>
          <w:rFonts w:ascii="Times New Roman" w:hAnsi="Times New Roman"/>
          <w:sz w:val="24"/>
          <w:szCs w:val="24"/>
        </w:rPr>
        <w:t xml:space="preserve"> </w:t>
      </w:r>
      <w:r w:rsidRPr="00943D77">
        <w:rPr>
          <w:rFonts w:ascii="Times New Roman" w:hAnsi="Times New Roman"/>
          <w:sz w:val="24"/>
          <w:szCs w:val="24"/>
        </w:rPr>
        <w:t>«Человек и его здоровье»: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Выявление особенностей строения клеток разных тканей;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строения головного мозга;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Выявление особенностей строения позвонков;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 xml:space="preserve">Выявление нарушения осанки и наличия плоскостопия;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Сравнение микроскопического строения крови человека и лягушки;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Подсчет пульса в разных условиях. Измерение артериального давления;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Измерение жизненной емкости легких. Дыхательные движения.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строения и работы органа зрения.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Примерный список лабораторных и практических работ по разделу «Общебиологические закономерности»: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Изучение клеток и тканей растений и животных на готовых </w:t>
      </w:r>
      <w:bookmarkStart w:id="310" w:name="page27"/>
      <w:bookmarkEnd w:id="310"/>
      <w:r w:rsidRPr="00943D77">
        <w:rPr>
          <w:rFonts w:ascii="Times New Roman" w:hAnsi="Times New Roman"/>
          <w:sz w:val="24"/>
          <w:szCs w:val="24"/>
        </w:rPr>
        <w:t>микропрепаратах;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Выявление изменчивости организмов;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Выявление приспособлений у организмов к среде обитания (на конкретных примерах).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Примерный список экскурсий по разделу «Общебиологические закономерности»: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и описание экосистемы своей местности.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Многообразие живых организмов (на примере парка или природного участка).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Естественный отбор - движущая сила эволюции.</w:t>
      </w:r>
    </w:p>
    <w:p w:rsidR="006401EC" w:rsidRDefault="006401EC" w:rsidP="00CD7555">
      <w:pPr>
        <w:pStyle w:val="afe"/>
        <w:tabs>
          <w:tab w:val="left" w:pos="993"/>
        </w:tabs>
        <w:spacing w:line="240" w:lineRule="auto"/>
        <w:ind w:firstLine="709"/>
        <w:rPr>
          <w:rFonts w:ascii="Times New Roman" w:hAnsi="Times New Roman"/>
          <w:sz w:val="24"/>
          <w:szCs w:val="24"/>
        </w:rPr>
      </w:pPr>
      <w:bookmarkStart w:id="311" w:name="_Toc414553248"/>
      <w:bookmarkStart w:id="312" w:name="_Toc410654037"/>
      <w:bookmarkStart w:id="313" w:name="_Toc409691712"/>
    </w:p>
    <w:p w:rsidR="00854DB8" w:rsidRPr="002E30DF" w:rsidRDefault="002E30DF" w:rsidP="006401EC">
      <w:pPr>
        <w:pStyle w:val="5"/>
        <w:rPr>
          <w:rFonts w:ascii="Times New Roman" w:hAnsi="Times New Roman"/>
          <w:i w:val="0"/>
          <w:sz w:val="24"/>
          <w:szCs w:val="24"/>
          <w:lang w:val="ru-RU"/>
        </w:rPr>
      </w:pPr>
      <w:bookmarkStart w:id="314" w:name="_Toc493057181"/>
      <w:r>
        <w:rPr>
          <w:rFonts w:ascii="Times New Roman" w:hAnsi="Times New Roman"/>
          <w:i w:val="0"/>
          <w:sz w:val="24"/>
          <w:szCs w:val="24"/>
          <w:lang w:val="ru-RU"/>
        </w:rPr>
        <w:tab/>
      </w:r>
      <w:r w:rsidR="00533BFD" w:rsidRPr="002E30DF">
        <w:rPr>
          <w:rFonts w:ascii="Times New Roman" w:hAnsi="Times New Roman"/>
          <w:i w:val="0"/>
          <w:sz w:val="24"/>
          <w:szCs w:val="24"/>
          <w:lang w:val="ru-RU"/>
        </w:rPr>
        <w:t>2.2.2.11</w:t>
      </w:r>
      <w:r w:rsidR="00854DB8" w:rsidRPr="002E30DF">
        <w:rPr>
          <w:rFonts w:ascii="Times New Roman" w:hAnsi="Times New Roman"/>
          <w:i w:val="0"/>
          <w:sz w:val="24"/>
          <w:szCs w:val="24"/>
          <w:lang w:val="ru-RU"/>
        </w:rPr>
        <w:t>. Химия</w:t>
      </w:r>
      <w:bookmarkEnd w:id="311"/>
      <w:bookmarkEnd w:id="312"/>
      <w:bookmarkEnd w:id="313"/>
      <w:bookmarkEnd w:id="314"/>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2E30DF">
        <w:rPr>
          <w:rFonts w:ascii="Times New Roman" w:hAnsi="Times New Roman"/>
          <w:sz w:val="24"/>
          <w:szCs w:val="24"/>
        </w:rPr>
        <w:t xml:space="preserve"> </w:t>
      </w:r>
      <w:r w:rsidRPr="00943D77">
        <w:rPr>
          <w:rFonts w:ascii="Times New Roman" w:hAnsi="Times New Roman"/>
          <w:sz w:val="24"/>
          <w:szCs w:val="24"/>
        </w:rPr>
        <w:t>«Биология», «География», «История», «Литература», «Математика», «Основы безопасности жизнедеятельности», «Русский язык», «Физика», «Экология».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Первоначальные химические понятия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Предмет химии. Тела и вещества.</w:t>
      </w:r>
      <w:r w:rsidR="002E30DF">
        <w:rPr>
          <w:rFonts w:ascii="Times New Roman" w:hAnsi="Times New Roman"/>
          <w:sz w:val="24"/>
          <w:szCs w:val="24"/>
        </w:rPr>
        <w:t xml:space="preserve"> </w:t>
      </w:r>
      <w:r w:rsidRPr="00943D77">
        <w:rPr>
          <w:rFonts w:ascii="Times New Roman" w:hAnsi="Times New Roman"/>
          <w:sz w:val="24"/>
          <w:szCs w:val="24"/>
        </w:rPr>
        <w:t>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Кислород. Водород</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Вода. Растворы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Вода в природе. Круговорот воды в природе.</w:t>
      </w:r>
      <w:r w:rsidR="002E30DF">
        <w:rPr>
          <w:rFonts w:ascii="Times New Roman" w:hAnsi="Times New Roman"/>
          <w:sz w:val="24"/>
          <w:szCs w:val="24"/>
        </w:rPr>
        <w:t xml:space="preserve"> </w:t>
      </w:r>
      <w:r w:rsidRPr="00943D77">
        <w:rPr>
          <w:rFonts w:ascii="Times New Roman" w:hAnsi="Times New Roman"/>
          <w:sz w:val="24"/>
          <w:szCs w:val="24"/>
        </w:rPr>
        <w:t>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Основные классы неорганических соединений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w:t>
      </w:r>
      <w:r w:rsidR="002E30DF">
        <w:rPr>
          <w:rFonts w:ascii="Times New Roman" w:hAnsi="Times New Roman"/>
          <w:sz w:val="24"/>
          <w:szCs w:val="24"/>
        </w:rPr>
        <w:t xml:space="preserve"> </w:t>
      </w:r>
      <w:r w:rsidRPr="00943D77">
        <w:rPr>
          <w:rFonts w:ascii="Times New Roman" w:hAnsi="Times New Roman"/>
          <w:sz w:val="24"/>
          <w:szCs w:val="24"/>
        </w:rPr>
        <w:t>Получение оснований. Химические свойства оснований. Реакция нейтрализации. Кислоты. Классификация. Номенклатура. Физические свойства кислот.</w:t>
      </w:r>
      <w:r w:rsidR="002E30DF">
        <w:rPr>
          <w:rFonts w:ascii="Times New Roman" w:hAnsi="Times New Roman"/>
          <w:sz w:val="24"/>
          <w:szCs w:val="24"/>
        </w:rPr>
        <w:t xml:space="preserve"> </w:t>
      </w:r>
      <w:r w:rsidRPr="00943D77">
        <w:rPr>
          <w:rFonts w:ascii="Times New Roman" w:hAnsi="Times New Roman"/>
          <w:sz w:val="24"/>
          <w:szCs w:val="24"/>
        </w:rPr>
        <w:t>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w:t>
      </w:r>
      <w:r w:rsidR="002E30DF">
        <w:rPr>
          <w:rFonts w:ascii="Times New Roman" w:hAnsi="Times New Roman"/>
          <w:sz w:val="24"/>
          <w:szCs w:val="24"/>
        </w:rPr>
        <w:t xml:space="preserve"> </w:t>
      </w:r>
      <w:r w:rsidRPr="00943D77">
        <w:rPr>
          <w:rFonts w:ascii="Times New Roman" w:hAnsi="Times New Roman"/>
          <w:sz w:val="24"/>
          <w:szCs w:val="24"/>
        </w:rPr>
        <w:t>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w:t>
      </w:r>
      <w:r w:rsidR="002E30DF">
        <w:rPr>
          <w:rFonts w:ascii="Times New Roman" w:hAnsi="Times New Roman"/>
          <w:sz w:val="24"/>
          <w:szCs w:val="24"/>
        </w:rPr>
        <w:t xml:space="preserve"> </w:t>
      </w:r>
      <w:r w:rsidRPr="00943D77">
        <w:rPr>
          <w:rFonts w:ascii="Times New Roman" w:hAnsi="Times New Roman"/>
          <w:sz w:val="24"/>
          <w:szCs w:val="24"/>
        </w:rPr>
        <w:t>Токсичные, горючие и взрывоопасные вещества. Бытовая химическая грамотность.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Строение атома. Периодический закон и периодическая система химических элементов Д.И. Менделеева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Строение веществ. Химическая связь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Химические реакции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Неметаллы IV – VII групп и их соединения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sidRPr="00943D77">
        <w:rPr>
          <w:rFonts w:ascii="Times New Roman" w:hAnsi="Times New Roman"/>
          <w:sz w:val="24"/>
          <w:szCs w:val="24"/>
        </w:rPr>
        <w:lastRenderedPageBreak/>
        <w:t>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Металлы и их соединения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Положение металлов в периодической системе химических элементов Д.И. Менделеева.</w:t>
      </w:r>
      <w:r w:rsidR="002E30DF">
        <w:rPr>
          <w:rFonts w:ascii="Times New Roman" w:hAnsi="Times New Roman"/>
          <w:sz w:val="24"/>
          <w:szCs w:val="24"/>
        </w:rPr>
        <w:t xml:space="preserve"> </w:t>
      </w:r>
      <w:r w:rsidRPr="00943D77">
        <w:rPr>
          <w:rFonts w:ascii="Times New Roman" w:hAnsi="Times New Roman"/>
          <w:sz w:val="24"/>
          <w:szCs w:val="24"/>
        </w:rPr>
        <w:t>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Первоначальные сведения об органических веществах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Типы расчетных задач:</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Вычисление массовой доли химического элемента по формуле соединения.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Установление простейшей формулы вещества по массовым долям химических элементов.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Расчет массовой доли растворенного вещества в растворе.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Примерные темы практических работ: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Очистка загрязненной поваренной соли.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Признаки протекания химических реакций.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Получение кислорода и изучение его свойств.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Получение водорода и изучение его свойств.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Приготовление растворов с определенной массовой долей растворенного вещества.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экспериментальных задач по теме «Основные классы неорганических соединений».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Реакции ионного обмена.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Качественные реакции на ионы в растворе.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Получение аммиака и изучение его свойств.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Получение углекислого газа и изучение его свойств.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экспериментальных задач по теме «Неметаллы IV – VII групп и их соединений».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Решение экспериментальных задач по теме «Металлы и их соединения».</w:t>
      </w:r>
    </w:p>
    <w:p w:rsidR="006401EC" w:rsidRDefault="006401EC" w:rsidP="00CD7555">
      <w:pPr>
        <w:pStyle w:val="afe"/>
        <w:tabs>
          <w:tab w:val="left" w:pos="993"/>
        </w:tabs>
        <w:spacing w:line="240" w:lineRule="auto"/>
        <w:ind w:firstLine="709"/>
        <w:rPr>
          <w:rFonts w:ascii="Times New Roman" w:hAnsi="Times New Roman"/>
          <w:sz w:val="24"/>
          <w:szCs w:val="24"/>
        </w:rPr>
      </w:pPr>
      <w:bookmarkStart w:id="315" w:name="_Toc414553249"/>
      <w:bookmarkStart w:id="316" w:name="_Toc410654038"/>
      <w:bookmarkStart w:id="317" w:name="_Toc409691713"/>
    </w:p>
    <w:p w:rsidR="00854DB8" w:rsidRPr="002E30DF" w:rsidRDefault="002E30DF" w:rsidP="006401EC">
      <w:pPr>
        <w:pStyle w:val="5"/>
        <w:rPr>
          <w:rFonts w:ascii="Times New Roman" w:hAnsi="Times New Roman"/>
          <w:i w:val="0"/>
          <w:sz w:val="24"/>
          <w:szCs w:val="24"/>
          <w:lang w:val="ru-RU"/>
        </w:rPr>
      </w:pPr>
      <w:bookmarkStart w:id="318" w:name="_Toc493057182"/>
      <w:r>
        <w:rPr>
          <w:rFonts w:ascii="Times New Roman" w:hAnsi="Times New Roman"/>
          <w:i w:val="0"/>
          <w:sz w:val="24"/>
          <w:szCs w:val="24"/>
          <w:lang w:val="ru-RU"/>
        </w:rPr>
        <w:tab/>
      </w:r>
      <w:r w:rsidR="00533BFD" w:rsidRPr="002E30DF">
        <w:rPr>
          <w:rFonts w:ascii="Times New Roman" w:hAnsi="Times New Roman"/>
          <w:i w:val="0"/>
          <w:sz w:val="24"/>
          <w:szCs w:val="24"/>
          <w:lang w:val="ru-RU"/>
        </w:rPr>
        <w:t>2.2.12</w:t>
      </w:r>
      <w:r w:rsidR="00854DB8" w:rsidRPr="002E30DF">
        <w:rPr>
          <w:rFonts w:ascii="Times New Roman" w:hAnsi="Times New Roman"/>
          <w:i w:val="0"/>
          <w:sz w:val="24"/>
          <w:szCs w:val="24"/>
          <w:lang w:val="ru-RU"/>
        </w:rPr>
        <w:t>. Изобразительное искусство</w:t>
      </w:r>
      <w:bookmarkEnd w:id="315"/>
      <w:bookmarkEnd w:id="316"/>
      <w:bookmarkEnd w:id="317"/>
      <w:bookmarkEnd w:id="318"/>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программу включены следующие основные виды художественно-творческой деятельности:</w:t>
      </w:r>
    </w:p>
    <w:p w:rsidR="00854DB8" w:rsidRPr="00943D77" w:rsidRDefault="00854DB8" w:rsidP="00B75D9E">
      <w:pPr>
        <w:pStyle w:val="afe"/>
        <w:numPr>
          <w:ilvl w:val="0"/>
          <w:numId w:val="91"/>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lastRenderedPageBreak/>
        <w:t>ценностно-ориентационная и коммуникативная деятельность;</w:t>
      </w:r>
    </w:p>
    <w:p w:rsidR="00854DB8" w:rsidRPr="00943D77" w:rsidRDefault="00854DB8" w:rsidP="00B75D9E">
      <w:pPr>
        <w:pStyle w:val="afe"/>
        <w:numPr>
          <w:ilvl w:val="0"/>
          <w:numId w:val="91"/>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изобразительная деятельность (основы художественного изображения);</w:t>
      </w:r>
    </w:p>
    <w:p w:rsidR="00854DB8" w:rsidRPr="00943D77" w:rsidRDefault="00854DB8" w:rsidP="00B75D9E">
      <w:pPr>
        <w:pStyle w:val="afe"/>
        <w:numPr>
          <w:ilvl w:val="0"/>
          <w:numId w:val="91"/>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6401EC" w:rsidRDefault="00854DB8" w:rsidP="00B75D9E">
      <w:pPr>
        <w:pStyle w:val="afe"/>
        <w:numPr>
          <w:ilvl w:val="0"/>
          <w:numId w:val="91"/>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художественно-конструкторская деятельность (элементы дизайна и архитектуры);</w:t>
      </w:r>
    </w:p>
    <w:p w:rsidR="00854DB8" w:rsidRPr="006401EC" w:rsidRDefault="00854DB8" w:rsidP="00B75D9E">
      <w:pPr>
        <w:pStyle w:val="afe"/>
        <w:numPr>
          <w:ilvl w:val="0"/>
          <w:numId w:val="91"/>
        </w:numPr>
        <w:tabs>
          <w:tab w:val="left" w:pos="993"/>
        </w:tabs>
        <w:spacing w:line="240" w:lineRule="auto"/>
        <w:ind w:left="0" w:firstLine="709"/>
        <w:rPr>
          <w:rFonts w:ascii="Times New Roman" w:hAnsi="Times New Roman"/>
          <w:sz w:val="24"/>
          <w:szCs w:val="24"/>
        </w:rPr>
      </w:pPr>
      <w:r w:rsidRPr="006401EC">
        <w:rPr>
          <w:rFonts w:ascii="Times New Roman" w:hAnsi="Times New Roman"/>
          <w:sz w:val="24"/>
          <w:szCs w:val="24"/>
        </w:rPr>
        <w:t>художественно-творческая деятельность на основе синтеза искусств.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Народное художественное творчество – неиссякаемый источник самобытной красоты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Виды изобразительного искусства и основы образного языка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Понимание смысла деятельности художника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Вечные темы и великие исторические события в искусстве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w:t>
      </w:r>
      <w:r w:rsidRPr="00943D77">
        <w:rPr>
          <w:rFonts w:ascii="Times New Roman" w:hAnsi="Times New Roman"/>
          <w:sz w:val="24"/>
          <w:szCs w:val="24"/>
        </w:rPr>
        <w:lastRenderedPageBreak/>
        <w:t>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Конструктивное искусство: архитектура и дизайн</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Изобразительное искусство и архитектура России</w:t>
      </w:r>
      <w:r w:rsidR="002E30DF">
        <w:rPr>
          <w:rFonts w:ascii="Times New Roman" w:hAnsi="Times New Roman"/>
          <w:sz w:val="24"/>
          <w:szCs w:val="24"/>
        </w:rPr>
        <w:t xml:space="preserve"> </w:t>
      </w:r>
      <w:r w:rsidRPr="00943D77">
        <w:rPr>
          <w:rFonts w:ascii="Times New Roman" w:hAnsi="Times New Roman"/>
          <w:sz w:val="24"/>
          <w:szCs w:val="24"/>
        </w:rPr>
        <w:t>XI –XVII вв.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Искусство полиграфии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Стили, направления виды и жанры в русском изобразительном искусстве и архитектуре XVIII - XIX вв.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Взаимосвязь истории искусства и истории человечества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Изображение в синтетических и экранных видах искусства и художественная фотография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6401EC" w:rsidRDefault="006401EC" w:rsidP="00CD7555">
      <w:pPr>
        <w:pStyle w:val="afe"/>
        <w:tabs>
          <w:tab w:val="left" w:pos="993"/>
        </w:tabs>
        <w:spacing w:line="240" w:lineRule="auto"/>
        <w:ind w:firstLine="709"/>
        <w:rPr>
          <w:rFonts w:ascii="Times New Roman" w:hAnsi="Times New Roman"/>
          <w:sz w:val="24"/>
          <w:szCs w:val="24"/>
        </w:rPr>
      </w:pPr>
      <w:bookmarkStart w:id="319" w:name="_Toc414553250"/>
      <w:bookmarkStart w:id="320" w:name="_Toc410654039"/>
      <w:bookmarkStart w:id="321" w:name="_Toc409691714"/>
    </w:p>
    <w:p w:rsidR="00854DB8" w:rsidRPr="002E30DF" w:rsidRDefault="002E30DF" w:rsidP="006401EC">
      <w:pPr>
        <w:pStyle w:val="5"/>
        <w:rPr>
          <w:rFonts w:ascii="Times New Roman" w:hAnsi="Times New Roman"/>
          <w:i w:val="0"/>
          <w:sz w:val="24"/>
          <w:szCs w:val="24"/>
          <w:lang w:val="ru-RU"/>
        </w:rPr>
      </w:pPr>
      <w:bookmarkStart w:id="322" w:name="_Toc493057183"/>
      <w:r>
        <w:rPr>
          <w:rFonts w:ascii="Times New Roman" w:hAnsi="Times New Roman"/>
          <w:i w:val="0"/>
          <w:sz w:val="24"/>
          <w:szCs w:val="24"/>
          <w:lang w:val="ru-RU"/>
        </w:rPr>
        <w:tab/>
      </w:r>
      <w:r w:rsidR="00533BFD" w:rsidRPr="002E30DF">
        <w:rPr>
          <w:rFonts w:ascii="Times New Roman" w:hAnsi="Times New Roman"/>
          <w:i w:val="0"/>
          <w:sz w:val="24"/>
          <w:szCs w:val="24"/>
          <w:lang w:val="ru-RU"/>
        </w:rPr>
        <w:t>2.2.2.1</w:t>
      </w:r>
      <w:r w:rsidR="00F067EE">
        <w:rPr>
          <w:rFonts w:ascii="Times New Roman" w:hAnsi="Times New Roman"/>
          <w:i w:val="0"/>
          <w:sz w:val="24"/>
          <w:szCs w:val="24"/>
          <w:lang w:val="ru-RU"/>
        </w:rPr>
        <w:t>4</w:t>
      </w:r>
      <w:r w:rsidR="00854DB8" w:rsidRPr="002E30DF">
        <w:rPr>
          <w:rFonts w:ascii="Times New Roman" w:hAnsi="Times New Roman"/>
          <w:i w:val="0"/>
          <w:sz w:val="24"/>
          <w:szCs w:val="24"/>
          <w:lang w:val="ru-RU"/>
        </w:rPr>
        <w:t>. Музыка</w:t>
      </w:r>
      <w:bookmarkEnd w:id="319"/>
      <w:bookmarkEnd w:id="320"/>
      <w:bookmarkEnd w:id="321"/>
      <w:bookmarkEnd w:id="322"/>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Освоение предмета «Музыка» направлено на:</w:t>
      </w:r>
    </w:p>
    <w:p w:rsidR="00854DB8" w:rsidRPr="00943D77" w:rsidRDefault="00854DB8" w:rsidP="00B75D9E">
      <w:pPr>
        <w:pStyle w:val="afe"/>
        <w:numPr>
          <w:ilvl w:val="0"/>
          <w:numId w:val="92"/>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854DB8" w:rsidRPr="00943D77" w:rsidRDefault="00854DB8" w:rsidP="00B75D9E">
      <w:pPr>
        <w:pStyle w:val="afe"/>
        <w:numPr>
          <w:ilvl w:val="0"/>
          <w:numId w:val="92"/>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854DB8" w:rsidRPr="00943D77" w:rsidRDefault="00854DB8" w:rsidP="00B75D9E">
      <w:pPr>
        <w:pStyle w:val="afe"/>
        <w:numPr>
          <w:ilvl w:val="0"/>
          <w:numId w:val="92"/>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854DB8" w:rsidRPr="00943D77" w:rsidRDefault="00854DB8" w:rsidP="00B75D9E">
      <w:pPr>
        <w:pStyle w:val="afe"/>
        <w:numPr>
          <w:ilvl w:val="0"/>
          <w:numId w:val="92"/>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854DB8" w:rsidRPr="00943D77" w:rsidRDefault="00854DB8" w:rsidP="00B75D9E">
      <w:pPr>
        <w:pStyle w:val="afe"/>
        <w:numPr>
          <w:ilvl w:val="0"/>
          <w:numId w:val="92"/>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w:t>
      </w:r>
      <w:r w:rsidR="002E30DF">
        <w:rPr>
          <w:rFonts w:ascii="Times New Roman" w:hAnsi="Times New Roman"/>
          <w:sz w:val="24"/>
          <w:szCs w:val="24"/>
        </w:rPr>
        <w:t xml:space="preserve"> </w:t>
      </w:r>
      <w:r w:rsidRPr="00943D77">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Музыка как вид искусства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w:t>
      </w:r>
      <w:r w:rsidRPr="00943D77">
        <w:rPr>
          <w:rFonts w:ascii="Times New Roman" w:hAnsi="Times New Roman"/>
          <w:sz w:val="24"/>
          <w:szCs w:val="24"/>
        </w:rPr>
        <w:lastRenderedPageBreak/>
        <w:t>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Народное музыкальное творчество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Русская музыка от эпохи средневековья до рубежа XIX-ХХ вв.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Зарубежная музыка от эпохи средневековья до рубежа XIХ-XХ вв.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Русская и зарубежная музыкальная культура XX 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Современная музыкальная жизнь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Значение музыки в жизни человека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bookmarkStart w:id="323" w:name="_Toc409691715"/>
      <w:r w:rsidRPr="00943D77">
        <w:rPr>
          <w:rFonts w:ascii="Times New Roman" w:hAnsi="Times New Roman"/>
          <w:sz w:val="24"/>
          <w:szCs w:val="24"/>
        </w:rPr>
        <w:t>Ч. Айвз. «Космический пейзаж».</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 Аллегри. «Мизерере» («Помилуй»).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Американский народный блюз «Роллем Пит» и «Город Нью-Йорк» (обр. Дж. Сильвермена, перевод С. Болотина).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 Армстронг. «Блюз Западной окраины».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 Артемьев. «Мозаика».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изПартиты № 2 для скрипки соло.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 Бах-Ш. Гуно. «Ave Maria».</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 Березовский. Хоровой концерт «Не отвержи мене во время старости».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Ж. Бизе. Опера «Кармен» (фрагменты:Увертюра, Хабанера из I д., Сегедилья, Сцена гадания).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 Бортнянский. Херувимская песня № 7. «Слава Отцу и Сыну и Святому Духу».</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Ж. Брель. Вальс.</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Дж. Верди. Опера «Риголетто» (Песенка Герцога, Финал).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 Вила Лобос. «Бразильская бахиана» № 5 (ария для сопрано и виолончелей).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 Варламов. «Горные вершины» (сл. М. Лермонтова). «Красный сарафан» (сл. Г. Цыганова).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Й. Гайдн. Симфония № 103 («С тремоло литавр»). I часть, IV часть.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 Гендель. Пассакалия из сюиты соль минор. Хор «Аллилуйя» (№ 44) из оратории «Мессия».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 Глинка-М. Балакирев. «Жаворонок» (фортепианная пьеса).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 Глюк. Опера «Орфей и Эвридика» (хор «Струн золотых напев», Мелодия, Хор фурий).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 Дварионас. «Деревянная лошадка».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 Журбин. Рок-опера «Орфей и Эвридика» (фрагменты по выбору учителя).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Знаменный распев.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Калинников. Симфония № 1 (соль минор, I часть).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 Караев. Балет «Тропою грома» (Танец черных).</w:t>
      </w:r>
    </w:p>
    <w:p w:rsidR="00854DB8" w:rsidRPr="00943D77" w:rsidRDefault="00854DB8" w:rsidP="00CD7555">
      <w:pPr>
        <w:pStyle w:val="afe"/>
        <w:tabs>
          <w:tab w:val="left" w:pos="993"/>
        </w:tabs>
        <w:spacing w:line="240" w:lineRule="auto"/>
        <w:ind w:firstLine="709"/>
        <w:rPr>
          <w:rFonts w:ascii="Times New Roman" w:hAnsi="Times New Roman"/>
          <w:sz w:val="24"/>
          <w:szCs w:val="24"/>
          <w:lang w:val="en-US"/>
        </w:rPr>
      </w:pPr>
      <w:r w:rsidRPr="00943D77">
        <w:rPr>
          <w:rFonts w:ascii="Times New Roman" w:hAnsi="Times New Roman"/>
          <w:sz w:val="24"/>
          <w:szCs w:val="24"/>
        </w:rPr>
        <w:t>Д</w:t>
      </w:r>
      <w:r w:rsidRPr="00943D77">
        <w:rPr>
          <w:rFonts w:ascii="Times New Roman" w:hAnsi="Times New Roman"/>
          <w:sz w:val="24"/>
          <w:szCs w:val="24"/>
          <w:lang w:val="en-US"/>
        </w:rPr>
        <w:t xml:space="preserve">. </w:t>
      </w:r>
      <w:r w:rsidRPr="00943D77">
        <w:rPr>
          <w:rFonts w:ascii="Times New Roman" w:hAnsi="Times New Roman"/>
          <w:sz w:val="24"/>
          <w:szCs w:val="24"/>
        </w:rPr>
        <w:t>Каччини</w:t>
      </w:r>
      <w:r w:rsidRPr="00943D77">
        <w:rPr>
          <w:rFonts w:ascii="Times New Roman" w:hAnsi="Times New Roman"/>
          <w:sz w:val="24"/>
          <w:szCs w:val="24"/>
          <w:lang w:val="en-US"/>
        </w:rPr>
        <w:t>. «AveMaria».</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w:t>
      </w:r>
      <w:r w:rsidRPr="00943D77">
        <w:rPr>
          <w:rFonts w:ascii="Times New Roman" w:hAnsi="Times New Roman"/>
          <w:sz w:val="24"/>
          <w:szCs w:val="24"/>
          <w:lang w:val="en-US"/>
        </w:rPr>
        <w:t xml:space="preserve">. </w:t>
      </w:r>
      <w:r w:rsidRPr="00943D77">
        <w:rPr>
          <w:rFonts w:ascii="Times New Roman" w:hAnsi="Times New Roman"/>
          <w:sz w:val="24"/>
          <w:szCs w:val="24"/>
        </w:rPr>
        <w:t>Кикта</w:t>
      </w:r>
      <w:r w:rsidRPr="00943D77">
        <w:rPr>
          <w:rFonts w:ascii="Times New Roman" w:hAnsi="Times New Roman"/>
          <w:sz w:val="24"/>
          <w:szCs w:val="24"/>
          <w:lang w:val="en-US"/>
        </w:rPr>
        <w:t xml:space="preserve">. </w:t>
      </w:r>
      <w:r w:rsidRPr="00943D77">
        <w:rPr>
          <w:rFonts w:ascii="Times New Roman" w:hAnsi="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Лаурушас. «В путь».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 Лист. Венгерская рапсодия № 2. Этюд Паганини (№ 6).</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 Лученок. «Хатынь» (ст. Г. Петренко).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 Лядов. Кикимора (народное сказание для оркестра).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 Лэй. «История любви».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Мадригалы эпохи Возрождения.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 де Лиль. «Марсельеза».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 Марчелло. Концерт для гобоя с оркестром ре минор (II часть, Адажио).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 Матвеев. «Матушка, матушка, что во поле пыльно».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 Мийо. «Бразилейра».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 Морозов. Балет «Айболит» (фрагменты:Полечка, Морское плавание, Галоп).</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(«Diesire», «Lacrimoza»). Соната № 11 (I, II, III ч.). Фрагменты из оперы «Волшебная флейта». Мотет «Ave, verumcorpus».</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 Мясковский. Симфония № 6 (экспозиция финала).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Негритянский спиричуэл.</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 Огиньский. Полонез ре минор («Прощание с Родиной»).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 Орф. Сценическая кантата для певцов, хора и оркестра «Кармина Бурана». («Песни Бойерна:Мирские песни для исполнения певцами и хорами, совместно с инструментами и магическими изображениями») (фрагменты по выбору учителя).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Дж. Перголези «Stabatmater» (фрагменты по выбору учителя).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 Равель. «Болеро».</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 Рубинштейн. Романс «Горные вершины» (ст. М. Лермонтова).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Ян Сибелиус. Музыка к пьесе А. Ярнефельта «Куолема» («Грустный вальс»).</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 Сигер «Песня о молоте». «Все преодолеем».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 Скрябин. Этюд № 12 (ре диез минор). Прелюдия № 4 (ми бемоль минор).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 Теодоракис «На побережье тайном». «Я – фронт».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 Тищенко. Балет «Ярославна» (Плач Ярославны из ΙΙΙ действия, другие фрагменты по выбору учителя).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 Хачатурян. Балет «Чиполлино» (фрагменты).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 Чесноков. «Да исправится молитва моя».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 Чюрленис. Прелюдия ре минор. Прелюдия ми минор. Прелюдия ля минор. Симфоническая поэма «Море».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Д. Шостакович. Симфония № 7 «Ленинградская». «Праздничная увертюра».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И. Штраус. «Полька-пиццикато». Вальс из оперетты «Летучая мышь».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 Щедрин. Опера «Не только любовь». (Песня и частушки Варвары).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Д. Эллингтон. «Караван». А. Эшпай. «Венгерские напевы».</w:t>
      </w:r>
    </w:p>
    <w:p w:rsidR="00854DB8" w:rsidRPr="00520288" w:rsidRDefault="00412B12" w:rsidP="001176F3">
      <w:pPr>
        <w:pStyle w:val="5"/>
        <w:rPr>
          <w:rFonts w:ascii="Times New Roman" w:hAnsi="Times New Roman"/>
          <w:i w:val="0"/>
          <w:sz w:val="24"/>
          <w:szCs w:val="24"/>
          <w:lang w:val="ru-RU"/>
        </w:rPr>
      </w:pPr>
      <w:bookmarkStart w:id="324" w:name="_Toc414553251"/>
      <w:bookmarkStart w:id="325" w:name="_Toc410654040"/>
      <w:bookmarkStart w:id="326" w:name="_Toc493057184"/>
      <w:r>
        <w:rPr>
          <w:rFonts w:ascii="Times New Roman" w:eastAsia="Calibri" w:hAnsi="Times New Roman"/>
          <w:b w:val="0"/>
          <w:bCs w:val="0"/>
          <w:i w:val="0"/>
          <w:iCs w:val="0"/>
          <w:sz w:val="24"/>
          <w:szCs w:val="24"/>
          <w:lang w:val="ru-RU" w:eastAsia="en-US"/>
        </w:rPr>
        <w:tab/>
      </w:r>
      <w:r w:rsidR="006E042F">
        <w:rPr>
          <w:rFonts w:ascii="Times New Roman" w:hAnsi="Times New Roman"/>
          <w:i w:val="0"/>
          <w:sz w:val="24"/>
          <w:szCs w:val="24"/>
          <w:lang w:val="ru-RU"/>
        </w:rPr>
        <w:t>2.2.2.15</w:t>
      </w:r>
      <w:r w:rsidR="00854DB8" w:rsidRPr="00520288">
        <w:rPr>
          <w:rFonts w:ascii="Times New Roman" w:hAnsi="Times New Roman"/>
          <w:i w:val="0"/>
          <w:sz w:val="24"/>
          <w:szCs w:val="24"/>
          <w:lang w:val="ru-RU"/>
        </w:rPr>
        <w:t>. Технология</w:t>
      </w:r>
      <w:bookmarkEnd w:id="323"/>
      <w:bookmarkEnd w:id="324"/>
      <w:bookmarkEnd w:id="325"/>
      <w:bookmarkEnd w:id="326"/>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Цели и задачи технологического образования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Цели программы: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Обеспечение понимания обучающимися сущности современных материальных, информационных и гуманитарных технологий и перспектив их развития.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Формирование технологической культуры и проектно-технологического мышления обучающихся.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520288">
        <w:rPr>
          <w:rFonts w:ascii="Times New Roman" w:hAnsi="Times New Roman"/>
          <w:sz w:val="24"/>
          <w:szCs w:val="24"/>
        </w:rPr>
        <w:t xml:space="preserve"> </w:t>
      </w:r>
      <w:r w:rsidRPr="00943D77">
        <w:rPr>
          <w:rFonts w:ascii="Times New Roman" w:hAnsi="Times New Roman"/>
          <w:sz w:val="24"/>
          <w:szCs w:val="24"/>
        </w:rPr>
        <w:t>В рамках внеурочной деятельности активность обучающихся связана:</w:t>
      </w:r>
    </w:p>
    <w:p w:rsidR="00854DB8" w:rsidRPr="00943D77" w:rsidRDefault="00854DB8" w:rsidP="00B75D9E">
      <w:pPr>
        <w:pStyle w:val="afe"/>
        <w:numPr>
          <w:ilvl w:val="0"/>
          <w:numId w:val="93"/>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854DB8" w:rsidRPr="00943D77" w:rsidRDefault="00854DB8" w:rsidP="00B75D9E">
      <w:pPr>
        <w:pStyle w:val="afe"/>
        <w:numPr>
          <w:ilvl w:val="0"/>
          <w:numId w:val="93"/>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854DB8" w:rsidRPr="00943D77" w:rsidRDefault="00854DB8" w:rsidP="00B75D9E">
      <w:pPr>
        <w:pStyle w:val="afe"/>
        <w:numPr>
          <w:ilvl w:val="0"/>
          <w:numId w:val="93"/>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854DB8" w:rsidRPr="00943D77" w:rsidRDefault="00854DB8" w:rsidP="00B75D9E">
      <w:pPr>
        <w:pStyle w:val="afe"/>
        <w:numPr>
          <w:ilvl w:val="0"/>
          <w:numId w:val="93"/>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520288">
        <w:rPr>
          <w:rFonts w:ascii="Times New Roman" w:hAnsi="Times New Roman"/>
          <w:sz w:val="24"/>
          <w:szCs w:val="24"/>
        </w:rPr>
        <w:t xml:space="preserve"> </w:t>
      </w:r>
      <w:r w:rsidRPr="00943D77">
        <w:rPr>
          <w:rFonts w:ascii="Times New Roman" w:hAnsi="Times New Roman"/>
          <w:sz w:val="24"/>
          <w:szCs w:val="24"/>
        </w:rPr>
        <w:t xml:space="preserve">технологий в обеспечение различных сфер человеческой деятельности.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Блок 2 реализуется в следующих организационных формах:</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проектная деятельность в рамках урочной и внеурочной деятельности.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Современные материальные, информационные и гуманитарные технологии и перспективы их развития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Производственные технологии. Промышленные технологии. Технологии сельского хозяйства. Технологии возведения, ремонта и содержания зданий и сооружений.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 Автоматизация производства. Производственные технологии автоматизированного производства.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Современные промышленные технологии получения продуктов питания.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Технологии в сфере быта. </w:t>
      </w:r>
    </w:p>
    <w:p w:rsidR="00854DB8" w:rsidRPr="00943D77" w:rsidRDefault="00854DB8" w:rsidP="00CD7555">
      <w:pPr>
        <w:pStyle w:val="afe"/>
        <w:tabs>
          <w:tab w:val="left" w:pos="993"/>
        </w:tabs>
        <w:spacing w:line="240" w:lineRule="auto"/>
        <w:ind w:firstLine="709"/>
        <w:rPr>
          <w:rFonts w:ascii="Times New Roman" w:eastAsia="MS Mincho" w:hAnsi="Times New Roman"/>
          <w:sz w:val="24"/>
          <w:szCs w:val="24"/>
        </w:rPr>
      </w:pPr>
      <w:r w:rsidRPr="00943D77">
        <w:rPr>
          <w:rFonts w:ascii="Times New Roman" w:hAnsi="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Способы обработки продуктов питания и потребительские качества пищи.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Культура потребления: выбор продукта / услуги.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Формирование технологической культуры и проектно-технологического мышления обучающихся</w:t>
      </w:r>
    </w:p>
    <w:p w:rsidR="00854DB8" w:rsidRPr="00943D77" w:rsidRDefault="00854DB8" w:rsidP="00CD7555">
      <w:pPr>
        <w:pStyle w:val="afe"/>
        <w:tabs>
          <w:tab w:val="left" w:pos="993"/>
        </w:tabs>
        <w:spacing w:line="240" w:lineRule="auto"/>
        <w:ind w:firstLine="709"/>
        <w:rPr>
          <w:rFonts w:ascii="Times New Roman" w:eastAsia="MS Mincho" w:hAnsi="Times New Roman"/>
          <w:sz w:val="24"/>
          <w:szCs w:val="24"/>
        </w:rPr>
      </w:pPr>
      <w:r w:rsidRPr="00943D77">
        <w:rPr>
          <w:rFonts w:ascii="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w:t>
      </w:r>
      <w:r w:rsidRPr="00943D77">
        <w:rPr>
          <w:rFonts w:ascii="Times New Roman" w:hAnsi="Times New Roman"/>
          <w:sz w:val="24"/>
          <w:szCs w:val="24"/>
        </w:rPr>
        <w:lastRenderedPageBreak/>
        <w:t>технологических систем. Робототехника и среда конструирования. Виды движения. Кинематические схемы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Анализ и синтез как средства решения задачи. Техника проведения морфологического анализа.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Способы продвижения продукта на рынке. Сегментация рынка. Позиционирование продукта. Маркетинговый план.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Опыт проектирования, конструирования, моделирования.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lastRenderedPageBreak/>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Разработка проектного замысла в рамках избранного обучающимся вида проекта.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Построение образовательных траекторий и планов в области профессионального самоопределения</w:t>
      </w:r>
    </w:p>
    <w:p w:rsidR="00854DB8" w:rsidRPr="00943D77" w:rsidRDefault="00854DB8" w:rsidP="00CD7555">
      <w:pPr>
        <w:pStyle w:val="afe"/>
        <w:tabs>
          <w:tab w:val="left" w:pos="993"/>
        </w:tabs>
        <w:spacing w:line="240" w:lineRule="auto"/>
        <w:ind w:firstLine="709"/>
        <w:rPr>
          <w:rFonts w:ascii="Times New Roman" w:eastAsia="MS Mincho" w:hAnsi="Times New Roman"/>
          <w:sz w:val="24"/>
          <w:szCs w:val="24"/>
        </w:rPr>
      </w:pPr>
      <w:r w:rsidRPr="00943D77">
        <w:rPr>
          <w:rFonts w:ascii="Times New Roman" w:hAnsi="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Система профильного обучения: права, обязанности и возможности. </w:t>
      </w:r>
    </w:p>
    <w:p w:rsidR="00854DB8"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854DB8" w:rsidRPr="00B41FA7" w:rsidRDefault="00412B12" w:rsidP="001176F3">
      <w:pPr>
        <w:pStyle w:val="5"/>
        <w:rPr>
          <w:rFonts w:ascii="Times New Roman" w:hAnsi="Times New Roman"/>
          <w:i w:val="0"/>
          <w:sz w:val="24"/>
          <w:szCs w:val="24"/>
          <w:lang w:val="ru-RU"/>
        </w:rPr>
      </w:pPr>
      <w:bookmarkStart w:id="327" w:name="_Toc414553252"/>
      <w:bookmarkStart w:id="328" w:name="_Toc410654041"/>
      <w:bookmarkStart w:id="329" w:name="_Toc409691716"/>
      <w:bookmarkStart w:id="330" w:name="_Toc493057185"/>
      <w:r>
        <w:rPr>
          <w:rFonts w:ascii="Times New Roman" w:eastAsia="Calibri" w:hAnsi="Times New Roman"/>
          <w:b w:val="0"/>
          <w:bCs w:val="0"/>
          <w:i w:val="0"/>
          <w:iCs w:val="0"/>
          <w:sz w:val="24"/>
          <w:szCs w:val="24"/>
          <w:lang w:val="ru-RU" w:eastAsia="en-US"/>
        </w:rPr>
        <w:tab/>
      </w:r>
      <w:r w:rsidR="00533BFD" w:rsidRPr="00B41FA7">
        <w:rPr>
          <w:rFonts w:ascii="Times New Roman" w:hAnsi="Times New Roman"/>
          <w:i w:val="0"/>
          <w:sz w:val="24"/>
          <w:szCs w:val="24"/>
          <w:lang w:val="ru-RU"/>
        </w:rPr>
        <w:t>2.2.2.1</w:t>
      </w:r>
      <w:r w:rsidR="006E042F">
        <w:rPr>
          <w:rFonts w:ascii="Times New Roman" w:hAnsi="Times New Roman"/>
          <w:i w:val="0"/>
          <w:sz w:val="24"/>
          <w:szCs w:val="24"/>
          <w:lang w:val="ru-RU"/>
        </w:rPr>
        <w:t>6</w:t>
      </w:r>
      <w:r w:rsidR="00854DB8" w:rsidRPr="00B41FA7">
        <w:rPr>
          <w:rFonts w:ascii="Times New Roman" w:hAnsi="Times New Roman"/>
          <w:i w:val="0"/>
          <w:sz w:val="24"/>
          <w:szCs w:val="24"/>
          <w:lang w:val="ru-RU"/>
        </w:rPr>
        <w:t>. Физическая культура</w:t>
      </w:r>
      <w:bookmarkEnd w:id="327"/>
      <w:bookmarkEnd w:id="328"/>
      <w:bookmarkEnd w:id="329"/>
      <w:bookmarkEnd w:id="330"/>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Физическая культура как область знаний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История и современное развитие физической культуры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Олимпийские игры древности.</w:t>
      </w:r>
      <w:r w:rsidR="001176F3">
        <w:rPr>
          <w:rFonts w:ascii="Times New Roman" w:hAnsi="Times New Roman"/>
          <w:sz w:val="24"/>
          <w:szCs w:val="24"/>
        </w:rPr>
        <w:t xml:space="preserve"> </w:t>
      </w:r>
      <w:r w:rsidRPr="00943D77">
        <w:rPr>
          <w:rFonts w:ascii="Times New Roman" w:hAnsi="Times New Roman"/>
          <w:sz w:val="24"/>
          <w:szCs w:val="24"/>
        </w:rPr>
        <w:t xml:space="preserve">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Современное представление о физической культуре (основные понятия)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w:t>
      </w:r>
      <w:r w:rsidRPr="00943D77">
        <w:rPr>
          <w:rFonts w:ascii="Times New Roman" w:hAnsi="Times New Roman"/>
          <w:sz w:val="24"/>
          <w:szCs w:val="24"/>
        </w:rPr>
        <w:lastRenderedPageBreak/>
        <w:t>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Физическая культура человека</w:t>
      </w:r>
    </w:p>
    <w:p w:rsidR="00A14AFB"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Способы двигательной (физкультурной) деятельности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Организация и проведение самостоятельных занятий физической культурой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Оценка эффективности занятий физической культурой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Физическое совершенствование</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Физкультурно-оздоровительная деятельность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Спортивно-оздоровительная деятельность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w:t>
      </w:r>
      <w:r w:rsidR="005237E6" w:rsidRPr="00943D77">
        <w:rPr>
          <w:rFonts w:ascii="Times New Roman" w:hAnsi="Times New Roman"/>
          <w:sz w:val="24"/>
          <w:szCs w:val="24"/>
        </w:rPr>
        <w:t xml:space="preserve"> </w:t>
      </w:r>
      <w:r w:rsidRPr="00943D77">
        <w:rPr>
          <w:rFonts w:ascii="Times New Roman" w:hAnsi="Times New Roman"/>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Прикладно - ориентированная физкультурная деятельность</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854DB8" w:rsidRPr="00D829FD" w:rsidRDefault="00412B12" w:rsidP="001176F3">
      <w:pPr>
        <w:pStyle w:val="5"/>
        <w:rPr>
          <w:rFonts w:ascii="Times New Roman" w:hAnsi="Times New Roman"/>
          <w:i w:val="0"/>
          <w:sz w:val="24"/>
          <w:szCs w:val="24"/>
          <w:lang w:val="ru-RU"/>
        </w:rPr>
      </w:pPr>
      <w:bookmarkStart w:id="331" w:name="_Toc414553253"/>
      <w:bookmarkStart w:id="332" w:name="_Toc410654042"/>
      <w:bookmarkStart w:id="333" w:name="_Toc409691717"/>
      <w:bookmarkStart w:id="334" w:name="_Toc493057186"/>
      <w:r>
        <w:rPr>
          <w:rFonts w:ascii="Times New Roman" w:eastAsia="Calibri" w:hAnsi="Times New Roman"/>
          <w:b w:val="0"/>
          <w:bCs w:val="0"/>
          <w:i w:val="0"/>
          <w:iCs w:val="0"/>
          <w:sz w:val="24"/>
          <w:szCs w:val="24"/>
          <w:lang w:val="ru-RU" w:eastAsia="en-US"/>
        </w:rPr>
        <w:tab/>
      </w:r>
      <w:r w:rsidR="00533BFD" w:rsidRPr="00D829FD">
        <w:rPr>
          <w:rFonts w:ascii="Times New Roman" w:hAnsi="Times New Roman"/>
          <w:i w:val="0"/>
          <w:sz w:val="24"/>
          <w:szCs w:val="24"/>
          <w:lang w:val="ru-RU"/>
        </w:rPr>
        <w:t>2.2.2.1</w:t>
      </w:r>
      <w:r w:rsidR="00F067EE">
        <w:rPr>
          <w:rFonts w:ascii="Times New Roman" w:hAnsi="Times New Roman"/>
          <w:i w:val="0"/>
          <w:sz w:val="24"/>
          <w:szCs w:val="24"/>
          <w:lang w:val="ru-RU"/>
        </w:rPr>
        <w:t>7</w:t>
      </w:r>
      <w:r w:rsidR="00854DB8" w:rsidRPr="00D829FD">
        <w:rPr>
          <w:rFonts w:ascii="Times New Roman" w:hAnsi="Times New Roman"/>
          <w:i w:val="0"/>
          <w:sz w:val="24"/>
          <w:szCs w:val="24"/>
          <w:lang w:val="ru-RU"/>
        </w:rPr>
        <w:t>. Основы безопасности жизнедеятельности</w:t>
      </w:r>
      <w:bookmarkEnd w:id="331"/>
      <w:bookmarkEnd w:id="332"/>
      <w:bookmarkEnd w:id="333"/>
      <w:bookmarkEnd w:id="334"/>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w:t>
      </w:r>
      <w:r w:rsidRPr="00943D77">
        <w:rPr>
          <w:rFonts w:ascii="Times New Roman" w:hAnsi="Times New Roman"/>
          <w:sz w:val="24"/>
          <w:szCs w:val="24"/>
        </w:rPr>
        <w:lastRenderedPageBreak/>
        <w:t>личной безопасности в условиях опасных и чрезвычайных ситуаций социально сложного и технически насыщенного окружающего мира.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Основы безопасности жизнедеятельности как учебный предмет обеспечивает:</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освоение обучающимися знаний о безопасном поведении в повседневной жизнедеятельности;</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освоение умений оказывать первую помощь пострадавшим;</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освоение умений готовность проявлять предосторожность в ситуациях неопределенности;</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освоение умений использовать средства индивидуальной и коллективной защиты.</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854DB8" w:rsidRPr="00943D77" w:rsidRDefault="00854DB8" w:rsidP="00B75D9E">
      <w:pPr>
        <w:pStyle w:val="afe"/>
        <w:numPr>
          <w:ilvl w:val="0"/>
          <w:numId w:val="94"/>
        </w:numPr>
        <w:tabs>
          <w:tab w:val="left" w:pos="993"/>
        </w:tabs>
        <w:spacing w:line="240" w:lineRule="auto"/>
        <w:ind w:left="0" w:firstLine="709"/>
        <w:rPr>
          <w:rFonts w:ascii="Times New Roman" w:hAnsi="Times New Roman"/>
          <w:sz w:val="24"/>
          <w:szCs w:val="24"/>
        </w:rPr>
      </w:pPr>
      <w:r w:rsidRPr="00943D77">
        <w:rPr>
          <w:rFonts w:ascii="Times New Roman" w:hAnsi="Times New Roman"/>
          <w:sz w:val="24"/>
          <w:szCs w:val="24"/>
        </w:rPr>
        <w:t xml:space="preserve">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w:t>
      </w:r>
      <w:r w:rsidRPr="00943D77">
        <w:rPr>
          <w:rFonts w:ascii="Times New Roman" w:hAnsi="Times New Roman"/>
          <w:sz w:val="24"/>
          <w:szCs w:val="24"/>
        </w:rPr>
        <w:lastRenderedPageBreak/>
        <w:t>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Основы безопасности личности, общества и государства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Основы комплексной безопасности </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Защита населения Российской Федерации от чрезвычайных ситуаций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Основы противодействия терроризму, экстремизму и наркотизму в Российской Федерации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Основы медицинских знаний и здорового образа жизни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Основы здорового образа жизни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w:t>
      </w:r>
      <w:r w:rsidRPr="00943D77">
        <w:rPr>
          <w:rFonts w:ascii="Times New Roman" w:hAnsi="Times New Roman"/>
          <w:sz w:val="24"/>
          <w:szCs w:val="24"/>
        </w:rPr>
        <w:lastRenderedPageBreak/>
        <w:t>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Основы медицинских знаний и оказание первой помощи</w:t>
      </w:r>
    </w:p>
    <w:p w:rsidR="00C95734" w:rsidRDefault="00854DB8" w:rsidP="00D829FD">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bookmarkStart w:id="335" w:name="_Toc414553254"/>
      <w:bookmarkStart w:id="336" w:name="_Toc410654043"/>
      <w:bookmarkStart w:id="337" w:name="_Toc464655945"/>
      <w:bookmarkStart w:id="338" w:name="_Toc464655799"/>
      <w:bookmarkStart w:id="339" w:name="_Toc464655760"/>
    </w:p>
    <w:p w:rsidR="00D829FD" w:rsidRPr="00D829FD" w:rsidRDefault="00D829FD" w:rsidP="00D829FD">
      <w:pPr>
        <w:pStyle w:val="afe"/>
        <w:tabs>
          <w:tab w:val="left" w:pos="993"/>
        </w:tabs>
        <w:spacing w:line="240" w:lineRule="auto"/>
        <w:ind w:firstLine="709"/>
        <w:rPr>
          <w:rFonts w:ascii="Times New Roman" w:hAnsi="Times New Roman"/>
          <w:sz w:val="24"/>
          <w:szCs w:val="24"/>
        </w:rPr>
      </w:pPr>
    </w:p>
    <w:p w:rsidR="00C56170" w:rsidRPr="00C56170" w:rsidRDefault="00854DB8" w:rsidP="00F067EE">
      <w:pPr>
        <w:pStyle w:val="ae"/>
        <w:jc w:val="center"/>
        <w:rPr>
          <w:b/>
          <w:bCs/>
          <w:sz w:val="24"/>
          <w:szCs w:val="24"/>
          <w:lang w:val="en-US"/>
        </w:rPr>
      </w:pPr>
      <w:bookmarkStart w:id="340" w:name="_Toc492228029"/>
      <w:bookmarkStart w:id="341" w:name="_Toc493057187"/>
      <w:r w:rsidRPr="00F067EE">
        <w:rPr>
          <w:b/>
          <w:sz w:val="24"/>
          <w:szCs w:val="24"/>
        </w:rPr>
        <w:t>2.3.</w:t>
      </w:r>
      <w:r w:rsidRPr="00C95734">
        <w:rPr>
          <w:sz w:val="24"/>
          <w:szCs w:val="24"/>
        </w:rPr>
        <w:t xml:space="preserve"> </w:t>
      </w:r>
      <w:bookmarkEnd w:id="335"/>
      <w:bookmarkEnd w:id="336"/>
      <w:bookmarkEnd w:id="337"/>
      <w:bookmarkEnd w:id="338"/>
      <w:bookmarkEnd w:id="339"/>
      <w:bookmarkEnd w:id="340"/>
      <w:bookmarkEnd w:id="341"/>
      <w:r w:rsidR="00C56170" w:rsidRPr="00C56170">
        <w:rPr>
          <w:b/>
          <w:bCs/>
          <w:sz w:val="24"/>
          <w:szCs w:val="24"/>
          <w:lang w:val="en-US"/>
        </w:rPr>
        <w:t>Рабочая</w:t>
      </w:r>
      <w:r w:rsidR="00C56170" w:rsidRPr="00C56170">
        <w:rPr>
          <w:b/>
          <w:bCs/>
          <w:spacing w:val="-3"/>
          <w:sz w:val="24"/>
          <w:szCs w:val="24"/>
          <w:lang w:val="en-US"/>
        </w:rPr>
        <w:t xml:space="preserve"> </w:t>
      </w:r>
      <w:r w:rsidR="00C56170" w:rsidRPr="00C56170">
        <w:rPr>
          <w:b/>
          <w:bCs/>
          <w:sz w:val="24"/>
          <w:szCs w:val="24"/>
          <w:lang w:val="en-US"/>
        </w:rPr>
        <w:t>программа</w:t>
      </w:r>
      <w:r w:rsidR="00C56170" w:rsidRPr="00C56170">
        <w:rPr>
          <w:b/>
          <w:bCs/>
          <w:spacing w:val="-4"/>
          <w:sz w:val="24"/>
          <w:szCs w:val="24"/>
          <w:lang w:val="en-US"/>
        </w:rPr>
        <w:t xml:space="preserve"> </w:t>
      </w:r>
      <w:r w:rsidR="00C56170" w:rsidRPr="00C56170">
        <w:rPr>
          <w:b/>
          <w:bCs/>
          <w:sz w:val="24"/>
          <w:szCs w:val="24"/>
          <w:lang w:val="en-US"/>
        </w:rPr>
        <w:t>воспитания</w:t>
      </w:r>
    </w:p>
    <w:p w:rsidR="00C56170" w:rsidRPr="00C56170" w:rsidRDefault="00C56170" w:rsidP="00B75D9E">
      <w:pPr>
        <w:widowControl w:val="0"/>
        <w:numPr>
          <w:ilvl w:val="0"/>
          <w:numId w:val="128"/>
        </w:numPr>
        <w:tabs>
          <w:tab w:val="left" w:pos="2937"/>
        </w:tabs>
        <w:autoSpaceDE w:val="0"/>
        <w:autoSpaceDN w:val="0"/>
        <w:spacing w:before="71" w:after="0" w:line="237" w:lineRule="auto"/>
        <w:ind w:right="2138" w:hanging="851"/>
        <w:rPr>
          <w:b/>
          <w:sz w:val="24"/>
        </w:rPr>
      </w:pPr>
      <w:r w:rsidRPr="00C56170">
        <w:rPr>
          <w:b/>
          <w:spacing w:val="-1"/>
          <w:sz w:val="24"/>
        </w:rPr>
        <w:t>ОСОБЕННОСТИ</w:t>
      </w:r>
      <w:r w:rsidRPr="00C56170">
        <w:rPr>
          <w:b/>
          <w:spacing w:val="-11"/>
          <w:sz w:val="24"/>
        </w:rPr>
        <w:t xml:space="preserve"> </w:t>
      </w:r>
      <w:r w:rsidRPr="00C56170">
        <w:rPr>
          <w:b/>
          <w:spacing w:val="-1"/>
          <w:sz w:val="24"/>
        </w:rPr>
        <w:t>ОРГАНИЗУЕМОГО</w:t>
      </w:r>
      <w:r w:rsidRPr="00C56170">
        <w:rPr>
          <w:b/>
          <w:spacing w:val="-14"/>
          <w:sz w:val="24"/>
        </w:rPr>
        <w:t xml:space="preserve"> </w:t>
      </w:r>
      <w:r w:rsidRPr="00C56170">
        <w:rPr>
          <w:b/>
          <w:sz w:val="24"/>
        </w:rPr>
        <w:t>В</w:t>
      </w:r>
      <w:r w:rsidRPr="00C56170">
        <w:rPr>
          <w:b/>
          <w:spacing w:val="-12"/>
          <w:sz w:val="24"/>
        </w:rPr>
        <w:t xml:space="preserve"> </w:t>
      </w:r>
      <w:r w:rsidRPr="00C56170">
        <w:rPr>
          <w:b/>
          <w:sz w:val="24"/>
        </w:rPr>
        <w:t>ШКОЛЕ</w:t>
      </w:r>
      <w:r w:rsidRPr="00C56170">
        <w:rPr>
          <w:b/>
          <w:spacing w:val="-57"/>
          <w:sz w:val="24"/>
        </w:rPr>
        <w:t xml:space="preserve"> </w:t>
      </w:r>
      <w:r w:rsidRPr="00C56170">
        <w:rPr>
          <w:b/>
          <w:sz w:val="24"/>
        </w:rPr>
        <w:t>ВОСПИТАТЕЛЬНОГО</w:t>
      </w:r>
      <w:r w:rsidRPr="00C56170">
        <w:rPr>
          <w:b/>
          <w:spacing w:val="-7"/>
          <w:sz w:val="24"/>
        </w:rPr>
        <w:t xml:space="preserve"> </w:t>
      </w:r>
      <w:r w:rsidRPr="00C56170">
        <w:rPr>
          <w:b/>
          <w:sz w:val="24"/>
        </w:rPr>
        <w:t>ПРОЦЕССА</w:t>
      </w:r>
    </w:p>
    <w:p w:rsidR="00C56170" w:rsidRPr="00C56170" w:rsidRDefault="00C56170" w:rsidP="00F067EE">
      <w:pPr>
        <w:widowControl w:val="0"/>
        <w:autoSpaceDE w:val="0"/>
        <w:autoSpaceDN w:val="0"/>
        <w:spacing w:after="0" w:line="275" w:lineRule="exact"/>
        <w:ind w:left="799"/>
        <w:jc w:val="both"/>
        <w:rPr>
          <w:sz w:val="24"/>
          <w:szCs w:val="24"/>
        </w:rPr>
      </w:pPr>
      <w:r w:rsidRPr="00C56170">
        <w:rPr>
          <w:sz w:val="24"/>
          <w:szCs w:val="24"/>
        </w:rPr>
        <w:t>Поиск новых</w:t>
      </w:r>
      <w:r w:rsidRPr="00C56170">
        <w:rPr>
          <w:spacing w:val="77"/>
          <w:sz w:val="24"/>
          <w:szCs w:val="24"/>
        </w:rPr>
        <w:t xml:space="preserve"> </w:t>
      </w:r>
      <w:r w:rsidRPr="00C56170">
        <w:rPr>
          <w:sz w:val="24"/>
          <w:szCs w:val="24"/>
        </w:rPr>
        <w:t xml:space="preserve">путей  </w:t>
      </w:r>
      <w:r w:rsidRPr="00C56170">
        <w:rPr>
          <w:spacing w:val="21"/>
          <w:sz w:val="24"/>
          <w:szCs w:val="24"/>
        </w:rPr>
        <w:t xml:space="preserve"> </w:t>
      </w:r>
      <w:r w:rsidRPr="00C56170">
        <w:rPr>
          <w:sz w:val="24"/>
          <w:szCs w:val="24"/>
        </w:rPr>
        <w:t xml:space="preserve">эффективной  </w:t>
      </w:r>
      <w:r w:rsidRPr="00C56170">
        <w:rPr>
          <w:spacing w:val="17"/>
          <w:sz w:val="24"/>
          <w:szCs w:val="24"/>
        </w:rPr>
        <w:t xml:space="preserve"> </w:t>
      </w:r>
      <w:r w:rsidRPr="00C56170">
        <w:rPr>
          <w:sz w:val="24"/>
          <w:szCs w:val="24"/>
        </w:rPr>
        <w:t xml:space="preserve">организации  </w:t>
      </w:r>
      <w:r w:rsidRPr="00C56170">
        <w:rPr>
          <w:spacing w:val="17"/>
          <w:sz w:val="24"/>
          <w:szCs w:val="24"/>
        </w:rPr>
        <w:t xml:space="preserve"> </w:t>
      </w:r>
      <w:r w:rsidRPr="00C56170">
        <w:rPr>
          <w:sz w:val="24"/>
          <w:szCs w:val="24"/>
        </w:rPr>
        <w:t xml:space="preserve">воспитательного  </w:t>
      </w:r>
      <w:r w:rsidRPr="00C56170">
        <w:rPr>
          <w:spacing w:val="21"/>
          <w:sz w:val="24"/>
          <w:szCs w:val="24"/>
        </w:rPr>
        <w:t xml:space="preserve"> </w:t>
      </w:r>
      <w:r w:rsidRPr="00C56170">
        <w:rPr>
          <w:sz w:val="24"/>
          <w:szCs w:val="24"/>
        </w:rPr>
        <w:t xml:space="preserve">процесса  </w:t>
      </w:r>
      <w:r w:rsidRPr="00C56170">
        <w:rPr>
          <w:spacing w:val="16"/>
          <w:sz w:val="24"/>
          <w:szCs w:val="24"/>
        </w:rPr>
        <w:t xml:space="preserve"> </w:t>
      </w:r>
      <w:r w:rsidRPr="00C56170">
        <w:rPr>
          <w:sz w:val="24"/>
          <w:szCs w:val="24"/>
        </w:rPr>
        <w:t xml:space="preserve">в  </w:t>
      </w:r>
      <w:r w:rsidRPr="00C56170">
        <w:rPr>
          <w:spacing w:val="18"/>
          <w:sz w:val="24"/>
          <w:szCs w:val="24"/>
        </w:rPr>
        <w:t xml:space="preserve"> </w:t>
      </w:r>
      <w:r w:rsidR="00F067EE">
        <w:rPr>
          <w:spacing w:val="18"/>
          <w:sz w:val="24"/>
          <w:szCs w:val="24"/>
        </w:rPr>
        <w:t xml:space="preserve">МКОУ ООШ д. Воробьева Гора </w:t>
      </w:r>
      <w:r w:rsidRPr="00C56170">
        <w:rPr>
          <w:sz w:val="24"/>
          <w:szCs w:val="24"/>
        </w:rPr>
        <w:t>обусловлен</w:t>
      </w:r>
      <w:r w:rsidRPr="00C56170">
        <w:rPr>
          <w:spacing w:val="1"/>
          <w:sz w:val="24"/>
          <w:szCs w:val="24"/>
        </w:rPr>
        <w:t xml:space="preserve"> </w:t>
      </w:r>
      <w:r w:rsidRPr="00C56170">
        <w:rPr>
          <w:sz w:val="24"/>
          <w:szCs w:val="24"/>
        </w:rPr>
        <w:t>тем,</w:t>
      </w:r>
      <w:r w:rsidRPr="00C56170">
        <w:rPr>
          <w:spacing w:val="1"/>
          <w:sz w:val="24"/>
          <w:szCs w:val="24"/>
        </w:rPr>
        <w:t xml:space="preserve"> </w:t>
      </w:r>
      <w:r w:rsidRPr="00C56170">
        <w:rPr>
          <w:sz w:val="24"/>
          <w:szCs w:val="24"/>
        </w:rPr>
        <w:t>что</w:t>
      </w:r>
      <w:r w:rsidRPr="00C56170">
        <w:rPr>
          <w:spacing w:val="1"/>
          <w:sz w:val="24"/>
          <w:szCs w:val="24"/>
        </w:rPr>
        <w:t xml:space="preserve"> </w:t>
      </w:r>
      <w:r w:rsidRPr="00C56170">
        <w:rPr>
          <w:sz w:val="24"/>
          <w:szCs w:val="24"/>
        </w:rPr>
        <w:t>государственная</w:t>
      </w:r>
      <w:r w:rsidRPr="00C56170">
        <w:rPr>
          <w:spacing w:val="1"/>
          <w:sz w:val="24"/>
          <w:szCs w:val="24"/>
        </w:rPr>
        <w:t xml:space="preserve"> </w:t>
      </w:r>
      <w:r w:rsidRPr="00C56170">
        <w:rPr>
          <w:sz w:val="24"/>
          <w:szCs w:val="24"/>
        </w:rPr>
        <w:t>стратегия</w:t>
      </w:r>
      <w:r w:rsidRPr="00C56170">
        <w:rPr>
          <w:spacing w:val="-57"/>
          <w:sz w:val="24"/>
          <w:szCs w:val="24"/>
        </w:rPr>
        <w:t xml:space="preserve"> </w:t>
      </w:r>
      <w:r w:rsidRPr="00C56170">
        <w:rPr>
          <w:sz w:val="24"/>
          <w:szCs w:val="24"/>
        </w:rPr>
        <w:t>обеспечения</w:t>
      </w:r>
      <w:r w:rsidRPr="00C56170">
        <w:rPr>
          <w:spacing w:val="1"/>
          <w:sz w:val="24"/>
          <w:szCs w:val="24"/>
        </w:rPr>
        <w:t xml:space="preserve"> </w:t>
      </w:r>
      <w:r w:rsidRPr="00C56170">
        <w:rPr>
          <w:sz w:val="24"/>
          <w:szCs w:val="24"/>
        </w:rPr>
        <w:t>роста</w:t>
      </w:r>
      <w:r w:rsidRPr="00C56170">
        <w:rPr>
          <w:spacing w:val="1"/>
          <w:sz w:val="24"/>
          <w:szCs w:val="24"/>
        </w:rPr>
        <w:t xml:space="preserve"> </w:t>
      </w:r>
      <w:r w:rsidRPr="00C56170">
        <w:rPr>
          <w:sz w:val="24"/>
          <w:szCs w:val="24"/>
        </w:rPr>
        <w:t>конкурентоспособности</w:t>
      </w:r>
      <w:r w:rsidRPr="00C56170">
        <w:rPr>
          <w:spacing w:val="1"/>
          <w:sz w:val="24"/>
          <w:szCs w:val="24"/>
        </w:rPr>
        <w:t xml:space="preserve"> </w:t>
      </w:r>
      <w:r w:rsidRPr="00C56170">
        <w:rPr>
          <w:sz w:val="24"/>
          <w:szCs w:val="24"/>
        </w:rPr>
        <w:t>страны,</w:t>
      </w:r>
      <w:r w:rsidRPr="00C56170">
        <w:rPr>
          <w:spacing w:val="1"/>
          <w:sz w:val="24"/>
          <w:szCs w:val="24"/>
        </w:rPr>
        <w:t xml:space="preserve"> </w:t>
      </w:r>
      <w:r w:rsidRPr="00C56170">
        <w:rPr>
          <w:sz w:val="24"/>
          <w:szCs w:val="24"/>
        </w:rPr>
        <w:t>ее</w:t>
      </w:r>
      <w:r w:rsidRPr="00C56170">
        <w:rPr>
          <w:spacing w:val="1"/>
          <w:sz w:val="24"/>
          <w:szCs w:val="24"/>
        </w:rPr>
        <w:t xml:space="preserve"> </w:t>
      </w:r>
      <w:r w:rsidRPr="00C56170">
        <w:rPr>
          <w:sz w:val="24"/>
          <w:szCs w:val="24"/>
        </w:rPr>
        <w:t>успешного</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устойчивого</w:t>
      </w:r>
      <w:r w:rsidRPr="00C56170">
        <w:rPr>
          <w:spacing w:val="60"/>
          <w:sz w:val="24"/>
          <w:szCs w:val="24"/>
        </w:rPr>
        <w:t xml:space="preserve"> </w:t>
      </w:r>
      <w:r w:rsidRPr="00C56170">
        <w:rPr>
          <w:sz w:val="24"/>
          <w:szCs w:val="24"/>
        </w:rPr>
        <w:t>развития</w:t>
      </w:r>
      <w:r w:rsidRPr="00C56170">
        <w:rPr>
          <w:spacing w:val="1"/>
          <w:sz w:val="24"/>
          <w:szCs w:val="24"/>
        </w:rPr>
        <w:t xml:space="preserve"> </w:t>
      </w:r>
      <w:r w:rsidRPr="00C56170">
        <w:rPr>
          <w:sz w:val="24"/>
          <w:szCs w:val="24"/>
        </w:rPr>
        <w:t>требует совершенствования человеческого потенциала, определяемого во многом состоянием</w:t>
      </w:r>
      <w:r w:rsidRPr="00C56170">
        <w:rPr>
          <w:spacing w:val="1"/>
          <w:sz w:val="24"/>
          <w:szCs w:val="24"/>
        </w:rPr>
        <w:t xml:space="preserve"> </w:t>
      </w:r>
      <w:r w:rsidRPr="00C56170">
        <w:rPr>
          <w:sz w:val="24"/>
          <w:szCs w:val="24"/>
        </w:rPr>
        <w:t>системы образования. В условиях решения этих стратегических задач важнейшими качествами</w:t>
      </w:r>
      <w:r w:rsidRPr="00C56170">
        <w:rPr>
          <w:spacing w:val="1"/>
          <w:sz w:val="24"/>
          <w:szCs w:val="24"/>
        </w:rPr>
        <w:t xml:space="preserve"> </w:t>
      </w:r>
      <w:r w:rsidRPr="00C56170">
        <w:rPr>
          <w:sz w:val="24"/>
          <w:szCs w:val="24"/>
        </w:rPr>
        <w:t>личности</w:t>
      </w:r>
      <w:r w:rsidRPr="00C56170">
        <w:rPr>
          <w:spacing w:val="1"/>
          <w:sz w:val="24"/>
          <w:szCs w:val="24"/>
        </w:rPr>
        <w:t xml:space="preserve"> </w:t>
      </w:r>
      <w:r w:rsidRPr="00C56170">
        <w:rPr>
          <w:sz w:val="24"/>
          <w:szCs w:val="24"/>
        </w:rPr>
        <w:t>становятся</w:t>
      </w:r>
      <w:r w:rsidRPr="00C56170">
        <w:rPr>
          <w:spacing w:val="1"/>
          <w:sz w:val="24"/>
          <w:szCs w:val="24"/>
        </w:rPr>
        <w:t xml:space="preserve"> </w:t>
      </w:r>
      <w:r w:rsidRPr="00C56170">
        <w:rPr>
          <w:sz w:val="24"/>
          <w:szCs w:val="24"/>
        </w:rPr>
        <w:t>инициативность,</w:t>
      </w:r>
      <w:r w:rsidRPr="00C56170">
        <w:rPr>
          <w:spacing w:val="1"/>
          <w:sz w:val="24"/>
          <w:szCs w:val="24"/>
        </w:rPr>
        <w:t xml:space="preserve"> </w:t>
      </w:r>
      <w:r w:rsidRPr="00C56170">
        <w:rPr>
          <w:sz w:val="24"/>
          <w:szCs w:val="24"/>
        </w:rPr>
        <w:t>способность</w:t>
      </w:r>
      <w:r w:rsidRPr="00C56170">
        <w:rPr>
          <w:spacing w:val="1"/>
          <w:sz w:val="24"/>
          <w:szCs w:val="24"/>
        </w:rPr>
        <w:t xml:space="preserve"> </w:t>
      </w:r>
      <w:r w:rsidRPr="00C56170">
        <w:rPr>
          <w:sz w:val="24"/>
          <w:szCs w:val="24"/>
        </w:rPr>
        <w:t>творчески</w:t>
      </w:r>
      <w:r w:rsidRPr="00C56170">
        <w:rPr>
          <w:spacing w:val="1"/>
          <w:sz w:val="24"/>
          <w:szCs w:val="24"/>
        </w:rPr>
        <w:t xml:space="preserve"> </w:t>
      </w:r>
      <w:r w:rsidRPr="00C56170">
        <w:rPr>
          <w:sz w:val="24"/>
          <w:szCs w:val="24"/>
        </w:rPr>
        <w:t>мыслить</w:t>
      </w:r>
      <w:r w:rsidRPr="00C56170">
        <w:rPr>
          <w:spacing w:val="1"/>
          <w:sz w:val="24"/>
          <w:szCs w:val="24"/>
        </w:rPr>
        <w:t xml:space="preserve"> </w:t>
      </w:r>
      <w:r w:rsidRPr="00C56170">
        <w:rPr>
          <w:sz w:val="24"/>
          <w:szCs w:val="24"/>
        </w:rPr>
        <w:t>и</w:t>
      </w:r>
      <w:r w:rsidRPr="00C56170">
        <w:rPr>
          <w:spacing w:val="61"/>
          <w:sz w:val="24"/>
          <w:szCs w:val="24"/>
        </w:rPr>
        <w:t xml:space="preserve"> </w:t>
      </w:r>
      <w:r w:rsidRPr="00C56170">
        <w:rPr>
          <w:sz w:val="24"/>
          <w:szCs w:val="24"/>
        </w:rPr>
        <w:t>находить</w:t>
      </w:r>
      <w:r w:rsidRPr="00C56170">
        <w:rPr>
          <w:spacing w:val="1"/>
          <w:sz w:val="24"/>
          <w:szCs w:val="24"/>
        </w:rPr>
        <w:t xml:space="preserve"> </w:t>
      </w:r>
      <w:r w:rsidRPr="00C56170">
        <w:rPr>
          <w:sz w:val="24"/>
          <w:szCs w:val="24"/>
        </w:rPr>
        <w:t>нестандартные</w:t>
      </w:r>
      <w:r w:rsidRPr="00C56170">
        <w:rPr>
          <w:spacing w:val="1"/>
          <w:sz w:val="24"/>
          <w:szCs w:val="24"/>
        </w:rPr>
        <w:t xml:space="preserve"> </w:t>
      </w:r>
      <w:r w:rsidRPr="00C56170">
        <w:rPr>
          <w:sz w:val="24"/>
          <w:szCs w:val="24"/>
        </w:rPr>
        <w:t>решения,</w:t>
      </w:r>
      <w:r w:rsidRPr="00C56170">
        <w:rPr>
          <w:spacing w:val="1"/>
          <w:sz w:val="24"/>
          <w:szCs w:val="24"/>
        </w:rPr>
        <w:t xml:space="preserve"> </w:t>
      </w:r>
      <w:r w:rsidRPr="00C56170">
        <w:rPr>
          <w:sz w:val="24"/>
          <w:szCs w:val="24"/>
        </w:rPr>
        <w:t>умение</w:t>
      </w:r>
      <w:r w:rsidRPr="00C56170">
        <w:rPr>
          <w:spacing w:val="1"/>
          <w:sz w:val="24"/>
          <w:szCs w:val="24"/>
        </w:rPr>
        <w:t xml:space="preserve"> </w:t>
      </w:r>
      <w:r w:rsidRPr="00C56170">
        <w:rPr>
          <w:sz w:val="24"/>
          <w:szCs w:val="24"/>
        </w:rPr>
        <w:t>выбирать</w:t>
      </w:r>
      <w:r w:rsidRPr="00C56170">
        <w:rPr>
          <w:spacing w:val="1"/>
          <w:sz w:val="24"/>
          <w:szCs w:val="24"/>
        </w:rPr>
        <w:t xml:space="preserve"> </w:t>
      </w:r>
      <w:r w:rsidRPr="00C56170">
        <w:rPr>
          <w:sz w:val="24"/>
          <w:szCs w:val="24"/>
        </w:rPr>
        <w:t>профессиональный</w:t>
      </w:r>
      <w:r w:rsidRPr="00C56170">
        <w:rPr>
          <w:spacing w:val="1"/>
          <w:sz w:val="24"/>
          <w:szCs w:val="24"/>
        </w:rPr>
        <w:t xml:space="preserve"> </w:t>
      </w:r>
      <w:r w:rsidRPr="00C56170">
        <w:rPr>
          <w:sz w:val="24"/>
          <w:szCs w:val="24"/>
        </w:rPr>
        <w:t>путь,</w:t>
      </w:r>
      <w:r w:rsidRPr="00C56170">
        <w:rPr>
          <w:spacing w:val="1"/>
          <w:sz w:val="24"/>
          <w:szCs w:val="24"/>
        </w:rPr>
        <w:t xml:space="preserve"> </w:t>
      </w:r>
      <w:r w:rsidRPr="00C56170">
        <w:rPr>
          <w:sz w:val="24"/>
          <w:szCs w:val="24"/>
        </w:rPr>
        <w:t>готовность</w:t>
      </w:r>
      <w:r w:rsidRPr="00C56170">
        <w:rPr>
          <w:spacing w:val="1"/>
          <w:sz w:val="24"/>
          <w:szCs w:val="24"/>
        </w:rPr>
        <w:t xml:space="preserve"> </w:t>
      </w:r>
      <w:r w:rsidRPr="00C56170">
        <w:rPr>
          <w:sz w:val="24"/>
          <w:szCs w:val="24"/>
        </w:rPr>
        <w:t>обучаться</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течение всей</w:t>
      </w:r>
      <w:r w:rsidRPr="00C56170">
        <w:rPr>
          <w:spacing w:val="-2"/>
          <w:sz w:val="24"/>
          <w:szCs w:val="24"/>
        </w:rPr>
        <w:t xml:space="preserve"> </w:t>
      </w:r>
      <w:r w:rsidRPr="00C56170">
        <w:rPr>
          <w:sz w:val="24"/>
          <w:szCs w:val="24"/>
        </w:rPr>
        <w:t>жизни.</w:t>
      </w:r>
    </w:p>
    <w:p w:rsidR="00C56170" w:rsidRPr="00C56170" w:rsidRDefault="00C56170" w:rsidP="00C56170">
      <w:pPr>
        <w:widowControl w:val="0"/>
        <w:autoSpaceDE w:val="0"/>
        <w:autoSpaceDN w:val="0"/>
        <w:spacing w:before="3" w:after="0" w:line="240" w:lineRule="auto"/>
        <w:ind w:left="233" w:right="236" w:firstLine="705"/>
        <w:jc w:val="both"/>
        <w:rPr>
          <w:sz w:val="24"/>
          <w:szCs w:val="24"/>
        </w:rPr>
      </w:pPr>
      <w:r w:rsidRPr="00C56170">
        <w:rPr>
          <w:sz w:val="24"/>
          <w:szCs w:val="24"/>
        </w:rPr>
        <w:t>На федеральном</w:t>
      </w:r>
      <w:r w:rsidRPr="00C56170">
        <w:rPr>
          <w:spacing w:val="1"/>
          <w:sz w:val="24"/>
          <w:szCs w:val="24"/>
        </w:rPr>
        <w:t xml:space="preserve"> </w:t>
      </w:r>
      <w:r w:rsidRPr="00C56170">
        <w:rPr>
          <w:sz w:val="24"/>
          <w:szCs w:val="24"/>
        </w:rPr>
        <w:t>уровне</w:t>
      </w:r>
      <w:r w:rsidRPr="00C56170">
        <w:rPr>
          <w:spacing w:val="1"/>
          <w:sz w:val="24"/>
          <w:szCs w:val="24"/>
        </w:rPr>
        <w:t xml:space="preserve"> </w:t>
      </w:r>
      <w:r w:rsidRPr="00C56170">
        <w:rPr>
          <w:sz w:val="24"/>
          <w:szCs w:val="24"/>
        </w:rPr>
        <w:t>определены</w:t>
      </w:r>
      <w:r w:rsidRPr="00C56170">
        <w:rPr>
          <w:spacing w:val="1"/>
          <w:sz w:val="24"/>
          <w:szCs w:val="24"/>
        </w:rPr>
        <w:t xml:space="preserve"> </w:t>
      </w:r>
      <w:r w:rsidRPr="00C56170">
        <w:rPr>
          <w:sz w:val="24"/>
          <w:szCs w:val="24"/>
        </w:rPr>
        <w:t>стратегические</w:t>
      </w:r>
      <w:r w:rsidRPr="00C56170">
        <w:rPr>
          <w:spacing w:val="1"/>
          <w:sz w:val="24"/>
          <w:szCs w:val="24"/>
        </w:rPr>
        <w:t xml:space="preserve"> </w:t>
      </w:r>
      <w:r w:rsidRPr="00C56170">
        <w:rPr>
          <w:sz w:val="24"/>
          <w:szCs w:val="24"/>
        </w:rPr>
        <w:t>задачи</w:t>
      </w:r>
      <w:r w:rsidRPr="00C56170">
        <w:rPr>
          <w:spacing w:val="1"/>
          <w:sz w:val="24"/>
          <w:szCs w:val="24"/>
        </w:rPr>
        <w:t xml:space="preserve"> </w:t>
      </w:r>
      <w:r w:rsidRPr="00C56170">
        <w:rPr>
          <w:sz w:val="24"/>
          <w:szCs w:val="24"/>
        </w:rPr>
        <w:t>развития</w:t>
      </w:r>
      <w:r w:rsidRPr="00C56170">
        <w:rPr>
          <w:spacing w:val="1"/>
          <w:sz w:val="24"/>
          <w:szCs w:val="24"/>
        </w:rPr>
        <w:t xml:space="preserve"> </w:t>
      </w:r>
      <w:r w:rsidRPr="00C56170">
        <w:rPr>
          <w:sz w:val="24"/>
          <w:szCs w:val="24"/>
        </w:rPr>
        <w:t>образовательной</w:t>
      </w:r>
      <w:r w:rsidRPr="00C56170">
        <w:rPr>
          <w:spacing w:val="1"/>
          <w:sz w:val="24"/>
          <w:szCs w:val="24"/>
        </w:rPr>
        <w:t xml:space="preserve"> </w:t>
      </w:r>
      <w:r w:rsidRPr="00C56170">
        <w:rPr>
          <w:sz w:val="24"/>
          <w:szCs w:val="24"/>
        </w:rPr>
        <w:t>системы; решение этих задач возможно в условиях использования инновационных подходов к</w:t>
      </w:r>
      <w:r w:rsidRPr="00C56170">
        <w:rPr>
          <w:spacing w:val="1"/>
          <w:sz w:val="24"/>
          <w:szCs w:val="24"/>
        </w:rPr>
        <w:t xml:space="preserve"> </w:t>
      </w:r>
      <w:r w:rsidRPr="00C56170">
        <w:rPr>
          <w:sz w:val="24"/>
          <w:szCs w:val="24"/>
        </w:rPr>
        <w:t>организации</w:t>
      </w:r>
      <w:r w:rsidRPr="00C56170">
        <w:rPr>
          <w:spacing w:val="1"/>
          <w:sz w:val="24"/>
          <w:szCs w:val="24"/>
        </w:rPr>
        <w:t xml:space="preserve"> </w:t>
      </w:r>
      <w:r w:rsidRPr="00C56170">
        <w:rPr>
          <w:sz w:val="24"/>
          <w:szCs w:val="24"/>
        </w:rPr>
        <w:t>воспитания,</w:t>
      </w:r>
      <w:r w:rsidRPr="00C56170">
        <w:rPr>
          <w:spacing w:val="1"/>
          <w:sz w:val="24"/>
          <w:szCs w:val="24"/>
        </w:rPr>
        <w:t xml:space="preserve"> </w:t>
      </w:r>
      <w:r w:rsidRPr="00C56170">
        <w:rPr>
          <w:sz w:val="24"/>
          <w:szCs w:val="24"/>
        </w:rPr>
        <w:t>межведомственного</w:t>
      </w:r>
      <w:r w:rsidRPr="00C56170">
        <w:rPr>
          <w:spacing w:val="1"/>
          <w:sz w:val="24"/>
          <w:szCs w:val="24"/>
        </w:rPr>
        <w:t xml:space="preserve"> </w:t>
      </w:r>
      <w:r w:rsidRPr="00C56170">
        <w:rPr>
          <w:sz w:val="24"/>
          <w:szCs w:val="24"/>
        </w:rPr>
        <w:t>взаимодействия</w:t>
      </w:r>
      <w:r w:rsidRPr="00C56170">
        <w:rPr>
          <w:spacing w:val="1"/>
          <w:sz w:val="24"/>
          <w:szCs w:val="24"/>
        </w:rPr>
        <w:t xml:space="preserve"> </w:t>
      </w:r>
      <w:r w:rsidRPr="00C56170">
        <w:rPr>
          <w:sz w:val="24"/>
          <w:szCs w:val="24"/>
        </w:rPr>
        <w:t>субъектов,</w:t>
      </w:r>
      <w:r w:rsidRPr="00C56170">
        <w:rPr>
          <w:spacing w:val="1"/>
          <w:sz w:val="24"/>
          <w:szCs w:val="24"/>
        </w:rPr>
        <w:t xml:space="preserve"> </w:t>
      </w:r>
      <w:r w:rsidRPr="00C56170">
        <w:rPr>
          <w:sz w:val="24"/>
          <w:szCs w:val="24"/>
        </w:rPr>
        <w:t>реализующих</w:t>
      </w:r>
      <w:r w:rsidRPr="00C56170">
        <w:rPr>
          <w:spacing w:val="1"/>
          <w:sz w:val="24"/>
          <w:szCs w:val="24"/>
        </w:rPr>
        <w:t xml:space="preserve"> </w:t>
      </w:r>
      <w:r w:rsidRPr="00C56170">
        <w:rPr>
          <w:sz w:val="24"/>
          <w:szCs w:val="24"/>
        </w:rPr>
        <w:t>программы</w:t>
      </w:r>
      <w:r w:rsidRPr="00C56170">
        <w:rPr>
          <w:spacing w:val="-2"/>
          <w:sz w:val="24"/>
          <w:szCs w:val="24"/>
        </w:rPr>
        <w:t xml:space="preserve"> </w:t>
      </w:r>
      <w:r w:rsidRPr="00C56170">
        <w:rPr>
          <w:sz w:val="24"/>
          <w:szCs w:val="24"/>
        </w:rPr>
        <w:t>воспитания,</w:t>
      </w:r>
      <w:r w:rsidRPr="00C56170">
        <w:rPr>
          <w:spacing w:val="-1"/>
          <w:sz w:val="24"/>
          <w:szCs w:val="24"/>
        </w:rPr>
        <w:t xml:space="preserve"> </w:t>
      </w:r>
      <w:r w:rsidRPr="00C56170">
        <w:rPr>
          <w:sz w:val="24"/>
          <w:szCs w:val="24"/>
        </w:rPr>
        <w:t>и</w:t>
      </w:r>
      <w:r w:rsidRPr="00C56170">
        <w:rPr>
          <w:spacing w:val="2"/>
          <w:sz w:val="24"/>
          <w:szCs w:val="24"/>
        </w:rPr>
        <w:t xml:space="preserve"> </w:t>
      </w:r>
      <w:r w:rsidRPr="00C56170">
        <w:rPr>
          <w:sz w:val="24"/>
          <w:szCs w:val="24"/>
        </w:rPr>
        <w:t>при</w:t>
      </w:r>
      <w:r w:rsidRPr="00C56170">
        <w:rPr>
          <w:spacing w:val="3"/>
          <w:sz w:val="24"/>
          <w:szCs w:val="24"/>
        </w:rPr>
        <w:t xml:space="preserve"> </w:t>
      </w:r>
      <w:r w:rsidRPr="00C56170">
        <w:rPr>
          <w:sz w:val="24"/>
          <w:szCs w:val="24"/>
        </w:rPr>
        <w:t>участии</w:t>
      </w:r>
      <w:r w:rsidRPr="00C56170">
        <w:rPr>
          <w:spacing w:val="3"/>
          <w:sz w:val="24"/>
          <w:szCs w:val="24"/>
        </w:rPr>
        <w:t xml:space="preserve"> </w:t>
      </w:r>
      <w:r w:rsidRPr="00C56170">
        <w:rPr>
          <w:sz w:val="24"/>
          <w:szCs w:val="24"/>
        </w:rPr>
        <w:t>общественности.</w:t>
      </w:r>
    </w:p>
    <w:p w:rsidR="00C56170" w:rsidRPr="00C56170" w:rsidRDefault="00C56170" w:rsidP="00C56170">
      <w:pPr>
        <w:widowControl w:val="0"/>
        <w:autoSpaceDE w:val="0"/>
        <w:autoSpaceDN w:val="0"/>
        <w:spacing w:after="0" w:line="275" w:lineRule="exact"/>
        <w:ind w:left="938"/>
        <w:jc w:val="both"/>
        <w:rPr>
          <w:sz w:val="24"/>
          <w:szCs w:val="24"/>
        </w:rPr>
      </w:pPr>
      <w:r w:rsidRPr="00C56170">
        <w:rPr>
          <w:sz w:val="24"/>
          <w:szCs w:val="24"/>
        </w:rPr>
        <w:t>При</w:t>
      </w:r>
      <w:r w:rsidRPr="00C56170">
        <w:rPr>
          <w:spacing w:val="32"/>
          <w:sz w:val="24"/>
          <w:szCs w:val="24"/>
        </w:rPr>
        <w:t xml:space="preserve"> </w:t>
      </w:r>
      <w:r w:rsidRPr="00C56170">
        <w:rPr>
          <w:sz w:val="24"/>
          <w:szCs w:val="24"/>
        </w:rPr>
        <w:t>построении</w:t>
      </w:r>
      <w:r w:rsidRPr="00C56170">
        <w:rPr>
          <w:spacing w:val="28"/>
          <w:sz w:val="24"/>
          <w:szCs w:val="24"/>
        </w:rPr>
        <w:t xml:space="preserve"> </w:t>
      </w:r>
      <w:r w:rsidRPr="00C56170">
        <w:rPr>
          <w:sz w:val="24"/>
          <w:szCs w:val="24"/>
        </w:rPr>
        <w:t>воспитательной</w:t>
      </w:r>
      <w:r w:rsidRPr="00C56170">
        <w:rPr>
          <w:spacing w:val="32"/>
          <w:sz w:val="24"/>
          <w:szCs w:val="24"/>
        </w:rPr>
        <w:t xml:space="preserve"> </w:t>
      </w:r>
      <w:r w:rsidRPr="00C56170">
        <w:rPr>
          <w:sz w:val="24"/>
          <w:szCs w:val="24"/>
        </w:rPr>
        <w:t>системы</w:t>
      </w:r>
      <w:r w:rsidRPr="00C56170">
        <w:rPr>
          <w:spacing w:val="34"/>
          <w:sz w:val="24"/>
          <w:szCs w:val="24"/>
        </w:rPr>
        <w:t xml:space="preserve"> </w:t>
      </w:r>
      <w:r w:rsidR="00F067EE">
        <w:rPr>
          <w:sz w:val="24"/>
          <w:szCs w:val="24"/>
        </w:rPr>
        <w:t>МКОУ ООШ д. Воробьева Гора</w:t>
      </w:r>
    </w:p>
    <w:p w:rsidR="00C56170" w:rsidRPr="00C56170" w:rsidRDefault="00C56170" w:rsidP="00C56170">
      <w:pPr>
        <w:widowControl w:val="0"/>
        <w:autoSpaceDE w:val="0"/>
        <w:autoSpaceDN w:val="0"/>
        <w:spacing w:after="0" w:line="240" w:lineRule="auto"/>
        <w:ind w:left="233" w:right="233"/>
        <w:jc w:val="both"/>
        <w:rPr>
          <w:sz w:val="24"/>
          <w:szCs w:val="24"/>
        </w:rPr>
      </w:pPr>
      <w:r w:rsidRPr="00C56170">
        <w:rPr>
          <w:sz w:val="24"/>
          <w:szCs w:val="24"/>
        </w:rPr>
        <w:t>мы</w:t>
      </w:r>
      <w:r w:rsidRPr="00C56170">
        <w:rPr>
          <w:spacing w:val="1"/>
          <w:sz w:val="24"/>
          <w:szCs w:val="24"/>
        </w:rPr>
        <w:t xml:space="preserve"> </w:t>
      </w:r>
      <w:r w:rsidRPr="00C56170">
        <w:rPr>
          <w:sz w:val="24"/>
          <w:szCs w:val="24"/>
        </w:rPr>
        <w:t>исходим</w:t>
      </w:r>
      <w:r w:rsidRPr="00C56170">
        <w:rPr>
          <w:spacing w:val="1"/>
          <w:sz w:val="24"/>
          <w:szCs w:val="24"/>
        </w:rPr>
        <w:t xml:space="preserve"> </w:t>
      </w:r>
      <w:r w:rsidRPr="00C56170">
        <w:rPr>
          <w:sz w:val="24"/>
          <w:szCs w:val="24"/>
        </w:rPr>
        <w:t>из</w:t>
      </w:r>
      <w:r w:rsidRPr="00C56170">
        <w:rPr>
          <w:spacing w:val="1"/>
          <w:sz w:val="24"/>
          <w:szCs w:val="24"/>
        </w:rPr>
        <w:t xml:space="preserve"> </w:t>
      </w:r>
      <w:r w:rsidRPr="00C56170">
        <w:rPr>
          <w:sz w:val="24"/>
          <w:szCs w:val="24"/>
        </w:rPr>
        <w:t>того,</w:t>
      </w:r>
      <w:r w:rsidRPr="00C56170">
        <w:rPr>
          <w:spacing w:val="1"/>
          <w:sz w:val="24"/>
          <w:szCs w:val="24"/>
        </w:rPr>
        <w:t xml:space="preserve"> </w:t>
      </w:r>
      <w:r w:rsidRPr="00C56170">
        <w:rPr>
          <w:sz w:val="24"/>
          <w:szCs w:val="24"/>
        </w:rPr>
        <w:t>что</w:t>
      </w:r>
      <w:r w:rsidRPr="00C56170">
        <w:rPr>
          <w:spacing w:val="1"/>
          <w:sz w:val="24"/>
          <w:szCs w:val="24"/>
        </w:rPr>
        <w:t xml:space="preserve"> </w:t>
      </w:r>
      <w:r w:rsidRPr="00C56170">
        <w:rPr>
          <w:sz w:val="24"/>
          <w:szCs w:val="24"/>
        </w:rPr>
        <w:t>естественной</w:t>
      </w:r>
      <w:r w:rsidRPr="00C56170">
        <w:rPr>
          <w:spacing w:val="1"/>
          <w:sz w:val="24"/>
          <w:szCs w:val="24"/>
        </w:rPr>
        <w:t xml:space="preserve"> </w:t>
      </w:r>
      <w:r w:rsidRPr="00C56170">
        <w:rPr>
          <w:sz w:val="24"/>
          <w:szCs w:val="24"/>
        </w:rPr>
        <w:t>потребностью ребенка является</w:t>
      </w:r>
      <w:r w:rsidRPr="00C56170">
        <w:rPr>
          <w:spacing w:val="1"/>
          <w:sz w:val="24"/>
          <w:szCs w:val="24"/>
        </w:rPr>
        <w:t xml:space="preserve"> </w:t>
      </w:r>
      <w:r w:rsidRPr="00C56170">
        <w:rPr>
          <w:sz w:val="24"/>
          <w:szCs w:val="24"/>
        </w:rPr>
        <w:t>потребность</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успехе,</w:t>
      </w:r>
      <w:r w:rsidRPr="00C56170">
        <w:rPr>
          <w:spacing w:val="1"/>
          <w:sz w:val="24"/>
          <w:szCs w:val="24"/>
        </w:rPr>
        <w:t xml:space="preserve"> </w:t>
      </w:r>
      <w:r w:rsidRPr="00C56170">
        <w:rPr>
          <w:sz w:val="24"/>
          <w:szCs w:val="24"/>
        </w:rPr>
        <w:t>под</w:t>
      </w:r>
      <w:r w:rsidRPr="00C56170">
        <w:rPr>
          <w:spacing w:val="1"/>
          <w:sz w:val="24"/>
          <w:szCs w:val="24"/>
        </w:rPr>
        <w:t xml:space="preserve"> </w:t>
      </w:r>
      <w:r w:rsidRPr="00C56170">
        <w:rPr>
          <w:sz w:val="24"/>
          <w:szCs w:val="24"/>
        </w:rPr>
        <w:t>которым</w:t>
      </w:r>
      <w:r w:rsidRPr="00C56170">
        <w:rPr>
          <w:spacing w:val="1"/>
          <w:sz w:val="24"/>
          <w:szCs w:val="24"/>
        </w:rPr>
        <w:t xml:space="preserve"> </w:t>
      </w:r>
      <w:r w:rsidRPr="00C56170">
        <w:rPr>
          <w:sz w:val="24"/>
          <w:szCs w:val="24"/>
        </w:rPr>
        <w:t>мы</w:t>
      </w:r>
      <w:r w:rsidRPr="00C56170">
        <w:rPr>
          <w:spacing w:val="1"/>
          <w:sz w:val="24"/>
          <w:szCs w:val="24"/>
        </w:rPr>
        <w:t xml:space="preserve"> </w:t>
      </w:r>
      <w:r w:rsidRPr="00C56170">
        <w:rPr>
          <w:sz w:val="24"/>
          <w:szCs w:val="24"/>
        </w:rPr>
        <w:t>понимаем</w:t>
      </w:r>
      <w:r w:rsidRPr="00C56170">
        <w:rPr>
          <w:spacing w:val="1"/>
          <w:sz w:val="24"/>
          <w:szCs w:val="24"/>
        </w:rPr>
        <w:t xml:space="preserve"> </w:t>
      </w:r>
      <w:r w:rsidRPr="00C56170">
        <w:rPr>
          <w:sz w:val="24"/>
          <w:szCs w:val="24"/>
        </w:rPr>
        <w:t>осознаваемое</w:t>
      </w:r>
      <w:r w:rsidRPr="00C56170">
        <w:rPr>
          <w:spacing w:val="1"/>
          <w:sz w:val="24"/>
          <w:szCs w:val="24"/>
        </w:rPr>
        <w:t xml:space="preserve"> </w:t>
      </w:r>
      <w:r w:rsidRPr="00C56170">
        <w:rPr>
          <w:sz w:val="24"/>
          <w:szCs w:val="24"/>
        </w:rPr>
        <w:t>этим</w:t>
      </w:r>
      <w:r w:rsidRPr="00C56170">
        <w:rPr>
          <w:spacing w:val="1"/>
          <w:sz w:val="24"/>
          <w:szCs w:val="24"/>
        </w:rPr>
        <w:t xml:space="preserve"> </w:t>
      </w:r>
      <w:r w:rsidRPr="00C56170">
        <w:rPr>
          <w:sz w:val="24"/>
          <w:szCs w:val="24"/>
        </w:rPr>
        <w:t>ребенком</w:t>
      </w:r>
      <w:r w:rsidRPr="00C56170">
        <w:rPr>
          <w:spacing w:val="1"/>
          <w:sz w:val="24"/>
          <w:szCs w:val="24"/>
        </w:rPr>
        <w:t xml:space="preserve"> </w:t>
      </w:r>
      <w:r w:rsidRPr="00C56170">
        <w:rPr>
          <w:sz w:val="24"/>
          <w:szCs w:val="24"/>
        </w:rPr>
        <w:t>общественное</w:t>
      </w:r>
      <w:r w:rsidRPr="00C56170">
        <w:rPr>
          <w:spacing w:val="1"/>
          <w:sz w:val="24"/>
          <w:szCs w:val="24"/>
        </w:rPr>
        <w:t xml:space="preserve"> </w:t>
      </w:r>
      <w:r w:rsidRPr="00C56170">
        <w:rPr>
          <w:sz w:val="24"/>
          <w:szCs w:val="24"/>
        </w:rPr>
        <w:t>признание</w:t>
      </w:r>
      <w:r w:rsidRPr="00C56170">
        <w:rPr>
          <w:spacing w:val="1"/>
          <w:sz w:val="24"/>
          <w:szCs w:val="24"/>
        </w:rPr>
        <w:t xml:space="preserve"> </w:t>
      </w:r>
      <w:r w:rsidRPr="00C56170">
        <w:rPr>
          <w:sz w:val="24"/>
          <w:szCs w:val="24"/>
        </w:rPr>
        <w:t>собственных достижений. Иными словами, мы считаем, что написанные стихи имеют смысл</w:t>
      </w:r>
      <w:r w:rsidRPr="00C56170">
        <w:rPr>
          <w:spacing w:val="1"/>
          <w:sz w:val="24"/>
          <w:szCs w:val="24"/>
        </w:rPr>
        <w:t xml:space="preserve"> </w:t>
      </w:r>
      <w:r w:rsidRPr="00C56170">
        <w:rPr>
          <w:sz w:val="24"/>
          <w:szCs w:val="24"/>
        </w:rPr>
        <w:t>тогда,</w:t>
      </w:r>
      <w:r w:rsidRPr="00C56170">
        <w:rPr>
          <w:spacing w:val="1"/>
          <w:sz w:val="24"/>
          <w:szCs w:val="24"/>
        </w:rPr>
        <w:t xml:space="preserve"> </w:t>
      </w:r>
      <w:r w:rsidRPr="00C56170">
        <w:rPr>
          <w:sz w:val="24"/>
          <w:szCs w:val="24"/>
        </w:rPr>
        <w:t>когда их печатают</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школьной</w:t>
      </w:r>
      <w:r w:rsidRPr="00C56170">
        <w:rPr>
          <w:spacing w:val="1"/>
          <w:sz w:val="24"/>
          <w:szCs w:val="24"/>
        </w:rPr>
        <w:t xml:space="preserve"> </w:t>
      </w:r>
      <w:r w:rsidRPr="00C56170">
        <w:rPr>
          <w:sz w:val="24"/>
          <w:szCs w:val="24"/>
        </w:rPr>
        <w:t>газете или</w:t>
      </w:r>
      <w:r w:rsidRPr="00C56170">
        <w:rPr>
          <w:spacing w:val="1"/>
          <w:sz w:val="24"/>
          <w:szCs w:val="24"/>
        </w:rPr>
        <w:t xml:space="preserve"> </w:t>
      </w:r>
      <w:r w:rsidRPr="00C56170">
        <w:rPr>
          <w:sz w:val="24"/>
          <w:szCs w:val="24"/>
        </w:rPr>
        <w:t>альманахе,</w:t>
      </w:r>
      <w:r w:rsidRPr="00C56170">
        <w:rPr>
          <w:spacing w:val="1"/>
          <w:sz w:val="24"/>
          <w:szCs w:val="24"/>
        </w:rPr>
        <w:t xml:space="preserve"> </w:t>
      </w:r>
      <w:r w:rsidRPr="00C56170">
        <w:rPr>
          <w:sz w:val="24"/>
          <w:szCs w:val="24"/>
        </w:rPr>
        <w:t>спектакли</w:t>
      </w:r>
      <w:r w:rsidRPr="00C56170">
        <w:rPr>
          <w:spacing w:val="1"/>
          <w:sz w:val="24"/>
          <w:szCs w:val="24"/>
        </w:rPr>
        <w:t xml:space="preserve"> </w:t>
      </w:r>
      <w:r w:rsidRPr="00C56170">
        <w:rPr>
          <w:sz w:val="24"/>
          <w:szCs w:val="24"/>
        </w:rPr>
        <w:t>–</w:t>
      </w:r>
      <w:r w:rsidRPr="00C56170">
        <w:rPr>
          <w:spacing w:val="1"/>
          <w:sz w:val="24"/>
          <w:szCs w:val="24"/>
        </w:rPr>
        <w:t xml:space="preserve"> </w:t>
      </w:r>
      <w:r w:rsidRPr="00C56170">
        <w:rPr>
          <w:sz w:val="24"/>
          <w:szCs w:val="24"/>
        </w:rPr>
        <w:t>когда на них есть</w:t>
      </w:r>
      <w:r w:rsidRPr="00C56170">
        <w:rPr>
          <w:spacing w:val="1"/>
          <w:sz w:val="24"/>
          <w:szCs w:val="24"/>
        </w:rPr>
        <w:t xml:space="preserve"> </w:t>
      </w:r>
      <w:r w:rsidRPr="00C56170">
        <w:rPr>
          <w:sz w:val="24"/>
          <w:szCs w:val="24"/>
        </w:rPr>
        <w:t>зрители, а конкурсы и состязания – если за победу в них</w:t>
      </w:r>
      <w:r w:rsidRPr="00C56170">
        <w:rPr>
          <w:spacing w:val="1"/>
          <w:sz w:val="24"/>
          <w:szCs w:val="24"/>
        </w:rPr>
        <w:t xml:space="preserve"> </w:t>
      </w:r>
      <w:r w:rsidRPr="00C56170">
        <w:rPr>
          <w:sz w:val="24"/>
          <w:szCs w:val="24"/>
        </w:rPr>
        <w:t>награждают, за участие благодарят, а за</w:t>
      </w:r>
      <w:r w:rsidRPr="00C56170">
        <w:rPr>
          <w:spacing w:val="-57"/>
          <w:sz w:val="24"/>
          <w:szCs w:val="24"/>
        </w:rPr>
        <w:t xml:space="preserve"> </w:t>
      </w:r>
      <w:r w:rsidRPr="00C56170">
        <w:rPr>
          <w:sz w:val="24"/>
          <w:szCs w:val="24"/>
        </w:rPr>
        <w:t>поражение…</w:t>
      </w:r>
      <w:r w:rsidRPr="00C56170">
        <w:rPr>
          <w:spacing w:val="1"/>
          <w:sz w:val="24"/>
          <w:szCs w:val="24"/>
        </w:rPr>
        <w:t xml:space="preserve"> </w:t>
      </w:r>
      <w:r w:rsidRPr="00C56170">
        <w:rPr>
          <w:sz w:val="24"/>
          <w:szCs w:val="24"/>
        </w:rPr>
        <w:t>дают</w:t>
      </w:r>
      <w:r w:rsidRPr="00C56170">
        <w:rPr>
          <w:spacing w:val="1"/>
          <w:sz w:val="24"/>
          <w:szCs w:val="24"/>
        </w:rPr>
        <w:t xml:space="preserve"> </w:t>
      </w:r>
      <w:r w:rsidRPr="00C56170">
        <w:rPr>
          <w:sz w:val="24"/>
          <w:szCs w:val="24"/>
        </w:rPr>
        <w:t>возможность</w:t>
      </w:r>
      <w:r w:rsidRPr="00C56170">
        <w:rPr>
          <w:spacing w:val="1"/>
          <w:sz w:val="24"/>
          <w:szCs w:val="24"/>
        </w:rPr>
        <w:t xml:space="preserve"> </w:t>
      </w:r>
      <w:r w:rsidRPr="00C56170">
        <w:rPr>
          <w:sz w:val="24"/>
          <w:szCs w:val="24"/>
        </w:rPr>
        <w:t>победить</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другом</w:t>
      </w:r>
      <w:r w:rsidRPr="00C56170">
        <w:rPr>
          <w:spacing w:val="1"/>
          <w:sz w:val="24"/>
          <w:szCs w:val="24"/>
        </w:rPr>
        <w:t xml:space="preserve"> </w:t>
      </w:r>
      <w:r w:rsidRPr="00C56170">
        <w:rPr>
          <w:sz w:val="24"/>
          <w:szCs w:val="24"/>
        </w:rPr>
        <w:t>соревновании.</w:t>
      </w:r>
      <w:r w:rsidRPr="00C56170">
        <w:rPr>
          <w:spacing w:val="1"/>
          <w:sz w:val="24"/>
          <w:szCs w:val="24"/>
        </w:rPr>
        <w:t xml:space="preserve"> </w:t>
      </w:r>
      <w:r w:rsidRPr="00C56170">
        <w:rPr>
          <w:sz w:val="24"/>
          <w:szCs w:val="24"/>
        </w:rPr>
        <w:t>Таким</w:t>
      </w:r>
      <w:r w:rsidRPr="00C56170">
        <w:rPr>
          <w:spacing w:val="1"/>
          <w:sz w:val="24"/>
          <w:szCs w:val="24"/>
        </w:rPr>
        <w:t xml:space="preserve"> </w:t>
      </w:r>
      <w:r w:rsidRPr="00C56170">
        <w:rPr>
          <w:sz w:val="24"/>
          <w:szCs w:val="24"/>
        </w:rPr>
        <w:t>образом,</w:t>
      </w:r>
      <w:r w:rsidRPr="00C56170">
        <w:rPr>
          <w:spacing w:val="1"/>
          <w:sz w:val="24"/>
          <w:szCs w:val="24"/>
        </w:rPr>
        <w:t xml:space="preserve"> </w:t>
      </w:r>
      <w:r w:rsidRPr="00C56170">
        <w:rPr>
          <w:sz w:val="24"/>
          <w:szCs w:val="24"/>
        </w:rPr>
        <w:t>Воспитательная система должна способствовать созданию комфортной образовательной среды, в</w:t>
      </w:r>
      <w:r w:rsidRPr="00C56170">
        <w:rPr>
          <w:spacing w:val="-57"/>
          <w:sz w:val="24"/>
          <w:szCs w:val="24"/>
        </w:rPr>
        <w:t xml:space="preserve"> </w:t>
      </w:r>
      <w:r w:rsidRPr="00C56170">
        <w:rPr>
          <w:sz w:val="24"/>
          <w:szCs w:val="24"/>
        </w:rPr>
        <w:t>которой</w:t>
      </w:r>
      <w:r w:rsidRPr="00C56170">
        <w:rPr>
          <w:spacing w:val="1"/>
          <w:sz w:val="24"/>
          <w:szCs w:val="24"/>
        </w:rPr>
        <w:t xml:space="preserve"> </w:t>
      </w:r>
      <w:r w:rsidRPr="00C56170">
        <w:rPr>
          <w:sz w:val="24"/>
          <w:szCs w:val="24"/>
        </w:rPr>
        <w:t>ребенок</w:t>
      </w:r>
      <w:r w:rsidRPr="00C56170">
        <w:rPr>
          <w:spacing w:val="1"/>
          <w:sz w:val="24"/>
          <w:szCs w:val="24"/>
        </w:rPr>
        <w:t xml:space="preserve"> </w:t>
      </w:r>
      <w:r w:rsidRPr="00C56170">
        <w:rPr>
          <w:sz w:val="24"/>
          <w:szCs w:val="24"/>
        </w:rPr>
        <w:t>будет</w:t>
      </w:r>
      <w:r w:rsidRPr="00C56170">
        <w:rPr>
          <w:spacing w:val="1"/>
          <w:sz w:val="24"/>
          <w:szCs w:val="24"/>
        </w:rPr>
        <w:t xml:space="preserve"> </w:t>
      </w:r>
      <w:r w:rsidRPr="00C56170">
        <w:rPr>
          <w:sz w:val="24"/>
          <w:szCs w:val="24"/>
        </w:rPr>
        <w:t>ощущать</w:t>
      </w:r>
      <w:r w:rsidRPr="00C56170">
        <w:rPr>
          <w:spacing w:val="1"/>
          <w:sz w:val="24"/>
          <w:szCs w:val="24"/>
        </w:rPr>
        <w:t xml:space="preserve"> </w:t>
      </w:r>
      <w:r w:rsidRPr="00C56170">
        <w:rPr>
          <w:sz w:val="24"/>
          <w:szCs w:val="24"/>
        </w:rPr>
        <w:t>себя</w:t>
      </w:r>
      <w:r w:rsidRPr="00C56170">
        <w:rPr>
          <w:spacing w:val="1"/>
          <w:sz w:val="24"/>
          <w:szCs w:val="24"/>
        </w:rPr>
        <w:t xml:space="preserve"> </w:t>
      </w:r>
      <w:r w:rsidRPr="00C56170">
        <w:rPr>
          <w:sz w:val="24"/>
          <w:szCs w:val="24"/>
        </w:rPr>
        <w:t>активным</w:t>
      </w:r>
      <w:r w:rsidRPr="00C56170">
        <w:rPr>
          <w:spacing w:val="1"/>
          <w:sz w:val="24"/>
          <w:szCs w:val="24"/>
        </w:rPr>
        <w:t xml:space="preserve"> </w:t>
      </w:r>
      <w:r w:rsidRPr="00C56170">
        <w:rPr>
          <w:sz w:val="24"/>
          <w:szCs w:val="24"/>
        </w:rPr>
        <w:t>участником</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творцом</w:t>
      </w:r>
      <w:r w:rsidRPr="00C56170">
        <w:rPr>
          <w:spacing w:val="1"/>
          <w:sz w:val="24"/>
          <w:szCs w:val="24"/>
        </w:rPr>
        <w:t xml:space="preserve"> </w:t>
      </w:r>
      <w:r w:rsidRPr="00C56170">
        <w:rPr>
          <w:sz w:val="24"/>
          <w:szCs w:val="24"/>
        </w:rPr>
        <w:t>школьной</w:t>
      </w:r>
      <w:r w:rsidRPr="00C56170">
        <w:rPr>
          <w:spacing w:val="1"/>
          <w:sz w:val="24"/>
          <w:szCs w:val="24"/>
        </w:rPr>
        <w:t xml:space="preserve"> </w:t>
      </w:r>
      <w:r w:rsidRPr="00C56170">
        <w:rPr>
          <w:sz w:val="24"/>
          <w:szCs w:val="24"/>
        </w:rPr>
        <w:t>действительности,</w:t>
      </w:r>
      <w:r w:rsidRPr="00C56170">
        <w:rPr>
          <w:spacing w:val="1"/>
          <w:sz w:val="24"/>
          <w:szCs w:val="24"/>
        </w:rPr>
        <w:t xml:space="preserve"> </w:t>
      </w:r>
      <w:r w:rsidRPr="00C56170">
        <w:rPr>
          <w:sz w:val="24"/>
          <w:szCs w:val="24"/>
        </w:rPr>
        <w:t>личностью,</w:t>
      </w:r>
      <w:r w:rsidRPr="00C56170">
        <w:rPr>
          <w:spacing w:val="1"/>
          <w:sz w:val="24"/>
          <w:szCs w:val="24"/>
        </w:rPr>
        <w:t xml:space="preserve"> </w:t>
      </w:r>
      <w:r w:rsidRPr="00C56170">
        <w:rPr>
          <w:sz w:val="24"/>
          <w:szCs w:val="24"/>
        </w:rPr>
        <w:t>способной</w:t>
      </w:r>
      <w:r w:rsidRPr="00C56170">
        <w:rPr>
          <w:spacing w:val="1"/>
          <w:sz w:val="24"/>
          <w:szCs w:val="24"/>
        </w:rPr>
        <w:t xml:space="preserve"> </w:t>
      </w:r>
      <w:r w:rsidRPr="00C56170">
        <w:rPr>
          <w:sz w:val="24"/>
          <w:szCs w:val="24"/>
        </w:rPr>
        <w:t>реализовать</w:t>
      </w:r>
      <w:r w:rsidRPr="00C56170">
        <w:rPr>
          <w:spacing w:val="1"/>
          <w:sz w:val="24"/>
          <w:szCs w:val="24"/>
        </w:rPr>
        <w:t xml:space="preserve"> </w:t>
      </w:r>
      <w:r w:rsidRPr="00C56170">
        <w:rPr>
          <w:sz w:val="24"/>
          <w:szCs w:val="24"/>
        </w:rPr>
        <w:t>свой</w:t>
      </w:r>
      <w:r w:rsidRPr="00C56170">
        <w:rPr>
          <w:spacing w:val="1"/>
          <w:sz w:val="24"/>
          <w:szCs w:val="24"/>
        </w:rPr>
        <w:t xml:space="preserve"> </w:t>
      </w:r>
      <w:r w:rsidRPr="00C56170">
        <w:rPr>
          <w:sz w:val="24"/>
          <w:szCs w:val="24"/>
        </w:rPr>
        <w:t>потенциал</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добиться</w:t>
      </w:r>
      <w:r w:rsidRPr="00C56170">
        <w:rPr>
          <w:spacing w:val="1"/>
          <w:sz w:val="24"/>
          <w:szCs w:val="24"/>
        </w:rPr>
        <w:t xml:space="preserve"> </w:t>
      </w:r>
      <w:r w:rsidRPr="00C56170">
        <w:rPr>
          <w:sz w:val="24"/>
          <w:szCs w:val="24"/>
        </w:rPr>
        <w:t>успеха</w:t>
      </w:r>
      <w:r w:rsidRPr="00C56170">
        <w:rPr>
          <w:spacing w:val="60"/>
          <w:sz w:val="24"/>
          <w:szCs w:val="24"/>
        </w:rPr>
        <w:t xml:space="preserve"> </w:t>
      </w:r>
      <w:r w:rsidRPr="00C56170">
        <w:rPr>
          <w:sz w:val="24"/>
          <w:szCs w:val="24"/>
        </w:rPr>
        <w:t>в</w:t>
      </w:r>
      <w:r w:rsidRPr="00C56170">
        <w:rPr>
          <w:spacing w:val="1"/>
          <w:sz w:val="24"/>
          <w:szCs w:val="24"/>
        </w:rPr>
        <w:t xml:space="preserve"> </w:t>
      </w:r>
      <w:r w:rsidRPr="00C56170">
        <w:rPr>
          <w:sz w:val="24"/>
          <w:szCs w:val="24"/>
        </w:rPr>
        <w:t>рамках</w:t>
      </w:r>
      <w:r w:rsidRPr="00C56170">
        <w:rPr>
          <w:spacing w:val="-4"/>
          <w:sz w:val="24"/>
          <w:szCs w:val="24"/>
        </w:rPr>
        <w:t xml:space="preserve"> </w:t>
      </w:r>
      <w:r w:rsidRPr="00C56170">
        <w:rPr>
          <w:sz w:val="24"/>
          <w:szCs w:val="24"/>
        </w:rPr>
        <w:t>образовательной</w:t>
      </w:r>
      <w:r w:rsidRPr="00C56170">
        <w:rPr>
          <w:spacing w:val="3"/>
          <w:sz w:val="24"/>
          <w:szCs w:val="24"/>
        </w:rPr>
        <w:t xml:space="preserve"> </w:t>
      </w:r>
      <w:r w:rsidRPr="00C56170">
        <w:rPr>
          <w:sz w:val="24"/>
          <w:szCs w:val="24"/>
        </w:rPr>
        <w:t>системы.</w:t>
      </w:r>
    </w:p>
    <w:p w:rsidR="00C56170" w:rsidRPr="00C56170" w:rsidRDefault="00C56170" w:rsidP="00C56170">
      <w:pPr>
        <w:widowControl w:val="0"/>
        <w:autoSpaceDE w:val="0"/>
        <w:autoSpaceDN w:val="0"/>
        <w:spacing w:after="0" w:line="240" w:lineRule="auto"/>
        <w:ind w:left="233" w:right="235" w:firstLine="705"/>
        <w:jc w:val="both"/>
        <w:rPr>
          <w:sz w:val="24"/>
          <w:szCs w:val="24"/>
        </w:rPr>
      </w:pPr>
      <w:r w:rsidRPr="00C56170">
        <w:rPr>
          <w:sz w:val="24"/>
          <w:szCs w:val="24"/>
        </w:rPr>
        <w:t>Естественно, что субъектом обучения и воспитания является один и тот же школьник,</w:t>
      </w:r>
      <w:r w:rsidRPr="00C56170">
        <w:rPr>
          <w:spacing w:val="1"/>
          <w:sz w:val="24"/>
          <w:szCs w:val="24"/>
        </w:rPr>
        <w:t xml:space="preserve"> </w:t>
      </w:r>
      <w:r w:rsidRPr="00C56170">
        <w:rPr>
          <w:sz w:val="24"/>
          <w:szCs w:val="24"/>
        </w:rPr>
        <w:t>поэтому</w:t>
      </w:r>
      <w:r w:rsidRPr="00C56170">
        <w:rPr>
          <w:spacing w:val="1"/>
          <w:sz w:val="24"/>
          <w:szCs w:val="24"/>
        </w:rPr>
        <w:t xml:space="preserve"> </w:t>
      </w:r>
      <w:r w:rsidRPr="00C56170">
        <w:rPr>
          <w:sz w:val="24"/>
          <w:szCs w:val="24"/>
        </w:rPr>
        <w:t>разграничивать</w:t>
      </w:r>
      <w:r w:rsidRPr="00C56170">
        <w:rPr>
          <w:spacing w:val="1"/>
          <w:sz w:val="24"/>
          <w:szCs w:val="24"/>
        </w:rPr>
        <w:t xml:space="preserve"> </w:t>
      </w:r>
      <w:r w:rsidRPr="00C56170">
        <w:rPr>
          <w:sz w:val="24"/>
          <w:szCs w:val="24"/>
        </w:rPr>
        <w:t>эти</w:t>
      </w:r>
      <w:r w:rsidRPr="00C56170">
        <w:rPr>
          <w:spacing w:val="1"/>
          <w:sz w:val="24"/>
          <w:szCs w:val="24"/>
        </w:rPr>
        <w:t xml:space="preserve"> </w:t>
      </w:r>
      <w:r w:rsidRPr="00C56170">
        <w:rPr>
          <w:sz w:val="24"/>
          <w:szCs w:val="24"/>
        </w:rPr>
        <w:t>два</w:t>
      </w:r>
      <w:r w:rsidRPr="00C56170">
        <w:rPr>
          <w:spacing w:val="1"/>
          <w:sz w:val="24"/>
          <w:szCs w:val="24"/>
        </w:rPr>
        <w:t xml:space="preserve"> </w:t>
      </w:r>
      <w:r w:rsidRPr="00C56170">
        <w:rPr>
          <w:sz w:val="24"/>
          <w:szCs w:val="24"/>
        </w:rPr>
        <w:t>вида</w:t>
      </w:r>
      <w:r w:rsidRPr="00C56170">
        <w:rPr>
          <w:spacing w:val="1"/>
          <w:sz w:val="24"/>
          <w:szCs w:val="24"/>
        </w:rPr>
        <w:t xml:space="preserve"> </w:t>
      </w:r>
      <w:r w:rsidRPr="00C56170">
        <w:rPr>
          <w:sz w:val="24"/>
          <w:szCs w:val="24"/>
        </w:rPr>
        <w:t>деятельности</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структуре</w:t>
      </w:r>
      <w:r w:rsidRPr="00C56170">
        <w:rPr>
          <w:spacing w:val="1"/>
          <w:sz w:val="24"/>
          <w:szCs w:val="24"/>
        </w:rPr>
        <w:t xml:space="preserve"> </w:t>
      </w:r>
      <w:r w:rsidRPr="00C56170">
        <w:rPr>
          <w:sz w:val="24"/>
          <w:szCs w:val="24"/>
        </w:rPr>
        <w:t>школьного</w:t>
      </w:r>
      <w:r w:rsidRPr="00C56170">
        <w:rPr>
          <w:spacing w:val="1"/>
          <w:sz w:val="24"/>
          <w:szCs w:val="24"/>
        </w:rPr>
        <w:t xml:space="preserve"> </w:t>
      </w:r>
      <w:r w:rsidRPr="00C56170">
        <w:rPr>
          <w:sz w:val="24"/>
          <w:szCs w:val="24"/>
        </w:rPr>
        <w:t>образования</w:t>
      </w:r>
      <w:r w:rsidRPr="00C56170">
        <w:rPr>
          <w:spacing w:val="1"/>
          <w:sz w:val="24"/>
          <w:szCs w:val="24"/>
        </w:rPr>
        <w:t xml:space="preserve"> </w:t>
      </w:r>
      <w:r w:rsidRPr="00C56170">
        <w:rPr>
          <w:sz w:val="24"/>
          <w:szCs w:val="24"/>
        </w:rPr>
        <w:t>невозможно.</w:t>
      </w:r>
      <w:r w:rsidRPr="00C56170">
        <w:rPr>
          <w:spacing w:val="1"/>
          <w:sz w:val="24"/>
          <w:szCs w:val="24"/>
        </w:rPr>
        <w:t xml:space="preserve"> </w:t>
      </w:r>
      <w:r w:rsidRPr="00C56170">
        <w:rPr>
          <w:sz w:val="24"/>
          <w:szCs w:val="24"/>
        </w:rPr>
        <w:t>Мы</w:t>
      </w:r>
      <w:r w:rsidRPr="00C56170">
        <w:rPr>
          <w:spacing w:val="1"/>
          <w:sz w:val="24"/>
          <w:szCs w:val="24"/>
        </w:rPr>
        <w:t xml:space="preserve"> </w:t>
      </w:r>
      <w:r w:rsidRPr="00C56170">
        <w:rPr>
          <w:sz w:val="24"/>
          <w:szCs w:val="24"/>
        </w:rPr>
        <w:t>стремимся</w:t>
      </w:r>
      <w:r w:rsidRPr="00C56170">
        <w:rPr>
          <w:spacing w:val="1"/>
          <w:sz w:val="24"/>
          <w:szCs w:val="24"/>
        </w:rPr>
        <w:t xml:space="preserve"> </w:t>
      </w:r>
      <w:r w:rsidRPr="00C56170">
        <w:rPr>
          <w:sz w:val="24"/>
          <w:szCs w:val="24"/>
        </w:rPr>
        <w:t>к</w:t>
      </w:r>
      <w:r w:rsidRPr="00C56170">
        <w:rPr>
          <w:spacing w:val="1"/>
          <w:sz w:val="24"/>
          <w:szCs w:val="24"/>
        </w:rPr>
        <w:t xml:space="preserve"> </w:t>
      </w:r>
      <w:r w:rsidRPr="00C56170">
        <w:rPr>
          <w:sz w:val="24"/>
          <w:szCs w:val="24"/>
        </w:rPr>
        <w:t>интеграции</w:t>
      </w:r>
      <w:r w:rsidRPr="00C56170">
        <w:rPr>
          <w:spacing w:val="1"/>
          <w:sz w:val="24"/>
          <w:szCs w:val="24"/>
        </w:rPr>
        <w:t xml:space="preserve"> </w:t>
      </w:r>
      <w:r w:rsidRPr="00C56170">
        <w:rPr>
          <w:sz w:val="24"/>
          <w:szCs w:val="24"/>
        </w:rPr>
        <w:t>учебной</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вне</w:t>
      </w:r>
      <w:r w:rsidRPr="00C56170">
        <w:rPr>
          <w:spacing w:val="1"/>
          <w:sz w:val="24"/>
          <w:szCs w:val="24"/>
        </w:rPr>
        <w:t xml:space="preserve"> </w:t>
      </w:r>
      <w:r w:rsidRPr="00C56170">
        <w:rPr>
          <w:sz w:val="24"/>
          <w:szCs w:val="24"/>
        </w:rPr>
        <w:t>учебной</w:t>
      </w:r>
      <w:r w:rsidRPr="00C56170">
        <w:rPr>
          <w:spacing w:val="1"/>
          <w:sz w:val="24"/>
          <w:szCs w:val="24"/>
        </w:rPr>
        <w:t xml:space="preserve"> </w:t>
      </w:r>
      <w:r w:rsidRPr="00C56170">
        <w:rPr>
          <w:sz w:val="24"/>
          <w:szCs w:val="24"/>
        </w:rPr>
        <w:t>деятельности,</w:t>
      </w:r>
      <w:r w:rsidRPr="00C56170">
        <w:rPr>
          <w:spacing w:val="1"/>
          <w:sz w:val="24"/>
          <w:szCs w:val="24"/>
        </w:rPr>
        <w:t xml:space="preserve"> </w:t>
      </w:r>
      <w:r w:rsidRPr="00C56170">
        <w:rPr>
          <w:sz w:val="24"/>
          <w:szCs w:val="24"/>
        </w:rPr>
        <w:t>их</w:t>
      </w:r>
      <w:r w:rsidRPr="00C56170">
        <w:rPr>
          <w:spacing w:val="1"/>
          <w:sz w:val="24"/>
          <w:szCs w:val="24"/>
        </w:rPr>
        <w:t xml:space="preserve"> </w:t>
      </w:r>
      <w:r w:rsidRPr="00C56170">
        <w:rPr>
          <w:sz w:val="24"/>
          <w:szCs w:val="24"/>
        </w:rPr>
        <w:t>взаимопроникновению,</w:t>
      </w:r>
      <w:r w:rsidRPr="00C56170">
        <w:rPr>
          <w:spacing w:val="1"/>
          <w:sz w:val="24"/>
          <w:szCs w:val="24"/>
        </w:rPr>
        <w:t xml:space="preserve"> </w:t>
      </w:r>
      <w:r w:rsidRPr="00C56170">
        <w:rPr>
          <w:sz w:val="24"/>
          <w:szCs w:val="24"/>
        </w:rPr>
        <w:t>т.</w:t>
      </w:r>
      <w:r w:rsidRPr="00C56170">
        <w:rPr>
          <w:spacing w:val="1"/>
          <w:sz w:val="24"/>
          <w:szCs w:val="24"/>
        </w:rPr>
        <w:t xml:space="preserve"> </w:t>
      </w:r>
      <w:r w:rsidRPr="00C56170">
        <w:rPr>
          <w:sz w:val="24"/>
          <w:szCs w:val="24"/>
        </w:rPr>
        <w:t>е.</w:t>
      </w:r>
      <w:r w:rsidRPr="00C56170">
        <w:rPr>
          <w:spacing w:val="1"/>
          <w:sz w:val="24"/>
          <w:szCs w:val="24"/>
        </w:rPr>
        <w:t xml:space="preserve"> </w:t>
      </w:r>
      <w:r w:rsidRPr="00C56170">
        <w:rPr>
          <w:sz w:val="24"/>
          <w:szCs w:val="24"/>
        </w:rPr>
        <w:t>создать</w:t>
      </w:r>
      <w:r w:rsidRPr="00C56170">
        <w:rPr>
          <w:spacing w:val="1"/>
          <w:sz w:val="24"/>
          <w:szCs w:val="24"/>
        </w:rPr>
        <w:t xml:space="preserve"> </w:t>
      </w:r>
      <w:r w:rsidRPr="00C56170">
        <w:rPr>
          <w:sz w:val="24"/>
          <w:szCs w:val="24"/>
        </w:rPr>
        <w:t>условия,</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которых</w:t>
      </w:r>
      <w:r w:rsidRPr="00C56170">
        <w:rPr>
          <w:spacing w:val="1"/>
          <w:sz w:val="24"/>
          <w:szCs w:val="24"/>
        </w:rPr>
        <w:t xml:space="preserve"> </w:t>
      </w:r>
      <w:r w:rsidRPr="00C56170">
        <w:rPr>
          <w:sz w:val="24"/>
          <w:szCs w:val="24"/>
        </w:rPr>
        <w:t>само</w:t>
      </w:r>
      <w:r w:rsidRPr="00C56170">
        <w:rPr>
          <w:spacing w:val="1"/>
          <w:sz w:val="24"/>
          <w:szCs w:val="24"/>
        </w:rPr>
        <w:t xml:space="preserve"> </w:t>
      </w:r>
      <w:r w:rsidRPr="00C56170">
        <w:rPr>
          <w:sz w:val="24"/>
          <w:szCs w:val="24"/>
        </w:rPr>
        <w:t>освоение</w:t>
      </w:r>
      <w:r w:rsidRPr="00C56170">
        <w:rPr>
          <w:spacing w:val="1"/>
          <w:sz w:val="24"/>
          <w:szCs w:val="24"/>
        </w:rPr>
        <w:t xml:space="preserve"> </w:t>
      </w:r>
      <w:r w:rsidRPr="00C56170">
        <w:rPr>
          <w:sz w:val="24"/>
          <w:szCs w:val="24"/>
        </w:rPr>
        <w:t>учебной</w:t>
      </w:r>
      <w:r w:rsidRPr="00C56170">
        <w:rPr>
          <w:spacing w:val="1"/>
          <w:sz w:val="24"/>
          <w:szCs w:val="24"/>
        </w:rPr>
        <w:t xml:space="preserve"> </w:t>
      </w:r>
      <w:r w:rsidRPr="00C56170">
        <w:rPr>
          <w:sz w:val="24"/>
          <w:szCs w:val="24"/>
        </w:rPr>
        <w:t>программы</w:t>
      </w:r>
      <w:r w:rsidRPr="00C56170">
        <w:rPr>
          <w:spacing w:val="1"/>
          <w:sz w:val="24"/>
          <w:szCs w:val="24"/>
        </w:rPr>
        <w:t xml:space="preserve"> </w:t>
      </w:r>
      <w:r w:rsidRPr="00C56170">
        <w:rPr>
          <w:sz w:val="24"/>
          <w:szCs w:val="24"/>
        </w:rPr>
        <w:t>позволит ученику удовлетворить свои потребности в самореализации. В этом случае учиться</w:t>
      </w:r>
      <w:r w:rsidRPr="00C56170">
        <w:rPr>
          <w:spacing w:val="1"/>
          <w:sz w:val="24"/>
          <w:szCs w:val="24"/>
        </w:rPr>
        <w:t xml:space="preserve"> </w:t>
      </w:r>
      <w:r w:rsidRPr="00C56170">
        <w:rPr>
          <w:sz w:val="24"/>
          <w:szCs w:val="24"/>
        </w:rPr>
        <w:t>хорошо</w:t>
      </w:r>
      <w:r w:rsidRPr="00C56170">
        <w:rPr>
          <w:spacing w:val="1"/>
          <w:sz w:val="24"/>
          <w:szCs w:val="24"/>
        </w:rPr>
        <w:t xml:space="preserve"> </w:t>
      </w:r>
      <w:r w:rsidRPr="00C56170">
        <w:rPr>
          <w:sz w:val="24"/>
          <w:szCs w:val="24"/>
        </w:rPr>
        <w:t>станет</w:t>
      </w:r>
      <w:r w:rsidRPr="00C56170">
        <w:rPr>
          <w:spacing w:val="1"/>
          <w:sz w:val="24"/>
          <w:szCs w:val="24"/>
        </w:rPr>
        <w:t xml:space="preserve"> </w:t>
      </w:r>
      <w:r w:rsidRPr="00C56170">
        <w:rPr>
          <w:sz w:val="24"/>
          <w:szCs w:val="24"/>
        </w:rPr>
        <w:t>престижно,</w:t>
      </w:r>
      <w:r w:rsidRPr="00C56170">
        <w:rPr>
          <w:spacing w:val="1"/>
          <w:sz w:val="24"/>
          <w:szCs w:val="24"/>
        </w:rPr>
        <w:t xml:space="preserve"> </w:t>
      </w:r>
      <w:r w:rsidRPr="00C56170">
        <w:rPr>
          <w:sz w:val="24"/>
          <w:szCs w:val="24"/>
        </w:rPr>
        <w:t>а</w:t>
      </w:r>
      <w:r w:rsidRPr="00C56170">
        <w:rPr>
          <w:spacing w:val="1"/>
          <w:sz w:val="24"/>
          <w:szCs w:val="24"/>
        </w:rPr>
        <w:t xml:space="preserve"> </w:t>
      </w:r>
      <w:r w:rsidRPr="00C56170">
        <w:rPr>
          <w:sz w:val="24"/>
          <w:szCs w:val="24"/>
        </w:rPr>
        <w:t>рост</w:t>
      </w:r>
      <w:r w:rsidRPr="00C56170">
        <w:rPr>
          <w:spacing w:val="1"/>
          <w:sz w:val="24"/>
          <w:szCs w:val="24"/>
        </w:rPr>
        <w:t xml:space="preserve"> </w:t>
      </w:r>
      <w:r w:rsidRPr="00C56170">
        <w:rPr>
          <w:sz w:val="24"/>
          <w:szCs w:val="24"/>
        </w:rPr>
        <w:t>личностных</w:t>
      </w:r>
      <w:r w:rsidRPr="00C56170">
        <w:rPr>
          <w:spacing w:val="1"/>
          <w:sz w:val="24"/>
          <w:szCs w:val="24"/>
        </w:rPr>
        <w:t xml:space="preserve"> </w:t>
      </w:r>
      <w:r w:rsidRPr="00C56170">
        <w:rPr>
          <w:sz w:val="24"/>
          <w:szCs w:val="24"/>
        </w:rPr>
        <w:t>достижений</w:t>
      </w:r>
      <w:r w:rsidRPr="00C56170">
        <w:rPr>
          <w:spacing w:val="1"/>
          <w:sz w:val="24"/>
          <w:szCs w:val="24"/>
        </w:rPr>
        <w:t xml:space="preserve"> </w:t>
      </w:r>
      <w:r w:rsidRPr="00C56170">
        <w:rPr>
          <w:sz w:val="24"/>
          <w:szCs w:val="24"/>
        </w:rPr>
        <w:t>конкретного</w:t>
      </w:r>
      <w:r w:rsidRPr="00C56170">
        <w:rPr>
          <w:spacing w:val="1"/>
          <w:sz w:val="24"/>
          <w:szCs w:val="24"/>
        </w:rPr>
        <w:t xml:space="preserve"> </w:t>
      </w:r>
      <w:r w:rsidRPr="00C56170">
        <w:rPr>
          <w:sz w:val="24"/>
          <w:szCs w:val="24"/>
        </w:rPr>
        <w:t>ученика,</w:t>
      </w:r>
      <w:r w:rsidRPr="00C56170">
        <w:rPr>
          <w:spacing w:val="1"/>
          <w:sz w:val="24"/>
          <w:szCs w:val="24"/>
        </w:rPr>
        <w:t xml:space="preserve"> </w:t>
      </w:r>
      <w:r w:rsidRPr="00C56170">
        <w:rPr>
          <w:sz w:val="24"/>
          <w:szCs w:val="24"/>
        </w:rPr>
        <w:t>возможно,</w:t>
      </w:r>
      <w:r w:rsidRPr="00C56170">
        <w:rPr>
          <w:spacing w:val="1"/>
          <w:sz w:val="24"/>
          <w:szCs w:val="24"/>
        </w:rPr>
        <w:t xml:space="preserve"> </w:t>
      </w:r>
      <w:r w:rsidRPr="00C56170">
        <w:rPr>
          <w:sz w:val="24"/>
          <w:szCs w:val="24"/>
        </w:rPr>
        <w:t>станет не только фактом его биографии (что само по себе достаточно значимо), но и достоянием</w:t>
      </w:r>
      <w:r w:rsidRPr="00C56170">
        <w:rPr>
          <w:spacing w:val="1"/>
          <w:sz w:val="24"/>
          <w:szCs w:val="24"/>
        </w:rPr>
        <w:t xml:space="preserve"> </w:t>
      </w:r>
      <w:r w:rsidRPr="00C56170">
        <w:rPr>
          <w:sz w:val="24"/>
          <w:szCs w:val="24"/>
        </w:rPr>
        <w:t>школы,</w:t>
      </w:r>
      <w:r w:rsidRPr="00C56170">
        <w:rPr>
          <w:spacing w:val="-6"/>
          <w:sz w:val="24"/>
          <w:szCs w:val="24"/>
        </w:rPr>
        <w:t xml:space="preserve"> </w:t>
      </w:r>
      <w:r w:rsidRPr="00C56170">
        <w:rPr>
          <w:sz w:val="24"/>
          <w:szCs w:val="24"/>
        </w:rPr>
        <w:t>объектом</w:t>
      </w:r>
      <w:r w:rsidRPr="00C56170">
        <w:rPr>
          <w:spacing w:val="-1"/>
          <w:sz w:val="24"/>
          <w:szCs w:val="24"/>
        </w:rPr>
        <w:t xml:space="preserve"> </w:t>
      </w:r>
      <w:r w:rsidRPr="00C56170">
        <w:rPr>
          <w:sz w:val="24"/>
          <w:szCs w:val="24"/>
        </w:rPr>
        <w:t>сопереживания</w:t>
      </w:r>
      <w:r w:rsidRPr="00C56170">
        <w:rPr>
          <w:spacing w:val="-4"/>
          <w:sz w:val="24"/>
          <w:szCs w:val="24"/>
        </w:rPr>
        <w:t xml:space="preserve"> </w:t>
      </w:r>
      <w:r w:rsidRPr="00C56170">
        <w:rPr>
          <w:sz w:val="24"/>
          <w:szCs w:val="24"/>
        </w:rPr>
        <w:t>и</w:t>
      </w:r>
      <w:r w:rsidRPr="00C56170">
        <w:rPr>
          <w:spacing w:val="-2"/>
          <w:sz w:val="24"/>
          <w:szCs w:val="24"/>
        </w:rPr>
        <w:t xml:space="preserve"> </w:t>
      </w:r>
      <w:r w:rsidRPr="00C56170">
        <w:rPr>
          <w:sz w:val="24"/>
          <w:szCs w:val="24"/>
        </w:rPr>
        <w:t>основой</w:t>
      </w:r>
      <w:r w:rsidRPr="00C56170">
        <w:rPr>
          <w:spacing w:val="-2"/>
          <w:sz w:val="24"/>
          <w:szCs w:val="24"/>
        </w:rPr>
        <w:t xml:space="preserve"> </w:t>
      </w:r>
      <w:r w:rsidRPr="00C56170">
        <w:rPr>
          <w:sz w:val="24"/>
          <w:szCs w:val="24"/>
        </w:rPr>
        <w:t>мотивации</w:t>
      </w:r>
      <w:r w:rsidRPr="00C56170">
        <w:rPr>
          <w:spacing w:val="-8"/>
          <w:sz w:val="24"/>
          <w:szCs w:val="24"/>
        </w:rPr>
        <w:t xml:space="preserve"> </w:t>
      </w:r>
      <w:r w:rsidRPr="00C56170">
        <w:rPr>
          <w:sz w:val="24"/>
          <w:szCs w:val="24"/>
        </w:rPr>
        <w:t>остальных</w:t>
      </w:r>
      <w:r w:rsidRPr="00C56170">
        <w:rPr>
          <w:spacing w:val="-3"/>
          <w:sz w:val="24"/>
          <w:szCs w:val="24"/>
        </w:rPr>
        <w:t xml:space="preserve"> </w:t>
      </w:r>
      <w:r w:rsidRPr="00C56170">
        <w:rPr>
          <w:sz w:val="24"/>
          <w:szCs w:val="24"/>
        </w:rPr>
        <w:t>школьников.</w:t>
      </w:r>
    </w:p>
    <w:p w:rsidR="00C56170" w:rsidRPr="00C56170" w:rsidRDefault="00C56170" w:rsidP="00C56170">
      <w:pPr>
        <w:widowControl w:val="0"/>
        <w:autoSpaceDE w:val="0"/>
        <w:autoSpaceDN w:val="0"/>
        <w:spacing w:after="0" w:line="240" w:lineRule="auto"/>
        <w:ind w:left="233" w:right="231" w:firstLine="705"/>
        <w:jc w:val="both"/>
        <w:rPr>
          <w:sz w:val="24"/>
          <w:szCs w:val="24"/>
        </w:rPr>
      </w:pPr>
      <w:r w:rsidRPr="00C56170">
        <w:rPr>
          <w:sz w:val="24"/>
          <w:szCs w:val="24"/>
        </w:rPr>
        <w:t>Школьный коллектив включает в</w:t>
      </w:r>
      <w:r w:rsidRPr="00C56170">
        <w:rPr>
          <w:spacing w:val="1"/>
          <w:sz w:val="24"/>
          <w:szCs w:val="24"/>
        </w:rPr>
        <w:t xml:space="preserve"> </w:t>
      </w:r>
      <w:r w:rsidRPr="00C56170">
        <w:rPr>
          <w:sz w:val="24"/>
          <w:szCs w:val="24"/>
        </w:rPr>
        <w:t>себя разнонаправленных личностей, одни прекрасно</w:t>
      </w:r>
      <w:r w:rsidRPr="00C56170">
        <w:rPr>
          <w:spacing w:val="1"/>
          <w:sz w:val="24"/>
          <w:szCs w:val="24"/>
        </w:rPr>
        <w:t xml:space="preserve"> </w:t>
      </w:r>
      <w:r w:rsidRPr="00C56170">
        <w:rPr>
          <w:sz w:val="24"/>
          <w:szCs w:val="24"/>
        </w:rPr>
        <w:t>учатся, у других это не получается, но они замечательно рисуют, активно занимаются спортом</w:t>
      </w:r>
      <w:r w:rsidRPr="00C56170">
        <w:rPr>
          <w:spacing w:val="1"/>
          <w:sz w:val="24"/>
          <w:szCs w:val="24"/>
        </w:rPr>
        <w:t xml:space="preserve"> </w:t>
      </w:r>
      <w:r w:rsidRPr="00C56170">
        <w:rPr>
          <w:sz w:val="24"/>
          <w:szCs w:val="24"/>
        </w:rPr>
        <w:t>или делают что</w:t>
      </w:r>
      <w:r w:rsidRPr="00C56170">
        <w:rPr>
          <w:spacing w:val="1"/>
          <w:sz w:val="24"/>
          <w:szCs w:val="24"/>
        </w:rPr>
        <w:t xml:space="preserve"> </w:t>
      </w:r>
      <w:r w:rsidRPr="00C56170">
        <w:rPr>
          <w:sz w:val="24"/>
          <w:szCs w:val="24"/>
        </w:rPr>
        <w:t>– то</w:t>
      </w:r>
      <w:r w:rsidRPr="00C56170">
        <w:rPr>
          <w:spacing w:val="1"/>
          <w:sz w:val="24"/>
          <w:szCs w:val="24"/>
        </w:rPr>
        <w:t xml:space="preserve"> </w:t>
      </w:r>
      <w:r w:rsidRPr="00C56170">
        <w:rPr>
          <w:sz w:val="24"/>
          <w:szCs w:val="24"/>
        </w:rPr>
        <w:t>еще, не вписывающееся в рамки предметной или учебной деятельности.</w:t>
      </w:r>
      <w:r w:rsidRPr="00C56170">
        <w:rPr>
          <w:spacing w:val="1"/>
          <w:sz w:val="24"/>
          <w:szCs w:val="24"/>
        </w:rPr>
        <w:t xml:space="preserve"> </w:t>
      </w:r>
      <w:r w:rsidRPr="00C56170">
        <w:rPr>
          <w:sz w:val="24"/>
          <w:szCs w:val="24"/>
        </w:rPr>
        <w:t>Речь, разумеется, не идет об упрощенном принципе компенсаторности, когда посредственные</w:t>
      </w:r>
      <w:r w:rsidRPr="00C56170">
        <w:rPr>
          <w:spacing w:val="1"/>
          <w:sz w:val="24"/>
          <w:szCs w:val="24"/>
        </w:rPr>
        <w:t xml:space="preserve"> </w:t>
      </w:r>
      <w:r w:rsidRPr="00C56170">
        <w:rPr>
          <w:sz w:val="24"/>
          <w:szCs w:val="24"/>
        </w:rPr>
        <w:t>результаты</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учебе</w:t>
      </w:r>
      <w:r w:rsidRPr="00C56170">
        <w:rPr>
          <w:spacing w:val="1"/>
          <w:sz w:val="24"/>
          <w:szCs w:val="24"/>
        </w:rPr>
        <w:t xml:space="preserve"> </w:t>
      </w:r>
      <w:r w:rsidRPr="00C56170">
        <w:rPr>
          <w:sz w:val="24"/>
          <w:szCs w:val="24"/>
        </w:rPr>
        <w:t>талантливого</w:t>
      </w:r>
      <w:r w:rsidRPr="00C56170">
        <w:rPr>
          <w:spacing w:val="1"/>
          <w:sz w:val="24"/>
          <w:szCs w:val="24"/>
        </w:rPr>
        <w:t xml:space="preserve"> </w:t>
      </w:r>
      <w:r w:rsidRPr="00C56170">
        <w:rPr>
          <w:sz w:val="24"/>
          <w:szCs w:val="24"/>
        </w:rPr>
        <w:t>спортсмена</w:t>
      </w:r>
      <w:r w:rsidRPr="00C56170">
        <w:rPr>
          <w:spacing w:val="1"/>
          <w:sz w:val="24"/>
          <w:szCs w:val="24"/>
        </w:rPr>
        <w:t xml:space="preserve"> </w:t>
      </w:r>
      <w:r w:rsidRPr="00C56170">
        <w:rPr>
          <w:sz w:val="24"/>
          <w:szCs w:val="24"/>
        </w:rPr>
        <w:t>или</w:t>
      </w:r>
      <w:r w:rsidRPr="00C56170">
        <w:rPr>
          <w:spacing w:val="1"/>
          <w:sz w:val="24"/>
          <w:szCs w:val="24"/>
        </w:rPr>
        <w:t xml:space="preserve"> </w:t>
      </w:r>
      <w:r w:rsidRPr="00C56170">
        <w:rPr>
          <w:sz w:val="24"/>
          <w:szCs w:val="24"/>
        </w:rPr>
        <w:t>полная</w:t>
      </w:r>
      <w:r w:rsidRPr="00C56170">
        <w:rPr>
          <w:spacing w:val="1"/>
          <w:sz w:val="24"/>
          <w:szCs w:val="24"/>
        </w:rPr>
        <w:t xml:space="preserve"> </w:t>
      </w:r>
      <w:r w:rsidRPr="00C56170">
        <w:rPr>
          <w:sz w:val="24"/>
          <w:szCs w:val="24"/>
        </w:rPr>
        <w:t>неспособность</w:t>
      </w:r>
      <w:r w:rsidRPr="00C56170">
        <w:rPr>
          <w:spacing w:val="61"/>
          <w:sz w:val="24"/>
          <w:szCs w:val="24"/>
        </w:rPr>
        <w:t xml:space="preserve"> </w:t>
      </w:r>
      <w:r w:rsidRPr="00C56170">
        <w:rPr>
          <w:sz w:val="24"/>
          <w:szCs w:val="24"/>
        </w:rPr>
        <w:t>к</w:t>
      </w:r>
      <w:r w:rsidRPr="00C56170">
        <w:rPr>
          <w:spacing w:val="61"/>
          <w:sz w:val="24"/>
          <w:szCs w:val="24"/>
        </w:rPr>
        <w:t xml:space="preserve"> </w:t>
      </w:r>
      <w:r w:rsidRPr="00C56170">
        <w:rPr>
          <w:sz w:val="24"/>
          <w:szCs w:val="24"/>
        </w:rPr>
        <w:t>лицедейству</w:t>
      </w:r>
      <w:r w:rsidRPr="00C56170">
        <w:rPr>
          <w:spacing w:val="-57"/>
          <w:sz w:val="24"/>
          <w:szCs w:val="24"/>
        </w:rPr>
        <w:t xml:space="preserve"> </w:t>
      </w:r>
      <w:r w:rsidRPr="00C56170">
        <w:rPr>
          <w:sz w:val="24"/>
          <w:szCs w:val="24"/>
        </w:rPr>
        <w:t>отличника воспринимается как естественное положение вещей. Опыт нашей работы показывает,</w:t>
      </w:r>
      <w:r w:rsidRPr="00C56170">
        <w:rPr>
          <w:spacing w:val="1"/>
          <w:sz w:val="24"/>
          <w:szCs w:val="24"/>
        </w:rPr>
        <w:t xml:space="preserve"> </w:t>
      </w:r>
      <w:r w:rsidRPr="00C56170">
        <w:rPr>
          <w:sz w:val="24"/>
          <w:szCs w:val="24"/>
        </w:rPr>
        <w:t>что отмеченные достижения в одной области способствуют комфортному существованию этого</w:t>
      </w:r>
      <w:r w:rsidRPr="00C56170">
        <w:rPr>
          <w:spacing w:val="1"/>
          <w:sz w:val="24"/>
          <w:szCs w:val="24"/>
        </w:rPr>
        <w:t xml:space="preserve"> </w:t>
      </w:r>
      <w:r w:rsidRPr="00C56170">
        <w:rPr>
          <w:sz w:val="24"/>
          <w:szCs w:val="24"/>
        </w:rPr>
        <w:t>ученика</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школьной</w:t>
      </w:r>
      <w:r w:rsidRPr="00C56170">
        <w:rPr>
          <w:spacing w:val="1"/>
          <w:sz w:val="24"/>
          <w:szCs w:val="24"/>
        </w:rPr>
        <w:t xml:space="preserve"> </w:t>
      </w:r>
      <w:r w:rsidRPr="00C56170">
        <w:rPr>
          <w:sz w:val="24"/>
          <w:szCs w:val="24"/>
        </w:rPr>
        <w:t>среде,</w:t>
      </w:r>
      <w:r w:rsidRPr="00C56170">
        <w:rPr>
          <w:spacing w:val="1"/>
          <w:sz w:val="24"/>
          <w:szCs w:val="24"/>
        </w:rPr>
        <w:t xml:space="preserve"> </w:t>
      </w:r>
      <w:r w:rsidRPr="00C56170">
        <w:rPr>
          <w:sz w:val="24"/>
          <w:szCs w:val="24"/>
        </w:rPr>
        <w:t>побуждают</w:t>
      </w:r>
      <w:r w:rsidRPr="00C56170">
        <w:rPr>
          <w:spacing w:val="1"/>
          <w:sz w:val="24"/>
          <w:szCs w:val="24"/>
        </w:rPr>
        <w:t xml:space="preserve"> </w:t>
      </w:r>
      <w:r w:rsidRPr="00C56170">
        <w:rPr>
          <w:sz w:val="24"/>
          <w:szCs w:val="24"/>
        </w:rPr>
        <w:t>его</w:t>
      </w:r>
      <w:r w:rsidRPr="00C56170">
        <w:rPr>
          <w:spacing w:val="1"/>
          <w:sz w:val="24"/>
          <w:szCs w:val="24"/>
        </w:rPr>
        <w:t xml:space="preserve"> </w:t>
      </w:r>
      <w:r w:rsidRPr="00C56170">
        <w:rPr>
          <w:sz w:val="24"/>
          <w:szCs w:val="24"/>
        </w:rPr>
        <w:t>к</w:t>
      </w:r>
      <w:r w:rsidRPr="00C56170">
        <w:rPr>
          <w:spacing w:val="1"/>
          <w:sz w:val="24"/>
          <w:szCs w:val="24"/>
        </w:rPr>
        <w:t xml:space="preserve"> </w:t>
      </w:r>
      <w:r w:rsidRPr="00C56170">
        <w:rPr>
          <w:sz w:val="24"/>
          <w:szCs w:val="24"/>
        </w:rPr>
        <w:t>развитию</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остальных</w:t>
      </w:r>
      <w:r w:rsidRPr="00C56170">
        <w:rPr>
          <w:spacing w:val="1"/>
          <w:sz w:val="24"/>
          <w:szCs w:val="24"/>
        </w:rPr>
        <w:t xml:space="preserve"> </w:t>
      </w:r>
      <w:r w:rsidRPr="00C56170">
        <w:rPr>
          <w:sz w:val="24"/>
          <w:szCs w:val="24"/>
        </w:rPr>
        <w:t>направлениях</w:t>
      </w:r>
      <w:r w:rsidRPr="00C56170">
        <w:rPr>
          <w:spacing w:val="1"/>
          <w:sz w:val="24"/>
          <w:szCs w:val="24"/>
        </w:rPr>
        <w:t xml:space="preserve"> </w:t>
      </w:r>
      <w:r w:rsidRPr="00C56170">
        <w:rPr>
          <w:sz w:val="24"/>
          <w:szCs w:val="24"/>
        </w:rPr>
        <w:t>образовательного</w:t>
      </w:r>
      <w:r w:rsidRPr="00C56170">
        <w:rPr>
          <w:spacing w:val="1"/>
          <w:sz w:val="24"/>
          <w:szCs w:val="24"/>
        </w:rPr>
        <w:t xml:space="preserve"> </w:t>
      </w:r>
      <w:r w:rsidRPr="00C56170">
        <w:rPr>
          <w:sz w:val="24"/>
          <w:szCs w:val="24"/>
        </w:rPr>
        <w:t>процесса.</w:t>
      </w:r>
      <w:r w:rsidRPr="00C56170">
        <w:rPr>
          <w:spacing w:val="1"/>
          <w:sz w:val="24"/>
          <w:szCs w:val="24"/>
        </w:rPr>
        <w:t xml:space="preserve"> </w:t>
      </w:r>
      <w:r w:rsidRPr="00C56170">
        <w:rPr>
          <w:sz w:val="24"/>
          <w:szCs w:val="24"/>
        </w:rPr>
        <w:t>Именно</w:t>
      </w:r>
      <w:r w:rsidRPr="00C56170">
        <w:rPr>
          <w:spacing w:val="1"/>
          <w:sz w:val="24"/>
          <w:szCs w:val="24"/>
        </w:rPr>
        <w:t xml:space="preserve"> </w:t>
      </w:r>
      <w:r w:rsidRPr="00C56170">
        <w:rPr>
          <w:sz w:val="24"/>
          <w:szCs w:val="24"/>
        </w:rPr>
        <w:t>поэтому,</w:t>
      </w:r>
      <w:r w:rsidRPr="00C56170">
        <w:rPr>
          <w:spacing w:val="1"/>
          <w:sz w:val="24"/>
          <w:szCs w:val="24"/>
        </w:rPr>
        <w:t xml:space="preserve"> </w:t>
      </w:r>
      <w:r w:rsidRPr="00C56170">
        <w:rPr>
          <w:sz w:val="24"/>
          <w:szCs w:val="24"/>
        </w:rPr>
        <w:t>мы</w:t>
      </w:r>
      <w:r w:rsidRPr="00C56170">
        <w:rPr>
          <w:spacing w:val="1"/>
          <w:sz w:val="24"/>
          <w:szCs w:val="24"/>
        </w:rPr>
        <w:t xml:space="preserve"> </w:t>
      </w:r>
      <w:r w:rsidRPr="00C56170">
        <w:rPr>
          <w:sz w:val="24"/>
          <w:szCs w:val="24"/>
        </w:rPr>
        <w:t>постоянно</w:t>
      </w:r>
      <w:r w:rsidRPr="00C56170">
        <w:rPr>
          <w:spacing w:val="1"/>
          <w:sz w:val="24"/>
          <w:szCs w:val="24"/>
        </w:rPr>
        <w:t xml:space="preserve"> </w:t>
      </w:r>
      <w:r w:rsidRPr="00C56170">
        <w:rPr>
          <w:sz w:val="24"/>
          <w:szCs w:val="24"/>
        </w:rPr>
        <w:t>разрабатываем</w:t>
      </w:r>
      <w:r w:rsidRPr="00C56170">
        <w:rPr>
          <w:spacing w:val="1"/>
          <w:sz w:val="24"/>
          <w:szCs w:val="24"/>
        </w:rPr>
        <w:t xml:space="preserve"> </w:t>
      </w:r>
      <w:r w:rsidRPr="00C56170">
        <w:rPr>
          <w:sz w:val="24"/>
          <w:szCs w:val="24"/>
        </w:rPr>
        <w:t>такие</w:t>
      </w:r>
      <w:r w:rsidRPr="00C56170">
        <w:rPr>
          <w:spacing w:val="1"/>
          <w:sz w:val="24"/>
          <w:szCs w:val="24"/>
        </w:rPr>
        <w:t xml:space="preserve"> </w:t>
      </w:r>
      <w:r w:rsidRPr="00C56170">
        <w:rPr>
          <w:sz w:val="24"/>
          <w:szCs w:val="24"/>
        </w:rPr>
        <w:t>формы</w:t>
      </w:r>
      <w:r w:rsidRPr="00C56170">
        <w:rPr>
          <w:spacing w:val="1"/>
          <w:sz w:val="24"/>
          <w:szCs w:val="24"/>
        </w:rPr>
        <w:t xml:space="preserve"> </w:t>
      </w:r>
      <w:r w:rsidRPr="00C56170">
        <w:rPr>
          <w:sz w:val="24"/>
          <w:szCs w:val="24"/>
        </w:rPr>
        <w:t>деятельности, где любой ученик школы мог проявить себя с лучшей стороны. Эта сторона нашей</w:t>
      </w:r>
      <w:r w:rsidRPr="00C56170">
        <w:rPr>
          <w:spacing w:val="-57"/>
          <w:sz w:val="24"/>
          <w:szCs w:val="24"/>
        </w:rPr>
        <w:t xml:space="preserve"> </w:t>
      </w:r>
      <w:r w:rsidRPr="00C56170">
        <w:rPr>
          <w:sz w:val="24"/>
          <w:szCs w:val="24"/>
        </w:rPr>
        <w:lastRenderedPageBreak/>
        <w:t>работы включает в себя проектирование новых ситуаций достижения, и разработку возможных</w:t>
      </w:r>
      <w:r w:rsidRPr="00C56170">
        <w:rPr>
          <w:spacing w:val="1"/>
          <w:sz w:val="24"/>
          <w:szCs w:val="24"/>
        </w:rPr>
        <w:t xml:space="preserve"> </w:t>
      </w:r>
      <w:r w:rsidRPr="00C56170">
        <w:rPr>
          <w:sz w:val="24"/>
          <w:szCs w:val="24"/>
        </w:rPr>
        <w:t>сфер</w:t>
      </w:r>
      <w:r w:rsidRPr="00C56170">
        <w:rPr>
          <w:spacing w:val="1"/>
          <w:sz w:val="24"/>
          <w:szCs w:val="24"/>
        </w:rPr>
        <w:t xml:space="preserve"> </w:t>
      </w:r>
      <w:r w:rsidRPr="00C56170">
        <w:rPr>
          <w:sz w:val="24"/>
          <w:szCs w:val="24"/>
        </w:rPr>
        <w:t>проявления</w:t>
      </w:r>
      <w:r w:rsidRPr="00C56170">
        <w:rPr>
          <w:spacing w:val="1"/>
          <w:sz w:val="24"/>
          <w:szCs w:val="24"/>
        </w:rPr>
        <w:t xml:space="preserve"> </w:t>
      </w:r>
      <w:r w:rsidRPr="00C56170">
        <w:rPr>
          <w:sz w:val="24"/>
          <w:szCs w:val="24"/>
        </w:rPr>
        <w:t>личности</w:t>
      </w:r>
      <w:r w:rsidRPr="00C56170">
        <w:rPr>
          <w:spacing w:val="-1"/>
          <w:sz w:val="24"/>
          <w:szCs w:val="24"/>
        </w:rPr>
        <w:t xml:space="preserve"> </w:t>
      </w:r>
      <w:r w:rsidRPr="00C56170">
        <w:rPr>
          <w:sz w:val="24"/>
          <w:szCs w:val="24"/>
        </w:rPr>
        <w:t>школьника</w:t>
      </w:r>
      <w:r w:rsidRPr="00C56170">
        <w:rPr>
          <w:spacing w:val="-5"/>
          <w:sz w:val="24"/>
          <w:szCs w:val="24"/>
        </w:rPr>
        <w:t xml:space="preserve"> </w:t>
      </w:r>
      <w:r w:rsidRPr="00C56170">
        <w:rPr>
          <w:sz w:val="24"/>
          <w:szCs w:val="24"/>
        </w:rPr>
        <w:t>в</w:t>
      </w:r>
      <w:r w:rsidRPr="00C56170">
        <w:rPr>
          <w:spacing w:val="-1"/>
          <w:sz w:val="24"/>
          <w:szCs w:val="24"/>
        </w:rPr>
        <w:t xml:space="preserve"> </w:t>
      </w:r>
      <w:r w:rsidRPr="00C56170">
        <w:rPr>
          <w:sz w:val="24"/>
          <w:szCs w:val="24"/>
        </w:rPr>
        <w:t>образовательной</w:t>
      </w:r>
      <w:r w:rsidRPr="00C56170">
        <w:rPr>
          <w:spacing w:val="2"/>
          <w:sz w:val="24"/>
          <w:szCs w:val="24"/>
        </w:rPr>
        <w:t xml:space="preserve"> </w:t>
      </w:r>
      <w:r w:rsidRPr="00C56170">
        <w:rPr>
          <w:sz w:val="24"/>
          <w:szCs w:val="24"/>
        </w:rPr>
        <w:t>среде</w:t>
      </w:r>
      <w:r w:rsidRPr="00C56170">
        <w:rPr>
          <w:spacing w:val="1"/>
          <w:sz w:val="24"/>
          <w:szCs w:val="24"/>
        </w:rPr>
        <w:t xml:space="preserve"> </w:t>
      </w:r>
      <w:r w:rsidRPr="00C56170">
        <w:rPr>
          <w:sz w:val="24"/>
          <w:szCs w:val="24"/>
        </w:rPr>
        <w:t>школы.</w:t>
      </w:r>
    </w:p>
    <w:p w:rsidR="00C56170" w:rsidRPr="00C56170" w:rsidRDefault="00C56170" w:rsidP="00C56170">
      <w:pPr>
        <w:widowControl w:val="0"/>
        <w:autoSpaceDE w:val="0"/>
        <w:autoSpaceDN w:val="0"/>
        <w:spacing w:before="2" w:after="0" w:line="240" w:lineRule="auto"/>
        <w:ind w:left="233" w:right="227" w:firstLine="566"/>
        <w:jc w:val="both"/>
        <w:rPr>
          <w:sz w:val="24"/>
          <w:szCs w:val="24"/>
        </w:rPr>
      </w:pPr>
      <w:r w:rsidRPr="00C56170">
        <w:rPr>
          <w:sz w:val="24"/>
          <w:szCs w:val="24"/>
        </w:rPr>
        <w:t>Основными</w:t>
      </w:r>
      <w:r w:rsidRPr="00C56170">
        <w:rPr>
          <w:spacing w:val="1"/>
          <w:sz w:val="24"/>
          <w:szCs w:val="24"/>
        </w:rPr>
        <w:t xml:space="preserve"> </w:t>
      </w:r>
      <w:r w:rsidRPr="00C56170">
        <w:rPr>
          <w:sz w:val="24"/>
          <w:szCs w:val="24"/>
        </w:rPr>
        <w:t>направлениями</w:t>
      </w:r>
      <w:r w:rsidRPr="00C56170">
        <w:rPr>
          <w:spacing w:val="1"/>
          <w:sz w:val="24"/>
          <w:szCs w:val="24"/>
        </w:rPr>
        <w:t xml:space="preserve"> </w:t>
      </w:r>
      <w:r w:rsidRPr="00C56170">
        <w:rPr>
          <w:sz w:val="24"/>
          <w:szCs w:val="24"/>
        </w:rPr>
        <w:t>работы</w:t>
      </w:r>
      <w:r w:rsidRPr="00C56170">
        <w:rPr>
          <w:spacing w:val="1"/>
          <w:sz w:val="24"/>
          <w:szCs w:val="24"/>
        </w:rPr>
        <w:t xml:space="preserve"> </w:t>
      </w:r>
      <w:r w:rsidRPr="00C56170">
        <w:rPr>
          <w:sz w:val="24"/>
          <w:szCs w:val="24"/>
        </w:rPr>
        <w:t>педагогов</w:t>
      </w:r>
      <w:r w:rsidRPr="00C56170">
        <w:rPr>
          <w:spacing w:val="1"/>
          <w:sz w:val="24"/>
          <w:szCs w:val="24"/>
        </w:rPr>
        <w:t xml:space="preserve"> </w:t>
      </w:r>
      <w:r w:rsidRPr="00C56170">
        <w:rPr>
          <w:sz w:val="24"/>
          <w:szCs w:val="24"/>
        </w:rPr>
        <w:t>дополнительного</w:t>
      </w:r>
      <w:r w:rsidRPr="00C56170">
        <w:rPr>
          <w:spacing w:val="1"/>
          <w:sz w:val="24"/>
          <w:szCs w:val="24"/>
        </w:rPr>
        <w:t xml:space="preserve"> </w:t>
      </w:r>
      <w:r w:rsidRPr="00C56170">
        <w:rPr>
          <w:sz w:val="24"/>
          <w:szCs w:val="24"/>
        </w:rPr>
        <w:t>образования</w:t>
      </w:r>
      <w:r w:rsidRPr="00C56170">
        <w:rPr>
          <w:spacing w:val="1"/>
          <w:sz w:val="24"/>
          <w:szCs w:val="24"/>
        </w:rPr>
        <w:t xml:space="preserve"> </w:t>
      </w:r>
      <w:r w:rsidRPr="00C56170">
        <w:rPr>
          <w:sz w:val="24"/>
          <w:szCs w:val="24"/>
        </w:rPr>
        <w:t>являлись</w:t>
      </w:r>
      <w:r w:rsidRPr="00C56170">
        <w:rPr>
          <w:spacing w:val="1"/>
          <w:sz w:val="24"/>
          <w:szCs w:val="24"/>
        </w:rPr>
        <w:t xml:space="preserve"> </w:t>
      </w:r>
      <w:r w:rsidRPr="00C56170">
        <w:rPr>
          <w:sz w:val="24"/>
          <w:szCs w:val="24"/>
        </w:rPr>
        <w:t>развитие у обучающихся</w:t>
      </w:r>
      <w:r w:rsidRPr="00C56170">
        <w:rPr>
          <w:spacing w:val="1"/>
          <w:sz w:val="24"/>
          <w:szCs w:val="24"/>
        </w:rPr>
        <w:t xml:space="preserve"> </w:t>
      </w:r>
      <w:r w:rsidRPr="00C56170">
        <w:rPr>
          <w:sz w:val="24"/>
          <w:szCs w:val="24"/>
        </w:rPr>
        <w:t>мотивации</w:t>
      </w:r>
      <w:r w:rsidRPr="00C56170">
        <w:rPr>
          <w:spacing w:val="1"/>
          <w:sz w:val="24"/>
          <w:szCs w:val="24"/>
        </w:rPr>
        <w:t xml:space="preserve"> </w:t>
      </w:r>
      <w:r w:rsidRPr="00C56170">
        <w:rPr>
          <w:sz w:val="24"/>
          <w:szCs w:val="24"/>
        </w:rPr>
        <w:t>к познанию и</w:t>
      </w:r>
      <w:r w:rsidRPr="00C56170">
        <w:rPr>
          <w:spacing w:val="1"/>
          <w:sz w:val="24"/>
          <w:szCs w:val="24"/>
        </w:rPr>
        <w:t xml:space="preserve"> </w:t>
      </w:r>
      <w:r w:rsidRPr="00C56170">
        <w:rPr>
          <w:sz w:val="24"/>
          <w:szCs w:val="24"/>
        </w:rPr>
        <w:t>творчеству;</w:t>
      </w:r>
      <w:r w:rsidRPr="00C56170">
        <w:rPr>
          <w:spacing w:val="1"/>
          <w:sz w:val="24"/>
          <w:szCs w:val="24"/>
        </w:rPr>
        <w:t xml:space="preserve"> </w:t>
      </w:r>
      <w:r w:rsidRPr="00C56170">
        <w:rPr>
          <w:sz w:val="24"/>
          <w:szCs w:val="24"/>
        </w:rPr>
        <w:t>интеллектуальное</w:t>
      </w:r>
      <w:r w:rsidRPr="00C56170">
        <w:rPr>
          <w:spacing w:val="1"/>
          <w:sz w:val="24"/>
          <w:szCs w:val="24"/>
        </w:rPr>
        <w:t xml:space="preserve"> </w:t>
      </w:r>
      <w:r w:rsidRPr="00C56170">
        <w:rPr>
          <w:sz w:val="24"/>
          <w:szCs w:val="24"/>
        </w:rPr>
        <w:t>духовное</w:t>
      </w:r>
      <w:r w:rsidRPr="00C56170">
        <w:rPr>
          <w:spacing w:val="1"/>
          <w:sz w:val="24"/>
          <w:szCs w:val="24"/>
        </w:rPr>
        <w:t xml:space="preserve"> </w:t>
      </w:r>
      <w:r w:rsidRPr="00C56170">
        <w:rPr>
          <w:sz w:val="24"/>
          <w:szCs w:val="24"/>
        </w:rPr>
        <w:t>развитие личности ребенка; приобщение учащихся к общечеловеческим ценностям;</w:t>
      </w:r>
      <w:r w:rsidRPr="00C56170">
        <w:rPr>
          <w:spacing w:val="1"/>
          <w:sz w:val="24"/>
          <w:szCs w:val="24"/>
        </w:rPr>
        <w:t xml:space="preserve"> </w:t>
      </w:r>
      <w:r w:rsidRPr="00C56170">
        <w:rPr>
          <w:sz w:val="24"/>
          <w:szCs w:val="24"/>
        </w:rPr>
        <w:t>создание</w:t>
      </w:r>
      <w:r w:rsidRPr="00C56170">
        <w:rPr>
          <w:spacing w:val="1"/>
          <w:sz w:val="24"/>
          <w:szCs w:val="24"/>
        </w:rPr>
        <w:t xml:space="preserve"> </w:t>
      </w:r>
      <w:r w:rsidRPr="00C56170">
        <w:rPr>
          <w:sz w:val="24"/>
          <w:szCs w:val="24"/>
        </w:rPr>
        <w:t>условий для социального, культурного и профессионального самоопределения, формирование</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закрепление</w:t>
      </w:r>
      <w:r w:rsidRPr="00C56170">
        <w:rPr>
          <w:spacing w:val="5"/>
          <w:sz w:val="24"/>
          <w:szCs w:val="24"/>
        </w:rPr>
        <w:t xml:space="preserve"> </w:t>
      </w:r>
      <w:r w:rsidRPr="00C56170">
        <w:rPr>
          <w:sz w:val="24"/>
          <w:szCs w:val="24"/>
        </w:rPr>
        <w:t>традиций</w:t>
      </w:r>
      <w:r w:rsidRPr="00C56170">
        <w:rPr>
          <w:spacing w:val="2"/>
          <w:sz w:val="24"/>
          <w:szCs w:val="24"/>
        </w:rPr>
        <w:t xml:space="preserve"> </w:t>
      </w:r>
      <w:r w:rsidRPr="00C56170">
        <w:rPr>
          <w:sz w:val="24"/>
          <w:szCs w:val="24"/>
        </w:rPr>
        <w:t>школы.</w:t>
      </w:r>
    </w:p>
    <w:p w:rsidR="00C56170" w:rsidRPr="00C56170" w:rsidRDefault="00C56170" w:rsidP="00C56170">
      <w:pPr>
        <w:widowControl w:val="0"/>
        <w:autoSpaceDE w:val="0"/>
        <w:autoSpaceDN w:val="0"/>
        <w:spacing w:after="0" w:line="240" w:lineRule="auto"/>
        <w:rPr>
          <w:sz w:val="24"/>
          <w:szCs w:val="24"/>
        </w:rPr>
      </w:pPr>
    </w:p>
    <w:p w:rsidR="00C56170" w:rsidRPr="00C56170" w:rsidRDefault="00C56170" w:rsidP="00F067EE">
      <w:pPr>
        <w:widowControl w:val="0"/>
        <w:autoSpaceDE w:val="0"/>
        <w:autoSpaceDN w:val="0"/>
        <w:spacing w:after="0" w:line="240" w:lineRule="auto"/>
        <w:ind w:left="799"/>
        <w:jc w:val="both"/>
        <w:rPr>
          <w:sz w:val="24"/>
          <w:szCs w:val="24"/>
        </w:rPr>
      </w:pPr>
      <w:r w:rsidRPr="00C56170">
        <w:rPr>
          <w:sz w:val="24"/>
          <w:szCs w:val="24"/>
        </w:rPr>
        <w:t>Процесс</w:t>
      </w:r>
      <w:r w:rsidRPr="00C56170">
        <w:rPr>
          <w:spacing w:val="-4"/>
          <w:sz w:val="24"/>
          <w:szCs w:val="24"/>
        </w:rPr>
        <w:t xml:space="preserve"> </w:t>
      </w:r>
      <w:r w:rsidRPr="00C56170">
        <w:rPr>
          <w:sz w:val="24"/>
          <w:szCs w:val="24"/>
        </w:rPr>
        <w:t>воспитания</w:t>
      </w:r>
      <w:r w:rsidRPr="00C56170">
        <w:rPr>
          <w:spacing w:val="-2"/>
          <w:sz w:val="24"/>
          <w:szCs w:val="24"/>
        </w:rPr>
        <w:t xml:space="preserve"> </w:t>
      </w:r>
      <w:r w:rsidRPr="00C56170">
        <w:rPr>
          <w:sz w:val="24"/>
          <w:szCs w:val="24"/>
        </w:rPr>
        <w:t>в</w:t>
      </w:r>
      <w:r w:rsidRPr="00C56170">
        <w:rPr>
          <w:spacing w:val="-1"/>
          <w:sz w:val="24"/>
          <w:szCs w:val="24"/>
        </w:rPr>
        <w:t xml:space="preserve"> </w:t>
      </w:r>
      <w:r w:rsidRPr="00C56170">
        <w:rPr>
          <w:sz w:val="24"/>
          <w:szCs w:val="24"/>
        </w:rPr>
        <w:t>МКОУ ООШ д. Воробьева Гора</w:t>
      </w:r>
      <w:r w:rsidR="00F067EE">
        <w:rPr>
          <w:sz w:val="24"/>
          <w:szCs w:val="24"/>
        </w:rPr>
        <w:t xml:space="preserve"> </w:t>
      </w:r>
      <w:r w:rsidRPr="00C56170">
        <w:rPr>
          <w:sz w:val="24"/>
          <w:szCs w:val="24"/>
        </w:rPr>
        <w:t>основывается</w:t>
      </w:r>
      <w:r w:rsidRPr="00C56170">
        <w:rPr>
          <w:spacing w:val="-2"/>
          <w:sz w:val="24"/>
          <w:szCs w:val="24"/>
        </w:rPr>
        <w:t xml:space="preserve"> </w:t>
      </w:r>
      <w:r w:rsidRPr="00C56170">
        <w:rPr>
          <w:sz w:val="24"/>
          <w:szCs w:val="24"/>
        </w:rPr>
        <w:t>на</w:t>
      </w:r>
      <w:r w:rsidR="00F067EE">
        <w:rPr>
          <w:sz w:val="24"/>
          <w:szCs w:val="24"/>
        </w:rPr>
        <w:t xml:space="preserve"> с</w:t>
      </w:r>
      <w:r w:rsidRPr="00C56170">
        <w:rPr>
          <w:sz w:val="24"/>
          <w:szCs w:val="24"/>
        </w:rPr>
        <w:t>ледующих</w:t>
      </w:r>
      <w:r w:rsidRPr="00C56170">
        <w:rPr>
          <w:spacing w:val="-14"/>
          <w:sz w:val="24"/>
          <w:szCs w:val="24"/>
        </w:rPr>
        <w:t xml:space="preserve"> </w:t>
      </w:r>
      <w:r w:rsidRPr="00C56170">
        <w:rPr>
          <w:sz w:val="24"/>
          <w:szCs w:val="24"/>
        </w:rPr>
        <w:t>принципах</w:t>
      </w:r>
      <w:r w:rsidRPr="00C56170">
        <w:rPr>
          <w:spacing w:val="-14"/>
          <w:sz w:val="24"/>
          <w:szCs w:val="24"/>
        </w:rPr>
        <w:t xml:space="preserve"> </w:t>
      </w:r>
      <w:r w:rsidRPr="00C56170">
        <w:rPr>
          <w:sz w:val="24"/>
          <w:szCs w:val="24"/>
        </w:rPr>
        <w:t>взаимодействия</w:t>
      </w:r>
      <w:r w:rsidRPr="00C56170">
        <w:rPr>
          <w:spacing w:val="-13"/>
          <w:sz w:val="24"/>
          <w:szCs w:val="24"/>
        </w:rPr>
        <w:t xml:space="preserve"> </w:t>
      </w:r>
      <w:r w:rsidRPr="00C56170">
        <w:rPr>
          <w:sz w:val="24"/>
          <w:szCs w:val="24"/>
        </w:rPr>
        <w:t>педагогов</w:t>
      </w:r>
      <w:r w:rsidRPr="00C56170">
        <w:rPr>
          <w:spacing w:val="-12"/>
          <w:sz w:val="24"/>
          <w:szCs w:val="24"/>
        </w:rPr>
        <w:t xml:space="preserve"> </w:t>
      </w:r>
      <w:r w:rsidRPr="00C56170">
        <w:rPr>
          <w:sz w:val="24"/>
          <w:szCs w:val="24"/>
        </w:rPr>
        <w:t>и</w:t>
      </w:r>
      <w:r w:rsidRPr="00C56170">
        <w:rPr>
          <w:spacing w:val="-13"/>
          <w:sz w:val="24"/>
          <w:szCs w:val="24"/>
        </w:rPr>
        <w:t xml:space="preserve"> </w:t>
      </w:r>
      <w:r w:rsidRPr="00C56170">
        <w:rPr>
          <w:sz w:val="24"/>
          <w:szCs w:val="24"/>
        </w:rPr>
        <w:t>школьников:</w:t>
      </w:r>
    </w:p>
    <w:p w:rsidR="00C56170" w:rsidRPr="00C56170" w:rsidRDefault="00C56170" w:rsidP="00B75D9E">
      <w:pPr>
        <w:widowControl w:val="0"/>
        <w:numPr>
          <w:ilvl w:val="0"/>
          <w:numId w:val="127"/>
        </w:numPr>
        <w:tabs>
          <w:tab w:val="left" w:pos="1521"/>
        </w:tabs>
        <w:autoSpaceDE w:val="0"/>
        <w:autoSpaceDN w:val="0"/>
        <w:spacing w:after="0" w:line="240" w:lineRule="auto"/>
        <w:ind w:right="242"/>
        <w:jc w:val="both"/>
        <w:rPr>
          <w:sz w:val="24"/>
        </w:rPr>
      </w:pPr>
      <w:r w:rsidRPr="00C56170">
        <w:rPr>
          <w:sz w:val="24"/>
        </w:rPr>
        <w:t>неукоснительного</w:t>
      </w:r>
      <w:r w:rsidRPr="00C56170">
        <w:rPr>
          <w:spacing w:val="1"/>
          <w:sz w:val="24"/>
        </w:rPr>
        <w:t xml:space="preserve"> </w:t>
      </w:r>
      <w:r w:rsidRPr="00C56170">
        <w:rPr>
          <w:sz w:val="24"/>
        </w:rPr>
        <w:t>соблюдения</w:t>
      </w:r>
      <w:r w:rsidRPr="00C56170">
        <w:rPr>
          <w:spacing w:val="1"/>
          <w:sz w:val="24"/>
        </w:rPr>
        <w:t xml:space="preserve"> </w:t>
      </w:r>
      <w:r w:rsidRPr="00C56170">
        <w:rPr>
          <w:sz w:val="24"/>
        </w:rPr>
        <w:t>законности</w:t>
      </w:r>
      <w:r w:rsidRPr="00C56170">
        <w:rPr>
          <w:spacing w:val="1"/>
          <w:sz w:val="24"/>
        </w:rPr>
        <w:t xml:space="preserve"> </w:t>
      </w:r>
      <w:r w:rsidRPr="00C56170">
        <w:rPr>
          <w:sz w:val="24"/>
        </w:rPr>
        <w:t>и</w:t>
      </w:r>
      <w:r w:rsidRPr="00C56170">
        <w:rPr>
          <w:spacing w:val="1"/>
          <w:sz w:val="24"/>
        </w:rPr>
        <w:t xml:space="preserve"> </w:t>
      </w:r>
      <w:r w:rsidRPr="00C56170">
        <w:rPr>
          <w:sz w:val="24"/>
        </w:rPr>
        <w:t>прав</w:t>
      </w:r>
      <w:r w:rsidRPr="00C56170">
        <w:rPr>
          <w:spacing w:val="1"/>
          <w:sz w:val="24"/>
        </w:rPr>
        <w:t xml:space="preserve"> </w:t>
      </w:r>
      <w:r w:rsidRPr="00C56170">
        <w:rPr>
          <w:sz w:val="24"/>
        </w:rPr>
        <w:t>семьи</w:t>
      </w:r>
      <w:r w:rsidRPr="00C56170">
        <w:rPr>
          <w:spacing w:val="1"/>
          <w:sz w:val="24"/>
        </w:rPr>
        <w:t xml:space="preserve"> </w:t>
      </w:r>
      <w:r w:rsidRPr="00C56170">
        <w:rPr>
          <w:sz w:val="24"/>
        </w:rPr>
        <w:t>и</w:t>
      </w:r>
      <w:r w:rsidRPr="00C56170">
        <w:rPr>
          <w:spacing w:val="1"/>
          <w:sz w:val="24"/>
        </w:rPr>
        <w:t xml:space="preserve"> </w:t>
      </w:r>
      <w:r w:rsidRPr="00C56170">
        <w:rPr>
          <w:sz w:val="24"/>
        </w:rPr>
        <w:t>ребенка,</w:t>
      </w:r>
      <w:r w:rsidRPr="00C56170">
        <w:rPr>
          <w:spacing w:val="1"/>
          <w:sz w:val="24"/>
        </w:rPr>
        <w:t xml:space="preserve"> </w:t>
      </w:r>
      <w:r w:rsidRPr="00C56170">
        <w:rPr>
          <w:sz w:val="24"/>
        </w:rPr>
        <w:t>соблюдения</w:t>
      </w:r>
      <w:r w:rsidRPr="00C56170">
        <w:rPr>
          <w:spacing w:val="1"/>
          <w:sz w:val="24"/>
        </w:rPr>
        <w:t xml:space="preserve"> </w:t>
      </w:r>
      <w:r w:rsidRPr="00C56170">
        <w:rPr>
          <w:sz w:val="24"/>
        </w:rPr>
        <w:t>конфиденциальности</w:t>
      </w:r>
      <w:r w:rsidRPr="00C56170">
        <w:rPr>
          <w:spacing w:val="1"/>
          <w:sz w:val="24"/>
        </w:rPr>
        <w:t xml:space="preserve"> </w:t>
      </w:r>
      <w:r w:rsidRPr="00C56170">
        <w:rPr>
          <w:sz w:val="24"/>
        </w:rPr>
        <w:t>информации</w:t>
      </w:r>
      <w:r w:rsidRPr="00C56170">
        <w:rPr>
          <w:spacing w:val="1"/>
          <w:sz w:val="24"/>
        </w:rPr>
        <w:t xml:space="preserve"> </w:t>
      </w:r>
      <w:r w:rsidRPr="00C56170">
        <w:rPr>
          <w:sz w:val="24"/>
        </w:rPr>
        <w:t>о</w:t>
      </w:r>
      <w:r w:rsidRPr="00C56170">
        <w:rPr>
          <w:spacing w:val="1"/>
          <w:sz w:val="24"/>
        </w:rPr>
        <w:t xml:space="preserve"> </w:t>
      </w:r>
      <w:r w:rsidRPr="00C56170">
        <w:rPr>
          <w:sz w:val="24"/>
        </w:rPr>
        <w:t>ребенке</w:t>
      </w:r>
      <w:r w:rsidRPr="00C56170">
        <w:rPr>
          <w:spacing w:val="1"/>
          <w:sz w:val="24"/>
        </w:rPr>
        <w:t xml:space="preserve"> </w:t>
      </w:r>
      <w:r w:rsidRPr="00C56170">
        <w:rPr>
          <w:sz w:val="24"/>
        </w:rPr>
        <w:t>и</w:t>
      </w:r>
      <w:r w:rsidRPr="00C56170">
        <w:rPr>
          <w:spacing w:val="1"/>
          <w:sz w:val="24"/>
        </w:rPr>
        <w:t xml:space="preserve"> </w:t>
      </w:r>
      <w:r w:rsidRPr="00C56170">
        <w:rPr>
          <w:sz w:val="24"/>
        </w:rPr>
        <w:t>семье,</w:t>
      </w:r>
      <w:r w:rsidRPr="00C56170">
        <w:rPr>
          <w:spacing w:val="1"/>
          <w:sz w:val="24"/>
        </w:rPr>
        <w:t xml:space="preserve"> </w:t>
      </w:r>
      <w:r w:rsidRPr="00C56170">
        <w:rPr>
          <w:sz w:val="24"/>
        </w:rPr>
        <w:t>приоритета</w:t>
      </w:r>
      <w:r w:rsidRPr="00C56170">
        <w:rPr>
          <w:spacing w:val="1"/>
          <w:sz w:val="24"/>
        </w:rPr>
        <w:t xml:space="preserve"> </w:t>
      </w:r>
      <w:r w:rsidRPr="00C56170">
        <w:rPr>
          <w:sz w:val="24"/>
        </w:rPr>
        <w:t>безопасности</w:t>
      </w:r>
      <w:r w:rsidRPr="00C56170">
        <w:rPr>
          <w:spacing w:val="1"/>
          <w:sz w:val="24"/>
        </w:rPr>
        <w:t xml:space="preserve"> </w:t>
      </w:r>
      <w:r w:rsidRPr="00C56170">
        <w:rPr>
          <w:sz w:val="24"/>
        </w:rPr>
        <w:t>ребенка</w:t>
      </w:r>
      <w:r w:rsidRPr="00C56170">
        <w:rPr>
          <w:spacing w:val="-1"/>
          <w:sz w:val="24"/>
        </w:rPr>
        <w:t xml:space="preserve"> </w:t>
      </w:r>
      <w:r w:rsidRPr="00C56170">
        <w:rPr>
          <w:sz w:val="24"/>
        </w:rPr>
        <w:t>при</w:t>
      </w:r>
      <w:r w:rsidRPr="00C56170">
        <w:rPr>
          <w:spacing w:val="2"/>
          <w:sz w:val="24"/>
        </w:rPr>
        <w:t xml:space="preserve"> </w:t>
      </w:r>
      <w:r w:rsidRPr="00C56170">
        <w:rPr>
          <w:sz w:val="24"/>
        </w:rPr>
        <w:t>нахождении</w:t>
      </w:r>
      <w:r w:rsidRPr="00C56170">
        <w:rPr>
          <w:spacing w:val="-3"/>
          <w:sz w:val="24"/>
        </w:rPr>
        <w:t xml:space="preserve"> </w:t>
      </w:r>
      <w:r w:rsidRPr="00C56170">
        <w:rPr>
          <w:sz w:val="24"/>
        </w:rPr>
        <w:t>в</w:t>
      </w:r>
      <w:r w:rsidRPr="00C56170">
        <w:rPr>
          <w:spacing w:val="-1"/>
          <w:sz w:val="24"/>
        </w:rPr>
        <w:t xml:space="preserve"> </w:t>
      </w:r>
      <w:r w:rsidRPr="00C56170">
        <w:rPr>
          <w:sz w:val="24"/>
        </w:rPr>
        <w:t>образовательной</w:t>
      </w:r>
      <w:r w:rsidRPr="00C56170">
        <w:rPr>
          <w:spacing w:val="-3"/>
          <w:sz w:val="24"/>
        </w:rPr>
        <w:t xml:space="preserve"> </w:t>
      </w:r>
      <w:r w:rsidRPr="00C56170">
        <w:rPr>
          <w:sz w:val="24"/>
        </w:rPr>
        <w:t>организации;</w:t>
      </w:r>
    </w:p>
    <w:p w:rsidR="00C56170" w:rsidRPr="00C56170" w:rsidRDefault="00C56170" w:rsidP="00B75D9E">
      <w:pPr>
        <w:widowControl w:val="0"/>
        <w:numPr>
          <w:ilvl w:val="0"/>
          <w:numId w:val="127"/>
        </w:numPr>
        <w:tabs>
          <w:tab w:val="left" w:pos="1521"/>
        </w:tabs>
        <w:autoSpaceDE w:val="0"/>
        <w:autoSpaceDN w:val="0"/>
        <w:spacing w:after="0" w:line="240" w:lineRule="auto"/>
        <w:ind w:right="242"/>
        <w:jc w:val="both"/>
        <w:rPr>
          <w:sz w:val="24"/>
        </w:rPr>
      </w:pPr>
      <w:r w:rsidRPr="00C56170">
        <w:rPr>
          <w:sz w:val="24"/>
        </w:rPr>
        <w:t>ориентира на создание в образовательной организации психологически комфортной</w:t>
      </w:r>
      <w:r w:rsidRPr="00C56170">
        <w:rPr>
          <w:spacing w:val="1"/>
          <w:sz w:val="24"/>
        </w:rPr>
        <w:t xml:space="preserve"> </w:t>
      </w:r>
      <w:r w:rsidRPr="00C56170">
        <w:rPr>
          <w:sz w:val="24"/>
        </w:rPr>
        <w:t>среды для каждого ребенка и взрослого, без которой невозможно конструктивное</w:t>
      </w:r>
      <w:r w:rsidRPr="00C56170">
        <w:rPr>
          <w:spacing w:val="1"/>
          <w:sz w:val="24"/>
        </w:rPr>
        <w:t xml:space="preserve"> </w:t>
      </w:r>
      <w:r w:rsidRPr="00C56170">
        <w:rPr>
          <w:sz w:val="24"/>
        </w:rPr>
        <w:t>взаимодействие</w:t>
      </w:r>
      <w:r w:rsidRPr="00C56170">
        <w:rPr>
          <w:spacing w:val="-5"/>
          <w:sz w:val="24"/>
        </w:rPr>
        <w:t xml:space="preserve"> </w:t>
      </w:r>
      <w:r w:rsidRPr="00C56170">
        <w:rPr>
          <w:sz w:val="24"/>
        </w:rPr>
        <w:t>школьников</w:t>
      </w:r>
      <w:r w:rsidRPr="00C56170">
        <w:rPr>
          <w:spacing w:val="-2"/>
          <w:sz w:val="24"/>
        </w:rPr>
        <w:t xml:space="preserve"> </w:t>
      </w:r>
      <w:r w:rsidRPr="00C56170">
        <w:rPr>
          <w:sz w:val="24"/>
        </w:rPr>
        <w:t>и</w:t>
      </w:r>
      <w:r w:rsidRPr="00C56170">
        <w:rPr>
          <w:spacing w:val="2"/>
          <w:sz w:val="24"/>
        </w:rPr>
        <w:t xml:space="preserve"> </w:t>
      </w:r>
      <w:r w:rsidRPr="00C56170">
        <w:rPr>
          <w:sz w:val="24"/>
        </w:rPr>
        <w:t>педагогов;</w:t>
      </w:r>
    </w:p>
    <w:p w:rsidR="00C56170" w:rsidRPr="00C56170" w:rsidRDefault="00C56170" w:rsidP="00B75D9E">
      <w:pPr>
        <w:widowControl w:val="0"/>
        <w:numPr>
          <w:ilvl w:val="0"/>
          <w:numId w:val="127"/>
        </w:numPr>
        <w:tabs>
          <w:tab w:val="left" w:pos="1521"/>
        </w:tabs>
        <w:autoSpaceDE w:val="0"/>
        <w:autoSpaceDN w:val="0"/>
        <w:spacing w:after="0" w:line="240" w:lineRule="auto"/>
        <w:ind w:right="235"/>
        <w:jc w:val="both"/>
        <w:rPr>
          <w:sz w:val="24"/>
        </w:rPr>
      </w:pPr>
      <w:r w:rsidRPr="00C56170">
        <w:rPr>
          <w:sz w:val="24"/>
        </w:rPr>
        <w:t>реализации процесса воспитания главным образом через создание в школе детско-</w:t>
      </w:r>
      <w:r w:rsidRPr="00C56170">
        <w:rPr>
          <w:spacing w:val="1"/>
          <w:sz w:val="24"/>
        </w:rPr>
        <w:t xml:space="preserve"> </w:t>
      </w:r>
      <w:r w:rsidRPr="00C56170">
        <w:rPr>
          <w:sz w:val="24"/>
        </w:rPr>
        <w:t>взрослых</w:t>
      </w:r>
      <w:r w:rsidRPr="00C56170">
        <w:rPr>
          <w:spacing w:val="1"/>
          <w:sz w:val="24"/>
        </w:rPr>
        <w:t xml:space="preserve"> </w:t>
      </w:r>
      <w:r w:rsidRPr="00C56170">
        <w:rPr>
          <w:sz w:val="24"/>
        </w:rPr>
        <w:t>общностей,</w:t>
      </w:r>
      <w:r w:rsidRPr="00C56170">
        <w:rPr>
          <w:spacing w:val="1"/>
          <w:sz w:val="24"/>
        </w:rPr>
        <w:t xml:space="preserve"> </w:t>
      </w:r>
      <w:r w:rsidRPr="00C56170">
        <w:rPr>
          <w:sz w:val="24"/>
        </w:rPr>
        <w:t>которые</w:t>
      </w:r>
      <w:r w:rsidRPr="00C56170">
        <w:rPr>
          <w:spacing w:val="1"/>
          <w:sz w:val="24"/>
        </w:rPr>
        <w:t xml:space="preserve"> </w:t>
      </w:r>
      <w:r w:rsidRPr="00C56170">
        <w:rPr>
          <w:sz w:val="24"/>
        </w:rPr>
        <w:t>бы</w:t>
      </w:r>
      <w:r w:rsidRPr="00C56170">
        <w:rPr>
          <w:spacing w:val="1"/>
          <w:sz w:val="24"/>
        </w:rPr>
        <w:t xml:space="preserve"> </w:t>
      </w:r>
      <w:r w:rsidRPr="00C56170">
        <w:rPr>
          <w:sz w:val="24"/>
        </w:rPr>
        <w:t>объединяли</w:t>
      </w:r>
      <w:r w:rsidRPr="00C56170">
        <w:rPr>
          <w:spacing w:val="1"/>
          <w:sz w:val="24"/>
        </w:rPr>
        <w:t xml:space="preserve"> </w:t>
      </w:r>
      <w:r w:rsidRPr="00C56170">
        <w:rPr>
          <w:sz w:val="24"/>
        </w:rPr>
        <w:t>детей</w:t>
      </w:r>
      <w:r w:rsidRPr="00C56170">
        <w:rPr>
          <w:spacing w:val="1"/>
          <w:sz w:val="24"/>
        </w:rPr>
        <w:t xml:space="preserve"> </w:t>
      </w:r>
      <w:r w:rsidRPr="00C56170">
        <w:rPr>
          <w:sz w:val="24"/>
        </w:rPr>
        <w:t>и</w:t>
      </w:r>
      <w:r w:rsidRPr="00C56170">
        <w:rPr>
          <w:spacing w:val="1"/>
          <w:sz w:val="24"/>
        </w:rPr>
        <w:t xml:space="preserve"> </w:t>
      </w:r>
      <w:r w:rsidRPr="00C56170">
        <w:rPr>
          <w:sz w:val="24"/>
        </w:rPr>
        <w:t>педагогов</w:t>
      </w:r>
      <w:r w:rsidRPr="00C56170">
        <w:rPr>
          <w:spacing w:val="1"/>
          <w:sz w:val="24"/>
        </w:rPr>
        <w:t xml:space="preserve"> </w:t>
      </w:r>
      <w:r w:rsidRPr="00C56170">
        <w:rPr>
          <w:sz w:val="24"/>
        </w:rPr>
        <w:t>яркими</w:t>
      </w:r>
      <w:r w:rsidRPr="00C56170">
        <w:rPr>
          <w:spacing w:val="1"/>
          <w:sz w:val="24"/>
        </w:rPr>
        <w:t xml:space="preserve"> </w:t>
      </w:r>
      <w:r w:rsidRPr="00C56170">
        <w:rPr>
          <w:sz w:val="24"/>
        </w:rPr>
        <w:t>и</w:t>
      </w:r>
      <w:r w:rsidRPr="00C56170">
        <w:rPr>
          <w:spacing w:val="1"/>
          <w:sz w:val="24"/>
        </w:rPr>
        <w:t xml:space="preserve"> </w:t>
      </w:r>
      <w:r w:rsidRPr="00C56170">
        <w:rPr>
          <w:sz w:val="24"/>
        </w:rPr>
        <w:t>содержательными событиями, общими позитивными эмоциями и доверительными</w:t>
      </w:r>
      <w:r w:rsidRPr="00C56170">
        <w:rPr>
          <w:spacing w:val="1"/>
          <w:sz w:val="24"/>
        </w:rPr>
        <w:t xml:space="preserve"> </w:t>
      </w:r>
      <w:r w:rsidRPr="00C56170">
        <w:rPr>
          <w:sz w:val="24"/>
        </w:rPr>
        <w:t>отношениями</w:t>
      </w:r>
      <w:r w:rsidRPr="00C56170">
        <w:rPr>
          <w:spacing w:val="-3"/>
          <w:sz w:val="24"/>
        </w:rPr>
        <w:t xml:space="preserve"> </w:t>
      </w:r>
      <w:r w:rsidRPr="00C56170">
        <w:rPr>
          <w:sz w:val="24"/>
        </w:rPr>
        <w:t>друг</w:t>
      </w:r>
      <w:r w:rsidRPr="00C56170">
        <w:rPr>
          <w:spacing w:val="4"/>
          <w:sz w:val="24"/>
        </w:rPr>
        <w:t xml:space="preserve"> </w:t>
      </w:r>
      <w:r w:rsidRPr="00C56170">
        <w:rPr>
          <w:sz w:val="24"/>
        </w:rPr>
        <w:t>к другу;</w:t>
      </w:r>
    </w:p>
    <w:p w:rsidR="00C56170" w:rsidRPr="00C56170" w:rsidRDefault="00C56170" w:rsidP="00B75D9E">
      <w:pPr>
        <w:widowControl w:val="0"/>
        <w:numPr>
          <w:ilvl w:val="0"/>
          <w:numId w:val="127"/>
        </w:numPr>
        <w:tabs>
          <w:tab w:val="left" w:pos="1521"/>
        </w:tabs>
        <w:autoSpaceDE w:val="0"/>
        <w:autoSpaceDN w:val="0"/>
        <w:spacing w:before="2" w:after="0" w:line="237" w:lineRule="auto"/>
        <w:ind w:right="238"/>
        <w:jc w:val="both"/>
        <w:rPr>
          <w:sz w:val="24"/>
        </w:rPr>
      </w:pPr>
      <w:r w:rsidRPr="00C56170">
        <w:rPr>
          <w:sz w:val="24"/>
        </w:rPr>
        <w:t>организации</w:t>
      </w:r>
      <w:r w:rsidRPr="00C56170">
        <w:rPr>
          <w:spacing w:val="1"/>
          <w:sz w:val="24"/>
        </w:rPr>
        <w:t xml:space="preserve"> </w:t>
      </w:r>
      <w:r w:rsidRPr="00C56170">
        <w:rPr>
          <w:sz w:val="24"/>
        </w:rPr>
        <w:t>основных</w:t>
      </w:r>
      <w:r w:rsidRPr="00C56170">
        <w:rPr>
          <w:spacing w:val="1"/>
          <w:sz w:val="24"/>
        </w:rPr>
        <w:t xml:space="preserve"> </w:t>
      </w:r>
      <w:r w:rsidRPr="00C56170">
        <w:rPr>
          <w:sz w:val="24"/>
        </w:rPr>
        <w:t>совместных</w:t>
      </w:r>
      <w:r w:rsidRPr="00C56170">
        <w:rPr>
          <w:spacing w:val="1"/>
          <w:sz w:val="24"/>
        </w:rPr>
        <w:t xml:space="preserve"> </w:t>
      </w:r>
      <w:r w:rsidRPr="00C56170">
        <w:rPr>
          <w:sz w:val="24"/>
        </w:rPr>
        <w:t>дел</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и</w:t>
      </w:r>
      <w:r w:rsidRPr="00C56170">
        <w:rPr>
          <w:spacing w:val="1"/>
          <w:sz w:val="24"/>
        </w:rPr>
        <w:t xml:space="preserve"> </w:t>
      </w:r>
      <w:r w:rsidRPr="00C56170">
        <w:rPr>
          <w:sz w:val="24"/>
        </w:rPr>
        <w:t>педагогов</w:t>
      </w:r>
      <w:r w:rsidRPr="00C56170">
        <w:rPr>
          <w:spacing w:val="1"/>
          <w:sz w:val="24"/>
        </w:rPr>
        <w:t xml:space="preserve"> </w:t>
      </w:r>
      <w:r w:rsidRPr="00C56170">
        <w:rPr>
          <w:sz w:val="24"/>
        </w:rPr>
        <w:t>как</w:t>
      </w:r>
      <w:r w:rsidRPr="00C56170">
        <w:rPr>
          <w:spacing w:val="1"/>
          <w:sz w:val="24"/>
        </w:rPr>
        <w:t xml:space="preserve"> </w:t>
      </w:r>
      <w:r w:rsidRPr="00C56170">
        <w:rPr>
          <w:sz w:val="24"/>
        </w:rPr>
        <w:t>предмета</w:t>
      </w:r>
      <w:r w:rsidRPr="00C56170">
        <w:rPr>
          <w:spacing w:val="1"/>
          <w:sz w:val="24"/>
        </w:rPr>
        <w:t xml:space="preserve"> </w:t>
      </w:r>
      <w:r w:rsidRPr="00C56170">
        <w:rPr>
          <w:sz w:val="24"/>
        </w:rPr>
        <w:t>совместной</w:t>
      </w:r>
      <w:r w:rsidRPr="00C56170">
        <w:rPr>
          <w:spacing w:val="-3"/>
          <w:sz w:val="24"/>
        </w:rPr>
        <w:t xml:space="preserve"> </w:t>
      </w:r>
      <w:r w:rsidRPr="00C56170">
        <w:rPr>
          <w:sz w:val="24"/>
        </w:rPr>
        <w:t>заботы</w:t>
      </w:r>
      <w:r w:rsidRPr="00C56170">
        <w:rPr>
          <w:spacing w:val="-1"/>
          <w:sz w:val="24"/>
        </w:rPr>
        <w:t xml:space="preserve"> </w:t>
      </w:r>
      <w:r w:rsidRPr="00C56170">
        <w:rPr>
          <w:sz w:val="24"/>
        </w:rPr>
        <w:t>и</w:t>
      </w:r>
      <w:r w:rsidRPr="00C56170">
        <w:rPr>
          <w:spacing w:val="3"/>
          <w:sz w:val="24"/>
        </w:rPr>
        <w:t xml:space="preserve"> </w:t>
      </w:r>
      <w:r w:rsidRPr="00C56170">
        <w:rPr>
          <w:sz w:val="24"/>
        </w:rPr>
        <w:t>взрослых,</w:t>
      </w:r>
      <w:r w:rsidRPr="00C56170">
        <w:rPr>
          <w:spacing w:val="4"/>
          <w:sz w:val="24"/>
        </w:rPr>
        <w:t xml:space="preserve"> </w:t>
      </w:r>
      <w:r w:rsidRPr="00C56170">
        <w:rPr>
          <w:sz w:val="24"/>
        </w:rPr>
        <w:t>и</w:t>
      </w:r>
      <w:r w:rsidRPr="00C56170">
        <w:rPr>
          <w:spacing w:val="-2"/>
          <w:sz w:val="24"/>
        </w:rPr>
        <w:t xml:space="preserve"> </w:t>
      </w:r>
      <w:r w:rsidRPr="00C56170">
        <w:rPr>
          <w:sz w:val="24"/>
        </w:rPr>
        <w:t>детей;</w:t>
      </w:r>
    </w:p>
    <w:p w:rsidR="00C56170" w:rsidRPr="00C56170" w:rsidRDefault="00C56170" w:rsidP="00B75D9E">
      <w:pPr>
        <w:widowControl w:val="0"/>
        <w:numPr>
          <w:ilvl w:val="0"/>
          <w:numId w:val="127"/>
        </w:numPr>
        <w:tabs>
          <w:tab w:val="left" w:pos="1521"/>
        </w:tabs>
        <w:autoSpaceDE w:val="0"/>
        <w:autoSpaceDN w:val="0"/>
        <w:spacing w:before="7" w:after="0" w:line="237" w:lineRule="auto"/>
        <w:ind w:right="244"/>
        <w:jc w:val="both"/>
        <w:rPr>
          <w:sz w:val="24"/>
        </w:rPr>
      </w:pPr>
      <w:r w:rsidRPr="00C56170">
        <w:rPr>
          <w:sz w:val="24"/>
        </w:rPr>
        <w:t>системности,</w:t>
      </w:r>
      <w:r w:rsidRPr="00C56170">
        <w:rPr>
          <w:spacing w:val="1"/>
          <w:sz w:val="24"/>
        </w:rPr>
        <w:t xml:space="preserve"> </w:t>
      </w:r>
      <w:r w:rsidRPr="00C56170">
        <w:rPr>
          <w:sz w:val="24"/>
        </w:rPr>
        <w:t>целесообразности</w:t>
      </w:r>
      <w:r w:rsidRPr="00C56170">
        <w:rPr>
          <w:spacing w:val="1"/>
          <w:sz w:val="24"/>
        </w:rPr>
        <w:t xml:space="preserve"> </w:t>
      </w:r>
      <w:r w:rsidRPr="00C56170">
        <w:rPr>
          <w:sz w:val="24"/>
        </w:rPr>
        <w:t>и</w:t>
      </w:r>
      <w:r w:rsidRPr="00C56170">
        <w:rPr>
          <w:spacing w:val="1"/>
          <w:sz w:val="24"/>
        </w:rPr>
        <w:t xml:space="preserve"> </w:t>
      </w:r>
      <w:r w:rsidRPr="00C56170">
        <w:rPr>
          <w:sz w:val="24"/>
        </w:rPr>
        <w:t>не</w:t>
      </w:r>
      <w:r w:rsidRPr="00C56170">
        <w:rPr>
          <w:spacing w:val="1"/>
          <w:sz w:val="24"/>
        </w:rPr>
        <w:t xml:space="preserve"> </w:t>
      </w:r>
      <w:r w:rsidRPr="00C56170">
        <w:rPr>
          <w:sz w:val="24"/>
        </w:rPr>
        <w:t>шаблонности</w:t>
      </w:r>
      <w:r w:rsidRPr="00C56170">
        <w:rPr>
          <w:spacing w:val="1"/>
          <w:sz w:val="24"/>
        </w:rPr>
        <w:t xml:space="preserve"> </w:t>
      </w:r>
      <w:r w:rsidRPr="00C56170">
        <w:rPr>
          <w:sz w:val="24"/>
        </w:rPr>
        <w:t>воспитания,</w:t>
      </w:r>
      <w:r w:rsidRPr="00C56170">
        <w:rPr>
          <w:spacing w:val="1"/>
          <w:sz w:val="24"/>
        </w:rPr>
        <w:t xml:space="preserve"> </w:t>
      </w:r>
      <w:r w:rsidRPr="00C56170">
        <w:rPr>
          <w:sz w:val="24"/>
        </w:rPr>
        <w:t>как</w:t>
      </w:r>
      <w:r w:rsidRPr="00C56170">
        <w:rPr>
          <w:spacing w:val="1"/>
          <w:sz w:val="24"/>
        </w:rPr>
        <w:t xml:space="preserve"> </w:t>
      </w:r>
      <w:r w:rsidRPr="00C56170">
        <w:rPr>
          <w:sz w:val="24"/>
        </w:rPr>
        <w:t>условий</w:t>
      </w:r>
      <w:r w:rsidRPr="00C56170">
        <w:rPr>
          <w:spacing w:val="1"/>
          <w:sz w:val="24"/>
        </w:rPr>
        <w:t xml:space="preserve"> </w:t>
      </w:r>
      <w:r w:rsidRPr="00C56170">
        <w:rPr>
          <w:sz w:val="24"/>
        </w:rPr>
        <w:t>его</w:t>
      </w:r>
      <w:r w:rsidRPr="00C56170">
        <w:rPr>
          <w:spacing w:val="1"/>
          <w:sz w:val="24"/>
        </w:rPr>
        <w:t xml:space="preserve"> </w:t>
      </w:r>
      <w:r w:rsidRPr="00C56170">
        <w:rPr>
          <w:sz w:val="24"/>
        </w:rPr>
        <w:t>эффективности.</w:t>
      </w:r>
    </w:p>
    <w:p w:rsidR="00C56170" w:rsidRPr="00C56170" w:rsidRDefault="00C56170" w:rsidP="00C56170">
      <w:pPr>
        <w:widowControl w:val="0"/>
        <w:autoSpaceDE w:val="0"/>
        <w:autoSpaceDN w:val="0"/>
        <w:spacing w:after="0" w:line="242" w:lineRule="auto"/>
        <w:ind w:left="233" w:right="234" w:firstLine="566"/>
        <w:jc w:val="both"/>
        <w:rPr>
          <w:sz w:val="24"/>
          <w:szCs w:val="24"/>
        </w:rPr>
      </w:pPr>
      <w:r w:rsidRPr="00C56170">
        <w:rPr>
          <w:sz w:val="24"/>
          <w:szCs w:val="24"/>
        </w:rPr>
        <w:t>Основными традициями воспитания в МКОУ ООШ д. Воробьева Гораявляются:</w:t>
      </w:r>
    </w:p>
    <w:p w:rsidR="00C56170" w:rsidRPr="00C56170" w:rsidRDefault="00C56170" w:rsidP="00B75D9E">
      <w:pPr>
        <w:widowControl w:val="0"/>
        <w:numPr>
          <w:ilvl w:val="0"/>
          <w:numId w:val="126"/>
        </w:numPr>
        <w:tabs>
          <w:tab w:val="left" w:pos="993"/>
        </w:tabs>
        <w:autoSpaceDE w:val="0"/>
        <w:autoSpaceDN w:val="0"/>
        <w:spacing w:after="0" w:line="240" w:lineRule="auto"/>
        <w:ind w:right="241" w:firstLine="566"/>
        <w:jc w:val="both"/>
        <w:rPr>
          <w:sz w:val="24"/>
        </w:rPr>
      </w:pPr>
      <w:r w:rsidRPr="00C56170">
        <w:rPr>
          <w:sz w:val="24"/>
        </w:rPr>
        <w:t>годовой цикл ключевых общешкольных дел, связанных с важнейшими историческими</w:t>
      </w:r>
      <w:r w:rsidRPr="00C56170">
        <w:rPr>
          <w:spacing w:val="1"/>
          <w:sz w:val="24"/>
        </w:rPr>
        <w:t xml:space="preserve"> </w:t>
      </w:r>
      <w:r w:rsidRPr="00C56170">
        <w:rPr>
          <w:sz w:val="24"/>
        </w:rPr>
        <w:t>датами и направлениями воспитательной деятельности, являющихся приоритетными для школы,</w:t>
      </w:r>
      <w:r w:rsidRPr="00C56170">
        <w:rPr>
          <w:spacing w:val="1"/>
          <w:sz w:val="24"/>
        </w:rPr>
        <w:t xml:space="preserve"> </w:t>
      </w:r>
      <w:r w:rsidRPr="00C56170">
        <w:rPr>
          <w:sz w:val="24"/>
        </w:rPr>
        <w:t>через</w:t>
      </w:r>
      <w:r w:rsidRPr="00C56170">
        <w:rPr>
          <w:spacing w:val="2"/>
          <w:sz w:val="24"/>
        </w:rPr>
        <w:t xml:space="preserve"> </w:t>
      </w:r>
      <w:r w:rsidRPr="00C56170">
        <w:rPr>
          <w:sz w:val="24"/>
        </w:rPr>
        <w:t>которые</w:t>
      </w:r>
      <w:r w:rsidRPr="00C56170">
        <w:rPr>
          <w:spacing w:val="-4"/>
          <w:sz w:val="24"/>
        </w:rPr>
        <w:t xml:space="preserve"> </w:t>
      </w:r>
      <w:r w:rsidRPr="00C56170">
        <w:rPr>
          <w:sz w:val="24"/>
        </w:rPr>
        <w:t>осуществляется</w:t>
      </w:r>
      <w:r w:rsidRPr="00C56170">
        <w:rPr>
          <w:spacing w:val="2"/>
          <w:sz w:val="24"/>
        </w:rPr>
        <w:t xml:space="preserve"> </w:t>
      </w:r>
      <w:r w:rsidRPr="00C56170">
        <w:rPr>
          <w:sz w:val="24"/>
        </w:rPr>
        <w:t>интеграция</w:t>
      </w:r>
      <w:r w:rsidRPr="00C56170">
        <w:rPr>
          <w:spacing w:val="-8"/>
          <w:sz w:val="24"/>
        </w:rPr>
        <w:t xml:space="preserve"> </w:t>
      </w:r>
      <w:r w:rsidRPr="00C56170">
        <w:rPr>
          <w:sz w:val="24"/>
        </w:rPr>
        <w:t>воспита-</w:t>
      </w:r>
    </w:p>
    <w:p w:rsidR="00C56170" w:rsidRPr="00C56170" w:rsidRDefault="00C56170" w:rsidP="00C56170">
      <w:pPr>
        <w:widowControl w:val="0"/>
        <w:autoSpaceDE w:val="0"/>
        <w:autoSpaceDN w:val="0"/>
        <w:spacing w:after="0" w:line="275" w:lineRule="exact"/>
        <w:ind w:left="233"/>
        <w:jc w:val="both"/>
        <w:rPr>
          <w:sz w:val="24"/>
          <w:szCs w:val="24"/>
          <w:lang w:val="en-US"/>
        </w:rPr>
      </w:pPr>
      <w:r w:rsidRPr="00C56170">
        <w:rPr>
          <w:sz w:val="24"/>
          <w:szCs w:val="24"/>
          <w:lang w:val="en-US"/>
        </w:rPr>
        <w:t>тельных</w:t>
      </w:r>
      <w:r w:rsidRPr="00C56170">
        <w:rPr>
          <w:spacing w:val="-7"/>
          <w:sz w:val="24"/>
          <w:szCs w:val="24"/>
          <w:lang w:val="en-US"/>
        </w:rPr>
        <w:t xml:space="preserve"> </w:t>
      </w:r>
      <w:r w:rsidRPr="00C56170">
        <w:rPr>
          <w:sz w:val="24"/>
          <w:szCs w:val="24"/>
          <w:lang w:val="en-US"/>
        </w:rPr>
        <w:t>усилий</w:t>
      </w:r>
      <w:r w:rsidRPr="00C56170">
        <w:rPr>
          <w:spacing w:val="-6"/>
          <w:sz w:val="24"/>
          <w:szCs w:val="24"/>
          <w:lang w:val="en-US"/>
        </w:rPr>
        <w:t xml:space="preserve"> </w:t>
      </w:r>
      <w:r w:rsidRPr="00C56170">
        <w:rPr>
          <w:sz w:val="24"/>
          <w:szCs w:val="24"/>
          <w:lang w:val="en-US"/>
        </w:rPr>
        <w:t>педагогов.</w:t>
      </w:r>
    </w:p>
    <w:p w:rsidR="00C56170" w:rsidRPr="00C56170" w:rsidRDefault="00C56170" w:rsidP="00B75D9E">
      <w:pPr>
        <w:widowControl w:val="0"/>
        <w:numPr>
          <w:ilvl w:val="0"/>
          <w:numId w:val="126"/>
        </w:numPr>
        <w:tabs>
          <w:tab w:val="left" w:pos="993"/>
        </w:tabs>
        <w:autoSpaceDE w:val="0"/>
        <w:autoSpaceDN w:val="0"/>
        <w:spacing w:after="0" w:line="242" w:lineRule="auto"/>
        <w:ind w:right="237" w:firstLine="566"/>
        <w:jc w:val="both"/>
        <w:rPr>
          <w:sz w:val="24"/>
        </w:rPr>
      </w:pPr>
      <w:r w:rsidRPr="00C56170">
        <w:rPr>
          <w:sz w:val="24"/>
        </w:rPr>
        <w:t>важной чертой каждого ключевого дела и большинства, используемых для воспитания</w:t>
      </w:r>
      <w:r w:rsidRPr="00C56170">
        <w:rPr>
          <w:spacing w:val="1"/>
          <w:sz w:val="24"/>
        </w:rPr>
        <w:t xml:space="preserve"> </w:t>
      </w:r>
      <w:r w:rsidRPr="00C56170">
        <w:rPr>
          <w:sz w:val="24"/>
        </w:rPr>
        <w:t>других</w:t>
      </w:r>
      <w:r w:rsidRPr="00C56170">
        <w:rPr>
          <w:spacing w:val="-5"/>
          <w:sz w:val="24"/>
        </w:rPr>
        <w:t xml:space="preserve"> </w:t>
      </w:r>
      <w:r w:rsidRPr="00C56170">
        <w:rPr>
          <w:sz w:val="24"/>
        </w:rPr>
        <w:t>совместных</w:t>
      </w:r>
      <w:r w:rsidRPr="00C56170">
        <w:rPr>
          <w:spacing w:val="-4"/>
          <w:sz w:val="24"/>
        </w:rPr>
        <w:t xml:space="preserve"> </w:t>
      </w:r>
      <w:r w:rsidRPr="00C56170">
        <w:rPr>
          <w:sz w:val="24"/>
        </w:rPr>
        <w:t>дел педагогов</w:t>
      </w:r>
      <w:r w:rsidRPr="00C56170">
        <w:rPr>
          <w:spacing w:val="1"/>
          <w:sz w:val="24"/>
        </w:rPr>
        <w:t xml:space="preserve"> </w:t>
      </w:r>
      <w:r w:rsidRPr="00C56170">
        <w:rPr>
          <w:sz w:val="24"/>
        </w:rPr>
        <w:t>и</w:t>
      </w:r>
      <w:r w:rsidRPr="00C56170">
        <w:rPr>
          <w:spacing w:val="-3"/>
          <w:sz w:val="24"/>
        </w:rPr>
        <w:t xml:space="preserve"> </w:t>
      </w:r>
      <w:r w:rsidRPr="00C56170">
        <w:rPr>
          <w:sz w:val="24"/>
        </w:rPr>
        <w:t>школьников</w:t>
      </w:r>
      <w:r w:rsidRPr="00C56170">
        <w:rPr>
          <w:spacing w:val="8"/>
          <w:sz w:val="24"/>
        </w:rPr>
        <w:t xml:space="preserve"> </w:t>
      </w:r>
      <w:r w:rsidRPr="00C56170">
        <w:rPr>
          <w:sz w:val="24"/>
        </w:rPr>
        <w:t>-</w:t>
      </w:r>
      <w:r w:rsidRPr="00C56170">
        <w:rPr>
          <w:spacing w:val="-3"/>
          <w:sz w:val="24"/>
        </w:rPr>
        <w:t xml:space="preserve"> </w:t>
      </w:r>
      <w:r w:rsidRPr="00C56170">
        <w:rPr>
          <w:sz w:val="24"/>
        </w:rPr>
        <w:t>коллективная</w:t>
      </w:r>
      <w:r w:rsidRPr="00C56170">
        <w:rPr>
          <w:spacing w:val="1"/>
          <w:sz w:val="24"/>
        </w:rPr>
        <w:t xml:space="preserve"> </w:t>
      </w:r>
      <w:r w:rsidRPr="00C56170">
        <w:rPr>
          <w:sz w:val="24"/>
        </w:rPr>
        <w:t>разра-</w:t>
      </w:r>
    </w:p>
    <w:p w:rsidR="00C56170" w:rsidRPr="00C56170" w:rsidRDefault="00C56170" w:rsidP="00C56170">
      <w:pPr>
        <w:widowControl w:val="0"/>
        <w:autoSpaceDE w:val="0"/>
        <w:autoSpaceDN w:val="0"/>
        <w:spacing w:after="0" w:line="242" w:lineRule="auto"/>
        <w:ind w:left="233" w:right="2299"/>
        <w:jc w:val="both"/>
        <w:rPr>
          <w:sz w:val="24"/>
          <w:szCs w:val="24"/>
        </w:rPr>
      </w:pPr>
      <w:r w:rsidRPr="00C56170">
        <w:rPr>
          <w:spacing w:val="-1"/>
          <w:sz w:val="24"/>
          <w:szCs w:val="24"/>
        </w:rPr>
        <w:t>ботка,</w:t>
      </w:r>
      <w:r w:rsidRPr="00C56170">
        <w:rPr>
          <w:spacing w:val="-7"/>
          <w:sz w:val="24"/>
          <w:szCs w:val="24"/>
        </w:rPr>
        <w:t xml:space="preserve"> </w:t>
      </w:r>
      <w:r w:rsidRPr="00C56170">
        <w:rPr>
          <w:spacing w:val="-1"/>
          <w:sz w:val="24"/>
          <w:szCs w:val="24"/>
        </w:rPr>
        <w:t>коллективное</w:t>
      </w:r>
      <w:r w:rsidRPr="00C56170">
        <w:rPr>
          <w:spacing w:val="-13"/>
          <w:sz w:val="24"/>
          <w:szCs w:val="24"/>
        </w:rPr>
        <w:t xml:space="preserve"> </w:t>
      </w:r>
      <w:r w:rsidRPr="00C56170">
        <w:rPr>
          <w:spacing w:val="-1"/>
          <w:sz w:val="24"/>
          <w:szCs w:val="24"/>
        </w:rPr>
        <w:t>планирование,</w:t>
      </w:r>
      <w:r w:rsidRPr="00C56170">
        <w:rPr>
          <w:spacing w:val="-6"/>
          <w:sz w:val="24"/>
          <w:szCs w:val="24"/>
        </w:rPr>
        <w:t xml:space="preserve"> </w:t>
      </w:r>
      <w:r w:rsidRPr="00C56170">
        <w:rPr>
          <w:sz w:val="24"/>
          <w:szCs w:val="24"/>
        </w:rPr>
        <w:t>коллективное</w:t>
      </w:r>
      <w:r w:rsidRPr="00C56170">
        <w:rPr>
          <w:spacing w:val="-14"/>
          <w:sz w:val="24"/>
          <w:szCs w:val="24"/>
        </w:rPr>
        <w:t xml:space="preserve"> </w:t>
      </w:r>
      <w:r w:rsidRPr="00C56170">
        <w:rPr>
          <w:sz w:val="24"/>
          <w:szCs w:val="24"/>
        </w:rPr>
        <w:t>проведение</w:t>
      </w:r>
      <w:r w:rsidRPr="00C56170">
        <w:rPr>
          <w:spacing w:val="-8"/>
          <w:sz w:val="24"/>
          <w:szCs w:val="24"/>
        </w:rPr>
        <w:t xml:space="preserve"> </w:t>
      </w:r>
      <w:r w:rsidRPr="00C56170">
        <w:rPr>
          <w:sz w:val="24"/>
          <w:szCs w:val="24"/>
        </w:rPr>
        <w:t>и</w:t>
      </w:r>
      <w:r w:rsidRPr="00C56170">
        <w:rPr>
          <w:spacing w:val="-8"/>
          <w:sz w:val="24"/>
          <w:szCs w:val="24"/>
        </w:rPr>
        <w:t xml:space="preserve"> </w:t>
      </w:r>
      <w:r w:rsidRPr="00C56170">
        <w:rPr>
          <w:sz w:val="24"/>
          <w:szCs w:val="24"/>
        </w:rPr>
        <w:t>коллективный</w:t>
      </w:r>
      <w:r w:rsidRPr="00C56170">
        <w:rPr>
          <w:spacing w:val="-57"/>
          <w:sz w:val="24"/>
          <w:szCs w:val="24"/>
        </w:rPr>
        <w:t xml:space="preserve"> </w:t>
      </w:r>
      <w:r w:rsidRPr="00C56170">
        <w:rPr>
          <w:sz w:val="24"/>
          <w:szCs w:val="24"/>
        </w:rPr>
        <w:t>анализ</w:t>
      </w:r>
      <w:r w:rsidRPr="00C56170">
        <w:rPr>
          <w:spacing w:val="2"/>
          <w:sz w:val="24"/>
          <w:szCs w:val="24"/>
        </w:rPr>
        <w:t xml:space="preserve"> </w:t>
      </w:r>
      <w:r w:rsidRPr="00C56170">
        <w:rPr>
          <w:sz w:val="24"/>
          <w:szCs w:val="24"/>
        </w:rPr>
        <w:t>их</w:t>
      </w:r>
      <w:r w:rsidRPr="00C56170">
        <w:rPr>
          <w:spacing w:val="-3"/>
          <w:sz w:val="24"/>
          <w:szCs w:val="24"/>
        </w:rPr>
        <w:t xml:space="preserve"> </w:t>
      </w:r>
      <w:r w:rsidRPr="00C56170">
        <w:rPr>
          <w:sz w:val="24"/>
          <w:szCs w:val="24"/>
        </w:rPr>
        <w:t>результатов;</w:t>
      </w:r>
    </w:p>
    <w:p w:rsidR="00C56170" w:rsidRPr="00C56170" w:rsidRDefault="00C56170" w:rsidP="00B75D9E">
      <w:pPr>
        <w:widowControl w:val="0"/>
        <w:numPr>
          <w:ilvl w:val="0"/>
          <w:numId w:val="126"/>
        </w:numPr>
        <w:tabs>
          <w:tab w:val="left" w:pos="949"/>
        </w:tabs>
        <w:autoSpaceDE w:val="0"/>
        <w:autoSpaceDN w:val="0"/>
        <w:spacing w:after="0" w:line="242" w:lineRule="auto"/>
        <w:ind w:right="235" w:firstLine="566"/>
        <w:jc w:val="both"/>
        <w:rPr>
          <w:sz w:val="24"/>
        </w:rPr>
      </w:pPr>
      <w:r w:rsidRPr="00C56170">
        <w:rPr>
          <w:sz w:val="24"/>
        </w:rPr>
        <w:t>в школе создаются такие условия, чтобы по мере взросления ребенка</w:t>
      </w:r>
      <w:r w:rsidRPr="00C56170">
        <w:rPr>
          <w:spacing w:val="1"/>
          <w:sz w:val="24"/>
        </w:rPr>
        <w:t xml:space="preserve"> </w:t>
      </w:r>
      <w:r w:rsidRPr="00C56170">
        <w:rPr>
          <w:sz w:val="24"/>
        </w:rPr>
        <w:t>увеличивалась и его</w:t>
      </w:r>
      <w:r w:rsidRPr="00C56170">
        <w:rPr>
          <w:spacing w:val="-57"/>
          <w:sz w:val="24"/>
        </w:rPr>
        <w:t xml:space="preserve"> </w:t>
      </w:r>
      <w:r w:rsidRPr="00C56170">
        <w:rPr>
          <w:sz w:val="24"/>
        </w:rPr>
        <w:t>роль</w:t>
      </w:r>
      <w:r w:rsidRPr="00C56170">
        <w:rPr>
          <w:spacing w:val="-3"/>
          <w:sz w:val="24"/>
        </w:rPr>
        <w:t xml:space="preserve"> </w:t>
      </w:r>
      <w:r w:rsidRPr="00C56170">
        <w:rPr>
          <w:sz w:val="24"/>
        </w:rPr>
        <w:t>в</w:t>
      </w:r>
      <w:r w:rsidRPr="00C56170">
        <w:rPr>
          <w:spacing w:val="2"/>
          <w:sz w:val="24"/>
        </w:rPr>
        <w:t xml:space="preserve"> </w:t>
      </w:r>
      <w:r w:rsidRPr="00C56170">
        <w:rPr>
          <w:sz w:val="24"/>
        </w:rPr>
        <w:t>совместных</w:t>
      </w:r>
      <w:r w:rsidRPr="00C56170">
        <w:rPr>
          <w:spacing w:val="-4"/>
          <w:sz w:val="24"/>
        </w:rPr>
        <w:t xml:space="preserve"> </w:t>
      </w:r>
      <w:r w:rsidRPr="00C56170">
        <w:rPr>
          <w:sz w:val="24"/>
        </w:rPr>
        <w:t>делах</w:t>
      </w:r>
      <w:r w:rsidRPr="00C56170">
        <w:rPr>
          <w:spacing w:val="-4"/>
          <w:sz w:val="24"/>
        </w:rPr>
        <w:t xml:space="preserve"> </w:t>
      </w:r>
      <w:r w:rsidRPr="00C56170">
        <w:rPr>
          <w:sz w:val="24"/>
        </w:rPr>
        <w:t>(от</w:t>
      </w:r>
      <w:r w:rsidRPr="00C56170">
        <w:rPr>
          <w:spacing w:val="1"/>
          <w:sz w:val="24"/>
        </w:rPr>
        <w:t xml:space="preserve"> </w:t>
      </w:r>
      <w:r w:rsidRPr="00C56170">
        <w:rPr>
          <w:sz w:val="24"/>
        </w:rPr>
        <w:t>пассивного</w:t>
      </w:r>
      <w:r w:rsidRPr="00C56170">
        <w:rPr>
          <w:spacing w:val="1"/>
          <w:sz w:val="24"/>
        </w:rPr>
        <w:t xml:space="preserve"> </w:t>
      </w:r>
      <w:r w:rsidRPr="00C56170">
        <w:rPr>
          <w:sz w:val="24"/>
        </w:rPr>
        <w:t>наблюдателя</w:t>
      </w:r>
      <w:r w:rsidRPr="00C56170">
        <w:rPr>
          <w:spacing w:val="2"/>
          <w:sz w:val="24"/>
        </w:rPr>
        <w:t xml:space="preserve"> </w:t>
      </w:r>
      <w:r w:rsidRPr="00C56170">
        <w:rPr>
          <w:sz w:val="24"/>
        </w:rPr>
        <w:t>до</w:t>
      </w:r>
      <w:r w:rsidRPr="00C56170">
        <w:rPr>
          <w:spacing w:val="1"/>
          <w:sz w:val="24"/>
        </w:rPr>
        <w:t xml:space="preserve"> </w:t>
      </w:r>
      <w:r w:rsidRPr="00C56170">
        <w:rPr>
          <w:sz w:val="24"/>
        </w:rPr>
        <w:t>организа-</w:t>
      </w:r>
    </w:p>
    <w:p w:rsidR="00C56170" w:rsidRPr="00C56170" w:rsidRDefault="00C56170" w:rsidP="00C56170">
      <w:pPr>
        <w:widowControl w:val="0"/>
        <w:autoSpaceDE w:val="0"/>
        <w:autoSpaceDN w:val="0"/>
        <w:spacing w:after="0" w:line="271" w:lineRule="exact"/>
        <w:ind w:left="233"/>
        <w:rPr>
          <w:sz w:val="24"/>
          <w:szCs w:val="24"/>
          <w:lang w:val="en-US"/>
        </w:rPr>
      </w:pPr>
      <w:r w:rsidRPr="00C56170">
        <w:rPr>
          <w:sz w:val="24"/>
          <w:szCs w:val="24"/>
          <w:lang w:val="en-US"/>
        </w:rPr>
        <w:t>тора);</w:t>
      </w:r>
    </w:p>
    <w:p w:rsidR="00C56170" w:rsidRPr="00C56170" w:rsidRDefault="00C56170" w:rsidP="00B75D9E">
      <w:pPr>
        <w:widowControl w:val="0"/>
        <w:numPr>
          <w:ilvl w:val="0"/>
          <w:numId w:val="126"/>
        </w:numPr>
        <w:tabs>
          <w:tab w:val="left" w:pos="944"/>
        </w:tabs>
        <w:autoSpaceDE w:val="0"/>
        <w:autoSpaceDN w:val="0"/>
        <w:spacing w:after="0" w:line="240" w:lineRule="auto"/>
        <w:ind w:right="1978" w:firstLine="566"/>
        <w:jc w:val="both"/>
        <w:rPr>
          <w:sz w:val="24"/>
        </w:rPr>
      </w:pPr>
      <w:r w:rsidRPr="00C56170">
        <w:rPr>
          <w:sz w:val="24"/>
        </w:rPr>
        <w:t>в</w:t>
      </w:r>
      <w:r w:rsidRPr="00C56170">
        <w:rPr>
          <w:spacing w:val="-11"/>
          <w:sz w:val="24"/>
        </w:rPr>
        <w:t xml:space="preserve"> </w:t>
      </w:r>
      <w:r w:rsidRPr="00C56170">
        <w:rPr>
          <w:sz w:val="24"/>
        </w:rPr>
        <w:t>проведении</w:t>
      </w:r>
      <w:r w:rsidRPr="00C56170">
        <w:rPr>
          <w:spacing w:val="-11"/>
          <w:sz w:val="24"/>
        </w:rPr>
        <w:t xml:space="preserve"> </w:t>
      </w:r>
      <w:r w:rsidRPr="00C56170">
        <w:rPr>
          <w:sz w:val="24"/>
        </w:rPr>
        <w:t>общешкольных</w:t>
      </w:r>
      <w:r w:rsidRPr="00C56170">
        <w:rPr>
          <w:spacing w:val="-12"/>
          <w:sz w:val="24"/>
        </w:rPr>
        <w:t xml:space="preserve"> </w:t>
      </w:r>
      <w:r w:rsidRPr="00C56170">
        <w:rPr>
          <w:sz w:val="24"/>
        </w:rPr>
        <w:t>дел</w:t>
      </w:r>
      <w:r w:rsidRPr="00C56170">
        <w:rPr>
          <w:spacing w:val="-8"/>
          <w:sz w:val="24"/>
        </w:rPr>
        <w:t xml:space="preserve"> </w:t>
      </w:r>
      <w:r w:rsidRPr="00C56170">
        <w:rPr>
          <w:sz w:val="24"/>
        </w:rPr>
        <w:t>присутствует</w:t>
      </w:r>
      <w:r w:rsidRPr="00C56170">
        <w:rPr>
          <w:spacing w:val="-7"/>
          <w:sz w:val="24"/>
        </w:rPr>
        <w:t xml:space="preserve"> </w:t>
      </w:r>
      <w:r w:rsidRPr="00C56170">
        <w:rPr>
          <w:sz w:val="24"/>
        </w:rPr>
        <w:t>дружественная</w:t>
      </w:r>
      <w:r w:rsidRPr="00C56170">
        <w:rPr>
          <w:spacing w:val="-8"/>
          <w:sz w:val="24"/>
        </w:rPr>
        <w:t xml:space="preserve"> </w:t>
      </w:r>
      <w:r w:rsidRPr="00C56170">
        <w:rPr>
          <w:sz w:val="24"/>
        </w:rPr>
        <w:t>соревнова-</w:t>
      </w:r>
      <w:r w:rsidRPr="00C56170">
        <w:rPr>
          <w:spacing w:val="-58"/>
          <w:sz w:val="24"/>
        </w:rPr>
        <w:t xml:space="preserve"> </w:t>
      </w:r>
      <w:r w:rsidRPr="00C56170">
        <w:rPr>
          <w:sz w:val="24"/>
        </w:rPr>
        <w:t>тельность между классами и максимально поощряется конструктивное межклас-</w:t>
      </w:r>
      <w:r w:rsidRPr="00C56170">
        <w:rPr>
          <w:spacing w:val="-57"/>
          <w:sz w:val="24"/>
        </w:rPr>
        <w:t xml:space="preserve"> </w:t>
      </w:r>
      <w:r w:rsidRPr="00C56170">
        <w:rPr>
          <w:sz w:val="24"/>
        </w:rPr>
        <w:t>сное</w:t>
      </w:r>
      <w:r w:rsidRPr="00C56170">
        <w:rPr>
          <w:spacing w:val="-5"/>
          <w:sz w:val="24"/>
        </w:rPr>
        <w:t xml:space="preserve"> </w:t>
      </w:r>
      <w:r w:rsidRPr="00C56170">
        <w:rPr>
          <w:sz w:val="24"/>
        </w:rPr>
        <w:t>и</w:t>
      </w:r>
      <w:r w:rsidRPr="00C56170">
        <w:rPr>
          <w:spacing w:val="-3"/>
          <w:sz w:val="24"/>
        </w:rPr>
        <w:t xml:space="preserve"> </w:t>
      </w:r>
      <w:r w:rsidRPr="00C56170">
        <w:rPr>
          <w:sz w:val="24"/>
        </w:rPr>
        <w:t>межвозрастное</w:t>
      </w:r>
      <w:r w:rsidRPr="00C56170">
        <w:rPr>
          <w:spacing w:val="-5"/>
          <w:sz w:val="24"/>
        </w:rPr>
        <w:t xml:space="preserve"> </w:t>
      </w:r>
      <w:r w:rsidRPr="00C56170">
        <w:rPr>
          <w:sz w:val="24"/>
        </w:rPr>
        <w:t>взаимодействие</w:t>
      </w:r>
      <w:r w:rsidRPr="00C56170">
        <w:rPr>
          <w:spacing w:val="1"/>
          <w:sz w:val="24"/>
        </w:rPr>
        <w:t xml:space="preserve"> </w:t>
      </w:r>
      <w:r w:rsidRPr="00C56170">
        <w:rPr>
          <w:sz w:val="24"/>
        </w:rPr>
        <w:t>школьников;</w:t>
      </w:r>
    </w:p>
    <w:p w:rsidR="00C56170" w:rsidRPr="00C56170" w:rsidRDefault="00C56170" w:rsidP="00B75D9E">
      <w:pPr>
        <w:widowControl w:val="0"/>
        <w:numPr>
          <w:ilvl w:val="0"/>
          <w:numId w:val="125"/>
        </w:numPr>
        <w:tabs>
          <w:tab w:val="left" w:pos="906"/>
        </w:tabs>
        <w:autoSpaceDE w:val="0"/>
        <w:autoSpaceDN w:val="0"/>
        <w:spacing w:after="0" w:line="240" w:lineRule="auto"/>
        <w:ind w:right="229" w:firstLine="427"/>
        <w:jc w:val="both"/>
        <w:rPr>
          <w:sz w:val="24"/>
        </w:rPr>
      </w:pPr>
      <w:r w:rsidRPr="00C56170">
        <w:rPr>
          <w:sz w:val="24"/>
        </w:rPr>
        <w:t>педагоги</w:t>
      </w:r>
      <w:r w:rsidRPr="00C56170">
        <w:rPr>
          <w:spacing w:val="1"/>
          <w:sz w:val="24"/>
        </w:rPr>
        <w:t xml:space="preserve"> </w:t>
      </w:r>
      <w:r w:rsidRPr="00C56170">
        <w:rPr>
          <w:sz w:val="24"/>
        </w:rPr>
        <w:t>школы</w:t>
      </w:r>
      <w:r w:rsidRPr="00C56170">
        <w:rPr>
          <w:spacing w:val="1"/>
          <w:sz w:val="24"/>
        </w:rPr>
        <w:t xml:space="preserve"> </w:t>
      </w:r>
      <w:r w:rsidRPr="00C56170">
        <w:rPr>
          <w:sz w:val="24"/>
        </w:rPr>
        <w:t>ориентированы</w:t>
      </w:r>
      <w:r w:rsidRPr="00C56170">
        <w:rPr>
          <w:spacing w:val="1"/>
          <w:sz w:val="24"/>
        </w:rPr>
        <w:t xml:space="preserve"> </w:t>
      </w:r>
      <w:r w:rsidRPr="00C56170">
        <w:rPr>
          <w:sz w:val="24"/>
        </w:rPr>
        <w:t>на</w:t>
      </w:r>
      <w:r w:rsidRPr="00C56170">
        <w:rPr>
          <w:spacing w:val="1"/>
          <w:sz w:val="24"/>
        </w:rPr>
        <w:t xml:space="preserve"> </w:t>
      </w:r>
      <w:r w:rsidRPr="00C56170">
        <w:rPr>
          <w:sz w:val="24"/>
        </w:rPr>
        <w:t>формирование</w:t>
      </w:r>
      <w:r w:rsidRPr="00C56170">
        <w:rPr>
          <w:spacing w:val="1"/>
          <w:sz w:val="24"/>
        </w:rPr>
        <w:t xml:space="preserve"> </w:t>
      </w:r>
      <w:r w:rsidRPr="00C56170">
        <w:rPr>
          <w:sz w:val="24"/>
        </w:rPr>
        <w:t>коллективов</w:t>
      </w:r>
      <w:r w:rsidRPr="00C56170">
        <w:rPr>
          <w:spacing w:val="1"/>
          <w:sz w:val="24"/>
        </w:rPr>
        <w:t xml:space="preserve"> </w:t>
      </w:r>
      <w:r w:rsidRPr="00C56170">
        <w:rPr>
          <w:sz w:val="24"/>
        </w:rPr>
        <w:t>в</w:t>
      </w:r>
      <w:r w:rsidRPr="00C56170">
        <w:rPr>
          <w:spacing w:val="1"/>
          <w:sz w:val="24"/>
        </w:rPr>
        <w:t xml:space="preserve"> </w:t>
      </w:r>
      <w:r w:rsidRPr="00C56170">
        <w:rPr>
          <w:sz w:val="24"/>
        </w:rPr>
        <w:t>рамках</w:t>
      </w:r>
      <w:r w:rsidRPr="00C56170">
        <w:rPr>
          <w:spacing w:val="1"/>
          <w:sz w:val="24"/>
        </w:rPr>
        <w:t xml:space="preserve"> </w:t>
      </w:r>
      <w:r w:rsidRPr="00C56170">
        <w:rPr>
          <w:sz w:val="24"/>
        </w:rPr>
        <w:t>шко-льных</w:t>
      </w:r>
      <w:r w:rsidRPr="00C56170">
        <w:rPr>
          <w:spacing w:val="1"/>
          <w:sz w:val="24"/>
        </w:rPr>
        <w:t xml:space="preserve"> </w:t>
      </w:r>
      <w:r w:rsidRPr="00C56170">
        <w:rPr>
          <w:sz w:val="24"/>
        </w:rPr>
        <w:t>классов,</w:t>
      </w:r>
      <w:r w:rsidRPr="00C56170">
        <w:rPr>
          <w:spacing w:val="1"/>
          <w:sz w:val="24"/>
        </w:rPr>
        <w:t xml:space="preserve"> </w:t>
      </w:r>
      <w:r w:rsidRPr="00C56170">
        <w:rPr>
          <w:sz w:val="24"/>
        </w:rPr>
        <w:t>кружков,</w:t>
      </w:r>
      <w:r w:rsidRPr="00C56170">
        <w:rPr>
          <w:spacing w:val="1"/>
          <w:sz w:val="24"/>
        </w:rPr>
        <w:t xml:space="preserve"> </w:t>
      </w:r>
      <w:r w:rsidRPr="00C56170">
        <w:rPr>
          <w:sz w:val="24"/>
        </w:rPr>
        <w:t>студий,</w:t>
      </w:r>
      <w:r w:rsidRPr="00C56170">
        <w:rPr>
          <w:spacing w:val="1"/>
          <w:sz w:val="24"/>
        </w:rPr>
        <w:t xml:space="preserve"> </w:t>
      </w:r>
      <w:r w:rsidRPr="00C56170">
        <w:rPr>
          <w:sz w:val="24"/>
        </w:rPr>
        <w:t>секций</w:t>
      </w:r>
      <w:r w:rsidRPr="00C56170">
        <w:rPr>
          <w:spacing w:val="1"/>
          <w:sz w:val="24"/>
        </w:rPr>
        <w:t xml:space="preserve"> </w:t>
      </w:r>
      <w:r w:rsidRPr="00C56170">
        <w:rPr>
          <w:sz w:val="24"/>
        </w:rPr>
        <w:t>и</w:t>
      </w:r>
      <w:r w:rsidRPr="00C56170">
        <w:rPr>
          <w:spacing w:val="1"/>
          <w:sz w:val="24"/>
        </w:rPr>
        <w:t xml:space="preserve"> </w:t>
      </w:r>
      <w:r w:rsidRPr="00C56170">
        <w:rPr>
          <w:sz w:val="24"/>
        </w:rPr>
        <w:t>иных</w:t>
      </w:r>
      <w:r w:rsidRPr="00C56170">
        <w:rPr>
          <w:spacing w:val="1"/>
          <w:sz w:val="24"/>
        </w:rPr>
        <w:t xml:space="preserve"> </w:t>
      </w:r>
      <w:r w:rsidRPr="00C56170">
        <w:rPr>
          <w:sz w:val="24"/>
        </w:rPr>
        <w:t>детских</w:t>
      </w:r>
      <w:r w:rsidRPr="00C56170">
        <w:rPr>
          <w:spacing w:val="1"/>
          <w:sz w:val="24"/>
        </w:rPr>
        <w:t xml:space="preserve"> </w:t>
      </w:r>
      <w:r w:rsidRPr="00C56170">
        <w:rPr>
          <w:sz w:val="24"/>
        </w:rPr>
        <w:t>объединений,</w:t>
      </w:r>
      <w:r w:rsidRPr="00C56170">
        <w:rPr>
          <w:spacing w:val="1"/>
          <w:sz w:val="24"/>
        </w:rPr>
        <w:t xml:space="preserve"> </w:t>
      </w:r>
      <w:r w:rsidRPr="00C56170">
        <w:rPr>
          <w:sz w:val="24"/>
        </w:rPr>
        <w:t>на</w:t>
      </w:r>
      <w:r w:rsidRPr="00C56170">
        <w:rPr>
          <w:spacing w:val="1"/>
          <w:sz w:val="24"/>
        </w:rPr>
        <w:t xml:space="preserve"> </w:t>
      </w:r>
      <w:r w:rsidRPr="00C56170">
        <w:rPr>
          <w:sz w:val="24"/>
        </w:rPr>
        <w:t>установление</w:t>
      </w:r>
      <w:r w:rsidRPr="00C56170">
        <w:rPr>
          <w:spacing w:val="1"/>
          <w:sz w:val="24"/>
        </w:rPr>
        <w:t xml:space="preserve"> </w:t>
      </w:r>
      <w:r w:rsidRPr="00C56170">
        <w:rPr>
          <w:sz w:val="24"/>
        </w:rPr>
        <w:t>в</w:t>
      </w:r>
      <w:r w:rsidRPr="00C56170">
        <w:rPr>
          <w:spacing w:val="1"/>
          <w:sz w:val="24"/>
        </w:rPr>
        <w:t xml:space="preserve"> </w:t>
      </w:r>
      <w:r w:rsidRPr="00C56170">
        <w:rPr>
          <w:sz w:val="24"/>
        </w:rPr>
        <w:t>них</w:t>
      </w:r>
      <w:r w:rsidRPr="00C56170">
        <w:rPr>
          <w:spacing w:val="1"/>
          <w:sz w:val="24"/>
        </w:rPr>
        <w:t xml:space="preserve"> </w:t>
      </w:r>
      <w:r w:rsidRPr="00C56170">
        <w:rPr>
          <w:sz w:val="24"/>
        </w:rPr>
        <w:t>доброжелательных</w:t>
      </w:r>
      <w:r w:rsidRPr="00C56170">
        <w:rPr>
          <w:spacing w:val="-4"/>
          <w:sz w:val="24"/>
        </w:rPr>
        <w:t xml:space="preserve"> </w:t>
      </w:r>
      <w:r w:rsidRPr="00C56170">
        <w:rPr>
          <w:sz w:val="24"/>
        </w:rPr>
        <w:t>и</w:t>
      </w:r>
      <w:r w:rsidRPr="00C56170">
        <w:rPr>
          <w:spacing w:val="-2"/>
          <w:sz w:val="24"/>
        </w:rPr>
        <w:t xml:space="preserve"> </w:t>
      </w:r>
      <w:r w:rsidRPr="00C56170">
        <w:rPr>
          <w:sz w:val="24"/>
        </w:rPr>
        <w:t>товарищеских</w:t>
      </w:r>
      <w:r w:rsidRPr="00C56170">
        <w:rPr>
          <w:spacing w:val="-4"/>
          <w:sz w:val="24"/>
        </w:rPr>
        <w:t xml:space="preserve"> </w:t>
      </w:r>
      <w:r w:rsidRPr="00C56170">
        <w:rPr>
          <w:sz w:val="24"/>
        </w:rPr>
        <w:t>взаимоотношений;</w:t>
      </w:r>
    </w:p>
    <w:p w:rsidR="00C56170" w:rsidRPr="00C56170" w:rsidRDefault="00C56170" w:rsidP="00B75D9E">
      <w:pPr>
        <w:widowControl w:val="0"/>
        <w:numPr>
          <w:ilvl w:val="0"/>
          <w:numId w:val="125"/>
        </w:numPr>
        <w:tabs>
          <w:tab w:val="left" w:pos="805"/>
        </w:tabs>
        <w:autoSpaceDE w:val="0"/>
        <w:autoSpaceDN w:val="0"/>
        <w:spacing w:after="0" w:line="240" w:lineRule="auto"/>
        <w:ind w:right="2222" w:firstLine="427"/>
        <w:rPr>
          <w:sz w:val="24"/>
          <w:lang w:val="en-US"/>
        </w:rPr>
      </w:pPr>
      <w:r w:rsidRPr="00C56170">
        <w:rPr>
          <w:sz w:val="24"/>
        </w:rPr>
        <w:t>ключевой</w:t>
      </w:r>
      <w:r w:rsidRPr="00C56170">
        <w:rPr>
          <w:spacing w:val="-8"/>
          <w:sz w:val="24"/>
        </w:rPr>
        <w:t xml:space="preserve"> </w:t>
      </w:r>
      <w:r w:rsidRPr="00C56170">
        <w:rPr>
          <w:sz w:val="24"/>
        </w:rPr>
        <w:t>фигурой</w:t>
      </w:r>
      <w:r w:rsidRPr="00C56170">
        <w:rPr>
          <w:spacing w:val="-8"/>
          <w:sz w:val="24"/>
        </w:rPr>
        <w:t xml:space="preserve"> </w:t>
      </w:r>
      <w:r w:rsidRPr="00C56170">
        <w:rPr>
          <w:sz w:val="24"/>
        </w:rPr>
        <w:t>воспитания</w:t>
      </w:r>
      <w:r w:rsidRPr="00C56170">
        <w:rPr>
          <w:spacing w:val="-13"/>
          <w:sz w:val="24"/>
        </w:rPr>
        <w:t xml:space="preserve"> </w:t>
      </w:r>
      <w:r w:rsidRPr="00C56170">
        <w:rPr>
          <w:sz w:val="24"/>
        </w:rPr>
        <w:t>в</w:t>
      </w:r>
      <w:r w:rsidRPr="00C56170">
        <w:rPr>
          <w:spacing w:val="-12"/>
          <w:sz w:val="24"/>
        </w:rPr>
        <w:t xml:space="preserve"> </w:t>
      </w:r>
      <w:r w:rsidRPr="00C56170">
        <w:rPr>
          <w:sz w:val="24"/>
        </w:rPr>
        <w:t>школе</w:t>
      </w:r>
      <w:r w:rsidRPr="00C56170">
        <w:rPr>
          <w:spacing w:val="-9"/>
          <w:sz w:val="24"/>
        </w:rPr>
        <w:t xml:space="preserve"> </w:t>
      </w:r>
      <w:r w:rsidRPr="00C56170">
        <w:rPr>
          <w:sz w:val="24"/>
        </w:rPr>
        <w:t>является</w:t>
      </w:r>
      <w:r w:rsidRPr="00C56170">
        <w:rPr>
          <w:spacing w:val="-10"/>
          <w:sz w:val="24"/>
        </w:rPr>
        <w:t xml:space="preserve"> </w:t>
      </w:r>
      <w:r w:rsidRPr="00C56170">
        <w:rPr>
          <w:sz w:val="24"/>
        </w:rPr>
        <w:t>классный</w:t>
      </w:r>
      <w:r w:rsidRPr="00C56170">
        <w:rPr>
          <w:spacing w:val="-8"/>
          <w:sz w:val="24"/>
        </w:rPr>
        <w:t xml:space="preserve"> </w:t>
      </w:r>
      <w:r w:rsidRPr="00C56170">
        <w:rPr>
          <w:sz w:val="24"/>
        </w:rPr>
        <w:t>руководитель,</w:t>
      </w:r>
      <w:r w:rsidRPr="00C56170">
        <w:rPr>
          <w:spacing w:val="-57"/>
          <w:sz w:val="24"/>
        </w:rPr>
        <w:t xml:space="preserve"> </w:t>
      </w:r>
      <w:r w:rsidRPr="00C56170">
        <w:rPr>
          <w:sz w:val="24"/>
        </w:rPr>
        <w:t>реализующий по отношению к детям защитную,</w:t>
      </w:r>
      <w:r w:rsidRPr="00C56170">
        <w:rPr>
          <w:spacing w:val="1"/>
          <w:sz w:val="24"/>
        </w:rPr>
        <w:t xml:space="preserve"> </w:t>
      </w:r>
      <w:r w:rsidRPr="00C56170">
        <w:rPr>
          <w:sz w:val="24"/>
        </w:rPr>
        <w:t>личностно</w:t>
      </w:r>
      <w:r w:rsidRPr="00C56170">
        <w:rPr>
          <w:spacing w:val="1"/>
          <w:sz w:val="24"/>
        </w:rPr>
        <w:t xml:space="preserve"> </w:t>
      </w:r>
      <w:r w:rsidRPr="00C56170">
        <w:rPr>
          <w:sz w:val="24"/>
        </w:rPr>
        <w:t>развивающую,</w:t>
      </w:r>
      <w:r w:rsidRPr="00C56170">
        <w:rPr>
          <w:spacing w:val="1"/>
          <w:sz w:val="24"/>
        </w:rPr>
        <w:t xml:space="preserve"> </w:t>
      </w:r>
      <w:r w:rsidRPr="00C56170">
        <w:rPr>
          <w:sz w:val="24"/>
        </w:rPr>
        <w:t>организационную,</w:t>
      </w:r>
      <w:r w:rsidRPr="00C56170">
        <w:rPr>
          <w:spacing w:val="-2"/>
          <w:sz w:val="24"/>
        </w:rPr>
        <w:t xml:space="preserve"> </w:t>
      </w:r>
      <w:r w:rsidRPr="00C56170">
        <w:rPr>
          <w:sz w:val="24"/>
        </w:rPr>
        <w:t>посредническую</w:t>
      </w:r>
      <w:r w:rsidRPr="00C56170">
        <w:rPr>
          <w:spacing w:val="-6"/>
          <w:sz w:val="24"/>
        </w:rPr>
        <w:t xml:space="preserve"> </w:t>
      </w:r>
      <w:r w:rsidRPr="00C56170">
        <w:rPr>
          <w:sz w:val="24"/>
          <w:lang w:val="en-US"/>
        </w:rPr>
        <w:t>(в</w:t>
      </w:r>
      <w:r w:rsidRPr="00C56170">
        <w:rPr>
          <w:spacing w:val="-2"/>
          <w:sz w:val="24"/>
          <w:lang w:val="en-US"/>
        </w:rPr>
        <w:t xml:space="preserve"> </w:t>
      </w:r>
      <w:r w:rsidRPr="00C56170">
        <w:rPr>
          <w:sz w:val="24"/>
          <w:lang w:val="en-US"/>
        </w:rPr>
        <w:t>разрешении</w:t>
      </w:r>
      <w:r w:rsidRPr="00C56170">
        <w:rPr>
          <w:spacing w:val="-3"/>
          <w:sz w:val="24"/>
          <w:lang w:val="en-US"/>
        </w:rPr>
        <w:t xml:space="preserve"> </w:t>
      </w:r>
      <w:r w:rsidRPr="00C56170">
        <w:rPr>
          <w:sz w:val="24"/>
          <w:lang w:val="en-US"/>
        </w:rPr>
        <w:t>конфликтов)</w:t>
      </w:r>
      <w:r w:rsidRPr="00C56170">
        <w:rPr>
          <w:spacing w:val="-2"/>
          <w:sz w:val="24"/>
          <w:lang w:val="en-US"/>
        </w:rPr>
        <w:t xml:space="preserve"> </w:t>
      </w:r>
      <w:r w:rsidRPr="00C56170">
        <w:rPr>
          <w:sz w:val="24"/>
          <w:lang w:val="en-US"/>
        </w:rPr>
        <w:t>функции.</w:t>
      </w:r>
    </w:p>
    <w:p w:rsidR="00C56170" w:rsidRPr="00C56170" w:rsidRDefault="00C56170" w:rsidP="00C56170">
      <w:pPr>
        <w:widowControl w:val="0"/>
        <w:autoSpaceDE w:val="0"/>
        <w:autoSpaceDN w:val="0"/>
        <w:spacing w:after="0" w:line="232" w:lineRule="auto"/>
        <w:ind w:left="233" w:right="239" w:firstLine="710"/>
        <w:jc w:val="both"/>
        <w:outlineLvl w:val="3"/>
        <w:rPr>
          <w:bCs/>
          <w:sz w:val="24"/>
          <w:szCs w:val="24"/>
        </w:rPr>
      </w:pPr>
      <w:r w:rsidRPr="00C56170">
        <w:rPr>
          <w:b/>
          <w:bCs/>
          <w:sz w:val="24"/>
          <w:szCs w:val="24"/>
        </w:rPr>
        <w:t>Мероприятия,</w:t>
      </w:r>
      <w:r w:rsidRPr="00C56170">
        <w:rPr>
          <w:b/>
          <w:bCs/>
          <w:spacing w:val="1"/>
          <w:sz w:val="24"/>
          <w:szCs w:val="24"/>
        </w:rPr>
        <w:t xml:space="preserve"> </w:t>
      </w:r>
      <w:r w:rsidRPr="00C56170">
        <w:rPr>
          <w:b/>
          <w:bCs/>
          <w:sz w:val="24"/>
          <w:szCs w:val="24"/>
        </w:rPr>
        <w:t>традиции</w:t>
      </w:r>
      <w:r w:rsidRPr="00C56170">
        <w:rPr>
          <w:b/>
          <w:bCs/>
          <w:spacing w:val="1"/>
          <w:sz w:val="24"/>
          <w:szCs w:val="24"/>
        </w:rPr>
        <w:t xml:space="preserve"> </w:t>
      </w:r>
      <w:r w:rsidRPr="00C56170">
        <w:rPr>
          <w:b/>
          <w:bCs/>
          <w:sz w:val="24"/>
          <w:szCs w:val="24"/>
        </w:rPr>
        <w:t>школы,</w:t>
      </w:r>
      <w:r w:rsidRPr="00C56170">
        <w:rPr>
          <w:b/>
          <w:bCs/>
          <w:spacing w:val="1"/>
          <w:sz w:val="24"/>
          <w:szCs w:val="24"/>
        </w:rPr>
        <w:t xml:space="preserve"> </w:t>
      </w:r>
      <w:r w:rsidRPr="00C56170">
        <w:rPr>
          <w:b/>
          <w:bCs/>
          <w:sz w:val="24"/>
          <w:szCs w:val="24"/>
        </w:rPr>
        <w:t>атрибуты,</w:t>
      </w:r>
      <w:r w:rsidRPr="00C56170">
        <w:rPr>
          <w:b/>
          <w:bCs/>
          <w:spacing w:val="1"/>
          <w:sz w:val="24"/>
          <w:szCs w:val="24"/>
        </w:rPr>
        <w:t xml:space="preserve"> </w:t>
      </w:r>
      <w:r w:rsidRPr="00C56170">
        <w:rPr>
          <w:b/>
          <w:bCs/>
          <w:sz w:val="24"/>
          <w:szCs w:val="24"/>
        </w:rPr>
        <w:t>направленные</w:t>
      </w:r>
      <w:r w:rsidRPr="00C56170">
        <w:rPr>
          <w:b/>
          <w:bCs/>
          <w:spacing w:val="1"/>
          <w:sz w:val="24"/>
          <w:szCs w:val="24"/>
        </w:rPr>
        <w:t xml:space="preserve"> </w:t>
      </w:r>
      <w:r w:rsidRPr="00C56170">
        <w:rPr>
          <w:b/>
          <w:bCs/>
          <w:sz w:val="24"/>
          <w:szCs w:val="24"/>
        </w:rPr>
        <w:t>на</w:t>
      </w:r>
      <w:r w:rsidRPr="00C56170">
        <w:rPr>
          <w:b/>
          <w:bCs/>
          <w:spacing w:val="1"/>
          <w:sz w:val="24"/>
          <w:szCs w:val="24"/>
        </w:rPr>
        <w:t xml:space="preserve"> </w:t>
      </w:r>
      <w:r w:rsidRPr="00C56170">
        <w:rPr>
          <w:b/>
          <w:bCs/>
          <w:sz w:val="24"/>
          <w:szCs w:val="24"/>
        </w:rPr>
        <w:t>реализацию</w:t>
      </w:r>
      <w:r w:rsidRPr="00C56170">
        <w:rPr>
          <w:b/>
          <w:bCs/>
          <w:spacing w:val="1"/>
          <w:sz w:val="24"/>
          <w:szCs w:val="24"/>
        </w:rPr>
        <w:t xml:space="preserve"> </w:t>
      </w:r>
      <w:r w:rsidRPr="00C56170">
        <w:rPr>
          <w:b/>
          <w:bCs/>
          <w:sz w:val="24"/>
          <w:szCs w:val="24"/>
        </w:rPr>
        <w:t>программы</w:t>
      </w:r>
      <w:r w:rsidRPr="00C56170">
        <w:rPr>
          <w:bCs/>
          <w:sz w:val="24"/>
          <w:szCs w:val="24"/>
        </w:rPr>
        <w:t>:</w:t>
      </w:r>
    </w:p>
    <w:p w:rsidR="00C56170" w:rsidRPr="00C56170" w:rsidRDefault="00C56170" w:rsidP="00C56170">
      <w:pPr>
        <w:widowControl w:val="0"/>
        <w:autoSpaceDE w:val="0"/>
        <w:autoSpaceDN w:val="0"/>
        <w:spacing w:before="1" w:after="0" w:line="240" w:lineRule="auto"/>
        <w:ind w:left="233" w:right="232" w:firstLine="710"/>
        <w:jc w:val="both"/>
        <w:rPr>
          <w:sz w:val="24"/>
          <w:szCs w:val="24"/>
        </w:rPr>
      </w:pPr>
      <w:r w:rsidRPr="00C56170">
        <w:rPr>
          <w:sz w:val="24"/>
          <w:szCs w:val="24"/>
        </w:rPr>
        <w:t>Гимн</w:t>
      </w:r>
      <w:r w:rsidRPr="00C56170">
        <w:rPr>
          <w:spacing w:val="1"/>
          <w:sz w:val="24"/>
          <w:szCs w:val="24"/>
        </w:rPr>
        <w:t xml:space="preserve"> </w:t>
      </w:r>
      <w:r w:rsidRPr="00C56170">
        <w:rPr>
          <w:sz w:val="24"/>
          <w:szCs w:val="24"/>
        </w:rPr>
        <w:t>школы,</w:t>
      </w:r>
      <w:r w:rsidRPr="00C56170">
        <w:rPr>
          <w:spacing w:val="1"/>
          <w:sz w:val="24"/>
          <w:szCs w:val="24"/>
        </w:rPr>
        <w:t xml:space="preserve"> </w:t>
      </w:r>
      <w:r w:rsidRPr="00C56170">
        <w:rPr>
          <w:sz w:val="24"/>
          <w:szCs w:val="24"/>
        </w:rPr>
        <w:t>эмблема школы,</w:t>
      </w:r>
      <w:r w:rsidRPr="00C56170">
        <w:rPr>
          <w:spacing w:val="1"/>
          <w:sz w:val="24"/>
          <w:szCs w:val="24"/>
        </w:rPr>
        <w:t xml:space="preserve"> </w:t>
      </w:r>
      <w:r w:rsidRPr="00C56170">
        <w:rPr>
          <w:sz w:val="24"/>
          <w:szCs w:val="24"/>
        </w:rPr>
        <w:t>День</w:t>
      </w:r>
      <w:r w:rsidRPr="00C56170">
        <w:rPr>
          <w:spacing w:val="1"/>
          <w:sz w:val="24"/>
          <w:szCs w:val="24"/>
        </w:rPr>
        <w:t xml:space="preserve"> </w:t>
      </w:r>
      <w:r w:rsidRPr="00C56170">
        <w:rPr>
          <w:sz w:val="24"/>
          <w:szCs w:val="24"/>
        </w:rPr>
        <w:t>знаний,</w:t>
      </w:r>
      <w:r w:rsidRPr="00C56170">
        <w:rPr>
          <w:spacing w:val="1"/>
          <w:sz w:val="24"/>
          <w:szCs w:val="24"/>
        </w:rPr>
        <w:t xml:space="preserve"> </w:t>
      </w:r>
      <w:r w:rsidRPr="00C56170">
        <w:rPr>
          <w:sz w:val="24"/>
          <w:szCs w:val="24"/>
        </w:rPr>
        <w:t>День</w:t>
      </w:r>
      <w:r w:rsidRPr="00C56170">
        <w:rPr>
          <w:spacing w:val="1"/>
          <w:sz w:val="24"/>
          <w:szCs w:val="24"/>
        </w:rPr>
        <w:t xml:space="preserve"> </w:t>
      </w:r>
      <w:r w:rsidRPr="00C56170">
        <w:rPr>
          <w:sz w:val="24"/>
          <w:szCs w:val="24"/>
        </w:rPr>
        <w:t>здоровья,</w:t>
      </w:r>
      <w:r w:rsidRPr="00C56170">
        <w:rPr>
          <w:spacing w:val="1"/>
          <w:sz w:val="24"/>
          <w:szCs w:val="24"/>
        </w:rPr>
        <w:t xml:space="preserve"> </w:t>
      </w:r>
      <w:r w:rsidRPr="00C56170">
        <w:rPr>
          <w:sz w:val="24"/>
          <w:szCs w:val="24"/>
        </w:rPr>
        <w:t>День</w:t>
      </w:r>
      <w:r w:rsidRPr="00C56170">
        <w:rPr>
          <w:spacing w:val="1"/>
          <w:sz w:val="24"/>
          <w:szCs w:val="24"/>
        </w:rPr>
        <w:t xml:space="preserve"> </w:t>
      </w:r>
      <w:r w:rsidRPr="00C56170">
        <w:rPr>
          <w:sz w:val="24"/>
          <w:szCs w:val="24"/>
        </w:rPr>
        <w:t>Земли,</w:t>
      </w:r>
      <w:r w:rsidRPr="00C56170">
        <w:rPr>
          <w:spacing w:val="1"/>
          <w:sz w:val="24"/>
          <w:szCs w:val="24"/>
        </w:rPr>
        <w:t xml:space="preserve"> </w:t>
      </w:r>
      <w:r w:rsidRPr="00C56170">
        <w:rPr>
          <w:sz w:val="24"/>
          <w:szCs w:val="24"/>
        </w:rPr>
        <w:t>День</w:t>
      </w:r>
      <w:r w:rsidRPr="00C56170">
        <w:rPr>
          <w:spacing w:val="1"/>
          <w:sz w:val="24"/>
          <w:szCs w:val="24"/>
        </w:rPr>
        <w:t xml:space="preserve"> </w:t>
      </w:r>
      <w:r w:rsidRPr="00C56170">
        <w:rPr>
          <w:sz w:val="24"/>
          <w:szCs w:val="24"/>
        </w:rPr>
        <w:t>Воды,</w:t>
      </w:r>
      <w:r w:rsidRPr="00C56170">
        <w:rPr>
          <w:spacing w:val="1"/>
          <w:sz w:val="24"/>
          <w:szCs w:val="24"/>
        </w:rPr>
        <w:t xml:space="preserve"> </w:t>
      </w:r>
      <w:r w:rsidRPr="00C56170">
        <w:rPr>
          <w:sz w:val="24"/>
          <w:szCs w:val="24"/>
        </w:rPr>
        <w:t>Благотворительная</w:t>
      </w:r>
      <w:r w:rsidRPr="00C56170">
        <w:rPr>
          <w:spacing w:val="1"/>
          <w:sz w:val="24"/>
          <w:szCs w:val="24"/>
        </w:rPr>
        <w:t xml:space="preserve"> </w:t>
      </w:r>
      <w:r w:rsidRPr="00C56170">
        <w:rPr>
          <w:sz w:val="24"/>
          <w:szCs w:val="24"/>
        </w:rPr>
        <w:t>акция</w:t>
      </w:r>
      <w:r w:rsidRPr="00C56170">
        <w:rPr>
          <w:spacing w:val="1"/>
          <w:sz w:val="24"/>
          <w:szCs w:val="24"/>
        </w:rPr>
        <w:t xml:space="preserve"> </w:t>
      </w:r>
      <w:r w:rsidRPr="00C56170">
        <w:rPr>
          <w:sz w:val="24"/>
          <w:szCs w:val="24"/>
        </w:rPr>
        <w:t>«Рождественский</w:t>
      </w:r>
      <w:r w:rsidRPr="00C56170">
        <w:rPr>
          <w:spacing w:val="1"/>
          <w:sz w:val="24"/>
          <w:szCs w:val="24"/>
        </w:rPr>
        <w:t xml:space="preserve"> </w:t>
      </w:r>
      <w:r w:rsidRPr="00C56170">
        <w:rPr>
          <w:sz w:val="24"/>
          <w:szCs w:val="24"/>
        </w:rPr>
        <w:t>подарок»,</w:t>
      </w:r>
      <w:r w:rsidRPr="00C56170">
        <w:rPr>
          <w:spacing w:val="1"/>
          <w:sz w:val="24"/>
          <w:szCs w:val="24"/>
        </w:rPr>
        <w:t xml:space="preserve"> </w:t>
      </w:r>
      <w:r w:rsidRPr="00C56170">
        <w:rPr>
          <w:sz w:val="24"/>
          <w:szCs w:val="24"/>
        </w:rPr>
        <w:t>Праздники</w:t>
      </w:r>
      <w:r w:rsidRPr="00C56170">
        <w:rPr>
          <w:spacing w:val="1"/>
          <w:sz w:val="24"/>
          <w:szCs w:val="24"/>
        </w:rPr>
        <w:t xml:space="preserve"> </w:t>
      </w:r>
      <w:r w:rsidRPr="00C56170">
        <w:rPr>
          <w:sz w:val="24"/>
          <w:szCs w:val="24"/>
        </w:rPr>
        <w:t>«Посвящение</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первоклассники»,</w:t>
      </w:r>
      <w:r w:rsidRPr="00C56170">
        <w:rPr>
          <w:spacing w:val="1"/>
          <w:sz w:val="24"/>
          <w:szCs w:val="24"/>
        </w:rPr>
        <w:t xml:space="preserve"> </w:t>
      </w:r>
      <w:r w:rsidRPr="00C56170">
        <w:rPr>
          <w:sz w:val="24"/>
          <w:szCs w:val="24"/>
        </w:rPr>
        <w:t>«Прощай,</w:t>
      </w:r>
      <w:r w:rsidRPr="00C56170">
        <w:rPr>
          <w:spacing w:val="1"/>
          <w:sz w:val="24"/>
          <w:szCs w:val="24"/>
        </w:rPr>
        <w:t xml:space="preserve"> </w:t>
      </w:r>
      <w:r w:rsidRPr="00C56170">
        <w:rPr>
          <w:sz w:val="24"/>
          <w:szCs w:val="24"/>
        </w:rPr>
        <w:t>начальная</w:t>
      </w:r>
      <w:r w:rsidRPr="00C56170">
        <w:rPr>
          <w:spacing w:val="1"/>
          <w:sz w:val="24"/>
          <w:szCs w:val="24"/>
        </w:rPr>
        <w:t xml:space="preserve"> </w:t>
      </w:r>
      <w:r w:rsidRPr="00C56170">
        <w:rPr>
          <w:sz w:val="24"/>
          <w:szCs w:val="24"/>
        </w:rPr>
        <w:t>школа»,</w:t>
      </w:r>
      <w:r w:rsidRPr="00C56170">
        <w:rPr>
          <w:spacing w:val="1"/>
          <w:sz w:val="24"/>
          <w:szCs w:val="24"/>
        </w:rPr>
        <w:t xml:space="preserve"> </w:t>
      </w:r>
      <w:r w:rsidRPr="00C56170">
        <w:rPr>
          <w:sz w:val="24"/>
          <w:szCs w:val="24"/>
        </w:rPr>
        <w:t>«Прощай,</w:t>
      </w:r>
      <w:r w:rsidRPr="00C56170">
        <w:rPr>
          <w:spacing w:val="1"/>
          <w:sz w:val="24"/>
          <w:szCs w:val="24"/>
        </w:rPr>
        <w:t xml:space="preserve"> </w:t>
      </w:r>
      <w:r w:rsidRPr="00C56170">
        <w:rPr>
          <w:sz w:val="24"/>
          <w:szCs w:val="24"/>
        </w:rPr>
        <w:t>азбука»,</w:t>
      </w:r>
      <w:r w:rsidRPr="00C56170">
        <w:rPr>
          <w:spacing w:val="1"/>
          <w:sz w:val="24"/>
          <w:szCs w:val="24"/>
        </w:rPr>
        <w:t xml:space="preserve"> </w:t>
      </w:r>
      <w:r w:rsidRPr="00C56170">
        <w:rPr>
          <w:sz w:val="24"/>
          <w:szCs w:val="24"/>
        </w:rPr>
        <w:t>встречи</w:t>
      </w:r>
      <w:r w:rsidRPr="00C56170">
        <w:rPr>
          <w:spacing w:val="1"/>
          <w:sz w:val="24"/>
          <w:szCs w:val="24"/>
        </w:rPr>
        <w:t xml:space="preserve"> </w:t>
      </w:r>
      <w:r w:rsidRPr="00C56170">
        <w:rPr>
          <w:sz w:val="24"/>
          <w:szCs w:val="24"/>
        </w:rPr>
        <w:t>с</w:t>
      </w:r>
      <w:r w:rsidRPr="00C56170">
        <w:rPr>
          <w:spacing w:val="1"/>
          <w:sz w:val="24"/>
          <w:szCs w:val="24"/>
        </w:rPr>
        <w:t xml:space="preserve"> </w:t>
      </w:r>
      <w:r w:rsidRPr="00C56170">
        <w:rPr>
          <w:sz w:val="24"/>
          <w:szCs w:val="24"/>
        </w:rPr>
        <w:t>ветеранами,</w:t>
      </w:r>
      <w:r w:rsidRPr="00C56170">
        <w:rPr>
          <w:spacing w:val="1"/>
          <w:sz w:val="24"/>
          <w:szCs w:val="24"/>
        </w:rPr>
        <w:t xml:space="preserve"> </w:t>
      </w:r>
      <w:r w:rsidRPr="00C56170">
        <w:rPr>
          <w:sz w:val="24"/>
          <w:szCs w:val="24"/>
        </w:rPr>
        <w:t>поздравление ветеранов.</w:t>
      </w:r>
    </w:p>
    <w:p w:rsidR="00C56170" w:rsidRPr="00C56170" w:rsidRDefault="00C56170" w:rsidP="00C56170">
      <w:pPr>
        <w:widowControl w:val="0"/>
        <w:autoSpaceDE w:val="0"/>
        <w:autoSpaceDN w:val="0"/>
        <w:spacing w:before="1" w:after="0" w:line="275" w:lineRule="exact"/>
        <w:ind w:left="943"/>
        <w:jc w:val="both"/>
        <w:rPr>
          <w:sz w:val="24"/>
          <w:szCs w:val="24"/>
        </w:rPr>
      </w:pPr>
      <w:r w:rsidRPr="00C56170">
        <w:rPr>
          <w:b/>
          <w:sz w:val="24"/>
          <w:szCs w:val="24"/>
        </w:rPr>
        <w:t>КТД</w:t>
      </w:r>
      <w:r w:rsidRPr="00C56170">
        <w:rPr>
          <w:sz w:val="24"/>
          <w:szCs w:val="24"/>
        </w:rPr>
        <w:t>:</w:t>
      </w:r>
      <w:r w:rsidRPr="00C56170">
        <w:rPr>
          <w:spacing w:val="7"/>
          <w:sz w:val="24"/>
          <w:szCs w:val="24"/>
        </w:rPr>
        <w:t xml:space="preserve"> </w:t>
      </w:r>
      <w:r w:rsidRPr="00C56170">
        <w:rPr>
          <w:sz w:val="24"/>
          <w:szCs w:val="24"/>
        </w:rPr>
        <w:t>«День</w:t>
      </w:r>
      <w:r w:rsidRPr="00C56170">
        <w:rPr>
          <w:spacing w:val="3"/>
          <w:sz w:val="24"/>
          <w:szCs w:val="24"/>
        </w:rPr>
        <w:t xml:space="preserve"> </w:t>
      </w:r>
      <w:r w:rsidRPr="00C56170">
        <w:rPr>
          <w:sz w:val="24"/>
          <w:szCs w:val="24"/>
        </w:rPr>
        <w:t>самоуправления»,</w:t>
      </w:r>
      <w:r w:rsidRPr="00C56170">
        <w:rPr>
          <w:spacing w:val="8"/>
          <w:sz w:val="24"/>
          <w:szCs w:val="24"/>
        </w:rPr>
        <w:t xml:space="preserve"> </w:t>
      </w:r>
      <w:r w:rsidRPr="00C56170">
        <w:rPr>
          <w:sz w:val="24"/>
          <w:szCs w:val="24"/>
        </w:rPr>
        <w:t>«Мастерская</w:t>
      </w:r>
      <w:r w:rsidRPr="00C56170">
        <w:rPr>
          <w:spacing w:val="2"/>
          <w:sz w:val="24"/>
          <w:szCs w:val="24"/>
        </w:rPr>
        <w:t xml:space="preserve"> </w:t>
      </w:r>
      <w:r w:rsidRPr="00C56170">
        <w:rPr>
          <w:sz w:val="24"/>
          <w:szCs w:val="24"/>
        </w:rPr>
        <w:t>Деда</w:t>
      </w:r>
      <w:r w:rsidRPr="00C56170">
        <w:rPr>
          <w:spacing w:val="1"/>
          <w:sz w:val="24"/>
          <w:szCs w:val="24"/>
        </w:rPr>
        <w:t xml:space="preserve"> </w:t>
      </w:r>
      <w:r w:rsidRPr="00C56170">
        <w:rPr>
          <w:sz w:val="24"/>
          <w:szCs w:val="24"/>
        </w:rPr>
        <w:t>Мороза»,</w:t>
      </w:r>
      <w:r w:rsidRPr="00C56170">
        <w:rPr>
          <w:spacing w:val="5"/>
          <w:sz w:val="24"/>
          <w:szCs w:val="24"/>
        </w:rPr>
        <w:t xml:space="preserve"> </w:t>
      </w:r>
      <w:r w:rsidRPr="00C56170">
        <w:rPr>
          <w:sz w:val="24"/>
          <w:szCs w:val="24"/>
        </w:rPr>
        <w:t>«Сбор</w:t>
      </w:r>
      <w:r w:rsidRPr="00C56170">
        <w:rPr>
          <w:spacing w:val="2"/>
          <w:sz w:val="24"/>
          <w:szCs w:val="24"/>
        </w:rPr>
        <w:t xml:space="preserve"> </w:t>
      </w:r>
      <w:r w:rsidRPr="00C56170">
        <w:rPr>
          <w:sz w:val="24"/>
          <w:szCs w:val="24"/>
        </w:rPr>
        <w:t>корма</w:t>
      </w:r>
      <w:r w:rsidRPr="00C56170">
        <w:rPr>
          <w:spacing w:val="1"/>
          <w:sz w:val="24"/>
          <w:szCs w:val="24"/>
        </w:rPr>
        <w:t xml:space="preserve"> </w:t>
      </w:r>
      <w:r w:rsidRPr="00C56170">
        <w:rPr>
          <w:sz w:val="24"/>
          <w:szCs w:val="24"/>
        </w:rPr>
        <w:t>для</w:t>
      </w:r>
      <w:r w:rsidRPr="00C56170">
        <w:rPr>
          <w:spacing w:val="3"/>
          <w:sz w:val="24"/>
          <w:szCs w:val="24"/>
        </w:rPr>
        <w:t xml:space="preserve"> </w:t>
      </w:r>
      <w:r w:rsidRPr="00C56170">
        <w:rPr>
          <w:sz w:val="24"/>
          <w:szCs w:val="24"/>
        </w:rPr>
        <w:t>птиц»,</w:t>
      </w:r>
      <w:r w:rsidRPr="00C56170">
        <w:rPr>
          <w:spacing w:val="5"/>
          <w:sz w:val="24"/>
          <w:szCs w:val="24"/>
        </w:rPr>
        <w:t xml:space="preserve"> </w:t>
      </w:r>
      <w:r w:rsidRPr="00C56170">
        <w:rPr>
          <w:sz w:val="24"/>
          <w:szCs w:val="24"/>
        </w:rPr>
        <w:t>акция</w:t>
      </w:r>
    </w:p>
    <w:p w:rsidR="00C56170" w:rsidRPr="00C56170" w:rsidRDefault="00C56170" w:rsidP="00C56170">
      <w:pPr>
        <w:widowControl w:val="0"/>
        <w:autoSpaceDE w:val="0"/>
        <w:autoSpaceDN w:val="0"/>
        <w:spacing w:after="0" w:line="275" w:lineRule="exact"/>
        <w:ind w:left="233"/>
        <w:jc w:val="both"/>
        <w:rPr>
          <w:sz w:val="24"/>
          <w:szCs w:val="24"/>
        </w:rPr>
      </w:pPr>
      <w:r w:rsidRPr="00C56170">
        <w:rPr>
          <w:sz w:val="24"/>
          <w:szCs w:val="24"/>
        </w:rPr>
        <w:t>«Живи</w:t>
      </w:r>
      <w:r w:rsidRPr="00C56170">
        <w:rPr>
          <w:spacing w:val="1"/>
          <w:sz w:val="24"/>
          <w:szCs w:val="24"/>
        </w:rPr>
        <w:t xml:space="preserve"> </w:t>
      </w:r>
      <w:r w:rsidRPr="00C56170">
        <w:rPr>
          <w:sz w:val="24"/>
          <w:szCs w:val="24"/>
        </w:rPr>
        <w:t>в</w:t>
      </w:r>
      <w:r w:rsidRPr="00C56170">
        <w:rPr>
          <w:spacing w:val="-2"/>
          <w:sz w:val="24"/>
          <w:szCs w:val="24"/>
        </w:rPr>
        <w:t xml:space="preserve"> </w:t>
      </w:r>
      <w:r w:rsidRPr="00C56170">
        <w:rPr>
          <w:sz w:val="24"/>
          <w:szCs w:val="24"/>
        </w:rPr>
        <w:t>чистом</w:t>
      </w:r>
      <w:r w:rsidRPr="00C56170">
        <w:rPr>
          <w:spacing w:val="-2"/>
          <w:sz w:val="24"/>
          <w:szCs w:val="24"/>
        </w:rPr>
        <w:t xml:space="preserve"> </w:t>
      </w:r>
      <w:r w:rsidRPr="00C56170">
        <w:rPr>
          <w:sz w:val="24"/>
          <w:szCs w:val="24"/>
        </w:rPr>
        <w:t>мире»</w:t>
      </w:r>
      <w:r w:rsidRPr="00C56170">
        <w:rPr>
          <w:spacing w:val="-4"/>
          <w:sz w:val="24"/>
          <w:szCs w:val="24"/>
        </w:rPr>
        <w:t xml:space="preserve"> </w:t>
      </w:r>
      <w:r w:rsidRPr="00C56170">
        <w:rPr>
          <w:sz w:val="24"/>
          <w:szCs w:val="24"/>
        </w:rPr>
        <w:t>и</w:t>
      </w:r>
      <w:r w:rsidRPr="00C56170">
        <w:rPr>
          <w:spacing w:val="2"/>
          <w:sz w:val="24"/>
          <w:szCs w:val="24"/>
        </w:rPr>
        <w:t xml:space="preserve"> </w:t>
      </w:r>
      <w:r w:rsidRPr="00C56170">
        <w:rPr>
          <w:sz w:val="24"/>
          <w:szCs w:val="24"/>
        </w:rPr>
        <w:t>т.д.;</w:t>
      </w:r>
    </w:p>
    <w:p w:rsidR="00C56170" w:rsidRPr="00C56170" w:rsidRDefault="00C56170" w:rsidP="00C56170">
      <w:pPr>
        <w:widowControl w:val="0"/>
        <w:autoSpaceDE w:val="0"/>
        <w:autoSpaceDN w:val="0"/>
        <w:spacing w:before="5" w:after="0" w:line="237" w:lineRule="auto"/>
        <w:ind w:left="233" w:right="236" w:firstLine="710"/>
        <w:jc w:val="both"/>
        <w:rPr>
          <w:sz w:val="24"/>
          <w:szCs w:val="24"/>
        </w:rPr>
      </w:pPr>
      <w:r w:rsidRPr="00C56170">
        <w:rPr>
          <w:b/>
          <w:sz w:val="24"/>
          <w:szCs w:val="24"/>
        </w:rPr>
        <w:t>Конкурсы</w:t>
      </w:r>
      <w:r w:rsidRPr="00C56170">
        <w:rPr>
          <w:sz w:val="24"/>
          <w:szCs w:val="24"/>
        </w:rPr>
        <w:t>: «Самый, самый» (2 – 3 класс), «Ученик года» (4 класс), «Моя бабушка лучше</w:t>
      </w:r>
      <w:r w:rsidRPr="00C56170">
        <w:rPr>
          <w:spacing w:val="1"/>
          <w:sz w:val="24"/>
          <w:szCs w:val="24"/>
        </w:rPr>
        <w:t xml:space="preserve"> </w:t>
      </w:r>
      <w:r w:rsidRPr="00C56170">
        <w:rPr>
          <w:sz w:val="24"/>
          <w:szCs w:val="24"/>
        </w:rPr>
        <w:lastRenderedPageBreak/>
        <w:t>всех!»,</w:t>
      </w:r>
      <w:r w:rsidRPr="00C56170">
        <w:rPr>
          <w:spacing w:val="3"/>
          <w:sz w:val="24"/>
          <w:szCs w:val="24"/>
        </w:rPr>
        <w:t xml:space="preserve"> </w:t>
      </w:r>
      <w:r w:rsidRPr="00C56170">
        <w:rPr>
          <w:sz w:val="24"/>
          <w:szCs w:val="24"/>
        </w:rPr>
        <w:t>«Папы</w:t>
      </w:r>
      <w:r w:rsidRPr="00C56170">
        <w:rPr>
          <w:spacing w:val="3"/>
          <w:sz w:val="24"/>
          <w:szCs w:val="24"/>
        </w:rPr>
        <w:t xml:space="preserve"> </w:t>
      </w:r>
      <w:r w:rsidRPr="00C56170">
        <w:rPr>
          <w:sz w:val="24"/>
          <w:szCs w:val="24"/>
        </w:rPr>
        <w:t>разные</w:t>
      </w:r>
      <w:r w:rsidRPr="00C56170">
        <w:rPr>
          <w:spacing w:val="-5"/>
          <w:sz w:val="24"/>
          <w:szCs w:val="24"/>
        </w:rPr>
        <w:t xml:space="preserve"> </w:t>
      </w:r>
      <w:r w:rsidRPr="00C56170">
        <w:rPr>
          <w:sz w:val="24"/>
          <w:szCs w:val="24"/>
        </w:rPr>
        <w:t>нужны…»,</w:t>
      </w:r>
      <w:r w:rsidRPr="00C56170">
        <w:rPr>
          <w:spacing w:val="4"/>
          <w:sz w:val="24"/>
          <w:szCs w:val="24"/>
        </w:rPr>
        <w:t xml:space="preserve"> </w:t>
      </w:r>
      <w:r w:rsidRPr="00C56170">
        <w:rPr>
          <w:sz w:val="24"/>
          <w:szCs w:val="24"/>
        </w:rPr>
        <w:t>«Мамочка любимая»;</w:t>
      </w:r>
    </w:p>
    <w:p w:rsidR="00C56170" w:rsidRPr="00C56170" w:rsidRDefault="00C56170" w:rsidP="00C56170">
      <w:pPr>
        <w:widowControl w:val="0"/>
        <w:autoSpaceDE w:val="0"/>
        <w:autoSpaceDN w:val="0"/>
        <w:spacing w:before="3" w:after="0" w:line="240" w:lineRule="auto"/>
        <w:ind w:left="233" w:right="228" w:firstLine="710"/>
        <w:jc w:val="both"/>
        <w:rPr>
          <w:sz w:val="24"/>
          <w:szCs w:val="24"/>
        </w:rPr>
      </w:pPr>
      <w:r w:rsidRPr="00C56170">
        <w:rPr>
          <w:b/>
          <w:sz w:val="24"/>
          <w:szCs w:val="24"/>
        </w:rPr>
        <w:t>Мероприятия по правилам дорожного движения</w:t>
      </w:r>
      <w:r w:rsidRPr="00C56170">
        <w:rPr>
          <w:sz w:val="24"/>
          <w:szCs w:val="24"/>
        </w:rPr>
        <w:t>: оформление памяток «Дом – школа –</w:t>
      </w:r>
      <w:r w:rsidRPr="00C56170">
        <w:rPr>
          <w:spacing w:val="1"/>
          <w:sz w:val="24"/>
          <w:szCs w:val="24"/>
        </w:rPr>
        <w:t xml:space="preserve"> </w:t>
      </w:r>
      <w:r w:rsidRPr="00C56170">
        <w:rPr>
          <w:sz w:val="24"/>
          <w:szCs w:val="24"/>
        </w:rPr>
        <w:t>дом», линейки «Знай правила движения, как таблицу умножения» (1 – 2 класс), «Азбука юного</w:t>
      </w:r>
      <w:r w:rsidRPr="00C56170">
        <w:rPr>
          <w:spacing w:val="1"/>
          <w:sz w:val="24"/>
          <w:szCs w:val="24"/>
        </w:rPr>
        <w:t xml:space="preserve"> </w:t>
      </w:r>
      <w:r w:rsidRPr="00C56170">
        <w:rPr>
          <w:sz w:val="24"/>
          <w:szCs w:val="24"/>
        </w:rPr>
        <w:t>пешехода»</w:t>
      </w:r>
      <w:r w:rsidRPr="00C56170">
        <w:rPr>
          <w:spacing w:val="1"/>
          <w:sz w:val="24"/>
          <w:szCs w:val="24"/>
        </w:rPr>
        <w:t xml:space="preserve"> </w:t>
      </w:r>
      <w:r w:rsidRPr="00C56170">
        <w:rPr>
          <w:sz w:val="24"/>
          <w:szCs w:val="24"/>
        </w:rPr>
        <w:t>(3</w:t>
      </w:r>
      <w:r w:rsidRPr="00C56170">
        <w:rPr>
          <w:spacing w:val="1"/>
          <w:sz w:val="24"/>
          <w:szCs w:val="24"/>
        </w:rPr>
        <w:t xml:space="preserve"> </w:t>
      </w:r>
      <w:r w:rsidRPr="00C56170">
        <w:rPr>
          <w:sz w:val="24"/>
          <w:szCs w:val="24"/>
        </w:rPr>
        <w:t>класс),</w:t>
      </w:r>
      <w:r w:rsidRPr="00C56170">
        <w:rPr>
          <w:spacing w:val="1"/>
          <w:sz w:val="24"/>
          <w:szCs w:val="24"/>
        </w:rPr>
        <w:t xml:space="preserve"> </w:t>
      </w:r>
      <w:r w:rsidRPr="00C56170">
        <w:rPr>
          <w:sz w:val="24"/>
          <w:szCs w:val="24"/>
        </w:rPr>
        <w:t>«За</w:t>
      </w:r>
      <w:r w:rsidRPr="00C56170">
        <w:rPr>
          <w:spacing w:val="1"/>
          <w:sz w:val="24"/>
          <w:szCs w:val="24"/>
        </w:rPr>
        <w:t xml:space="preserve"> </w:t>
      </w:r>
      <w:r w:rsidRPr="00C56170">
        <w:rPr>
          <w:sz w:val="24"/>
          <w:szCs w:val="24"/>
        </w:rPr>
        <w:t>безопасность</w:t>
      </w:r>
      <w:r w:rsidRPr="00C56170">
        <w:rPr>
          <w:spacing w:val="1"/>
          <w:sz w:val="24"/>
          <w:szCs w:val="24"/>
        </w:rPr>
        <w:t xml:space="preserve"> </w:t>
      </w:r>
      <w:r w:rsidRPr="00C56170">
        <w:rPr>
          <w:sz w:val="24"/>
          <w:szCs w:val="24"/>
        </w:rPr>
        <w:t>дорожного</w:t>
      </w:r>
      <w:r w:rsidRPr="00C56170">
        <w:rPr>
          <w:spacing w:val="1"/>
          <w:sz w:val="24"/>
          <w:szCs w:val="24"/>
        </w:rPr>
        <w:t xml:space="preserve"> </w:t>
      </w:r>
      <w:r w:rsidRPr="00C56170">
        <w:rPr>
          <w:sz w:val="24"/>
          <w:szCs w:val="24"/>
        </w:rPr>
        <w:t>движения»;</w:t>
      </w:r>
      <w:r w:rsidRPr="00C56170">
        <w:rPr>
          <w:spacing w:val="1"/>
          <w:sz w:val="24"/>
          <w:szCs w:val="24"/>
        </w:rPr>
        <w:t xml:space="preserve"> </w:t>
      </w:r>
      <w:r w:rsidRPr="00C56170">
        <w:rPr>
          <w:sz w:val="24"/>
          <w:szCs w:val="24"/>
        </w:rPr>
        <w:t>викторины</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познавательные</w:t>
      </w:r>
      <w:r w:rsidRPr="00C56170">
        <w:rPr>
          <w:spacing w:val="1"/>
          <w:sz w:val="24"/>
          <w:szCs w:val="24"/>
        </w:rPr>
        <w:t xml:space="preserve"> </w:t>
      </w:r>
      <w:r w:rsidRPr="00C56170">
        <w:rPr>
          <w:sz w:val="24"/>
          <w:szCs w:val="24"/>
        </w:rPr>
        <w:t>игры:«Знаешь ли ты правила дорожного движения» (2 – 3 класс), «Знающий пешеход» (4 класс);</w:t>
      </w:r>
      <w:r w:rsidRPr="00C56170">
        <w:rPr>
          <w:spacing w:val="1"/>
          <w:sz w:val="24"/>
          <w:szCs w:val="24"/>
        </w:rPr>
        <w:t xml:space="preserve"> </w:t>
      </w:r>
      <w:r w:rsidRPr="00C56170">
        <w:rPr>
          <w:sz w:val="24"/>
          <w:szCs w:val="24"/>
        </w:rPr>
        <w:t>встречи</w:t>
      </w:r>
      <w:r w:rsidRPr="00C56170">
        <w:rPr>
          <w:spacing w:val="2"/>
          <w:sz w:val="24"/>
          <w:szCs w:val="24"/>
        </w:rPr>
        <w:t xml:space="preserve"> </w:t>
      </w:r>
      <w:r w:rsidRPr="00C56170">
        <w:rPr>
          <w:sz w:val="24"/>
          <w:szCs w:val="24"/>
        </w:rPr>
        <w:t>с</w:t>
      </w:r>
      <w:r w:rsidRPr="00C56170">
        <w:rPr>
          <w:spacing w:val="1"/>
          <w:sz w:val="24"/>
          <w:szCs w:val="24"/>
        </w:rPr>
        <w:t xml:space="preserve"> </w:t>
      </w:r>
      <w:r w:rsidRPr="00C56170">
        <w:rPr>
          <w:sz w:val="24"/>
          <w:szCs w:val="24"/>
        </w:rPr>
        <w:t>инспектором</w:t>
      </w:r>
      <w:r w:rsidRPr="00C56170">
        <w:rPr>
          <w:spacing w:val="3"/>
          <w:sz w:val="24"/>
          <w:szCs w:val="24"/>
        </w:rPr>
        <w:t xml:space="preserve"> </w:t>
      </w:r>
      <w:r w:rsidRPr="00C56170">
        <w:rPr>
          <w:sz w:val="24"/>
          <w:szCs w:val="24"/>
        </w:rPr>
        <w:t>ГИБДД;</w:t>
      </w:r>
    </w:p>
    <w:p w:rsidR="00C56170" w:rsidRPr="00C56170" w:rsidRDefault="00C56170" w:rsidP="00C56170">
      <w:pPr>
        <w:widowControl w:val="0"/>
        <w:autoSpaceDE w:val="0"/>
        <w:autoSpaceDN w:val="0"/>
        <w:spacing w:after="0" w:line="274" w:lineRule="exact"/>
        <w:ind w:left="943"/>
        <w:jc w:val="both"/>
        <w:rPr>
          <w:sz w:val="24"/>
        </w:rPr>
      </w:pPr>
      <w:r w:rsidRPr="00C56170">
        <w:rPr>
          <w:b/>
          <w:sz w:val="24"/>
        </w:rPr>
        <w:t>Дни</w:t>
      </w:r>
      <w:r w:rsidRPr="00C56170">
        <w:rPr>
          <w:b/>
          <w:spacing w:val="-1"/>
          <w:sz w:val="24"/>
        </w:rPr>
        <w:t xml:space="preserve"> </w:t>
      </w:r>
      <w:r w:rsidRPr="00C56170">
        <w:rPr>
          <w:b/>
          <w:sz w:val="24"/>
        </w:rPr>
        <w:t>здоровья,</w:t>
      </w:r>
      <w:r w:rsidRPr="00C56170">
        <w:rPr>
          <w:b/>
          <w:spacing w:val="-3"/>
          <w:sz w:val="24"/>
        </w:rPr>
        <w:t xml:space="preserve"> </w:t>
      </w:r>
      <w:r w:rsidRPr="00C56170">
        <w:rPr>
          <w:b/>
          <w:sz w:val="24"/>
        </w:rPr>
        <w:t>спортивный</w:t>
      </w:r>
      <w:r w:rsidRPr="00C56170">
        <w:rPr>
          <w:b/>
          <w:spacing w:val="56"/>
          <w:sz w:val="24"/>
        </w:rPr>
        <w:t xml:space="preserve"> </w:t>
      </w:r>
      <w:r w:rsidRPr="00C56170">
        <w:rPr>
          <w:b/>
          <w:sz w:val="24"/>
        </w:rPr>
        <w:t>праздник</w:t>
      </w:r>
      <w:r w:rsidRPr="00C56170">
        <w:rPr>
          <w:sz w:val="24"/>
        </w:rPr>
        <w:t>«Папа,</w:t>
      </w:r>
      <w:r w:rsidRPr="00C56170">
        <w:rPr>
          <w:spacing w:val="-3"/>
          <w:sz w:val="24"/>
        </w:rPr>
        <w:t xml:space="preserve"> </w:t>
      </w:r>
      <w:r w:rsidRPr="00C56170">
        <w:rPr>
          <w:sz w:val="24"/>
        </w:rPr>
        <w:t>мама,</w:t>
      </w:r>
      <w:r w:rsidRPr="00C56170">
        <w:rPr>
          <w:spacing w:val="2"/>
          <w:sz w:val="24"/>
        </w:rPr>
        <w:t xml:space="preserve"> </w:t>
      </w:r>
      <w:r w:rsidRPr="00C56170">
        <w:rPr>
          <w:sz w:val="24"/>
        </w:rPr>
        <w:t>я</w:t>
      </w:r>
      <w:r w:rsidRPr="00C56170">
        <w:rPr>
          <w:spacing w:val="-3"/>
          <w:sz w:val="24"/>
        </w:rPr>
        <w:t xml:space="preserve"> </w:t>
      </w:r>
      <w:r w:rsidRPr="00C56170">
        <w:rPr>
          <w:sz w:val="24"/>
        </w:rPr>
        <w:t>– спортивная</w:t>
      </w:r>
      <w:r w:rsidRPr="00C56170">
        <w:rPr>
          <w:spacing w:val="-3"/>
          <w:sz w:val="24"/>
        </w:rPr>
        <w:t xml:space="preserve"> </w:t>
      </w:r>
      <w:r w:rsidRPr="00C56170">
        <w:rPr>
          <w:sz w:val="24"/>
        </w:rPr>
        <w:t>семья»</w:t>
      </w:r>
    </w:p>
    <w:p w:rsidR="00C56170" w:rsidRPr="00C56170" w:rsidRDefault="00C56170" w:rsidP="00C56170">
      <w:pPr>
        <w:widowControl w:val="0"/>
        <w:autoSpaceDE w:val="0"/>
        <w:autoSpaceDN w:val="0"/>
        <w:spacing w:after="0" w:line="274" w:lineRule="exact"/>
        <w:jc w:val="both"/>
        <w:rPr>
          <w:sz w:val="24"/>
        </w:rPr>
        <w:sectPr w:rsidR="00C56170" w:rsidRPr="00C56170">
          <w:pgSz w:w="11910" w:h="16840"/>
          <w:pgMar w:top="620" w:right="480" w:bottom="940" w:left="900" w:header="0" w:footer="665" w:gutter="0"/>
          <w:cols w:space="720"/>
        </w:sectPr>
      </w:pPr>
    </w:p>
    <w:p w:rsidR="00C56170" w:rsidRPr="00C56170" w:rsidRDefault="00C56170" w:rsidP="00C56170">
      <w:pPr>
        <w:widowControl w:val="0"/>
        <w:autoSpaceDE w:val="0"/>
        <w:autoSpaceDN w:val="0"/>
        <w:spacing w:before="66" w:after="0" w:line="237" w:lineRule="auto"/>
        <w:ind w:left="233" w:right="236" w:firstLine="710"/>
        <w:jc w:val="both"/>
        <w:rPr>
          <w:sz w:val="24"/>
          <w:szCs w:val="24"/>
        </w:rPr>
      </w:pPr>
      <w:r w:rsidRPr="00C56170">
        <w:rPr>
          <w:b/>
          <w:sz w:val="24"/>
          <w:szCs w:val="24"/>
        </w:rPr>
        <w:lastRenderedPageBreak/>
        <w:t>Конкурсы рисунков</w:t>
      </w:r>
      <w:r w:rsidRPr="00C56170">
        <w:rPr>
          <w:sz w:val="24"/>
          <w:szCs w:val="24"/>
        </w:rPr>
        <w:t>, творческих работ по итогам тематических Недель, посвящённые</w:t>
      </w:r>
      <w:r w:rsidRPr="00C56170">
        <w:rPr>
          <w:spacing w:val="1"/>
          <w:sz w:val="24"/>
          <w:szCs w:val="24"/>
        </w:rPr>
        <w:t xml:space="preserve"> </w:t>
      </w:r>
      <w:r w:rsidRPr="00C56170">
        <w:rPr>
          <w:sz w:val="24"/>
          <w:szCs w:val="24"/>
        </w:rPr>
        <w:t>памятным</w:t>
      </w:r>
      <w:r w:rsidRPr="00C56170">
        <w:rPr>
          <w:spacing w:val="2"/>
          <w:sz w:val="24"/>
          <w:szCs w:val="24"/>
        </w:rPr>
        <w:t xml:space="preserve"> </w:t>
      </w:r>
      <w:r w:rsidRPr="00C56170">
        <w:rPr>
          <w:sz w:val="24"/>
          <w:szCs w:val="24"/>
        </w:rPr>
        <w:t>датам.</w:t>
      </w:r>
    </w:p>
    <w:p w:rsidR="00C56170" w:rsidRPr="00C56170" w:rsidRDefault="00C56170" w:rsidP="00C56170">
      <w:pPr>
        <w:widowControl w:val="0"/>
        <w:autoSpaceDE w:val="0"/>
        <w:autoSpaceDN w:val="0"/>
        <w:spacing w:before="6" w:after="0" w:line="237" w:lineRule="auto"/>
        <w:ind w:left="233" w:right="233" w:firstLine="710"/>
        <w:jc w:val="both"/>
        <w:rPr>
          <w:sz w:val="24"/>
          <w:szCs w:val="24"/>
        </w:rPr>
      </w:pPr>
      <w:r w:rsidRPr="00C56170">
        <w:rPr>
          <w:b/>
          <w:sz w:val="24"/>
          <w:szCs w:val="24"/>
        </w:rPr>
        <w:t xml:space="preserve">Линейки: </w:t>
      </w:r>
      <w:r w:rsidRPr="00C56170">
        <w:rPr>
          <w:sz w:val="24"/>
          <w:szCs w:val="24"/>
        </w:rPr>
        <w:t>«День знаний»,посвященная Дню Победы, устный журнал «Никто не забыт,</w:t>
      </w:r>
      <w:r w:rsidRPr="00C56170">
        <w:rPr>
          <w:spacing w:val="1"/>
          <w:sz w:val="24"/>
          <w:szCs w:val="24"/>
        </w:rPr>
        <w:t xml:space="preserve"> </w:t>
      </w:r>
      <w:r w:rsidRPr="00C56170">
        <w:rPr>
          <w:sz w:val="24"/>
          <w:szCs w:val="24"/>
        </w:rPr>
        <w:t>ничто</w:t>
      </w:r>
      <w:r w:rsidRPr="00C56170">
        <w:rPr>
          <w:spacing w:val="5"/>
          <w:sz w:val="24"/>
          <w:szCs w:val="24"/>
        </w:rPr>
        <w:t xml:space="preserve"> </w:t>
      </w:r>
      <w:r w:rsidRPr="00C56170">
        <w:rPr>
          <w:sz w:val="24"/>
          <w:szCs w:val="24"/>
        </w:rPr>
        <w:t>не</w:t>
      </w:r>
      <w:r w:rsidRPr="00C56170">
        <w:rPr>
          <w:spacing w:val="-5"/>
          <w:sz w:val="24"/>
          <w:szCs w:val="24"/>
        </w:rPr>
        <w:t xml:space="preserve"> </w:t>
      </w:r>
      <w:r w:rsidRPr="00C56170">
        <w:rPr>
          <w:sz w:val="24"/>
          <w:szCs w:val="24"/>
        </w:rPr>
        <w:t>забыто»,</w:t>
      </w:r>
      <w:r w:rsidRPr="00C56170">
        <w:rPr>
          <w:spacing w:val="3"/>
          <w:sz w:val="24"/>
          <w:szCs w:val="24"/>
        </w:rPr>
        <w:t xml:space="preserve"> </w:t>
      </w:r>
      <w:r w:rsidRPr="00C56170">
        <w:rPr>
          <w:sz w:val="24"/>
          <w:szCs w:val="24"/>
        </w:rPr>
        <w:t>посвященная</w:t>
      </w:r>
      <w:r w:rsidRPr="00C56170">
        <w:rPr>
          <w:spacing w:val="-4"/>
          <w:sz w:val="24"/>
          <w:szCs w:val="24"/>
        </w:rPr>
        <w:t xml:space="preserve"> </w:t>
      </w:r>
      <w:r w:rsidRPr="00C56170">
        <w:rPr>
          <w:sz w:val="24"/>
          <w:szCs w:val="24"/>
        </w:rPr>
        <w:t>окончанию</w:t>
      </w:r>
      <w:r w:rsidRPr="00C56170">
        <w:rPr>
          <w:spacing w:val="-1"/>
          <w:sz w:val="24"/>
          <w:szCs w:val="24"/>
        </w:rPr>
        <w:t xml:space="preserve"> </w:t>
      </w:r>
      <w:r w:rsidRPr="00C56170">
        <w:rPr>
          <w:sz w:val="24"/>
          <w:szCs w:val="24"/>
        </w:rPr>
        <w:t>учебного</w:t>
      </w:r>
      <w:r w:rsidRPr="00C56170">
        <w:rPr>
          <w:spacing w:val="2"/>
          <w:sz w:val="24"/>
          <w:szCs w:val="24"/>
        </w:rPr>
        <w:t xml:space="preserve"> </w:t>
      </w:r>
      <w:r w:rsidRPr="00C56170">
        <w:rPr>
          <w:sz w:val="24"/>
          <w:szCs w:val="24"/>
        </w:rPr>
        <w:t>года</w:t>
      </w:r>
      <w:r w:rsidRPr="00C56170">
        <w:rPr>
          <w:spacing w:val="6"/>
          <w:sz w:val="24"/>
          <w:szCs w:val="24"/>
        </w:rPr>
        <w:t xml:space="preserve"> </w:t>
      </w:r>
      <w:r w:rsidRPr="00C56170">
        <w:rPr>
          <w:sz w:val="24"/>
          <w:szCs w:val="24"/>
        </w:rPr>
        <w:t>«Линейка Славы»</w:t>
      </w:r>
    </w:p>
    <w:p w:rsidR="00C56170" w:rsidRPr="00C56170" w:rsidRDefault="00C56170" w:rsidP="00C56170">
      <w:pPr>
        <w:widowControl w:val="0"/>
        <w:autoSpaceDE w:val="0"/>
        <w:autoSpaceDN w:val="0"/>
        <w:spacing w:before="5" w:after="0" w:line="240" w:lineRule="auto"/>
        <w:rPr>
          <w:sz w:val="24"/>
          <w:szCs w:val="24"/>
        </w:rPr>
      </w:pPr>
    </w:p>
    <w:p w:rsidR="00C56170" w:rsidRPr="00C56170" w:rsidRDefault="00C56170" w:rsidP="00B75D9E">
      <w:pPr>
        <w:widowControl w:val="0"/>
        <w:numPr>
          <w:ilvl w:val="0"/>
          <w:numId w:val="128"/>
        </w:numPr>
        <w:tabs>
          <w:tab w:val="left" w:pos="3493"/>
        </w:tabs>
        <w:autoSpaceDE w:val="0"/>
        <w:autoSpaceDN w:val="0"/>
        <w:spacing w:before="1" w:after="0" w:line="240" w:lineRule="auto"/>
        <w:ind w:left="3492" w:hanging="245"/>
        <w:outlineLvl w:val="3"/>
        <w:rPr>
          <w:b/>
          <w:bCs/>
          <w:sz w:val="24"/>
          <w:szCs w:val="24"/>
          <w:lang w:val="en-US"/>
        </w:rPr>
      </w:pPr>
      <w:r w:rsidRPr="00C56170">
        <w:rPr>
          <w:b/>
          <w:bCs/>
          <w:sz w:val="24"/>
          <w:szCs w:val="24"/>
          <w:lang w:val="en-US"/>
        </w:rPr>
        <w:t>ЦЕЛЬ</w:t>
      </w:r>
      <w:r w:rsidRPr="00C56170">
        <w:rPr>
          <w:b/>
          <w:bCs/>
          <w:spacing w:val="-15"/>
          <w:sz w:val="24"/>
          <w:szCs w:val="24"/>
          <w:lang w:val="en-US"/>
        </w:rPr>
        <w:t xml:space="preserve"> </w:t>
      </w:r>
      <w:r w:rsidRPr="00C56170">
        <w:rPr>
          <w:b/>
          <w:bCs/>
          <w:sz w:val="24"/>
          <w:szCs w:val="24"/>
          <w:lang w:val="en-US"/>
        </w:rPr>
        <w:t>И</w:t>
      </w:r>
      <w:r w:rsidRPr="00C56170">
        <w:rPr>
          <w:b/>
          <w:bCs/>
          <w:spacing w:val="-14"/>
          <w:sz w:val="24"/>
          <w:szCs w:val="24"/>
          <w:lang w:val="en-US"/>
        </w:rPr>
        <w:t xml:space="preserve"> </w:t>
      </w:r>
      <w:r w:rsidRPr="00C56170">
        <w:rPr>
          <w:b/>
          <w:bCs/>
          <w:sz w:val="24"/>
          <w:szCs w:val="24"/>
          <w:lang w:val="en-US"/>
        </w:rPr>
        <w:t>ЗАДАЧИ</w:t>
      </w:r>
      <w:r w:rsidRPr="00C56170">
        <w:rPr>
          <w:b/>
          <w:bCs/>
          <w:spacing w:val="-13"/>
          <w:sz w:val="24"/>
          <w:szCs w:val="24"/>
          <w:lang w:val="en-US"/>
        </w:rPr>
        <w:t xml:space="preserve"> </w:t>
      </w:r>
      <w:r w:rsidRPr="00C56170">
        <w:rPr>
          <w:b/>
          <w:bCs/>
          <w:sz w:val="24"/>
          <w:szCs w:val="24"/>
          <w:lang w:val="en-US"/>
        </w:rPr>
        <w:t>ВОСПИТАНИЯ</w:t>
      </w:r>
    </w:p>
    <w:p w:rsidR="00C56170" w:rsidRPr="00C56170" w:rsidRDefault="00C56170" w:rsidP="00C56170">
      <w:pPr>
        <w:widowControl w:val="0"/>
        <w:autoSpaceDE w:val="0"/>
        <w:autoSpaceDN w:val="0"/>
        <w:spacing w:before="7" w:after="0" w:line="240" w:lineRule="auto"/>
        <w:rPr>
          <w:b/>
          <w:sz w:val="23"/>
          <w:szCs w:val="24"/>
          <w:lang w:val="en-US"/>
        </w:rPr>
      </w:pPr>
    </w:p>
    <w:p w:rsidR="00C56170" w:rsidRPr="00C56170" w:rsidRDefault="00C56170" w:rsidP="00C56170">
      <w:pPr>
        <w:widowControl w:val="0"/>
        <w:autoSpaceDE w:val="0"/>
        <w:autoSpaceDN w:val="0"/>
        <w:spacing w:after="0" w:line="240" w:lineRule="auto"/>
        <w:ind w:left="233" w:right="238" w:firstLine="566"/>
        <w:jc w:val="both"/>
        <w:rPr>
          <w:sz w:val="24"/>
          <w:szCs w:val="24"/>
        </w:rPr>
      </w:pPr>
      <w:r w:rsidRPr="00C56170">
        <w:rPr>
          <w:sz w:val="24"/>
          <w:szCs w:val="24"/>
        </w:rPr>
        <w:t>В</w:t>
      </w:r>
      <w:r w:rsidRPr="00C56170">
        <w:rPr>
          <w:spacing w:val="1"/>
          <w:sz w:val="24"/>
          <w:szCs w:val="24"/>
        </w:rPr>
        <w:t xml:space="preserve"> </w:t>
      </w:r>
      <w:r w:rsidRPr="00C56170">
        <w:rPr>
          <w:sz w:val="24"/>
          <w:szCs w:val="24"/>
        </w:rPr>
        <w:t>соответствии</w:t>
      </w:r>
      <w:r w:rsidRPr="00C56170">
        <w:rPr>
          <w:spacing w:val="1"/>
          <w:sz w:val="24"/>
          <w:szCs w:val="24"/>
        </w:rPr>
        <w:t xml:space="preserve"> </w:t>
      </w:r>
      <w:r w:rsidRPr="00C56170">
        <w:rPr>
          <w:sz w:val="24"/>
          <w:szCs w:val="24"/>
        </w:rPr>
        <w:t>с</w:t>
      </w:r>
      <w:r w:rsidRPr="00C56170">
        <w:rPr>
          <w:spacing w:val="1"/>
          <w:sz w:val="24"/>
          <w:szCs w:val="24"/>
        </w:rPr>
        <w:t xml:space="preserve"> </w:t>
      </w:r>
      <w:r w:rsidRPr="00C56170">
        <w:rPr>
          <w:sz w:val="24"/>
          <w:szCs w:val="24"/>
        </w:rPr>
        <w:t>Концепцией</w:t>
      </w:r>
      <w:r w:rsidRPr="00C56170">
        <w:rPr>
          <w:spacing w:val="1"/>
          <w:sz w:val="24"/>
          <w:szCs w:val="24"/>
        </w:rPr>
        <w:t xml:space="preserve"> </w:t>
      </w:r>
      <w:r w:rsidRPr="00C56170">
        <w:rPr>
          <w:sz w:val="24"/>
          <w:szCs w:val="24"/>
        </w:rPr>
        <w:t>духовно</w:t>
      </w:r>
      <w:r w:rsidRPr="00C56170">
        <w:rPr>
          <w:spacing w:val="1"/>
          <w:sz w:val="24"/>
          <w:szCs w:val="24"/>
        </w:rPr>
        <w:t xml:space="preserve"> </w:t>
      </w:r>
      <w:r w:rsidRPr="00C56170">
        <w:rPr>
          <w:sz w:val="24"/>
          <w:szCs w:val="24"/>
        </w:rPr>
        <w:t>-</w:t>
      </w:r>
      <w:r w:rsidRPr="00C56170">
        <w:rPr>
          <w:spacing w:val="1"/>
          <w:sz w:val="24"/>
          <w:szCs w:val="24"/>
        </w:rPr>
        <w:t xml:space="preserve"> </w:t>
      </w:r>
      <w:r w:rsidRPr="00C56170">
        <w:rPr>
          <w:sz w:val="24"/>
          <w:szCs w:val="24"/>
        </w:rPr>
        <w:t>нравственного</w:t>
      </w:r>
      <w:r w:rsidRPr="00C56170">
        <w:rPr>
          <w:spacing w:val="1"/>
          <w:sz w:val="24"/>
          <w:szCs w:val="24"/>
        </w:rPr>
        <w:t xml:space="preserve"> </w:t>
      </w:r>
      <w:r w:rsidRPr="00C56170">
        <w:rPr>
          <w:sz w:val="24"/>
          <w:szCs w:val="24"/>
        </w:rPr>
        <w:t>воспитания</w:t>
      </w:r>
      <w:r w:rsidRPr="00C56170">
        <w:rPr>
          <w:spacing w:val="61"/>
          <w:sz w:val="24"/>
          <w:szCs w:val="24"/>
        </w:rPr>
        <w:t xml:space="preserve"> </w:t>
      </w:r>
      <w:r w:rsidRPr="00C56170">
        <w:rPr>
          <w:sz w:val="24"/>
          <w:szCs w:val="24"/>
        </w:rPr>
        <w:t>российских</w:t>
      </w:r>
      <w:r w:rsidRPr="00C56170">
        <w:rPr>
          <w:spacing w:val="1"/>
          <w:sz w:val="24"/>
          <w:szCs w:val="24"/>
        </w:rPr>
        <w:t xml:space="preserve"> </w:t>
      </w:r>
      <w:r w:rsidRPr="00C56170">
        <w:rPr>
          <w:sz w:val="24"/>
          <w:szCs w:val="24"/>
        </w:rPr>
        <w:t>школьников,</w:t>
      </w:r>
      <w:r w:rsidRPr="00C56170">
        <w:rPr>
          <w:spacing w:val="1"/>
          <w:sz w:val="24"/>
          <w:szCs w:val="24"/>
        </w:rPr>
        <w:t xml:space="preserve"> </w:t>
      </w:r>
      <w:r w:rsidRPr="00C56170">
        <w:rPr>
          <w:sz w:val="24"/>
          <w:szCs w:val="24"/>
        </w:rPr>
        <w:t>современный</w:t>
      </w:r>
      <w:r w:rsidRPr="00C56170">
        <w:rPr>
          <w:spacing w:val="1"/>
          <w:sz w:val="24"/>
          <w:szCs w:val="24"/>
        </w:rPr>
        <w:t xml:space="preserve"> </w:t>
      </w:r>
      <w:r w:rsidRPr="00C56170">
        <w:rPr>
          <w:sz w:val="24"/>
          <w:szCs w:val="24"/>
        </w:rPr>
        <w:t>национальныйидеал</w:t>
      </w:r>
      <w:r w:rsidRPr="00C56170">
        <w:rPr>
          <w:spacing w:val="1"/>
          <w:sz w:val="24"/>
          <w:szCs w:val="24"/>
        </w:rPr>
        <w:t xml:space="preserve"> </w:t>
      </w:r>
      <w:r w:rsidRPr="00C56170">
        <w:rPr>
          <w:sz w:val="24"/>
          <w:szCs w:val="24"/>
        </w:rPr>
        <w:t>личности,воспитанной</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новой</w:t>
      </w:r>
      <w:r w:rsidRPr="00C56170">
        <w:rPr>
          <w:spacing w:val="1"/>
          <w:sz w:val="24"/>
          <w:szCs w:val="24"/>
        </w:rPr>
        <w:t xml:space="preserve"> </w:t>
      </w:r>
      <w:r w:rsidRPr="00C56170">
        <w:rPr>
          <w:sz w:val="24"/>
          <w:szCs w:val="24"/>
        </w:rPr>
        <w:t>российской</w:t>
      </w:r>
      <w:r w:rsidRPr="00C56170">
        <w:rPr>
          <w:spacing w:val="1"/>
          <w:sz w:val="24"/>
          <w:szCs w:val="24"/>
        </w:rPr>
        <w:t xml:space="preserve"> </w:t>
      </w:r>
      <w:r w:rsidRPr="00C56170">
        <w:rPr>
          <w:sz w:val="24"/>
          <w:szCs w:val="24"/>
        </w:rPr>
        <w:t>общеобразовательной школе, - это высоконравственный, творческий, компетентный гражданин</w:t>
      </w:r>
      <w:r w:rsidRPr="00C56170">
        <w:rPr>
          <w:spacing w:val="1"/>
          <w:sz w:val="24"/>
          <w:szCs w:val="24"/>
        </w:rPr>
        <w:t xml:space="preserve"> </w:t>
      </w:r>
      <w:r w:rsidRPr="00C56170">
        <w:rPr>
          <w:sz w:val="24"/>
          <w:szCs w:val="24"/>
        </w:rPr>
        <w:t>России,</w:t>
      </w:r>
      <w:r w:rsidRPr="00C56170">
        <w:rPr>
          <w:spacing w:val="1"/>
          <w:sz w:val="24"/>
          <w:szCs w:val="24"/>
        </w:rPr>
        <w:t xml:space="preserve"> </w:t>
      </w:r>
      <w:r w:rsidRPr="00C56170">
        <w:rPr>
          <w:sz w:val="24"/>
          <w:szCs w:val="24"/>
        </w:rPr>
        <w:t>принимающий</w:t>
      </w:r>
      <w:r w:rsidRPr="00C56170">
        <w:rPr>
          <w:spacing w:val="1"/>
          <w:sz w:val="24"/>
          <w:szCs w:val="24"/>
        </w:rPr>
        <w:t xml:space="preserve"> </w:t>
      </w:r>
      <w:r w:rsidRPr="00C56170">
        <w:rPr>
          <w:sz w:val="24"/>
          <w:szCs w:val="24"/>
        </w:rPr>
        <w:t>судьбу</w:t>
      </w:r>
      <w:r w:rsidRPr="00C56170">
        <w:rPr>
          <w:spacing w:val="1"/>
          <w:sz w:val="24"/>
          <w:szCs w:val="24"/>
        </w:rPr>
        <w:t xml:space="preserve"> </w:t>
      </w:r>
      <w:r w:rsidRPr="00C56170">
        <w:rPr>
          <w:sz w:val="24"/>
          <w:szCs w:val="24"/>
        </w:rPr>
        <w:t>Отечества</w:t>
      </w:r>
      <w:r w:rsidRPr="00C56170">
        <w:rPr>
          <w:spacing w:val="1"/>
          <w:sz w:val="24"/>
          <w:szCs w:val="24"/>
        </w:rPr>
        <w:t xml:space="preserve"> </w:t>
      </w:r>
      <w:r w:rsidRPr="00C56170">
        <w:rPr>
          <w:sz w:val="24"/>
          <w:szCs w:val="24"/>
        </w:rPr>
        <w:t>как</w:t>
      </w:r>
      <w:r w:rsidRPr="00C56170">
        <w:rPr>
          <w:spacing w:val="1"/>
          <w:sz w:val="24"/>
          <w:szCs w:val="24"/>
        </w:rPr>
        <w:t xml:space="preserve"> </w:t>
      </w:r>
      <w:r w:rsidRPr="00C56170">
        <w:rPr>
          <w:sz w:val="24"/>
          <w:szCs w:val="24"/>
        </w:rPr>
        <w:t>свою</w:t>
      </w:r>
      <w:r w:rsidRPr="00C56170">
        <w:rPr>
          <w:spacing w:val="1"/>
          <w:sz w:val="24"/>
          <w:szCs w:val="24"/>
        </w:rPr>
        <w:t xml:space="preserve"> </w:t>
      </w:r>
      <w:r w:rsidRPr="00C56170">
        <w:rPr>
          <w:sz w:val="24"/>
          <w:szCs w:val="24"/>
        </w:rPr>
        <w:t>личную,</w:t>
      </w:r>
      <w:r w:rsidRPr="00C56170">
        <w:rPr>
          <w:spacing w:val="1"/>
          <w:sz w:val="24"/>
          <w:szCs w:val="24"/>
        </w:rPr>
        <w:t xml:space="preserve"> </w:t>
      </w:r>
      <w:r w:rsidRPr="00C56170">
        <w:rPr>
          <w:sz w:val="24"/>
          <w:szCs w:val="24"/>
        </w:rPr>
        <w:t>осознающей</w:t>
      </w:r>
      <w:r w:rsidRPr="00C56170">
        <w:rPr>
          <w:spacing w:val="1"/>
          <w:sz w:val="24"/>
          <w:szCs w:val="24"/>
        </w:rPr>
        <w:t xml:space="preserve"> </w:t>
      </w:r>
      <w:r w:rsidRPr="00C56170">
        <w:rPr>
          <w:sz w:val="24"/>
          <w:szCs w:val="24"/>
        </w:rPr>
        <w:t>ответственность</w:t>
      </w:r>
      <w:r w:rsidRPr="00C56170">
        <w:rPr>
          <w:spacing w:val="1"/>
          <w:sz w:val="24"/>
          <w:szCs w:val="24"/>
        </w:rPr>
        <w:t xml:space="preserve"> </w:t>
      </w:r>
      <w:r w:rsidRPr="00C56170">
        <w:rPr>
          <w:sz w:val="24"/>
          <w:szCs w:val="24"/>
        </w:rPr>
        <w:t>за</w:t>
      </w:r>
      <w:r w:rsidRPr="00C56170">
        <w:rPr>
          <w:spacing w:val="1"/>
          <w:sz w:val="24"/>
          <w:szCs w:val="24"/>
        </w:rPr>
        <w:t xml:space="preserve"> </w:t>
      </w:r>
      <w:r w:rsidRPr="00C56170">
        <w:rPr>
          <w:sz w:val="24"/>
          <w:szCs w:val="24"/>
        </w:rPr>
        <w:t>настоящее</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будущее</w:t>
      </w:r>
      <w:r w:rsidRPr="00C56170">
        <w:rPr>
          <w:spacing w:val="1"/>
          <w:sz w:val="24"/>
          <w:szCs w:val="24"/>
        </w:rPr>
        <w:t xml:space="preserve"> </w:t>
      </w:r>
      <w:r w:rsidRPr="00C56170">
        <w:rPr>
          <w:sz w:val="24"/>
          <w:szCs w:val="24"/>
        </w:rPr>
        <w:t>своей</w:t>
      </w:r>
      <w:r w:rsidRPr="00C56170">
        <w:rPr>
          <w:spacing w:val="1"/>
          <w:sz w:val="24"/>
          <w:szCs w:val="24"/>
        </w:rPr>
        <w:t xml:space="preserve"> </w:t>
      </w:r>
      <w:r w:rsidRPr="00C56170">
        <w:rPr>
          <w:sz w:val="24"/>
          <w:szCs w:val="24"/>
        </w:rPr>
        <w:t>страны,</w:t>
      </w:r>
      <w:r w:rsidRPr="00C56170">
        <w:rPr>
          <w:spacing w:val="1"/>
          <w:sz w:val="24"/>
          <w:szCs w:val="24"/>
        </w:rPr>
        <w:t xml:space="preserve"> </w:t>
      </w:r>
      <w:r w:rsidRPr="00C56170">
        <w:rPr>
          <w:sz w:val="24"/>
          <w:szCs w:val="24"/>
        </w:rPr>
        <w:t>укорененный</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духовных</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культурных</w:t>
      </w:r>
      <w:r w:rsidRPr="00C56170">
        <w:rPr>
          <w:spacing w:val="1"/>
          <w:sz w:val="24"/>
          <w:szCs w:val="24"/>
        </w:rPr>
        <w:t xml:space="preserve"> </w:t>
      </w:r>
      <w:r w:rsidRPr="00C56170">
        <w:rPr>
          <w:sz w:val="24"/>
          <w:szCs w:val="24"/>
        </w:rPr>
        <w:t>традициях</w:t>
      </w:r>
      <w:r w:rsidRPr="00C56170">
        <w:rPr>
          <w:spacing w:val="1"/>
          <w:sz w:val="24"/>
          <w:szCs w:val="24"/>
        </w:rPr>
        <w:t xml:space="preserve"> </w:t>
      </w:r>
      <w:r w:rsidRPr="00C56170">
        <w:rPr>
          <w:sz w:val="24"/>
          <w:szCs w:val="24"/>
        </w:rPr>
        <w:t>российского</w:t>
      </w:r>
      <w:r w:rsidRPr="00C56170">
        <w:rPr>
          <w:spacing w:val="1"/>
          <w:sz w:val="24"/>
          <w:szCs w:val="24"/>
        </w:rPr>
        <w:t xml:space="preserve"> </w:t>
      </w:r>
      <w:r w:rsidRPr="00C56170">
        <w:rPr>
          <w:sz w:val="24"/>
          <w:szCs w:val="24"/>
        </w:rPr>
        <w:t>народа.</w:t>
      </w:r>
    </w:p>
    <w:p w:rsidR="00C56170" w:rsidRPr="00C56170" w:rsidRDefault="00C56170" w:rsidP="00C56170">
      <w:pPr>
        <w:widowControl w:val="0"/>
        <w:autoSpaceDE w:val="0"/>
        <w:autoSpaceDN w:val="0"/>
        <w:spacing w:after="0" w:line="240" w:lineRule="auto"/>
        <w:ind w:left="233" w:right="228" w:firstLine="566"/>
        <w:jc w:val="both"/>
        <w:rPr>
          <w:sz w:val="24"/>
          <w:szCs w:val="24"/>
        </w:rPr>
      </w:pPr>
      <w:r w:rsidRPr="00C56170">
        <w:rPr>
          <w:sz w:val="24"/>
          <w:szCs w:val="24"/>
        </w:rPr>
        <w:t>Исходя</w:t>
      </w:r>
      <w:r w:rsidRPr="00C56170">
        <w:rPr>
          <w:spacing w:val="1"/>
          <w:sz w:val="24"/>
          <w:szCs w:val="24"/>
        </w:rPr>
        <w:t xml:space="preserve"> </w:t>
      </w:r>
      <w:r w:rsidRPr="00C56170">
        <w:rPr>
          <w:sz w:val="24"/>
          <w:szCs w:val="24"/>
        </w:rPr>
        <w:t>из</w:t>
      </w:r>
      <w:r w:rsidRPr="00C56170">
        <w:rPr>
          <w:spacing w:val="1"/>
          <w:sz w:val="24"/>
          <w:szCs w:val="24"/>
        </w:rPr>
        <w:t xml:space="preserve"> </w:t>
      </w:r>
      <w:r w:rsidRPr="00C56170">
        <w:rPr>
          <w:sz w:val="24"/>
          <w:szCs w:val="24"/>
        </w:rPr>
        <w:t>этого</w:t>
      </w:r>
      <w:r w:rsidRPr="00C56170">
        <w:rPr>
          <w:spacing w:val="1"/>
          <w:sz w:val="24"/>
          <w:szCs w:val="24"/>
        </w:rPr>
        <w:t xml:space="preserve"> </w:t>
      </w:r>
      <w:r w:rsidRPr="00C56170">
        <w:rPr>
          <w:sz w:val="24"/>
          <w:szCs w:val="24"/>
        </w:rPr>
        <w:t>воспитательного</w:t>
      </w:r>
      <w:r w:rsidRPr="00C56170">
        <w:rPr>
          <w:spacing w:val="1"/>
          <w:sz w:val="24"/>
          <w:szCs w:val="24"/>
        </w:rPr>
        <w:t xml:space="preserve"> </w:t>
      </w:r>
      <w:r w:rsidRPr="00C56170">
        <w:rPr>
          <w:sz w:val="24"/>
          <w:szCs w:val="24"/>
        </w:rPr>
        <w:t>идеала,</w:t>
      </w:r>
      <w:r w:rsidRPr="00C56170">
        <w:rPr>
          <w:spacing w:val="1"/>
          <w:sz w:val="24"/>
          <w:szCs w:val="24"/>
        </w:rPr>
        <w:t xml:space="preserve"> </w:t>
      </w:r>
      <w:r w:rsidRPr="00C56170">
        <w:rPr>
          <w:sz w:val="24"/>
          <w:szCs w:val="24"/>
        </w:rPr>
        <w:t>а также</w:t>
      </w:r>
      <w:r w:rsidRPr="00C56170">
        <w:rPr>
          <w:spacing w:val="1"/>
          <w:sz w:val="24"/>
          <w:szCs w:val="24"/>
        </w:rPr>
        <w:t xml:space="preserve"> </w:t>
      </w:r>
      <w:r w:rsidRPr="00C56170">
        <w:rPr>
          <w:sz w:val="24"/>
          <w:szCs w:val="24"/>
        </w:rPr>
        <w:t>основываясь</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базовых для</w:t>
      </w:r>
      <w:r w:rsidRPr="00C56170">
        <w:rPr>
          <w:spacing w:val="1"/>
          <w:sz w:val="24"/>
          <w:szCs w:val="24"/>
        </w:rPr>
        <w:t xml:space="preserve"> </w:t>
      </w:r>
      <w:r w:rsidRPr="00C56170">
        <w:rPr>
          <w:sz w:val="24"/>
          <w:szCs w:val="24"/>
        </w:rPr>
        <w:t>нашего</w:t>
      </w:r>
      <w:r w:rsidRPr="00C56170">
        <w:rPr>
          <w:spacing w:val="1"/>
          <w:sz w:val="24"/>
          <w:szCs w:val="24"/>
        </w:rPr>
        <w:t xml:space="preserve"> </w:t>
      </w:r>
      <w:r w:rsidRPr="00C56170">
        <w:rPr>
          <w:sz w:val="24"/>
          <w:szCs w:val="24"/>
        </w:rPr>
        <w:t>общества ценностях (таких как семья, труд, отечество, природа, мир, знания, культура, здоровье,</w:t>
      </w:r>
      <w:r w:rsidRPr="00C56170">
        <w:rPr>
          <w:spacing w:val="1"/>
          <w:sz w:val="24"/>
          <w:szCs w:val="24"/>
        </w:rPr>
        <w:t xml:space="preserve"> </w:t>
      </w:r>
      <w:r w:rsidRPr="00C56170">
        <w:rPr>
          <w:sz w:val="24"/>
          <w:szCs w:val="24"/>
        </w:rPr>
        <w:t>человек)</w:t>
      </w:r>
      <w:r w:rsidRPr="00C56170">
        <w:rPr>
          <w:spacing w:val="1"/>
          <w:sz w:val="24"/>
          <w:szCs w:val="24"/>
        </w:rPr>
        <w:t xml:space="preserve"> </w:t>
      </w:r>
      <w:r w:rsidRPr="00C56170">
        <w:rPr>
          <w:sz w:val="24"/>
          <w:szCs w:val="24"/>
        </w:rPr>
        <w:t>формулируется</w:t>
      </w:r>
      <w:r w:rsidRPr="00C56170">
        <w:rPr>
          <w:spacing w:val="1"/>
          <w:sz w:val="24"/>
          <w:szCs w:val="24"/>
        </w:rPr>
        <w:t xml:space="preserve"> </w:t>
      </w:r>
      <w:r w:rsidRPr="00C56170">
        <w:rPr>
          <w:sz w:val="24"/>
          <w:szCs w:val="24"/>
        </w:rPr>
        <w:t>общая</w:t>
      </w:r>
      <w:r w:rsidRPr="00C56170">
        <w:rPr>
          <w:spacing w:val="1"/>
          <w:sz w:val="24"/>
          <w:szCs w:val="24"/>
        </w:rPr>
        <w:t xml:space="preserve"> </w:t>
      </w:r>
      <w:r w:rsidRPr="00C56170">
        <w:rPr>
          <w:b/>
          <w:i/>
          <w:sz w:val="24"/>
          <w:szCs w:val="24"/>
        </w:rPr>
        <w:t>цельвоспитания</w:t>
      </w:r>
      <w:r w:rsidRPr="00C56170">
        <w:rPr>
          <w:b/>
          <w:i/>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общеобразовательной</w:t>
      </w:r>
      <w:r w:rsidRPr="00C56170">
        <w:rPr>
          <w:spacing w:val="1"/>
          <w:sz w:val="24"/>
          <w:szCs w:val="24"/>
        </w:rPr>
        <w:t xml:space="preserve"> </w:t>
      </w:r>
      <w:r w:rsidRPr="00C56170">
        <w:rPr>
          <w:sz w:val="24"/>
          <w:szCs w:val="24"/>
        </w:rPr>
        <w:t>организации</w:t>
      </w:r>
      <w:r w:rsidRPr="00C56170">
        <w:rPr>
          <w:spacing w:val="1"/>
          <w:sz w:val="24"/>
          <w:szCs w:val="24"/>
        </w:rPr>
        <w:t xml:space="preserve"> </w:t>
      </w:r>
      <w:r w:rsidRPr="00C56170">
        <w:rPr>
          <w:sz w:val="24"/>
          <w:szCs w:val="24"/>
        </w:rPr>
        <w:t>–</w:t>
      </w:r>
      <w:r w:rsidRPr="00C56170">
        <w:rPr>
          <w:spacing w:val="1"/>
          <w:sz w:val="24"/>
          <w:szCs w:val="24"/>
        </w:rPr>
        <w:t xml:space="preserve"> </w:t>
      </w:r>
      <w:r w:rsidRPr="00C56170">
        <w:rPr>
          <w:sz w:val="24"/>
          <w:szCs w:val="24"/>
        </w:rPr>
        <w:t>личностное развитие</w:t>
      </w:r>
      <w:r w:rsidRPr="00C56170">
        <w:rPr>
          <w:spacing w:val="-4"/>
          <w:sz w:val="24"/>
          <w:szCs w:val="24"/>
        </w:rPr>
        <w:t xml:space="preserve"> </w:t>
      </w:r>
      <w:r w:rsidRPr="00C56170">
        <w:rPr>
          <w:sz w:val="24"/>
          <w:szCs w:val="24"/>
        </w:rPr>
        <w:t>школьников,</w:t>
      </w:r>
      <w:r w:rsidRPr="00C56170">
        <w:rPr>
          <w:spacing w:val="-2"/>
          <w:sz w:val="24"/>
          <w:szCs w:val="24"/>
        </w:rPr>
        <w:t xml:space="preserve"> </w:t>
      </w:r>
      <w:r w:rsidRPr="00C56170">
        <w:rPr>
          <w:sz w:val="24"/>
          <w:szCs w:val="24"/>
        </w:rPr>
        <w:t>проявляющееся:</w:t>
      </w:r>
    </w:p>
    <w:p w:rsidR="00C56170" w:rsidRPr="00C56170" w:rsidRDefault="00C56170" w:rsidP="00B75D9E">
      <w:pPr>
        <w:widowControl w:val="0"/>
        <w:numPr>
          <w:ilvl w:val="0"/>
          <w:numId w:val="124"/>
        </w:numPr>
        <w:tabs>
          <w:tab w:val="left" w:pos="1097"/>
        </w:tabs>
        <w:autoSpaceDE w:val="0"/>
        <w:autoSpaceDN w:val="0"/>
        <w:spacing w:before="1" w:after="0" w:line="242" w:lineRule="auto"/>
        <w:ind w:right="242" w:firstLine="566"/>
        <w:jc w:val="both"/>
        <w:rPr>
          <w:sz w:val="24"/>
        </w:rPr>
      </w:pPr>
      <w:r w:rsidRPr="00C56170">
        <w:rPr>
          <w:sz w:val="24"/>
        </w:rPr>
        <w:t>в усвоении ими знаний основных норм, которые общество выработало на основе этих</w:t>
      </w:r>
      <w:r w:rsidRPr="00C56170">
        <w:rPr>
          <w:spacing w:val="1"/>
          <w:sz w:val="24"/>
        </w:rPr>
        <w:t xml:space="preserve"> </w:t>
      </w:r>
      <w:r w:rsidRPr="00C56170">
        <w:rPr>
          <w:sz w:val="24"/>
        </w:rPr>
        <w:t>ценностей</w:t>
      </w:r>
      <w:r w:rsidRPr="00C56170">
        <w:rPr>
          <w:spacing w:val="-3"/>
          <w:sz w:val="24"/>
        </w:rPr>
        <w:t xml:space="preserve"> </w:t>
      </w:r>
      <w:r w:rsidRPr="00C56170">
        <w:rPr>
          <w:sz w:val="24"/>
        </w:rPr>
        <w:t>(то</w:t>
      </w:r>
      <w:r w:rsidRPr="00C56170">
        <w:rPr>
          <w:spacing w:val="2"/>
          <w:sz w:val="24"/>
        </w:rPr>
        <w:t xml:space="preserve"> </w:t>
      </w:r>
      <w:r w:rsidRPr="00C56170">
        <w:rPr>
          <w:sz w:val="24"/>
        </w:rPr>
        <w:t>есть,</w:t>
      </w:r>
      <w:r w:rsidRPr="00C56170">
        <w:rPr>
          <w:spacing w:val="-2"/>
          <w:sz w:val="24"/>
        </w:rPr>
        <w:t xml:space="preserve"> </w:t>
      </w:r>
      <w:r w:rsidRPr="00C56170">
        <w:rPr>
          <w:sz w:val="24"/>
        </w:rPr>
        <w:t>в</w:t>
      </w:r>
      <w:r w:rsidRPr="00C56170">
        <w:rPr>
          <w:spacing w:val="2"/>
          <w:sz w:val="24"/>
        </w:rPr>
        <w:t xml:space="preserve"> </w:t>
      </w:r>
      <w:r w:rsidRPr="00C56170">
        <w:rPr>
          <w:sz w:val="24"/>
        </w:rPr>
        <w:t>усвоении</w:t>
      </w:r>
      <w:r w:rsidRPr="00C56170">
        <w:rPr>
          <w:spacing w:val="3"/>
          <w:sz w:val="24"/>
        </w:rPr>
        <w:t xml:space="preserve"> </w:t>
      </w:r>
      <w:r w:rsidRPr="00C56170">
        <w:rPr>
          <w:sz w:val="24"/>
        </w:rPr>
        <w:t>ими</w:t>
      </w:r>
      <w:r w:rsidRPr="00C56170">
        <w:rPr>
          <w:spacing w:val="2"/>
          <w:sz w:val="24"/>
        </w:rPr>
        <w:t xml:space="preserve"> </w:t>
      </w:r>
      <w:r w:rsidRPr="00C56170">
        <w:rPr>
          <w:sz w:val="24"/>
        </w:rPr>
        <w:t>социально</w:t>
      </w:r>
      <w:r w:rsidRPr="00C56170">
        <w:rPr>
          <w:spacing w:val="2"/>
          <w:sz w:val="24"/>
        </w:rPr>
        <w:t xml:space="preserve"> </w:t>
      </w:r>
      <w:r w:rsidRPr="00C56170">
        <w:rPr>
          <w:sz w:val="24"/>
        </w:rPr>
        <w:t>значимых</w:t>
      </w:r>
      <w:r w:rsidRPr="00C56170">
        <w:rPr>
          <w:spacing w:val="-4"/>
          <w:sz w:val="24"/>
        </w:rPr>
        <w:t xml:space="preserve"> </w:t>
      </w:r>
      <w:r w:rsidRPr="00C56170">
        <w:rPr>
          <w:sz w:val="24"/>
        </w:rPr>
        <w:t>знаний);</w:t>
      </w:r>
    </w:p>
    <w:p w:rsidR="00C56170" w:rsidRPr="00C56170" w:rsidRDefault="00C56170" w:rsidP="00B75D9E">
      <w:pPr>
        <w:widowControl w:val="0"/>
        <w:numPr>
          <w:ilvl w:val="0"/>
          <w:numId w:val="124"/>
        </w:numPr>
        <w:tabs>
          <w:tab w:val="left" w:pos="1131"/>
        </w:tabs>
        <w:autoSpaceDE w:val="0"/>
        <w:autoSpaceDN w:val="0"/>
        <w:spacing w:after="0" w:line="242" w:lineRule="auto"/>
        <w:ind w:right="245" w:firstLine="566"/>
        <w:jc w:val="both"/>
        <w:rPr>
          <w:sz w:val="24"/>
        </w:rPr>
      </w:pPr>
      <w:r w:rsidRPr="00C56170">
        <w:rPr>
          <w:sz w:val="24"/>
        </w:rPr>
        <w:t>в</w:t>
      </w:r>
      <w:r w:rsidRPr="00C56170">
        <w:rPr>
          <w:spacing w:val="1"/>
          <w:sz w:val="24"/>
        </w:rPr>
        <w:t xml:space="preserve"> </w:t>
      </w:r>
      <w:r w:rsidRPr="00C56170">
        <w:rPr>
          <w:sz w:val="24"/>
        </w:rPr>
        <w:t>развитии</w:t>
      </w:r>
      <w:r w:rsidRPr="00C56170">
        <w:rPr>
          <w:spacing w:val="1"/>
          <w:sz w:val="24"/>
        </w:rPr>
        <w:t xml:space="preserve"> </w:t>
      </w:r>
      <w:r w:rsidRPr="00C56170">
        <w:rPr>
          <w:sz w:val="24"/>
        </w:rPr>
        <w:t>их</w:t>
      </w:r>
      <w:r w:rsidRPr="00C56170">
        <w:rPr>
          <w:spacing w:val="1"/>
          <w:sz w:val="24"/>
        </w:rPr>
        <w:t xml:space="preserve"> </w:t>
      </w:r>
      <w:r w:rsidRPr="00C56170">
        <w:rPr>
          <w:sz w:val="24"/>
        </w:rPr>
        <w:t>позитивных</w:t>
      </w:r>
      <w:r w:rsidRPr="00C56170">
        <w:rPr>
          <w:spacing w:val="1"/>
          <w:sz w:val="24"/>
        </w:rPr>
        <w:t xml:space="preserve"> </w:t>
      </w:r>
      <w:r w:rsidRPr="00C56170">
        <w:rPr>
          <w:sz w:val="24"/>
        </w:rPr>
        <w:t>отношений</w:t>
      </w:r>
      <w:r w:rsidRPr="00C56170">
        <w:rPr>
          <w:spacing w:val="1"/>
          <w:sz w:val="24"/>
        </w:rPr>
        <w:t xml:space="preserve"> </w:t>
      </w:r>
      <w:r w:rsidRPr="00C56170">
        <w:rPr>
          <w:sz w:val="24"/>
        </w:rPr>
        <w:t>к</w:t>
      </w:r>
      <w:r w:rsidRPr="00C56170">
        <w:rPr>
          <w:spacing w:val="1"/>
          <w:sz w:val="24"/>
        </w:rPr>
        <w:t xml:space="preserve"> </w:t>
      </w:r>
      <w:r w:rsidRPr="00C56170">
        <w:rPr>
          <w:sz w:val="24"/>
        </w:rPr>
        <w:t>этим</w:t>
      </w:r>
      <w:r w:rsidRPr="00C56170">
        <w:rPr>
          <w:spacing w:val="1"/>
          <w:sz w:val="24"/>
        </w:rPr>
        <w:t xml:space="preserve"> </w:t>
      </w:r>
      <w:r w:rsidRPr="00C56170">
        <w:rPr>
          <w:sz w:val="24"/>
        </w:rPr>
        <w:t>общественным</w:t>
      </w:r>
      <w:r w:rsidRPr="00C56170">
        <w:rPr>
          <w:spacing w:val="1"/>
          <w:sz w:val="24"/>
        </w:rPr>
        <w:t xml:space="preserve"> </w:t>
      </w:r>
      <w:r w:rsidRPr="00C56170">
        <w:rPr>
          <w:sz w:val="24"/>
        </w:rPr>
        <w:t>ценностям</w:t>
      </w:r>
      <w:r w:rsidRPr="00C56170">
        <w:rPr>
          <w:spacing w:val="1"/>
          <w:sz w:val="24"/>
        </w:rPr>
        <w:t xml:space="preserve"> </w:t>
      </w:r>
      <w:r w:rsidRPr="00C56170">
        <w:rPr>
          <w:sz w:val="24"/>
        </w:rPr>
        <w:t>(то</w:t>
      </w:r>
      <w:r w:rsidRPr="00C56170">
        <w:rPr>
          <w:spacing w:val="1"/>
          <w:sz w:val="24"/>
        </w:rPr>
        <w:t xml:space="preserve"> </w:t>
      </w:r>
      <w:r w:rsidRPr="00C56170">
        <w:rPr>
          <w:sz w:val="24"/>
        </w:rPr>
        <w:t>есть</w:t>
      </w:r>
      <w:r w:rsidRPr="00C56170">
        <w:rPr>
          <w:spacing w:val="1"/>
          <w:sz w:val="24"/>
        </w:rPr>
        <w:t xml:space="preserve"> </w:t>
      </w:r>
      <w:r w:rsidRPr="00C56170">
        <w:rPr>
          <w:sz w:val="24"/>
        </w:rPr>
        <w:t>в</w:t>
      </w:r>
      <w:r w:rsidRPr="00C56170">
        <w:rPr>
          <w:spacing w:val="1"/>
          <w:sz w:val="24"/>
        </w:rPr>
        <w:t xml:space="preserve"> </w:t>
      </w:r>
      <w:r w:rsidRPr="00C56170">
        <w:rPr>
          <w:sz w:val="24"/>
        </w:rPr>
        <w:t>развитии</w:t>
      </w:r>
      <w:r w:rsidRPr="00C56170">
        <w:rPr>
          <w:spacing w:val="-3"/>
          <w:sz w:val="24"/>
        </w:rPr>
        <w:t xml:space="preserve"> </w:t>
      </w:r>
      <w:r w:rsidRPr="00C56170">
        <w:rPr>
          <w:sz w:val="24"/>
        </w:rPr>
        <w:t>их</w:t>
      </w:r>
      <w:r w:rsidRPr="00C56170">
        <w:rPr>
          <w:spacing w:val="-3"/>
          <w:sz w:val="24"/>
        </w:rPr>
        <w:t xml:space="preserve"> </w:t>
      </w:r>
      <w:r w:rsidRPr="00C56170">
        <w:rPr>
          <w:sz w:val="24"/>
        </w:rPr>
        <w:t>социально</w:t>
      </w:r>
      <w:r w:rsidRPr="00C56170">
        <w:rPr>
          <w:spacing w:val="2"/>
          <w:sz w:val="24"/>
        </w:rPr>
        <w:t xml:space="preserve"> </w:t>
      </w:r>
      <w:r w:rsidRPr="00C56170">
        <w:rPr>
          <w:sz w:val="24"/>
        </w:rPr>
        <w:t>значимых</w:t>
      </w:r>
      <w:r w:rsidRPr="00C56170">
        <w:rPr>
          <w:spacing w:val="-2"/>
          <w:sz w:val="24"/>
        </w:rPr>
        <w:t xml:space="preserve"> </w:t>
      </w:r>
      <w:r w:rsidRPr="00C56170">
        <w:rPr>
          <w:sz w:val="24"/>
        </w:rPr>
        <w:t>отношений);</w:t>
      </w:r>
    </w:p>
    <w:p w:rsidR="00C56170" w:rsidRPr="00C56170" w:rsidRDefault="00C56170" w:rsidP="00B75D9E">
      <w:pPr>
        <w:widowControl w:val="0"/>
        <w:numPr>
          <w:ilvl w:val="0"/>
          <w:numId w:val="124"/>
        </w:numPr>
        <w:tabs>
          <w:tab w:val="left" w:pos="1169"/>
        </w:tabs>
        <w:autoSpaceDE w:val="0"/>
        <w:autoSpaceDN w:val="0"/>
        <w:spacing w:after="0" w:line="240" w:lineRule="auto"/>
        <w:ind w:right="240" w:firstLine="566"/>
        <w:jc w:val="both"/>
        <w:rPr>
          <w:sz w:val="24"/>
        </w:rPr>
      </w:pPr>
      <w:r w:rsidRPr="00C56170">
        <w:rPr>
          <w:sz w:val="24"/>
        </w:rPr>
        <w:t>в</w:t>
      </w:r>
      <w:r w:rsidRPr="00C56170">
        <w:rPr>
          <w:spacing w:val="1"/>
          <w:sz w:val="24"/>
        </w:rPr>
        <w:t xml:space="preserve"> </w:t>
      </w:r>
      <w:r w:rsidRPr="00C56170">
        <w:rPr>
          <w:sz w:val="24"/>
        </w:rPr>
        <w:t>приобретении</w:t>
      </w:r>
      <w:r w:rsidRPr="00C56170">
        <w:rPr>
          <w:spacing w:val="1"/>
          <w:sz w:val="24"/>
        </w:rPr>
        <w:t xml:space="preserve"> </w:t>
      </w:r>
      <w:r w:rsidRPr="00C56170">
        <w:rPr>
          <w:sz w:val="24"/>
        </w:rPr>
        <w:t>ими</w:t>
      </w:r>
      <w:r w:rsidRPr="00C56170">
        <w:rPr>
          <w:spacing w:val="1"/>
          <w:sz w:val="24"/>
        </w:rPr>
        <w:t xml:space="preserve"> </w:t>
      </w:r>
      <w:r w:rsidRPr="00C56170">
        <w:rPr>
          <w:sz w:val="24"/>
        </w:rPr>
        <w:t>соответствующего</w:t>
      </w:r>
      <w:r w:rsidRPr="00C56170">
        <w:rPr>
          <w:spacing w:val="1"/>
          <w:sz w:val="24"/>
        </w:rPr>
        <w:t xml:space="preserve"> </w:t>
      </w:r>
      <w:r w:rsidRPr="00C56170">
        <w:rPr>
          <w:sz w:val="24"/>
        </w:rPr>
        <w:t>этим</w:t>
      </w:r>
      <w:r w:rsidRPr="00C56170">
        <w:rPr>
          <w:spacing w:val="1"/>
          <w:sz w:val="24"/>
        </w:rPr>
        <w:t xml:space="preserve"> </w:t>
      </w:r>
      <w:r w:rsidRPr="00C56170">
        <w:rPr>
          <w:sz w:val="24"/>
        </w:rPr>
        <w:t>ценностям</w:t>
      </w:r>
      <w:r w:rsidRPr="00C56170">
        <w:rPr>
          <w:spacing w:val="1"/>
          <w:sz w:val="24"/>
        </w:rPr>
        <w:t xml:space="preserve"> </w:t>
      </w:r>
      <w:r w:rsidRPr="00C56170">
        <w:rPr>
          <w:sz w:val="24"/>
        </w:rPr>
        <w:t>опыта</w:t>
      </w:r>
      <w:r w:rsidRPr="00C56170">
        <w:rPr>
          <w:spacing w:val="1"/>
          <w:sz w:val="24"/>
        </w:rPr>
        <w:t xml:space="preserve"> </w:t>
      </w:r>
      <w:r w:rsidRPr="00C56170">
        <w:rPr>
          <w:sz w:val="24"/>
        </w:rPr>
        <w:t>поведения,</w:t>
      </w:r>
      <w:r w:rsidRPr="00C56170">
        <w:rPr>
          <w:spacing w:val="1"/>
          <w:sz w:val="24"/>
        </w:rPr>
        <w:t xml:space="preserve"> </w:t>
      </w:r>
      <w:r w:rsidRPr="00C56170">
        <w:rPr>
          <w:sz w:val="24"/>
        </w:rPr>
        <w:t>опыта</w:t>
      </w:r>
      <w:r w:rsidRPr="00C56170">
        <w:rPr>
          <w:spacing w:val="1"/>
          <w:sz w:val="24"/>
        </w:rPr>
        <w:t xml:space="preserve"> </w:t>
      </w:r>
      <w:r w:rsidRPr="00C56170">
        <w:rPr>
          <w:sz w:val="24"/>
        </w:rPr>
        <w:t>применения сформированных знаний и отношений на практике (то есть в приобретении ими</w:t>
      </w:r>
      <w:r w:rsidRPr="00C56170">
        <w:rPr>
          <w:spacing w:val="1"/>
          <w:sz w:val="24"/>
        </w:rPr>
        <w:t xml:space="preserve"> </w:t>
      </w:r>
      <w:r w:rsidRPr="00C56170">
        <w:rPr>
          <w:sz w:val="24"/>
        </w:rPr>
        <w:t>опыта</w:t>
      </w:r>
      <w:r w:rsidRPr="00C56170">
        <w:rPr>
          <w:spacing w:val="-5"/>
          <w:sz w:val="24"/>
        </w:rPr>
        <w:t xml:space="preserve"> </w:t>
      </w:r>
      <w:r w:rsidRPr="00C56170">
        <w:rPr>
          <w:sz w:val="24"/>
        </w:rPr>
        <w:t>осуществления</w:t>
      </w:r>
      <w:r w:rsidRPr="00C56170">
        <w:rPr>
          <w:spacing w:val="2"/>
          <w:sz w:val="24"/>
        </w:rPr>
        <w:t xml:space="preserve"> </w:t>
      </w:r>
      <w:r w:rsidRPr="00C56170">
        <w:rPr>
          <w:sz w:val="24"/>
        </w:rPr>
        <w:t>социально</w:t>
      </w:r>
      <w:r w:rsidRPr="00C56170">
        <w:rPr>
          <w:spacing w:val="2"/>
          <w:sz w:val="24"/>
        </w:rPr>
        <w:t xml:space="preserve"> </w:t>
      </w:r>
      <w:r w:rsidRPr="00C56170">
        <w:rPr>
          <w:sz w:val="24"/>
        </w:rPr>
        <w:t>значимых</w:t>
      </w:r>
      <w:r w:rsidRPr="00C56170">
        <w:rPr>
          <w:spacing w:val="-3"/>
          <w:sz w:val="24"/>
        </w:rPr>
        <w:t xml:space="preserve"> </w:t>
      </w:r>
      <w:r w:rsidRPr="00C56170">
        <w:rPr>
          <w:sz w:val="24"/>
        </w:rPr>
        <w:t>дел).</w:t>
      </w:r>
    </w:p>
    <w:p w:rsidR="00C56170" w:rsidRPr="00C56170" w:rsidRDefault="00C56170" w:rsidP="00C56170">
      <w:pPr>
        <w:widowControl w:val="0"/>
        <w:autoSpaceDE w:val="0"/>
        <w:autoSpaceDN w:val="0"/>
        <w:spacing w:after="0" w:line="237" w:lineRule="auto"/>
        <w:ind w:left="233" w:right="243" w:firstLine="566"/>
        <w:jc w:val="both"/>
        <w:rPr>
          <w:sz w:val="24"/>
          <w:szCs w:val="24"/>
        </w:rPr>
      </w:pPr>
      <w:r w:rsidRPr="00C56170">
        <w:rPr>
          <w:sz w:val="24"/>
          <w:szCs w:val="24"/>
        </w:rPr>
        <w:t>Данная</w:t>
      </w:r>
      <w:r w:rsidRPr="00C56170">
        <w:rPr>
          <w:spacing w:val="1"/>
          <w:sz w:val="24"/>
          <w:szCs w:val="24"/>
        </w:rPr>
        <w:t xml:space="preserve"> </w:t>
      </w:r>
      <w:r w:rsidRPr="00C56170">
        <w:rPr>
          <w:sz w:val="24"/>
          <w:szCs w:val="24"/>
        </w:rPr>
        <w:t>цель</w:t>
      </w:r>
      <w:r w:rsidRPr="00C56170">
        <w:rPr>
          <w:spacing w:val="1"/>
          <w:sz w:val="24"/>
          <w:szCs w:val="24"/>
        </w:rPr>
        <w:t xml:space="preserve"> </w:t>
      </w:r>
      <w:r w:rsidRPr="00C56170">
        <w:rPr>
          <w:sz w:val="24"/>
          <w:szCs w:val="24"/>
        </w:rPr>
        <w:t>ориентирует</w:t>
      </w:r>
      <w:r w:rsidRPr="00C56170">
        <w:rPr>
          <w:spacing w:val="1"/>
          <w:sz w:val="24"/>
          <w:szCs w:val="24"/>
        </w:rPr>
        <w:t xml:space="preserve"> </w:t>
      </w:r>
      <w:r w:rsidRPr="00C56170">
        <w:rPr>
          <w:sz w:val="24"/>
          <w:szCs w:val="24"/>
        </w:rPr>
        <w:t>педагогов</w:t>
      </w:r>
      <w:r w:rsidRPr="00C56170">
        <w:rPr>
          <w:spacing w:val="1"/>
          <w:sz w:val="24"/>
          <w:szCs w:val="24"/>
        </w:rPr>
        <w:t xml:space="preserve"> </w:t>
      </w:r>
      <w:r w:rsidRPr="00C56170">
        <w:rPr>
          <w:sz w:val="24"/>
          <w:szCs w:val="24"/>
        </w:rPr>
        <w:t>не</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обеспечение</w:t>
      </w:r>
      <w:r w:rsidRPr="00C56170">
        <w:rPr>
          <w:spacing w:val="1"/>
          <w:sz w:val="24"/>
          <w:szCs w:val="24"/>
        </w:rPr>
        <w:t xml:space="preserve"> </w:t>
      </w:r>
      <w:r w:rsidRPr="00C56170">
        <w:rPr>
          <w:sz w:val="24"/>
          <w:szCs w:val="24"/>
        </w:rPr>
        <w:t>соответствия</w:t>
      </w:r>
      <w:r w:rsidRPr="00C56170">
        <w:rPr>
          <w:spacing w:val="1"/>
          <w:sz w:val="24"/>
          <w:szCs w:val="24"/>
        </w:rPr>
        <w:t xml:space="preserve"> </w:t>
      </w:r>
      <w:r w:rsidRPr="00C56170">
        <w:rPr>
          <w:sz w:val="24"/>
          <w:szCs w:val="24"/>
        </w:rPr>
        <w:t>личности</w:t>
      </w:r>
      <w:r w:rsidRPr="00C56170">
        <w:rPr>
          <w:spacing w:val="1"/>
          <w:sz w:val="24"/>
          <w:szCs w:val="24"/>
        </w:rPr>
        <w:t xml:space="preserve"> </w:t>
      </w:r>
      <w:r w:rsidRPr="00C56170">
        <w:rPr>
          <w:sz w:val="24"/>
          <w:szCs w:val="24"/>
        </w:rPr>
        <w:t>ребенка</w:t>
      </w:r>
      <w:r w:rsidRPr="00C56170">
        <w:rPr>
          <w:spacing w:val="-57"/>
          <w:sz w:val="24"/>
          <w:szCs w:val="24"/>
        </w:rPr>
        <w:t xml:space="preserve"> </w:t>
      </w:r>
      <w:r w:rsidRPr="00C56170">
        <w:rPr>
          <w:sz w:val="24"/>
          <w:szCs w:val="24"/>
        </w:rPr>
        <w:t>единому</w:t>
      </w:r>
      <w:r w:rsidRPr="00C56170">
        <w:rPr>
          <w:spacing w:val="-10"/>
          <w:sz w:val="24"/>
          <w:szCs w:val="24"/>
        </w:rPr>
        <w:t xml:space="preserve"> </w:t>
      </w:r>
      <w:r w:rsidRPr="00C56170">
        <w:rPr>
          <w:sz w:val="24"/>
          <w:szCs w:val="24"/>
        </w:rPr>
        <w:t>стандарту,</w:t>
      </w:r>
      <w:r w:rsidRPr="00C56170">
        <w:rPr>
          <w:spacing w:val="1"/>
          <w:sz w:val="24"/>
          <w:szCs w:val="24"/>
        </w:rPr>
        <w:t xml:space="preserve"> </w:t>
      </w:r>
      <w:r w:rsidRPr="00C56170">
        <w:rPr>
          <w:sz w:val="24"/>
          <w:szCs w:val="24"/>
        </w:rPr>
        <w:t>а</w:t>
      </w:r>
      <w:r w:rsidRPr="00C56170">
        <w:rPr>
          <w:spacing w:val="-1"/>
          <w:sz w:val="24"/>
          <w:szCs w:val="24"/>
        </w:rPr>
        <w:t xml:space="preserve"> </w:t>
      </w:r>
      <w:r w:rsidRPr="00C56170">
        <w:rPr>
          <w:sz w:val="24"/>
          <w:szCs w:val="24"/>
        </w:rPr>
        <w:t>на</w:t>
      </w:r>
      <w:r w:rsidRPr="00C56170">
        <w:rPr>
          <w:spacing w:val="-6"/>
          <w:sz w:val="24"/>
          <w:szCs w:val="24"/>
        </w:rPr>
        <w:t xml:space="preserve"> </w:t>
      </w:r>
      <w:r w:rsidRPr="00C56170">
        <w:rPr>
          <w:sz w:val="24"/>
          <w:szCs w:val="24"/>
        </w:rPr>
        <w:t>обеспечение</w:t>
      </w:r>
      <w:r w:rsidRPr="00C56170">
        <w:rPr>
          <w:spacing w:val="-2"/>
          <w:sz w:val="24"/>
          <w:szCs w:val="24"/>
        </w:rPr>
        <w:t xml:space="preserve"> </w:t>
      </w:r>
      <w:r w:rsidRPr="00C56170">
        <w:rPr>
          <w:sz w:val="24"/>
          <w:szCs w:val="24"/>
        </w:rPr>
        <w:t>позитивной</w:t>
      </w:r>
      <w:r w:rsidRPr="00C56170">
        <w:rPr>
          <w:spacing w:val="1"/>
          <w:sz w:val="24"/>
          <w:szCs w:val="24"/>
        </w:rPr>
        <w:t xml:space="preserve"> </w:t>
      </w:r>
      <w:r w:rsidRPr="00C56170">
        <w:rPr>
          <w:sz w:val="24"/>
          <w:szCs w:val="24"/>
        </w:rPr>
        <w:t>динамики</w:t>
      </w:r>
      <w:r w:rsidRPr="00C56170">
        <w:rPr>
          <w:spacing w:val="-4"/>
          <w:sz w:val="24"/>
          <w:szCs w:val="24"/>
        </w:rPr>
        <w:t xml:space="preserve"> </w:t>
      </w:r>
      <w:r w:rsidRPr="00C56170">
        <w:rPr>
          <w:sz w:val="24"/>
          <w:szCs w:val="24"/>
        </w:rPr>
        <w:t>развития</w:t>
      </w:r>
      <w:r w:rsidRPr="00C56170">
        <w:rPr>
          <w:spacing w:val="-1"/>
          <w:sz w:val="24"/>
          <w:szCs w:val="24"/>
        </w:rPr>
        <w:t xml:space="preserve"> </w:t>
      </w:r>
      <w:r w:rsidRPr="00C56170">
        <w:rPr>
          <w:sz w:val="24"/>
          <w:szCs w:val="24"/>
        </w:rPr>
        <w:t>его</w:t>
      </w:r>
      <w:r w:rsidRPr="00C56170">
        <w:rPr>
          <w:spacing w:val="4"/>
          <w:sz w:val="24"/>
          <w:szCs w:val="24"/>
        </w:rPr>
        <w:t xml:space="preserve"> </w:t>
      </w:r>
      <w:r w:rsidRPr="00C56170">
        <w:rPr>
          <w:sz w:val="24"/>
          <w:szCs w:val="24"/>
        </w:rPr>
        <w:t>личности.</w:t>
      </w:r>
    </w:p>
    <w:p w:rsidR="00C56170" w:rsidRPr="00C56170" w:rsidRDefault="00C56170" w:rsidP="00C56170">
      <w:pPr>
        <w:widowControl w:val="0"/>
        <w:autoSpaceDE w:val="0"/>
        <w:autoSpaceDN w:val="0"/>
        <w:spacing w:after="0" w:line="242" w:lineRule="auto"/>
        <w:ind w:left="233" w:right="236" w:firstLine="566"/>
        <w:jc w:val="both"/>
        <w:rPr>
          <w:b/>
          <w:i/>
          <w:sz w:val="24"/>
        </w:rPr>
      </w:pPr>
      <w:r w:rsidRPr="00C56170">
        <w:rPr>
          <w:sz w:val="24"/>
        </w:rPr>
        <w:t>Конкретизация</w:t>
      </w:r>
      <w:r w:rsidRPr="00C56170">
        <w:rPr>
          <w:spacing w:val="1"/>
          <w:sz w:val="24"/>
        </w:rPr>
        <w:t xml:space="preserve"> </w:t>
      </w:r>
      <w:r w:rsidRPr="00C56170">
        <w:rPr>
          <w:sz w:val="24"/>
        </w:rPr>
        <w:t>общей</w:t>
      </w:r>
      <w:r w:rsidRPr="00C56170">
        <w:rPr>
          <w:spacing w:val="1"/>
          <w:sz w:val="24"/>
        </w:rPr>
        <w:t xml:space="preserve"> </w:t>
      </w:r>
      <w:r w:rsidRPr="00C56170">
        <w:rPr>
          <w:sz w:val="24"/>
        </w:rPr>
        <w:t>цели</w:t>
      </w:r>
      <w:r w:rsidRPr="00C56170">
        <w:rPr>
          <w:spacing w:val="1"/>
          <w:sz w:val="24"/>
        </w:rPr>
        <w:t xml:space="preserve"> </w:t>
      </w:r>
      <w:r w:rsidRPr="00C56170">
        <w:rPr>
          <w:sz w:val="24"/>
        </w:rPr>
        <w:t>воспитания</w:t>
      </w:r>
      <w:r w:rsidRPr="00C56170">
        <w:rPr>
          <w:spacing w:val="1"/>
          <w:sz w:val="24"/>
        </w:rPr>
        <w:t xml:space="preserve"> </w:t>
      </w:r>
      <w:r w:rsidRPr="00C56170">
        <w:rPr>
          <w:sz w:val="24"/>
        </w:rPr>
        <w:t>применительно</w:t>
      </w:r>
      <w:r w:rsidRPr="00C56170">
        <w:rPr>
          <w:spacing w:val="1"/>
          <w:sz w:val="24"/>
        </w:rPr>
        <w:t xml:space="preserve"> </w:t>
      </w:r>
      <w:r w:rsidRPr="00C56170">
        <w:rPr>
          <w:sz w:val="24"/>
        </w:rPr>
        <w:t>к</w:t>
      </w:r>
      <w:r w:rsidRPr="00C56170">
        <w:rPr>
          <w:spacing w:val="1"/>
          <w:sz w:val="24"/>
        </w:rPr>
        <w:t xml:space="preserve"> </w:t>
      </w:r>
      <w:r w:rsidRPr="00C56170">
        <w:rPr>
          <w:sz w:val="24"/>
        </w:rPr>
        <w:t>возрастным</w:t>
      </w:r>
      <w:r w:rsidRPr="00C56170">
        <w:rPr>
          <w:spacing w:val="1"/>
          <w:sz w:val="24"/>
        </w:rPr>
        <w:t xml:space="preserve"> </w:t>
      </w:r>
      <w:r w:rsidRPr="00C56170">
        <w:rPr>
          <w:sz w:val="24"/>
        </w:rPr>
        <w:t>особенностям</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позволяет</w:t>
      </w:r>
      <w:r w:rsidRPr="00C56170">
        <w:rPr>
          <w:spacing w:val="1"/>
          <w:sz w:val="24"/>
        </w:rPr>
        <w:t xml:space="preserve"> </w:t>
      </w:r>
      <w:r w:rsidRPr="00C56170">
        <w:rPr>
          <w:sz w:val="24"/>
        </w:rPr>
        <w:t>выделить</w:t>
      </w:r>
      <w:r w:rsidRPr="00C56170">
        <w:rPr>
          <w:spacing w:val="1"/>
          <w:sz w:val="24"/>
        </w:rPr>
        <w:t xml:space="preserve"> </w:t>
      </w:r>
      <w:r w:rsidRPr="00C56170">
        <w:rPr>
          <w:sz w:val="24"/>
        </w:rPr>
        <w:t>в</w:t>
      </w:r>
      <w:r w:rsidRPr="00C56170">
        <w:rPr>
          <w:spacing w:val="1"/>
          <w:sz w:val="24"/>
        </w:rPr>
        <w:t xml:space="preserve"> </w:t>
      </w:r>
      <w:r w:rsidRPr="00C56170">
        <w:rPr>
          <w:sz w:val="24"/>
        </w:rPr>
        <w:t>ней</w:t>
      </w:r>
      <w:r w:rsidRPr="00C56170">
        <w:rPr>
          <w:spacing w:val="1"/>
          <w:sz w:val="24"/>
        </w:rPr>
        <w:t xml:space="preserve"> </w:t>
      </w:r>
      <w:r w:rsidRPr="00C56170">
        <w:rPr>
          <w:sz w:val="24"/>
        </w:rPr>
        <w:t>следующие</w:t>
      </w:r>
      <w:r w:rsidRPr="00C56170">
        <w:rPr>
          <w:spacing w:val="1"/>
          <w:sz w:val="24"/>
        </w:rPr>
        <w:t xml:space="preserve"> </w:t>
      </w:r>
      <w:r w:rsidRPr="00C56170">
        <w:rPr>
          <w:b/>
          <w:i/>
          <w:sz w:val="24"/>
        </w:rPr>
        <w:t>целевыеприоритеты,соответствующие</w:t>
      </w:r>
      <w:r w:rsidRPr="00C56170">
        <w:rPr>
          <w:b/>
          <w:i/>
          <w:spacing w:val="1"/>
          <w:sz w:val="24"/>
        </w:rPr>
        <w:t xml:space="preserve"> </w:t>
      </w:r>
      <w:r w:rsidRPr="00C56170">
        <w:rPr>
          <w:b/>
          <w:i/>
          <w:sz w:val="24"/>
        </w:rPr>
        <w:t>трем</w:t>
      </w:r>
      <w:r w:rsidRPr="00C56170">
        <w:rPr>
          <w:b/>
          <w:i/>
          <w:spacing w:val="-1"/>
          <w:sz w:val="24"/>
        </w:rPr>
        <w:t xml:space="preserve"> </w:t>
      </w:r>
      <w:r w:rsidRPr="00C56170">
        <w:rPr>
          <w:b/>
          <w:i/>
          <w:sz w:val="24"/>
        </w:rPr>
        <w:t>уровням общего</w:t>
      </w:r>
      <w:r w:rsidRPr="00C56170">
        <w:rPr>
          <w:b/>
          <w:i/>
          <w:spacing w:val="2"/>
          <w:sz w:val="24"/>
        </w:rPr>
        <w:t xml:space="preserve"> </w:t>
      </w:r>
      <w:r w:rsidRPr="00C56170">
        <w:rPr>
          <w:b/>
          <w:i/>
          <w:sz w:val="24"/>
        </w:rPr>
        <w:t>образования:</w:t>
      </w:r>
    </w:p>
    <w:p w:rsidR="00C56170" w:rsidRPr="00C56170" w:rsidRDefault="00C56170" w:rsidP="00C56170">
      <w:pPr>
        <w:widowControl w:val="0"/>
        <w:autoSpaceDE w:val="0"/>
        <w:autoSpaceDN w:val="0"/>
        <w:spacing w:after="0" w:line="240" w:lineRule="auto"/>
        <w:ind w:left="233" w:right="231" w:firstLine="628"/>
        <w:jc w:val="both"/>
        <w:rPr>
          <w:sz w:val="24"/>
          <w:szCs w:val="24"/>
        </w:rPr>
      </w:pPr>
      <w:r w:rsidRPr="00C56170">
        <w:rPr>
          <w:sz w:val="24"/>
          <w:szCs w:val="24"/>
        </w:rPr>
        <w:t>В</w:t>
      </w:r>
      <w:r w:rsidRPr="00C56170">
        <w:rPr>
          <w:spacing w:val="1"/>
          <w:sz w:val="24"/>
          <w:szCs w:val="24"/>
        </w:rPr>
        <w:t xml:space="preserve"> </w:t>
      </w:r>
      <w:r w:rsidRPr="00C56170">
        <w:rPr>
          <w:sz w:val="24"/>
          <w:szCs w:val="24"/>
        </w:rPr>
        <w:t>воспитании</w:t>
      </w:r>
      <w:r w:rsidRPr="00C56170">
        <w:rPr>
          <w:spacing w:val="1"/>
          <w:sz w:val="24"/>
          <w:szCs w:val="24"/>
        </w:rPr>
        <w:t xml:space="preserve"> </w:t>
      </w:r>
      <w:r w:rsidRPr="00C56170">
        <w:rPr>
          <w:sz w:val="24"/>
          <w:szCs w:val="24"/>
        </w:rPr>
        <w:t>детей</w:t>
      </w:r>
      <w:r w:rsidRPr="00C56170">
        <w:rPr>
          <w:spacing w:val="1"/>
          <w:sz w:val="24"/>
          <w:szCs w:val="24"/>
        </w:rPr>
        <w:t xml:space="preserve"> </w:t>
      </w:r>
      <w:r w:rsidRPr="00C56170">
        <w:rPr>
          <w:sz w:val="24"/>
          <w:szCs w:val="24"/>
        </w:rPr>
        <w:t>младшего</w:t>
      </w:r>
      <w:r w:rsidRPr="00C56170">
        <w:rPr>
          <w:spacing w:val="1"/>
          <w:sz w:val="24"/>
          <w:szCs w:val="24"/>
        </w:rPr>
        <w:t xml:space="preserve"> </w:t>
      </w:r>
      <w:r w:rsidRPr="00C56170">
        <w:rPr>
          <w:sz w:val="24"/>
          <w:szCs w:val="24"/>
        </w:rPr>
        <w:t>школьного</w:t>
      </w:r>
      <w:r w:rsidRPr="00C56170">
        <w:rPr>
          <w:spacing w:val="1"/>
          <w:sz w:val="24"/>
          <w:szCs w:val="24"/>
        </w:rPr>
        <w:t xml:space="preserve"> </w:t>
      </w:r>
      <w:r w:rsidRPr="00C56170">
        <w:rPr>
          <w:sz w:val="24"/>
          <w:szCs w:val="24"/>
        </w:rPr>
        <w:t>возраста</w:t>
      </w:r>
      <w:r w:rsidRPr="00C56170">
        <w:rPr>
          <w:spacing w:val="1"/>
          <w:sz w:val="24"/>
          <w:szCs w:val="24"/>
        </w:rPr>
        <w:t xml:space="preserve"> </w:t>
      </w:r>
      <w:r w:rsidRPr="00C56170">
        <w:rPr>
          <w:sz w:val="24"/>
          <w:szCs w:val="24"/>
        </w:rPr>
        <w:t>(</w:t>
      </w:r>
      <w:r w:rsidRPr="00C56170">
        <w:rPr>
          <w:b/>
          <w:i/>
          <w:sz w:val="24"/>
          <w:szCs w:val="24"/>
        </w:rPr>
        <w:t>уровень</w:t>
      </w:r>
      <w:r w:rsidRPr="00C56170">
        <w:rPr>
          <w:b/>
          <w:i/>
          <w:spacing w:val="1"/>
          <w:sz w:val="24"/>
          <w:szCs w:val="24"/>
        </w:rPr>
        <w:t xml:space="preserve"> </w:t>
      </w:r>
      <w:r w:rsidRPr="00C56170">
        <w:rPr>
          <w:b/>
          <w:i/>
          <w:sz w:val="24"/>
          <w:szCs w:val="24"/>
        </w:rPr>
        <w:t>начального</w:t>
      </w:r>
      <w:r w:rsidRPr="00C56170">
        <w:rPr>
          <w:b/>
          <w:i/>
          <w:spacing w:val="1"/>
          <w:sz w:val="24"/>
          <w:szCs w:val="24"/>
        </w:rPr>
        <w:t xml:space="preserve"> </w:t>
      </w:r>
      <w:r w:rsidRPr="00C56170">
        <w:rPr>
          <w:b/>
          <w:i/>
          <w:sz w:val="24"/>
          <w:szCs w:val="24"/>
        </w:rPr>
        <w:t>общего</w:t>
      </w:r>
      <w:r w:rsidRPr="00C56170">
        <w:rPr>
          <w:b/>
          <w:i/>
          <w:spacing w:val="1"/>
          <w:sz w:val="24"/>
          <w:szCs w:val="24"/>
        </w:rPr>
        <w:t xml:space="preserve"> </w:t>
      </w:r>
      <w:r w:rsidRPr="00C56170">
        <w:rPr>
          <w:b/>
          <w:i/>
          <w:sz w:val="24"/>
          <w:szCs w:val="24"/>
        </w:rPr>
        <w:t>образования</w:t>
      </w:r>
      <w:r w:rsidRPr="00C56170">
        <w:rPr>
          <w:sz w:val="24"/>
          <w:szCs w:val="24"/>
        </w:rPr>
        <w:t>)</w:t>
      </w:r>
      <w:r w:rsidRPr="00C56170">
        <w:rPr>
          <w:spacing w:val="1"/>
          <w:sz w:val="24"/>
          <w:szCs w:val="24"/>
        </w:rPr>
        <w:t xml:space="preserve"> </w:t>
      </w:r>
      <w:r w:rsidRPr="00C56170">
        <w:rPr>
          <w:sz w:val="24"/>
          <w:szCs w:val="24"/>
        </w:rPr>
        <w:t>таким</w:t>
      </w:r>
      <w:r w:rsidRPr="00C56170">
        <w:rPr>
          <w:spacing w:val="1"/>
          <w:sz w:val="24"/>
          <w:szCs w:val="24"/>
        </w:rPr>
        <w:t xml:space="preserve"> </w:t>
      </w:r>
      <w:r w:rsidRPr="00C56170">
        <w:rPr>
          <w:sz w:val="24"/>
          <w:szCs w:val="24"/>
        </w:rPr>
        <w:t>целевым</w:t>
      </w:r>
      <w:r w:rsidRPr="00C56170">
        <w:rPr>
          <w:spacing w:val="1"/>
          <w:sz w:val="24"/>
          <w:szCs w:val="24"/>
        </w:rPr>
        <w:t xml:space="preserve"> </w:t>
      </w:r>
      <w:r w:rsidRPr="00C56170">
        <w:rPr>
          <w:sz w:val="24"/>
          <w:szCs w:val="24"/>
        </w:rPr>
        <w:t>приоритетом</w:t>
      </w:r>
      <w:r w:rsidRPr="00C56170">
        <w:rPr>
          <w:spacing w:val="1"/>
          <w:sz w:val="24"/>
          <w:szCs w:val="24"/>
        </w:rPr>
        <w:t xml:space="preserve"> </w:t>
      </w:r>
      <w:r w:rsidRPr="00C56170">
        <w:rPr>
          <w:sz w:val="24"/>
          <w:szCs w:val="24"/>
        </w:rPr>
        <w:t>является</w:t>
      </w:r>
      <w:r w:rsidRPr="00C56170">
        <w:rPr>
          <w:spacing w:val="1"/>
          <w:sz w:val="24"/>
          <w:szCs w:val="24"/>
        </w:rPr>
        <w:t xml:space="preserve"> </w:t>
      </w:r>
      <w:r w:rsidRPr="00C56170">
        <w:rPr>
          <w:sz w:val="24"/>
          <w:szCs w:val="24"/>
        </w:rPr>
        <w:t>создание</w:t>
      </w:r>
      <w:r w:rsidRPr="00C56170">
        <w:rPr>
          <w:spacing w:val="1"/>
          <w:sz w:val="24"/>
          <w:szCs w:val="24"/>
        </w:rPr>
        <w:t xml:space="preserve"> </w:t>
      </w:r>
      <w:r w:rsidRPr="00C56170">
        <w:rPr>
          <w:sz w:val="24"/>
          <w:szCs w:val="24"/>
        </w:rPr>
        <w:t>благоприятных</w:t>
      </w:r>
      <w:r w:rsidRPr="00C56170">
        <w:rPr>
          <w:spacing w:val="1"/>
          <w:sz w:val="24"/>
          <w:szCs w:val="24"/>
        </w:rPr>
        <w:t xml:space="preserve"> </w:t>
      </w:r>
      <w:r w:rsidRPr="00C56170">
        <w:rPr>
          <w:sz w:val="24"/>
          <w:szCs w:val="24"/>
        </w:rPr>
        <w:t>условий</w:t>
      </w:r>
      <w:r w:rsidRPr="00C56170">
        <w:rPr>
          <w:spacing w:val="1"/>
          <w:sz w:val="24"/>
          <w:szCs w:val="24"/>
        </w:rPr>
        <w:t xml:space="preserve"> </w:t>
      </w:r>
      <w:r w:rsidRPr="00C56170">
        <w:rPr>
          <w:sz w:val="24"/>
          <w:szCs w:val="24"/>
        </w:rPr>
        <w:t>для</w:t>
      </w:r>
      <w:r w:rsidRPr="00C56170">
        <w:rPr>
          <w:spacing w:val="1"/>
          <w:sz w:val="24"/>
          <w:szCs w:val="24"/>
        </w:rPr>
        <w:t xml:space="preserve"> </w:t>
      </w:r>
      <w:r w:rsidRPr="00C56170">
        <w:rPr>
          <w:sz w:val="24"/>
          <w:szCs w:val="24"/>
        </w:rPr>
        <w:t>усвоения школьниками социально значимых знаний – знаний основных норм и традиций того</w:t>
      </w:r>
      <w:r w:rsidRPr="00C56170">
        <w:rPr>
          <w:spacing w:val="1"/>
          <w:sz w:val="24"/>
          <w:szCs w:val="24"/>
        </w:rPr>
        <w:t xml:space="preserve"> </w:t>
      </w:r>
      <w:r w:rsidRPr="00C56170">
        <w:rPr>
          <w:sz w:val="24"/>
          <w:szCs w:val="24"/>
        </w:rPr>
        <w:t>общества,</w:t>
      </w:r>
      <w:r w:rsidRPr="00C56170">
        <w:rPr>
          <w:spacing w:val="3"/>
          <w:sz w:val="24"/>
          <w:szCs w:val="24"/>
        </w:rPr>
        <w:t xml:space="preserve"> </w:t>
      </w:r>
      <w:r w:rsidRPr="00C56170">
        <w:rPr>
          <w:sz w:val="24"/>
          <w:szCs w:val="24"/>
        </w:rPr>
        <w:t>в</w:t>
      </w:r>
      <w:r w:rsidRPr="00C56170">
        <w:rPr>
          <w:spacing w:val="-1"/>
          <w:sz w:val="24"/>
          <w:szCs w:val="24"/>
        </w:rPr>
        <w:t xml:space="preserve"> </w:t>
      </w:r>
      <w:r w:rsidRPr="00C56170">
        <w:rPr>
          <w:sz w:val="24"/>
          <w:szCs w:val="24"/>
        </w:rPr>
        <w:t>котором</w:t>
      </w:r>
      <w:r w:rsidRPr="00C56170">
        <w:rPr>
          <w:spacing w:val="-6"/>
          <w:sz w:val="24"/>
          <w:szCs w:val="24"/>
        </w:rPr>
        <w:t xml:space="preserve"> </w:t>
      </w:r>
      <w:r w:rsidRPr="00C56170">
        <w:rPr>
          <w:sz w:val="24"/>
          <w:szCs w:val="24"/>
        </w:rPr>
        <w:t>они</w:t>
      </w:r>
      <w:r w:rsidRPr="00C56170">
        <w:rPr>
          <w:spacing w:val="-2"/>
          <w:sz w:val="24"/>
          <w:szCs w:val="24"/>
        </w:rPr>
        <w:t xml:space="preserve"> </w:t>
      </w:r>
      <w:r w:rsidRPr="00C56170">
        <w:rPr>
          <w:sz w:val="24"/>
          <w:szCs w:val="24"/>
        </w:rPr>
        <w:t>живут.</w:t>
      </w:r>
    </w:p>
    <w:p w:rsidR="00C56170" w:rsidRPr="00C56170" w:rsidRDefault="00C56170" w:rsidP="00C56170">
      <w:pPr>
        <w:widowControl w:val="0"/>
        <w:autoSpaceDE w:val="0"/>
        <w:autoSpaceDN w:val="0"/>
        <w:spacing w:after="0" w:line="240" w:lineRule="auto"/>
        <w:ind w:left="233" w:right="231" w:firstLine="566"/>
        <w:jc w:val="both"/>
        <w:rPr>
          <w:sz w:val="24"/>
          <w:szCs w:val="24"/>
          <w:lang w:val="en-US"/>
        </w:rPr>
      </w:pPr>
      <w:r w:rsidRPr="00C56170">
        <w:rPr>
          <w:sz w:val="24"/>
          <w:szCs w:val="24"/>
        </w:rPr>
        <w:t>Выделение</w:t>
      </w:r>
      <w:r w:rsidRPr="00C56170">
        <w:rPr>
          <w:spacing w:val="1"/>
          <w:sz w:val="24"/>
          <w:szCs w:val="24"/>
        </w:rPr>
        <w:t xml:space="preserve"> </w:t>
      </w:r>
      <w:r w:rsidRPr="00C56170">
        <w:rPr>
          <w:sz w:val="24"/>
          <w:szCs w:val="24"/>
        </w:rPr>
        <w:t>данного</w:t>
      </w:r>
      <w:r w:rsidRPr="00C56170">
        <w:rPr>
          <w:spacing w:val="1"/>
          <w:sz w:val="24"/>
          <w:szCs w:val="24"/>
        </w:rPr>
        <w:t xml:space="preserve"> </w:t>
      </w:r>
      <w:r w:rsidRPr="00C56170">
        <w:rPr>
          <w:sz w:val="24"/>
          <w:szCs w:val="24"/>
        </w:rPr>
        <w:t>приоритета</w:t>
      </w:r>
      <w:r w:rsidRPr="00C56170">
        <w:rPr>
          <w:spacing w:val="1"/>
          <w:sz w:val="24"/>
          <w:szCs w:val="24"/>
        </w:rPr>
        <w:t xml:space="preserve"> </w:t>
      </w:r>
      <w:r w:rsidRPr="00C56170">
        <w:rPr>
          <w:sz w:val="24"/>
          <w:szCs w:val="24"/>
        </w:rPr>
        <w:t>связано</w:t>
      </w:r>
      <w:r w:rsidRPr="00C56170">
        <w:rPr>
          <w:spacing w:val="1"/>
          <w:sz w:val="24"/>
          <w:szCs w:val="24"/>
        </w:rPr>
        <w:t xml:space="preserve"> </w:t>
      </w:r>
      <w:r w:rsidRPr="00C56170">
        <w:rPr>
          <w:sz w:val="24"/>
          <w:szCs w:val="24"/>
        </w:rPr>
        <w:t>с</w:t>
      </w:r>
      <w:r w:rsidRPr="00C56170">
        <w:rPr>
          <w:spacing w:val="1"/>
          <w:sz w:val="24"/>
          <w:szCs w:val="24"/>
        </w:rPr>
        <w:t xml:space="preserve"> </w:t>
      </w:r>
      <w:r w:rsidRPr="00C56170">
        <w:rPr>
          <w:sz w:val="24"/>
          <w:szCs w:val="24"/>
        </w:rPr>
        <w:t>особенностями</w:t>
      </w:r>
      <w:r w:rsidRPr="00C56170">
        <w:rPr>
          <w:spacing w:val="1"/>
          <w:sz w:val="24"/>
          <w:szCs w:val="24"/>
        </w:rPr>
        <w:t xml:space="preserve"> </w:t>
      </w:r>
      <w:r w:rsidRPr="00C56170">
        <w:rPr>
          <w:sz w:val="24"/>
          <w:szCs w:val="24"/>
        </w:rPr>
        <w:t>детей</w:t>
      </w:r>
      <w:r w:rsidRPr="00C56170">
        <w:rPr>
          <w:spacing w:val="1"/>
          <w:sz w:val="24"/>
          <w:szCs w:val="24"/>
        </w:rPr>
        <w:t xml:space="preserve"> </w:t>
      </w:r>
      <w:r w:rsidRPr="00C56170">
        <w:rPr>
          <w:sz w:val="24"/>
          <w:szCs w:val="24"/>
        </w:rPr>
        <w:t>младшего</w:t>
      </w:r>
      <w:r w:rsidRPr="00C56170">
        <w:rPr>
          <w:spacing w:val="1"/>
          <w:sz w:val="24"/>
          <w:szCs w:val="24"/>
        </w:rPr>
        <w:t xml:space="preserve"> </w:t>
      </w:r>
      <w:r w:rsidRPr="00C56170">
        <w:rPr>
          <w:sz w:val="24"/>
          <w:szCs w:val="24"/>
        </w:rPr>
        <w:t>школьного</w:t>
      </w:r>
      <w:r w:rsidRPr="00C56170">
        <w:rPr>
          <w:spacing w:val="1"/>
          <w:sz w:val="24"/>
          <w:szCs w:val="24"/>
        </w:rPr>
        <w:t xml:space="preserve"> </w:t>
      </w:r>
      <w:r w:rsidRPr="00C56170">
        <w:rPr>
          <w:sz w:val="24"/>
          <w:szCs w:val="24"/>
        </w:rPr>
        <w:t>возраста:</w:t>
      </w:r>
      <w:r w:rsidRPr="00C56170">
        <w:rPr>
          <w:spacing w:val="1"/>
          <w:sz w:val="24"/>
          <w:szCs w:val="24"/>
        </w:rPr>
        <w:t xml:space="preserve"> </w:t>
      </w:r>
      <w:r w:rsidRPr="00C56170">
        <w:rPr>
          <w:sz w:val="24"/>
          <w:szCs w:val="24"/>
        </w:rPr>
        <w:t>с</w:t>
      </w:r>
      <w:r w:rsidRPr="00C56170">
        <w:rPr>
          <w:spacing w:val="1"/>
          <w:sz w:val="24"/>
          <w:szCs w:val="24"/>
        </w:rPr>
        <w:t xml:space="preserve"> </w:t>
      </w:r>
      <w:r w:rsidRPr="00C56170">
        <w:rPr>
          <w:sz w:val="24"/>
          <w:szCs w:val="24"/>
        </w:rPr>
        <w:t>их</w:t>
      </w:r>
      <w:r w:rsidRPr="00C56170">
        <w:rPr>
          <w:spacing w:val="1"/>
          <w:sz w:val="24"/>
          <w:szCs w:val="24"/>
        </w:rPr>
        <w:t xml:space="preserve"> </w:t>
      </w:r>
      <w:r w:rsidRPr="00C56170">
        <w:rPr>
          <w:sz w:val="24"/>
          <w:szCs w:val="24"/>
        </w:rPr>
        <w:t>потребностью</w:t>
      </w:r>
      <w:r w:rsidRPr="00C56170">
        <w:rPr>
          <w:spacing w:val="1"/>
          <w:sz w:val="24"/>
          <w:szCs w:val="24"/>
        </w:rPr>
        <w:t xml:space="preserve"> </w:t>
      </w:r>
      <w:r w:rsidRPr="00C56170">
        <w:rPr>
          <w:sz w:val="24"/>
          <w:szCs w:val="24"/>
        </w:rPr>
        <w:t>самоутвердиться</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своем</w:t>
      </w:r>
      <w:r w:rsidRPr="00C56170">
        <w:rPr>
          <w:spacing w:val="1"/>
          <w:sz w:val="24"/>
          <w:szCs w:val="24"/>
        </w:rPr>
        <w:t xml:space="preserve"> </w:t>
      </w:r>
      <w:r w:rsidRPr="00C56170">
        <w:rPr>
          <w:sz w:val="24"/>
          <w:szCs w:val="24"/>
        </w:rPr>
        <w:t>новом</w:t>
      </w:r>
      <w:r w:rsidRPr="00C56170">
        <w:rPr>
          <w:spacing w:val="1"/>
          <w:sz w:val="24"/>
          <w:szCs w:val="24"/>
        </w:rPr>
        <w:t xml:space="preserve"> </w:t>
      </w:r>
      <w:r w:rsidRPr="00C56170">
        <w:rPr>
          <w:sz w:val="24"/>
          <w:szCs w:val="24"/>
        </w:rPr>
        <w:t>социальном</w:t>
      </w:r>
      <w:r w:rsidRPr="00C56170">
        <w:rPr>
          <w:spacing w:val="1"/>
          <w:sz w:val="24"/>
          <w:szCs w:val="24"/>
        </w:rPr>
        <w:t xml:space="preserve"> </w:t>
      </w:r>
      <w:r w:rsidRPr="00C56170">
        <w:rPr>
          <w:sz w:val="24"/>
          <w:szCs w:val="24"/>
        </w:rPr>
        <w:t>статусе</w:t>
      </w:r>
      <w:r w:rsidRPr="00C56170">
        <w:rPr>
          <w:spacing w:val="1"/>
          <w:sz w:val="24"/>
          <w:szCs w:val="24"/>
        </w:rPr>
        <w:t xml:space="preserve"> </w:t>
      </w:r>
      <w:r w:rsidRPr="00C56170">
        <w:rPr>
          <w:sz w:val="24"/>
          <w:szCs w:val="24"/>
        </w:rPr>
        <w:t>-</w:t>
      </w:r>
      <w:r w:rsidRPr="00C56170">
        <w:rPr>
          <w:spacing w:val="1"/>
          <w:sz w:val="24"/>
          <w:szCs w:val="24"/>
        </w:rPr>
        <w:t xml:space="preserve"> </w:t>
      </w:r>
      <w:r w:rsidRPr="00C56170">
        <w:rPr>
          <w:sz w:val="24"/>
          <w:szCs w:val="24"/>
        </w:rPr>
        <w:t>статусе</w:t>
      </w:r>
      <w:r w:rsidRPr="00C56170">
        <w:rPr>
          <w:spacing w:val="1"/>
          <w:sz w:val="24"/>
          <w:szCs w:val="24"/>
        </w:rPr>
        <w:t xml:space="preserve"> </w:t>
      </w:r>
      <w:r w:rsidRPr="00C56170">
        <w:rPr>
          <w:sz w:val="24"/>
          <w:szCs w:val="24"/>
        </w:rPr>
        <w:t>школьника,</w:t>
      </w:r>
      <w:r w:rsidRPr="00C56170">
        <w:rPr>
          <w:spacing w:val="1"/>
          <w:sz w:val="24"/>
          <w:szCs w:val="24"/>
        </w:rPr>
        <w:t xml:space="preserve"> </w:t>
      </w:r>
      <w:r w:rsidRPr="00C56170">
        <w:rPr>
          <w:sz w:val="24"/>
          <w:szCs w:val="24"/>
        </w:rPr>
        <w:t>то</w:t>
      </w:r>
      <w:r w:rsidRPr="00C56170">
        <w:rPr>
          <w:spacing w:val="1"/>
          <w:sz w:val="24"/>
          <w:szCs w:val="24"/>
        </w:rPr>
        <w:t xml:space="preserve"> </w:t>
      </w:r>
      <w:r w:rsidRPr="00C56170">
        <w:rPr>
          <w:sz w:val="24"/>
          <w:szCs w:val="24"/>
        </w:rPr>
        <w:t>есть</w:t>
      </w:r>
      <w:r w:rsidRPr="00C56170">
        <w:rPr>
          <w:spacing w:val="1"/>
          <w:sz w:val="24"/>
          <w:szCs w:val="24"/>
        </w:rPr>
        <w:t xml:space="preserve"> </w:t>
      </w:r>
      <w:r w:rsidRPr="00C56170">
        <w:rPr>
          <w:sz w:val="24"/>
          <w:szCs w:val="24"/>
        </w:rPr>
        <w:t>научиться</w:t>
      </w:r>
      <w:r w:rsidRPr="00C56170">
        <w:rPr>
          <w:spacing w:val="1"/>
          <w:sz w:val="24"/>
          <w:szCs w:val="24"/>
        </w:rPr>
        <w:t xml:space="preserve"> </w:t>
      </w:r>
      <w:r w:rsidRPr="00C56170">
        <w:rPr>
          <w:sz w:val="24"/>
          <w:szCs w:val="24"/>
        </w:rPr>
        <w:t>соответствовать</w:t>
      </w:r>
      <w:r w:rsidRPr="00C56170">
        <w:rPr>
          <w:spacing w:val="1"/>
          <w:sz w:val="24"/>
          <w:szCs w:val="24"/>
        </w:rPr>
        <w:t xml:space="preserve"> </w:t>
      </w:r>
      <w:r w:rsidRPr="00C56170">
        <w:rPr>
          <w:sz w:val="24"/>
          <w:szCs w:val="24"/>
        </w:rPr>
        <w:t>предъявляемым</w:t>
      </w:r>
      <w:r w:rsidRPr="00C56170">
        <w:rPr>
          <w:spacing w:val="1"/>
          <w:sz w:val="24"/>
          <w:szCs w:val="24"/>
        </w:rPr>
        <w:t xml:space="preserve"> </w:t>
      </w:r>
      <w:r w:rsidRPr="00C56170">
        <w:rPr>
          <w:sz w:val="24"/>
          <w:szCs w:val="24"/>
        </w:rPr>
        <w:t>к</w:t>
      </w:r>
      <w:r w:rsidRPr="00C56170">
        <w:rPr>
          <w:spacing w:val="1"/>
          <w:sz w:val="24"/>
          <w:szCs w:val="24"/>
        </w:rPr>
        <w:t xml:space="preserve"> </w:t>
      </w:r>
      <w:r w:rsidRPr="00C56170">
        <w:rPr>
          <w:sz w:val="24"/>
          <w:szCs w:val="24"/>
        </w:rPr>
        <w:t>носителям</w:t>
      </w:r>
      <w:r w:rsidRPr="00C56170">
        <w:rPr>
          <w:spacing w:val="1"/>
          <w:sz w:val="24"/>
          <w:szCs w:val="24"/>
        </w:rPr>
        <w:t xml:space="preserve"> </w:t>
      </w:r>
      <w:r w:rsidRPr="00C56170">
        <w:rPr>
          <w:sz w:val="24"/>
          <w:szCs w:val="24"/>
        </w:rPr>
        <w:t>данного</w:t>
      </w:r>
      <w:r w:rsidRPr="00C56170">
        <w:rPr>
          <w:spacing w:val="1"/>
          <w:sz w:val="24"/>
          <w:szCs w:val="24"/>
        </w:rPr>
        <w:t xml:space="preserve"> </w:t>
      </w:r>
      <w:r w:rsidRPr="00C56170">
        <w:rPr>
          <w:sz w:val="24"/>
          <w:szCs w:val="24"/>
        </w:rPr>
        <w:t>статуса</w:t>
      </w:r>
      <w:r w:rsidRPr="00C56170">
        <w:rPr>
          <w:spacing w:val="-57"/>
          <w:sz w:val="24"/>
          <w:szCs w:val="24"/>
        </w:rPr>
        <w:t xml:space="preserve"> </w:t>
      </w:r>
      <w:r w:rsidRPr="00C56170">
        <w:rPr>
          <w:sz w:val="24"/>
          <w:szCs w:val="24"/>
        </w:rPr>
        <w:t>нормам и принятым традициям поведения. Такого рода нормы и традиции задаются в школе</w:t>
      </w:r>
      <w:r w:rsidRPr="00C56170">
        <w:rPr>
          <w:spacing w:val="1"/>
          <w:sz w:val="24"/>
          <w:szCs w:val="24"/>
        </w:rPr>
        <w:t xml:space="preserve"> </w:t>
      </w:r>
      <w:r w:rsidRPr="00C56170">
        <w:rPr>
          <w:sz w:val="24"/>
          <w:szCs w:val="24"/>
        </w:rPr>
        <w:t>педагогами и воспринимаются детьми именно</w:t>
      </w:r>
      <w:r w:rsidRPr="00C56170">
        <w:rPr>
          <w:spacing w:val="1"/>
          <w:sz w:val="24"/>
          <w:szCs w:val="24"/>
        </w:rPr>
        <w:t xml:space="preserve"> </w:t>
      </w:r>
      <w:r w:rsidRPr="00C56170">
        <w:rPr>
          <w:sz w:val="24"/>
          <w:szCs w:val="24"/>
        </w:rPr>
        <w:t>как нормы и традиции поведения школьника.</w:t>
      </w:r>
      <w:r w:rsidRPr="00C56170">
        <w:rPr>
          <w:spacing w:val="1"/>
          <w:sz w:val="24"/>
          <w:szCs w:val="24"/>
        </w:rPr>
        <w:t xml:space="preserve"> </w:t>
      </w:r>
      <w:r w:rsidRPr="00C56170">
        <w:rPr>
          <w:sz w:val="24"/>
          <w:szCs w:val="24"/>
        </w:rPr>
        <w:t>Знание их станет базой для развития социально значимых отношений школьников и накопления</w:t>
      </w:r>
      <w:r w:rsidRPr="00C56170">
        <w:rPr>
          <w:spacing w:val="1"/>
          <w:sz w:val="24"/>
          <w:szCs w:val="24"/>
        </w:rPr>
        <w:t xml:space="preserve"> </w:t>
      </w:r>
      <w:r w:rsidRPr="00C56170">
        <w:rPr>
          <w:sz w:val="24"/>
          <w:szCs w:val="24"/>
        </w:rPr>
        <w:t>ими</w:t>
      </w:r>
      <w:r w:rsidRPr="00C56170">
        <w:rPr>
          <w:spacing w:val="1"/>
          <w:sz w:val="24"/>
          <w:szCs w:val="24"/>
        </w:rPr>
        <w:t xml:space="preserve"> </w:t>
      </w:r>
      <w:r w:rsidRPr="00C56170">
        <w:rPr>
          <w:sz w:val="24"/>
          <w:szCs w:val="24"/>
        </w:rPr>
        <w:t>опыта</w:t>
      </w:r>
      <w:r w:rsidRPr="00C56170">
        <w:rPr>
          <w:spacing w:val="1"/>
          <w:sz w:val="24"/>
          <w:szCs w:val="24"/>
        </w:rPr>
        <w:t xml:space="preserve"> </w:t>
      </w:r>
      <w:r w:rsidRPr="00C56170">
        <w:rPr>
          <w:sz w:val="24"/>
          <w:szCs w:val="24"/>
        </w:rPr>
        <w:t>осуществления</w:t>
      </w:r>
      <w:r w:rsidRPr="00C56170">
        <w:rPr>
          <w:spacing w:val="1"/>
          <w:sz w:val="24"/>
          <w:szCs w:val="24"/>
        </w:rPr>
        <w:t xml:space="preserve"> </w:t>
      </w:r>
      <w:r w:rsidRPr="00C56170">
        <w:rPr>
          <w:sz w:val="24"/>
          <w:szCs w:val="24"/>
        </w:rPr>
        <w:t>социально</w:t>
      </w:r>
      <w:r w:rsidRPr="00C56170">
        <w:rPr>
          <w:spacing w:val="1"/>
          <w:sz w:val="24"/>
          <w:szCs w:val="24"/>
        </w:rPr>
        <w:t xml:space="preserve"> </w:t>
      </w:r>
      <w:r w:rsidRPr="00C56170">
        <w:rPr>
          <w:sz w:val="24"/>
          <w:szCs w:val="24"/>
        </w:rPr>
        <w:t>значимых</w:t>
      </w:r>
      <w:r w:rsidRPr="00C56170">
        <w:rPr>
          <w:spacing w:val="1"/>
          <w:sz w:val="24"/>
          <w:szCs w:val="24"/>
        </w:rPr>
        <w:t xml:space="preserve"> </w:t>
      </w:r>
      <w:r w:rsidRPr="00C56170">
        <w:rPr>
          <w:sz w:val="24"/>
          <w:szCs w:val="24"/>
        </w:rPr>
        <w:t>дел</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дальнейшем,</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подростковом</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юношеском</w:t>
      </w:r>
      <w:r w:rsidRPr="00C56170">
        <w:rPr>
          <w:spacing w:val="-7"/>
          <w:sz w:val="24"/>
          <w:szCs w:val="24"/>
        </w:rPr>
        <w:t xml:space="preserve"> </w:t>
      </w:r>
      <w:r w:rsidRPr="00C56170">
        <w:rPr>
          <w:sz w:val="24"/>
          <w:szCs w:val="24"/>
        </w:rPr>
        <w:t>возрасте.</w:t>
      </w:r>
      <w:r w:rsidRPr="00C56170">
        <w:rPr>
          <w:spacing w:val="3"/>
          <w:sz w:val="24"/>
          <w:szCs w:val="24"/>
        </w:rPr>
        <w:t xml:space="preserve"> </w:t>
      </w:r>
      <w:r w:rsidRPr="00C56170">
        <w:rPr>
          <w:sz w:val="24"/>
          <w:szCs w:val="24"/>
          <w:lang w:val="en-US"/>
        </w:rPr>
        <w:t>К</w:t>
      </w:r>
      <w:r w:rsidRPr="00C56170">
        <w:rPr>
          <w:spacing w:val="-6"/>
          <w:sz w:val="24"/>
          <w:szCs w:val="24"/>
          <w:lang w:val="en-US"/>
        </w:rPr>
        <w:t xml:space="preserve"> </w:t>
      </w:r>
      <w:r w:rsidRPr="00C56170">
        <w:rPr>
          <w:sz w:val="24"/>
          <w:szCs w:val="24"/>
          <w:lang w:val="en-US"/>
        </w:rPr>
        <w:t>наиболее важным</w:t>
      </w:r>
      <w:r w:rsidRPr="00C56170">
        <w:rPr>
          <w:spacing w:val="2"/>
          <w:sz w:val="24"/>
          <w:szCs w:val="24"/>
          <w:lang w:val="en-US"/>
        </w:rPr>
        <w:t xml:space="preserve"> </w:t>
      </w:r>
      <w:r w:rsidRPr="00C56170">
        <w:rPr>
          <w:sz w:val="24"/>
          <w:szCs w:val="24"/>
          <w:lang w:val="en-US"/>
        </w:rPr>
        <w:t>из</w:t>
      </w:r>
      <w:r w:rsidRPr="00C56170">
        <w:rPr>
          <w:spacing w:val="2"/>
          <w:sz w:val="24"/>
          <w:szCs w:val="24"/>
          <w:lang w:val="en-US"/>
        </w:rPr>
        <w:t xml:space="preserve"> </w:t>
      </w:r>
      <w:r w:rsidRPr="00C56170">
        <w:rPr>
          <w:sz w:val="24"/>
          <w:szCs w:val="24"/>
          <w:lang w:val="en-US"/>
        </w:rPr>
        <w:t>них</w:t>
      </w:r>
      <w:r w:rsidRPr="00C56170">
        <w:rPr>
          <w:spacing w:val="-3"/>
          <w:sz w:val="24"/>
          <w:szCs w:val="24"/>
          <w:lang w:val="en-US"/>
        </w:rPr>
        <w:t xml:space="preserve"> </w:t>
      </w:r>
      <w:r w:rsidRPr="00C56170">
        <w:rPr>
          <w:sz w:val="24"/>
          <w:szCs w:val="24"/>
          <w:lang w:val="en-US"/>
        </w:rPr>
        <w:t>относятся</w:t>
      </w:r>
      <w:r w:rsidRPr="00C56170">
        <w:rPr>
          <w:spacing w:val="1"/>
          <w:sz w:val="24"/>
          <w:szCs w:val="24"/>
          <w:lang w:val="en-US"/>
        </w:rPr>
        <w:t xml:space="preserve"> </w:t>
      </w:r>
      <w:r w:rsidRPr="00C56170">
        <w:rPr>
          <w:sz w:val="24"/>
          <w:szCs w:val="24"/>
          <w:lang w:val="en-US"/>
        </w:rPr>
        <w:t>следующие:</w:t>
      </w:r>
    </w:p>
    <w:p w:rsidR="00C56170" w:rsidRPr="00C56170" w:rsidRDefault="00C56170" w:rsidP="00B75D9E">
      <w:pPr>
        <w:widowControl w:val="0"/>
        <w:numPr>
          <w:ilvl w:val="0"/>
          <w:numId w:val="123"/>
        </w:numPr>
        <w:tabs>
          <w:tab w:val="left" w:pos="1117"/>
        </w:tabs>
        <w:autoSpaceDE w:val="0"/>
        <w:autoSpaceDN w:val="0"/>
        <w:spacing w:after="0" w:line="240" w:lineRule="auto"/>
        <w:ind w:right="237" w:firstLine="710"/>
        <w:jc w:val="both"/>
        <w:rPr>
          <w:sz w:val="24"/>
          <w:lang w:val="en-US"/>
        </w:rPr>
      </w:pPr>
      <w:r w:rsidRPr="00C56170">
        <w:rPr>
          <w:sz w:val="24"/>
        </w:rPr>
        <w:t>быть любящим, послушным и отзывчивым сыном (дочерью), братом (сестрой), внуком</w:t>
      </w:r>
      <w:r w:rsidRPr="00C56170">
        <w:rPr>
          <w:spacing w:val="1"/>
          <w:sz w:val="24"/>
        </w:rPr>
        <w:t xml:space="preserve"> </w:t>
      </w:r>
      <w:r w:rsidRPr="00C56170">
        <w:rPr>
          <w:sz w:val="24"/>
        </w:rPr>
        <w:t>(внучкой); уважать старших и заботиться о младших членах семьи; выполнять посильную для</w:t>
      </w:r>
      <w:r w:rsidRPr="00C56170">
        <w:rPr>
          <w:spacing w:val="1"/>
          <w:sz w:val="24"/>
        </w:rPr>
        <w:t xml:space="preserve"> </w:t>
      </w:r>
      <w:r w:rsidRPr="00C56170">
        <w:rPr>
          <w:sz w:val="24"/>
        </w:rPr>
        <w:t>ребёнка домашнюю</w:t>
      </w:r>
      <w:r w:rsidRPr="00C56170">
        <w:rPr>
          <w:spacing w:val="-1"/>
          <w:sz w:val="24"/>
        </w:rPr>
        <w:t xml:space="preserve"> </w:t>
      </w:r>
      <w:r w:rsidRPr="00C56170">
        <w:rPr>
          <w:sz w:val="24"/>
          <w:lang w:val="en-US"/>
        </w:rPr>
        <w:t>работу,</w:t>
      </w:r>
      <w:r w:rsidRPr="00C56170">
        <w:rPr>
          <w:spacing w:val="4"/>
          <w:sz w:val="24"/>
          <w:lang w:val="en-US"/>
        </w:rPr>
        <w:t xml:space="preserve"> </w:t>
      </w:r>
      <w:r w:rsidRPr="00C56170">
        <w:rPr>
          <w:sz w:val="24"/>
          <w:lang w:val="en-US"/>
        </w:rPr>
        <w:t>помогая</w:t>
      </w:r>
      <w:r w:rsidRPr="00C56170">
        <w:rPr>
          <w:spacing w:val="1"/>
          <w:sz w:val="24"/>
          <w:lang w:val="en-US"/>
        </w:rPr>
        <w:t xml:space="preserve"> </w:t>
      </w:r>
      <w:r w:rsidRPr="00C56170">
        <w:rPr>
          <w:sz w:val="24"/>
          <w:lang w:val="en-US"/>
        </w:rPr>
        <w:t>старшим;</w:t>
      </w:r>
    </w:p>
    <w:p w:rsidR="00C56170" w:rsidRPr="00C56170" w:rsidRDefault="00C56170" w:rsidP="00B75D9E">
      <w:pPr>
        <w:widowControl w:val="0"/>
        <w:numPr>
          <w:ilvl w:val="0"/>
          <w:numId w:val="123"/>
        </w:numPr>
        <w:tabs>
          <w:tab w:val="left" w:pos="1151"/>
        </w:tabs>
        <w:autoSpaceDE w:val="0"/>
        <w:autoSpaceDN w:val="0"/>
        <w:spacing w:after="0" w:line="242" w:lineRule="auto"/>
        <w:ind w:right="233" w:firstLine="710"/>
        <w:jc w:val="both"/>
        <w:rPr>
          <w:sz w:val="24"/>
        </w:rPr>
      </w:pPr>
      <w:r w:rsidRPr="00C56170">
        <w:rPr>
          <w:sz w:val="24"/>
        </w:rPr>
        <w:t>быть трудолюбивым,</w:t>
      </w:r>
      <w:r w:rsidRPr="00C56170">
        <w:rPr>
          <w:spacing w:val="1"/>
          <w:sz w:val="24"/>
        </w:rPr>
        <w:t xml:space="preserve"> </w:t>
      </w:r>
      <w:r w:rsidRPr="00C56170">
        <w:rPr>
          <w:sz w:val="24"/>
        </w:rPr>
        <w:t>следуя</w:t>
      </w:r>
      <w:r w:rsidRPr="00C56170">
        <w:rPr>
          <w:spacing w:val="1"/>
          <w:sz w:val="24"/>
        </w:rPr>
        <w:t xml:space="preserve"> </w:t>
      </w:r>
      <w:r w:rsidRPr="00C56170">
        <w:rPr>
          <w:sz w:val="24"/>
        </w:rPr>
        <w:t>принципу «делу -</w:t>
      </w:r>
      <w:r w:rsidRPr="00C56170">
        <w:rPr>
          <w:spacing w:val="1"/>
          <w:sz w:val="24"/>
        </w:rPr>
        <w:t xml:space="preserve"> </w:t>
      </w:r>
      <w:r w:rsidRPr="00C56170">
        <w:rPr>
          <w:sz w:val="24"/>
        </w:rPr>
        <w:t>время,</w:t>
      </w:r>
      <w:r w:rsidRPr="00C56170">
        <w:rPr>
          <w:spacing w:val="1"/>
          <w:sz w:val="24"/>
        </w:rPr>
        <w:t xml:space="preserve"> </w:t>
      </w:r>
      <w:r w:rsidRPr="00C56170">
        <w:rPr>
          <w:sz w:val="24"/>
        </w:rPr>
        <w:t>потехе</w:t>
      </w:r>
      <w:r w:rsidRPr="00C56170">
        <w:rPr>
          <w:spacing w:val="1"/>
          <w:sz w:val="24"/>
        </w:rPr>
        <w:t xml:space="preserve"> </w:t>
      </w:r>
      <w:r w:rsidRPr="00C56170">
        <w:rPr>
          <w:sz w:val="24"/>
        </w:rPr>
        <w:t>-</w:t>
      </w:r>
      <w:r w:rsidRPr="00C56170">
        <w:rPr>
          <w:spacing w:val="1"/>
          <w:sz w:val="24"/>
        </w:rPr>
        <w:t xml:space="preserve"> </w:t>
      </w:r>
      <w:r w:rsidRPr="00C56170">
        <w:rPr>
          <w:sz w:val="24"/>
        </w:rPr>
        <w:t>час» как</w:t>
      </w:r>
      <w:r w:rsidRPr="00C56170">
        <w:rPr>
          <w:spacing w:val="1"/>
          <w:sz w:val="24"/>
        </w:rPr>
        <w:t xml:space="preserve"> </w:t>
      </w:r>
      <w:r w:rsidRPr="00C56170">
        <w:rPr>
          <w:sz w:val="24"/>
        </w:rPr>
        <w:t>в</w:t>
      </w:r>
      <w:r w:rsidRPr="00C56170">
        <w:rPr>
          <w:spacing w:val="1"/>
          <w:sz w:val="24"/>
        </w:rPr>
        <w:t xml:space="preserve"> </w:t>
      </w:r>
      <w:r w:rsidRPr="00C56170">
        <w:rPr>
          <w:sz w:val="24"/>
        </w:rPr>
        <w:t>учебных</w:t>
      </w:r>
      <w:r w:rsidRPr="00C56170">
        <w:rPr>
          <w:spacing w:val="1"/>
          <w:sz w:val="24"/>
        </w:rPr>
        <w:t xml:space="preserve"> </w:t>
      </w:r>
      <w:r w:rsidRPr="00C56170">
        <w:rPr>
          <w:sz w:val="24"/>
        </w:rPr>
        <w:t>занятиях,</w:t>
      </w:r>
      <w:r w:rsidRPr="00C56170">
        <w:rPr>
          <w:spacing w:val="3"/>
          <w:sz w:val="24"/>
        </w:rPr>
        <w:t xml:space="preserve"> </w:t>
      </w:r>
      <w:r w:rsidRPr="00C56170">
        <w:rPr>
          <w:sz w:val="24"/>
        </w:rPr>
        <w:t>так</w:t>
      </w:r>
      <w:r w:rsidRPr="00C56170">
        <w:rPr>
          <w:spacing w:val="-4"/>
          <w:sz w:val="24"/>
        </w:rPr>
        <w:t xml:space="preserve"> </w:t>
      </w:r>
      <w:r w:rsidRPr="00C56170">
        <w:rPr>
          <w:sz w:val="24"/>
        </w:rPr>
        <w:t>и</w:t>
      </w:r>
      <w:r w:rsidRPr="00C56170">
        <w:rPr>
          <w:spacing w:val="3"/>
          <w:sz w:val="24"/>
        </w:rPr>
        <w:t xml:space="preserve"> </w:t>
      </w:r>
      <w:r w:rsidRPr="00C56170">
        <w:rPr>
          <w:sz w:val="24"/>
        </w:rPr>
        <w:t>в</w:t>
      </w:r>
      <w:r w:rsidRPr="00C56170">
        <w:rPr>
          <w:spacing w:val="-1"/>
          <w:sz w:val="24"/>
        </w:rPr>
        <w:t xml:space="preserve"> </w:t>
      </w:r>
      <w:r w:rsidRPr="00C56170">
        <w:rPr>
          <w:sz w:val="24"/>
        </w:rPr>
        <w:t>домашних</w:t>
      </w:r>
      <w:r w:rsidRPr="00C56170">
        <w:rPr>
          <w:spacing w:val="-3"/>
          <w:sz w:val="24"/>
        </w:rPr>
        <w:t xml:space="preserve"> </w:t>
      </w:r>
      <w:r w:rsidRPr="00C56170">
        <w:rPr>
          <w:sz w:val="24"/>
        </w:rPr>
        <w:t>делах;</w:t>
      </w:r>
    </w:p>
    <w:p w:rsidR="00C56170" w:rsidRPr="00C56170" w:rsidRDefault="00C56170" w:rsidP="00B75D9E">
      <w:pPr>
        <w:widowControl w:val="0"/>
        <w:numPr>
          <w:ilvl w:val="0"/>
          <w:numId w:val="123"/>
        </w:numPr>
        <w:tabs>
          <w:tab w:val="left" w:pos="1089"/>
        </w:tabs>
        <w:autoSpaceDE w:val="0"/>
        <w:autoSpaceDN w:val="0"/>
        <w:spacing w:after="0" w:line="271" w:lineRule="exact"/>
        <w:ind w:left="1088" w:hanging="146"/>
        <w:jc w:val="both"/>
        <w:rPr>
          <w:sz w:val="24"/>
        </w:rPr>
      </w:pPr>
      <w:r w:rsidRPr="00C56170">
        <w:rPr>
          <w:sz w:val="24"/>
        </w:rPr>
        <w:t>знать</w:t>
      </w:r>
      <w:r w:rsidRPr="00C56170">
        <w:rPr>
          <w:spacing w:val="-10"/>
          <w:sz w:val="24"/>
        </w:rPr>
        <w:t xml:space="preserve"> </w:t>
      </w:r>
      <w:r w:rsidRPr="00C56170">
        <w:rPr>
          <w:sz w:val="24"/>
        </w:rPr>
        <w:t>и</w:t>
      </w:r>
      <w:r w:rsidRPr="00C56170">
        <w:rPr>
          <w:spacing w:val="-6"/>
          <w:sz w:val="24"/>
        </w:rPr>
        <w:t xml:space="preserve"> </w:t>
      </w:r>
      <w:r w:rsidRPr="00C56170">
        <w:rPr>
          <w:sz w:val="24"/>
        </w:rPr>
        <w:t>любить</w:t>
      </w:r>
      <w:r w:rsidRPr="00C56170">
        <w:rPr>
          <w:spacing w:val="-6"/>
          <w:sz w:val="24"/>
        </w:rPr>
        <w:t xml:space="preserve"> </w:t>
      </w:r>
      <w:r w:rsidRPr="00C56170">
        <w:rPr>
          <w:sz w:val="24"/>
        </w:rPr>
        <w:t>свою</w:t>
      </w:r>
      <w:r w:rsidRPr="00C56170">
        <w:rPr>
          <w:spacing w:val="-13"/>
          <w:sz w:val="24"/>
        </w:rPr>
        <w:t xml:space="preserve"> </w:t>
      </w:r>
      <w:r w:rsidRPr="00C56170">
        <w:rPr>
          <w:sz w:val="24"/>
        </w:rPr>
        <w:t>Родину</w:t>
      </w:r>
      <w:r w:rsidRPr="00C56170">
        <w:rPr>
          <w:spacing w:val="-12"/>
          <w:sz w:val="24"/>
        </w:rPr>
        <w:t xml:space="preserve"> </w:t>
      </w:r>
      <w:r w:rsidRPr="00C56170">
        <w:rPr>
          <w:sz w:val="24"/>
        </w:rPr>
        <w:t>–</w:t>
      </w:r>
      <w:r w:rsidRPr="00C56170">
        <w:rPr>
          <w:spacing w:val="-7"/>
          <w:sz w:val="24"/>
        </w:rPr>
        <w:t xml:space="preserve"> </w:t>
      </w:r>
      <w:r w:rsidRPr="00C56170">
        <w:rPr>
          <w:sz w:val="24"/>
        </w:rPr>
        <w:t>свой</w:t>
      </w:r>
      <w:r w:rsidRPr="00C56170">
        <w:rPr>
          <w:spacing w:val="-7"/>
          <w:sz w:val="24"/>
        </w:rPr>
        <w:t xml:space="preserve"> </w:t>
      </w:r>
      <w:r w:rsidRPr="00C56170">
        <w:rPr>
          <w:sz w:val="24"/>
        </w:rPr>
        <w:t>родной</w:t>
      </w:r>
      <w:r w:rsidRPr="00C56170">
        <w:rPr>
          <w:spacing w:val="-6"/>
          <w:sz w:val="24"/>
        </w:rPr>
        <w:t xml:space="preserve"> </w:t>
      </w:r>
      <w:r w:rsidRPr="00C56170">
        <w:rPr>
          <w:sz w:val="24"/>
        </w:rPr>
        <w:t>дом,</w:t>
      </w:r>
      <w:r w:rsidRPr="00C56170">
        <w:rPr>
          <w:spacing w:val="-5"/>
          <w:sz w:val="24"/>
        </w:rPr>
        <w:t xml:space="preserve"> </w:t>
      </w:r>
      <w:r w:rsidRPr="00C56170">
        <w:rPr>
          <w:sz w:val="24"/>
        </w:rPr>
        <w:t>двор,</w:t>
      </w:r>
      <w:r w:rsidRPr="00C56170">
        <w:rPr>
          <w:spacing w:val="-10"/>
          <w:sz w:val="24"/>
        </w:rPr>
        <w:t xml:space="preserve"> </w:t>
      </w:r>
      <w:r w:rsidRPr="00C56170">
        <w:rPr>
          <w:sz w:val="24"/>
        </w:rPr>
        <w:t>улицу,</w:t>
      </w:r>
      <w:r w:rsidRPr="00C56170">
        <w:rPr>
          <w:spacing w:val="-5"/>
          <w:sz w:val="24"/>
        </w:rPr>
        <w:t xml:space="preserve"> </w:t>
      </w:r>
      <w:r w:rsidRPr="00C56170">
        <w:rPr>
          <w:sz w:val="24"/>
        </w:rPr>
        <w:t>город,</w:t>
      </w:r>
      <w:r w:rsidRPr="00C56170">
        <w:rPr>
          <w:spacing w:val="-5"/>
          <w:sz w:val="24"/>
        </w:rPr>
        <w:t xml:space="preserve"> </w:t>
      </w:r>
      <w:r w:rsidRPr="00C56170">
        <w:rPr>
          <w:sz w:val="24"/>
        </w:rPr>
        <w:t>село,</w:t>
      </w:r>
      <w:r w:rsidRPr="00C56170">
        <w:rPr>
          <w:spacing w:val="-5"/>
          <w:sz w:val="24"/>
        </w:rPr>
        <w:t xml:space="preserve"> </w:t>
      </w:r>
      <w:r w:rsidRPr="00C56170">
        <w:rPr>
          <w:sz w:val="24"/>
        </w:rPr>
        <w:t>свою</w:t>
      </w:r>
      <w:r w:rsidRPr="00C56170">
        <w:rPr>
          <w:spacing w:val="-9"/>
          <w:sz w:val="24"/>
        </w:rPr>
        <w:t xml:space="preserve"> </w:t>
      </w:r>
      <w:r w:rsidRPr="00C56170">
        <w:rPr>
          <w:sz w:val="24"/>
        </w:rPr>
        <w:t>страну;</w:t>
      </w:r>
    </w:p>
    <w:p w:rsidR="00C56170" w:rsidRPr="00C56170" w:rsidRDefault="00C56170" w:rsidP="00B75D9E">
      <w:pPr>
        <w:widowControl w:val="0"/>
        <w:numPr>
          <w:ilvl w:val="0"/>
          <w:numId w:val="123"/>
        </w:numPr>
        <w:tabs>
          <w:tab w:val="left" w:pos="1127"/>
        </w:tabs>
        <w:autoSpaceDE w:val="0"/>
        <w:autoSpaceDN w:val="0"/>
        <w:spacing w:after="0" w:line="240" w:lineRule="auto"/>
        <w:ind w:right="240" w:firstLine="710"/>
        <w:jc w:val="both"/>
        <w:rPr>
          <w:sz w:val="24"/>
        </w:rPr>
      </w:pPr>
      <w:r w:rsidRPr="00C56170">
        <w:rPr>
          <w:sz w:val="24"/>
        </w:rPr>
        <w:t>беречь и охранять природу (ухаживать за комнатными растениями в классе или дома,</w:t>
      </w:r>
      <w:r w:rsidRPr="00C56170">
        <w:rPr>
          <w:spacing w:val="1"/>
          <w:sz w:val="24"/>
        </w:rPr>
        <w:t xml:space="preserve"> </w:t>
      </w:r>
      <w:r w:rsidRPr="00C56170">
        <w:rPr>
          <w:sz w:val="24"/>
        </w:rPr>
        <w:t>заботиться о своих домашних питомцах и, по возможности, о бездомных животных в своем</w:t>
      </w:r>
      <w:r w:rsidRPr="00C56170">
        <w:rPr>
          <w:spacing w:val="1"/>
          <w:sz w:val="24"/>
        </w:rPr>
        <w:t xml:space="preserve"> </w:t>
      </w:r>
      <w:r w:rsidRPr="00C56170">
        <w:rPr>
          <w:sz w:val="24"/>
        </w:rPr>
        <w:t>дворе;</w:t>
      </w:r>
      <w:r w:rsidRPr="00C56170">
        <w:rPr>
          <w:spacing w:val="1"/>
          <w:sz w:val="24"/>
        </w:rPr>
        <w:t xml:space="preserve"> </w:t>
      </w:r>
      <w:r w:rsidRPr="00C56170">
        <w:rPr>
          <w:sz w:val="24"/>
        </w:rPr>
        <w:t>подкармливать</w:t>
      </w:r>
      <w:r w:rsidRPr="00C56170">
        <w:rPr>
          <w:spacing w:val="1"/>
          <w:sz w:val="24"/>
        </w:rPr>
        <w:t xml:space="preserve"> </w:t>
      </w:r>
      <w:r w:rsidRPr="00C56170">
        <w:rPr>
          <w:sz w:val="24"/>
        </w:rPr>
        <w:t>птиц</w:t>
      </w:r>
      <w:r w:rsidRPr="00C56170">
        <w:rPr>
          <w:spacing w:val="1"/>
          <w:sz w:val="24"/>
        </w:rPr>
        <w:t xml:space="preserve"> </w:t>
      </w:r>
      <w:r w:rsidRPr="00C56170">
        <w:rPr>
          <w:sz w:val="24"/>
        </w:rPr>
        <w:t>в</w:t>
      </w:r>
      <w:r w:rsidRPr="00C56170">
        <w:rPr>
          <w:spacing w:val="1"/>
          <w:sz w:val="24"/>
        </w:rPr>
        <w:t xml:space="preserve"> </w:t>
      </w:r>
      <w:r w:rsidRPr="00C56170">
        <w:rPr>
          <w:sz w:val="24"/>
        </w:rPr>
        <w:t>морозные</w:t>
      </w:r>
      <w:r w:rsidRPr="00C56170">
        <w:rPr>
          <w:spacing w:val="1"/>
          <w:sz w:val="24"/>
        </w:rPr>
        <w:t xml:space="preserve"> </w:t>
      </w:r>
      <w:r w:rsidRPr="00C56170">
        <w:rPr>
          <w:sz w:val="24"/>
        </w:rPr>
        <w:t>зимы;</w:t>
      </w:r>
      <w:r w:rsidRPr="00C56170">
        <w:rPr>
          <w:spacing w:val="1"/>
          <w:sz w:val="24"/>
        </w:rPr>
        <w:t xml:space="preserve"> </w:t>
      </w:r>
      <w:r w:rsidRPr="00C56170">
        <w:rPr>
          <w:sz w:val="24"/>
        </w:rPr>
        <w:t>не</w:t>
      </w:r>
      <w:r w:rsidRPr="00C56170">
        <w:rPr>
          <w:spacing w:val="1"/>
          <w:sz w:val="24"/>
        </w:rPr>
        <w:t xml:space="preserve"> </w:t>
      </w:r>
      <w:r w:rsidRPr="00C56170">
        <w:rPr>
          <w:sz w:val="24"/>
        </w:rPr>
        <w:t>засорять</w:t>
      </w:r>
      <w:r w:rsidRPr="00C56170">
        <w:rPr>
          <w:spacing w:val="1"/>
          <w:sz w:val="24"/>
        </w:rPr>
        <w:t xml:space="preserve"> </w:t>
      </w:r>
      <w:r w:rsidRPr="00C56170">
        <w:rPr>
          <w:sz w:val="24"/>
        </w:rPr>
        <w:t>бытовым</w:t>
      </w:r>
      <w:r w:rsidRPr="00C56170">
        <w:rPr>
          <w:spacing w:val="1"/>
          <w:sz w:val="24"/>
        </w:rPr>
        <w:t xml:space="preserve"> </w:t>
      </w:r>
      <w:r w:rsidRPr="00C56170">
        <w:rPr>
          <w:sz w:val="24"/>
        </w:rPr>
        <w:t>мусором</w:t>
      </w:r>
      <w:r w:rsidRPr="00C56170">
        <w:rPr>
          <w:spacing w:val="1"/>
          <w:sz w:val="24"/>
        </w:rPr>
        <w:t xml:space="preserve"> </w:t>
      </w:r>
      <w:r w:rsidRPr="00C56170">
        <w:rPr>
          <w:sz w:val="24"/>
        </w:rPr>
        <w:t>улицы,</w:t>
      </w:r>
      <w:r w:rsidRPr="00C56170">
        <w:rPr>
          <w:spacing w:val="1"/>
          <w:sz w:val="24"/>
        </w:rPr>
        <w:t xml:space="preserve"> </w:t>
      </w:r>
      <w:r w:rsidRPr="00C56170">
        <w:rPr>
          <w:sz w:val="24"/>
        </w:rPr>
        <w:t>леса,</w:t>
      </w:r>
      <w:r w:rsidRPr="00C56170">
        <w:rPr>
          <w:spacing w:val="1"/>
          <w:sz w:val="24"/>
        </w:rPr>
        <w:t xml:space="preserve"> </w:t>
      </w:r>
      <w:r w:rsidRPr="00C56170">
        <w:rPr>
          <w:sz w:val="24"/>
        </w:rPr>
        <w:t>водоёмы);</w:t>
      </w:r>
    </w:p>
    <w:p w:rsidR="00C56170" w:rsidRPr="00C56170" w:rsidRDefault="00C56170" w:rsidP="00B75D9E">
      <w:pPr>
        <w:widowControl w:val="0"/>
        <w:numPr>
          <w:ilvl w:val="0"/>
          <w:numId w:val="123"/>
        </w:numPr>
        <w:tabs>
          <w:tab w:val="left" w:pos="1113"/>
        </w:tabs>
        <w:autoSpaceDE w:val="0"/>
        <w:autoSpaceDN w:val="0"/>
        <w:spacing w:after="0" w:line="237" w:lineRule="auto"/>
        <w:ind w:right="239" w:firstLine="710"/>
        <w:jc w:val="both"/>
        <w:rPr>
          <w:sz w:val="24"/>
        </w:rPr>
      </w:pPr>
      <w:r w:rsidRPr="00C56170">
        <w:rPr>
          <w:sz w:val="24"/>
        </w:rPr>
        <w:t>проявлять миролюбие - не затевать конфликтов и стремиться решать спорные вопросы,</w:t>
      </w:r>
      <w:r w:rsidRPr="00C56170">
        <w:rPr>
          <w:spacing w:val="1"/>
          <w:sz w:val="24"/>
        </w:rPr>
        <w:t xml:space="preserve"> </w:t>
      </w:r>
      <w:r w:rsidRPr="00C56170">
        <w:rPr>
          <w:sz w:val="24"/>
        </w:rPr>
        <w:t>не прибегая</w:t>
      </w:r>
      <w:r w:rsidRPr="00C56170">
        <w:rPr>
          <w:spacing w:val="2"/>
          <w:sz w:val="24"/>
        </w:rPr>
        <w:t xml:space="preserve"> </w:t>
      </w:r>
      <w:r w:rsidRPr="00C56170">
        <w:rPr>
          <w:sz w:val="24"/>
        </w:rPr>
        <w:t>к силе;</w:t>
      </w:r>
    </w:p>
    <w:p w:rsidR="00C56170" w:rsidRPr="00C56170" w:rsidRDefault="00C56170" w:rsidP="00B75D9E">
      <w:pPr>
        <w:widowControl w:val="0"/>
        <w:numPr>
          <w:ilvl w:val="0"/>
          <w:numId w:val="123"/>
        </w:numPr>
        <w:tabs>
          <w:tab w:val="left" w:pos="1089"/>
        </w:tabs>
        <w:autoSpaceDE w:val="0"/>
        <w:autoSpaceDN w:val="0"/>
        <w:spacing w:after="0" w:line="240" w:lineRule="auto"/>
        <w:ind w:left="1088" w:hanging="146"/>
        <w:jc w:val="both"/>
        <w:rPr>
          <w:sz w:val="24"/>
        </w:rPr>
      </w:pPr>
      <w:r w:rsidRPr="00C56170">
        <w:rPr>
          <w:sz w:val="24"/>
        </w:rPr>
        <w:t>стремиться</w:t>
      </w:r>
      <w:r w:rsidRPr="00C56170">
        <w:rPr>
          <w:spacing w:val="-6"/>
          <w:sz w:val="24"/>
        </w:rPr>
        <w:t xml:space="preserve"> </w:t>
      </w:r>
      <w:r w:rsidRPr="00C56170">
        <w:rPr>
          <w:sz w:val="24"/>
        </w:rPr>
        <w:t>узнавать</w:t>
      </w:r>
      <w:r w:rsidRPr="00C56170">
        <w:rPr>
          <w:spacing w:val="-5"/>
          <w:sz w:val="24"/>
        </w:rPr>
        <w:t xml:space="preserve"> </w:t>
      </w:r>
      <w:r w:rsidRPr="00C56170">
        <w:rPr>
          <w:sz w:val="24"/>
        </w:rPr>
        <w:t>что-то</w:t>
      </w:r>
      <w:r w:rsidRPr="00C56170">
        <w:rPr>
          <w:spacing w:val="-6"/>
          <w:sz w:val="24"/>
        </w:rPr>
        <w:t xml:space="preserve"> </w:t>
      </w:r>
      <w:r w:rsidRPr="00C56170">
        <w:rPr>
          <w:sz w:val="24"/>
        </w:rPr>
        <w:t>новое,</w:t>
      </w:r>
      <w:r w:rsidRPr="00C56170">
        <w:rPr>
          <w:spacing w:val="-4"/>
          <w:sz w:val="24"/>
        </w:rPr>
        <w:t xml:space="preserve"> </w:t>
      </w:r>
      <w:r w:rsidRPr="00C56170">
        <w:rPr>
          <w:sz w:val="24"/>
        </w:rPr>
        <w:t>проявлять</w:t>
      </w:r>
      <w:r w:rsidRPr="00C56170">
        <w:rPr>
          <w:spacing w:val="-4"/>
          <w:sz w:val="24"/>
        </w:rPr>
        <w:t xml:space="preserve"> </w:t>
      </w:r>
      <w:r w:rsidRPr="00C56170">
        <w:rPr>
          <w:sz w:val="24"/>
        </w:rPr>
        <w:t>любознательность,</w:t>
      </w:r>
      <w:r w:rsidRPr="00C56170">
        <w:rPr>
          <w:spacing w:val="-4"/>
          <w:sz w:val="24"/>
        </w:rPr>
        <w:t xml:space="preserve"> </w:t>
      </w:r>
      <w:r w:rsidRPr="00C56170">
        <w:rPr>
          <w:sz w:val="24"/>
        </w:rPr>
        <w:t>ценить</w:t>
      </w:r>
      <w:r w:rsidRPr="00C56170">
        <w:rPr>
          <w:spacing w:val="-9"/>
          <w:sz w:val="24"/>
        </w:rPr>
        <w:t xml:space="preserve"> </w:t>
      </w:r>
      <w:r w:rsidRPr="00C56170">
        <w:rPr>
          <w:sz w:val="24"/>
        </w:rPr>
        <w:t>знания;</w:t>
      </w:r>
    </w:p>
    <w:p w:rsidR="00C56170" w:rsidRPr="00C56170" w:rsidRDefault="00C56170" w:rsidP="00C56170">
      <w:pPr>
        <w:widowControl w:val="0"/>
        <w:autoSpaceDE w:val="0"/>
        <w:autoSpaceDN w:val="0"/>
        <w:spacing w:after="0" w:line="240" w:lineRule="auto"/>
        <w:jc w:val="both"/>
        <w:rPr>
          <w:sz w:val="24"/>
        </w:rPr>
        <w:sectPr w:rsidR="00C56170" w:rsidRPr="00C56170">
          <w:pgSz w:w="11910" w:h="16840"/>
          <w:pgMar w:top="620" w:right="480" w:bottom="940" w:left="900" w:header="0" w:footer="665" w:gutter="0"/>
          <w:cols w:space="720"/>
        </w:sectPr>
      </w:pPr>
    </w:p>
    <w:p w:rsidR="00C56170" w:rsidRPr="00C56170" w:rsidRDefault="00C56170" w:rsidP="00B75D9E">
      <w:pPr>
        <w:widowControl w:val="0"/>
        <w:numPr>
          <w:ilvl w:val="0"/>
          <w:numId w:val="123"/>
        </w:numPr>
        <w:tabs>
          <w:tab w:val="left" w:pos="1089"/>
        </w:tabs>
        <w:autoSpaceDE w:val="0"/>
        <w:autoSpaceDN w:val="0"/>
        <w:spacing w:before="64" w:after="0" w:line="275" w:lineRule="exact"/>
        <w:ind w:left="1088" w:hanging="146"/>
        <w:jc w:val="both"/>
        <w:rPr>
          <w:sz w:val="24"/>
        </w:rPr>
      </w:pPr>
      <w:r w:rsidRPr="00C56170">
        <w:rPr>
          <w:sz w:val="24"/>
        </w:rPr>
        <w:lastRenderedPageBreak/>
        <w:t>быть</w:t>
      </w:r>
      <w:r w:rsidRPr="00C56170">
        <w:rPr>
          <w:spacing w:val="-5"/>
          <w:sz w:val="24"/>
        </w:rPr>
        <w:t xml:space="preserve"> </w:t>
      </w:r>
      <w:r w:rsidRPr="00C56170">
        <w:rPr>
          <w:sz w:val="24"/>
        </w:rPr>
        <w:t>вежливым</w:t>
      </w:r>
      <w:r w:rsidRPr="00C56170">
        <w:rPr>
          <w:spacing w:val="-5"/>
          <w:sz w:val="24"/>
        </w:rPr>
        <w:t xml:space="preserve"> </w:t>
      </w:r>
      <w:r w:rsidRPr="00C56170">
        <w:rPr>
          <w:sz w:val="24"/>
        </w:rPr>
        <w:t>и</w:t>
      </w:r>
      <w:r w:rsidRPr="00C56170">
        <w:rPr>
          <w:spacing w:val="-6"/>
          <w:sz w:val="24"/>
        </w:rPr>
        <w:t xml:space="preserve"> </w:t>
      </w:r>
      <w:r w:rsidRPr="00C56170">
        <w:rPr>
          <w:sz w:val="24"/>
        </w:rPr>
        <w:t>опрятным,</w:t>
      </w:r>
      <w:r w:rsidRPr="00C56170">
        <w:rPr>
          <w:spacing w:val="-5"/>
          <w:sz w:val="24"/>
        </w:rPr>
        <w:t xml:space="preserve"> </w:t>
      </w:r>
      <w:r w:rsidRPr="00C56170">
        <w:rPr>
          <w:sz w:val="24"/>
        </w:rPr>
        <w:t>скромным</w:t>
      </w:r>
      <w:r w:rsidRPr="00C56170">
        <w:rPr>
          <w:spacing w:val="-1"/>
          <w:sz w:val="24"/>
        </w:rPr>
        <w:t xml:space="preserve"> </w:t>
      </w:r>
      <w:r w:rsidRPr="00C56170">
        <w:rPr>
          <w:sz w:val="24"/>
        </w:rPr>
        <w:t>и</w:t>
      </w:r>
      <w:r w:rsidRPr="00C56170">
        <w:rPr>
          <w:spacing w:val="-5"/>
          <w:sz w:val="24"/>
        </w:rPr>
        <w:t xml:space="preserve"> </w:t>
      </w:r>
      <w:r w:rsidRPr="00C56170">
        <w:rPr>
          <w:sz w:val="24"/>
        </w:rPr>
        <w:t>приветливым;</w:t>
      </w:r>
    </w:p>
    <w:p w:rsidR="00C56170" w:rsidRPr="00C56170" w:rsidRDefault="00C56170" w:rsidP="00B75D9E">
      <w:pPr>
        <w:widowControl w:val="0"/>
        <w:numPr>
          <w:ilvl w:val="0"/>
          <w:numId w:val="123"/>
        </w:numPr>
        <w:tabs>
          <w:tab w:val="left" w:pos="1089"/>
        </w:tabs>
        <w:autoSpaceDE w:val="0"/>
        <w:autoSpaceDN w:val="0"/>
        <w:spacing w:after="0" w:line="275" w:lineRule="exact"/>
        <w:ind w:left="1088" w:hanging="146"/>
        <w:jc w:val="both"/>
        <w:rPr>
          <w:sz w:val="24"/>
        </w:rPr>
      </w:pPr>
      <w:r w:rsidRPr="00C56170">
        <w:rPr>
          <w:sz w:val="24"/>
        </w:rPr>
        <w:t>соблюдать</w:t>
      </w:r>
      <w:r w:rsidRPr="00C56170">
        <w:rPr>
          <w:spacing w:val="-4"/>
          <w:sz w:val="24"/>
        </w:rPr>
        <w:t xml:space="preserve"> </w:t>
      </w:r>
      <w:r w:rsidRPr="00C56170">
        <w:rPr>
          <w:sz w:val="24"/>
        </w:rPr>
        <w:t>правила</w:t>
      </w:r>
      <w:r w:rsidRPr="00C56170">
        <w:rPr>
          <w:spacing w:val="-6"/>
          <w:sz w:val="24"/>
        </w:rPr>
        <w:t xml:space="preserve"> </w:t>
      </w:r>
      <w:r w:rsidRPr="00C56170">
        <w:rPr>
          <w:sz w:val="24"/>
        </w:rPr>
        <w:t>личной</w:t>
      </w:r>
      <w:r w:rsidRPr="00C56170">
        <w:rPr>
          <w:spacing w:val="-8"/>
          <w:sz w:val="24"/>
        </w:rPr>
        <w:t xml:space="preserve"> </w:t>
      </w:r>
      <w:r w:rsidRPr="00C56170">
        <w:rPr>
          <w:sz w:val="24"/>
        </w:rPr>
        <w:t>гигиены,</w:t>
      </w:r>
      <w:r w:rsidRPr="00C56170">
        <w:rPr>
          <w:spacing w:val="-3"/>
          <w:sz w:val="24"/>
        </w:rPr>
        <w:t xml:space="preserve"> </w:t>
      </w:r>
      <w:r w:rsidRPr="00C56170">
        <w:rPr>
          <w:sz w:val="24"/>
        </w:rPr>
        <w:t>режим</w:t>
      </w:r>
      <w:r w:rsidRPr="00C56170">
        <w:rPr>
          <w:spacing w:val="-7"/>
          <w:sz w:val="24"/>
        </w:rPr>
        <w:t xml:space="preserve"> </w:t>
      </w:r>
      <w:r w:rsidRPr="00C56170">
        <w:rPr>
          <w:sz w:val="24"/>
        </w:rPr>
        <w:t>дня,</w:t>
      </w:r>
      <w:r w:rsidRPr="00C56170">
        <w:rPr>
          <w:spacing w:val="-7"/>
          <w:sz w:val="24"/>
        </w:rPr>
        <w:t xml:space="preserve"> </w:t>
      </w:r>
      <w:r w:rsidRPr="00C56170">
        <w:rPr>
          <w:sz w:val="24"/>
        </w:rPr>
        <w:t>вести</w:t>
      </w:r>
      <w:r w:rsidRPr="00C56170">
        <w:rPr>
          <w:spacing w:val="-4"/>
          <w:sz w:val="24"/>
        </w:rPr>
        <w:t xml:space="preserve"> </w:t>
      </w:r>
      <w:r w:rsidRPr="00C56170">
        <w:rPr>
          <w:sz w:val="24"/>
        </w:rPr>
        <w:t>здоровый</w:t>
      </w:r>
      <w:r w:rsidRPr="00C56170">
        <w:rPr>
          <w:spacing w:val="-8"/>
          <w:sz w:val="24"/>
        </w:rPr>
        <w:t xml:space="preserve"> </w:t>
      </w:r>
      <w:r w:rsidRPr="00C56170">
        <w:rPr>
          <w:sz w:val="24"/>
        </w:rPr>
        <w:t>образ</w:t>
      </w:r>
      <w:r w:rsidRPr="00C56170">
        <w:rPr>
          <w:spacing w:val="-8"/>
          <w:sz w:val="24"/>
        </w:rPr>
        <w:t xml:space="preserve"> </w:t>
      </w:r>
      <w:r w:rsidRPr="00C56170">
        <w:rPr>
          <w:sz w:val="24"/>
        </w:rPr>
        <w:t>жизни;</w:t>
      </w:r>
    </w:p>
    <w:p w:rsidR="00C56170" w:rsidRPr="00C56170" w:rsidRDefault="00C56170" w:rsidP="00B75D9E">
      <w:pPr>
        <w:widowControl w:val="0"/>
        <w:numPr>
          <w:ilvl w:val="0"/>
          <w:numId w:val="123"/>
        </w:numPr>
        <w:tabs>
          <w:tab w:val="left" w:pos="1247"/>
        </w:tabs>
        <w:autoSpaceDE w:val="0"/>
        <w:autoSpaceDN w:val="0"/>
        <w:spacing w:before="2" w:after="0" w:line="240" w:lineRule="auto"/>
        <w:ind w:right="235" w:firstLine="710"/>
        <w:jc w:val="both"/>
        <w:rPr>
          <w:sz w:val="24"/>
        </w:rPr>
      </w:pPr>
      <w:r w:rsidRPr="00C56170">
        <w:rPr>
          <w:sz w:val="24"/>
        </w:rPr>
        <w:t>уметь</w:t>
      </w:r>
      <w:r w:rsidRPr="00C56170">
        <w:rPr>
          <w:spacing w:val="1"/>
          <w:sz w:val="24"/>
        </w:rPr>
        <w:t xml:space="preserve"> </w:t>
      </w:r>
      <w:r w:rsidRPr="00C56170">
        <w:rPr>
          <w:sz w:val="24"/>
        </w:rPr>
        <w:t>сопереживать,</w:t>
      </w:r>
      <w:r w:rsidRPr="00C56170">
        <w:rPr>
          <w:spacing w:val="1"/>
          <w:sz w:val="24"/>
        </w:rPr>
        <w:t xml:space="preserve"> </w:t>
      </w:r>
      <w:r w:rsidRPr="00C56170">
        <w:rPr>
          <w:sz w:val="24"/>
        </w:rPr>
        <w:t>проявлять</w:t>
      </w:r>
      <w:r w:rsidRPr="00C56170">
        <w:rPr>
          <w:spacing w:val="1"/>
          <w:sz w:val="24"/>
        </w:rPr>
        <w:t xml:space="preserve"> </w:t>
      </w:r>
      <w:r w:rsidRPr="00C56170">
        <w:rPr>
          <w:sz w:val="24"/>
        </w:rPr>
        <w:t>сострадание</w:t>
      </w:r>
      <w:r w:rsidRPr="00C56170">
        <w:rPr>
          <w:spacing w:val="1"/>
          <w:sz w:val="24"/>
        </w:rPr>
        <w:t xml:space="preserve"> </w:t>
      </w:r>
      <w:r w:rsidRPr="00C56170">
        <w:rPr>
          <w:sz w:val="24"/>
        </w:rPr>
        <w:t>к</w:t>
      </w:r>
      <w:r w:rsidRPr="00C56170">
        <w:rPr>
          <w:spacing w:val="1"/>
          <w:sz w:val="24"/>
        </w:rPr>
        <w:t xml:space="preserve"> </w:t>
      </w:r>
      <w:r w:rsidRPr="00C56170">
        <w:rPr>
          <w:sz w:val="24"/>
        </w:rPr>
        <w:t>попавшим</w:t>
      </w:r>
      <w:r w:rsidRPr="00C56170">
        <w:rPr>
          <w:spacing w:val="1"/>
          <w:sz w:val="24"/>
        </w:rPr>
        <w:t xml:space="preserve"> </w:t>
      </w:r>
      <w:r w:rsidRPr="00C56170">
        <w:rPr>
          <w:sz w:val="24"/>
        </w:rPr>
        <w:t>в</w:t>
      </w:r>
      <w:r w:rsidRPr="00C56170">
        <w:rPr>
          <w:spacing w:val="1"/>
          <w:sz w:val="24"/>
        </w:rPr>
        <w:t xml:space="preserve"> </w:t>
      </w:r>
      <w:r w:rsidRPr="00C56170">
        <w:rPr>
          <w:sz w:val="24"/>
        </w:rPr>
        <w:t>беду;</w:t>
      </w:r>
      <w:r w:rsidRPr="00C56170">
        <w:rPr>
          <w:spacing w:val="1"/>
          <w:sz w:val="24"/>
        </w:rPr>
        <w:t xml:space="preserve"> </w:t>
      </w:r>
      <w:r w:rsidRPr="00C56170">
        <w:rPr>
          <w:sz w:val="24"/>
        </w:rPr>
        <w:t>стремиться</w:t>
      </w:r>
      <w:r w:rsidRPr="00C56170">
        <w:rPr>
          <w:spacing w:val="1"/>
          <w:sz w:val="24"/>
        </w:rPr>
        <w:t xml:space="preserve"> </w:t>
      </w:r>
      <w:r w:rsidRPr="00C56170">
        <w:rPr>
          <w:sz w:val="24"/>
        </w:rPr>
        <w:t>устанавливать хорошие отношения с другими людьми; уметь прощать обиды, защищать слабых,</w:t>
      </w:r>
      <w:r w:rsidRPr="00C56170">
        <w:rPr>
          <w:spacing w:val="1"/>
          <w:sz w:val="24"/>
        </w:rPr>
        <w:t xml:space="preserve"> </w:t>
      </w:r>
      <w:r w:rsidRPr="00C56170">
        <w:rPr>
          <w:sz w:val="24"/>
        </w:rPr>
        <w:t>по мере возможности помогать нуждающимся в этом</w:t>
      </w:r>
      <w:r w:rsidRPr="00C56170">
        <w:rPr>
          <w:spacing w:val="1"/>
          <w:sz w:val="24"/>
        </w:rPr>
        <w:t xml:space="preserve"> </w:t>
      </w:r>
      <w:r w:rsidRPr="00C56170">
        <w:rPr>
          <w:sz w:val="24"/>
        </w:rPr>
        <w:t>людям; уважительно относиться к людям</w:t>
      </w:r>
      <w:r w:rsidRPr="00C56170">
        <w:rPr>
          <w:spacing w:val="1"/>
          <w:sz w:val="24"/>
        </w:rPr>
        <w:t xml:space="preserve"> </w:t>
      </w:r>
      <w:r w:rsidRPr="00C56170">
        <w:rPr>
          <w:sz w:val="24"/>
        </w:rPr>
        <w:t>иной</w:t>
      </w:r>
      <w:r w:rsidRPr="00C56170">
        <w:rPr>
          <w:spacing w:val="-7"/>
          <w:sz w:val="24"/>
        </w:rPr>
        <w:t xml:space="preserve"> </w:t>
      </w:r>
      <w:r w:rsidRPr="00C56170">
        <w:rPr>
          <w:sz w:val="24"/>
        </w:rPr>
        <w:t>национальной</w:t>
      </w:r>
      <w:r w:rsidRPr="00C56170">
        <w:rPr>
          <w:spacing w:val="-6"/>
          <w:sz w:val="24"/>
        </w:rPr>
        <w:t xml:space="preserve"> </w:t>
      </w:r>
      <w:r w:rsidRPr="00C56170">
        <w:rPr>
          <w:sz w:val="24"/>
        </w:rPr>
        <w:t>или</w:t>
      </w:r>
      <w:r w:rsidRPr="00C56170">
        <w:rPr>
          <w:spacing w:val="-6"/>
          <w:sz w:val="24"/>
        </w:rPr>
        <w:t xml:space="preserve"> </w:t>
      </w:r>
      <w:r w:rsidRPr="00C56170">
        <w:rPr>
          <w:sz w:val="24"/>
        </w:rPr>
        <w:t>религиозной</w:t>
      </w:r>
      <w:r w:rsidRPr="00C56170">
        <w:rPr>
          <w:spacing w:val="-7"/>
          <w:sz w:val="24"/>
        </w:rPr>
        <w:t xml:space="preserve"> </w:t>
      </w:r>
      <w:r w:rsidRPr="00C56170">
        <w:rPr>
          <w:sz w:val="24"/>
        </w:rPr>
        <w:t>принадлежности,</w:t>
      </w:r>
      <w:r w:rsidRPr="00C56170">
        <w:rPr>
          <w:spacing w:val="-9"/>
          <w:sz w:val="24"/>
        </w:rPr>
        <w:t xml:space="preserve"> </w:t>
      </w:r>
      <w:r w:rsidRPr="00C56170">
        <w:rPr>
          <w:sz w:val="24"/>
        </w:rPr>
        <w:t>иного</w:t>
      </w:r>
      <w:r w:rsidRPr="00C56170">
        <w:rPr>
          <w:spacing w:val="-4"/>
          <w:sz w:val="24"/>
        </w:rPr>
        <w:t xml:space="preserve"> </w:t>
      </w:r>
      <w:r w:rsidRPr="00C56170">
        <w:rPr>
          <w:sz w:val="24"/>
        </w:rPr>
        <w:t>имущественного</w:t>
      </w:r>
      <w:r w:rsidRPr="00C56170">
        <w:rPr>
          <w:spacing w:val="2"/>
          <w:sz w:val="24"/>
        </w:rPr>
        <w:t xml:space="preserve"> </w:t>
      </w:r>
      <w:r w:rsidRPr="00C56170">
        <w:rPr>
          <w:sz w:val="24"/>
        </w:rPr>
        <w:t>положения,</w:t>
      </w:r>
      <w:r w:rsidRPr="00C56170">
        <w:rPr>
          <w:spacing w:val="-5"/>
          <w:sz w:val="24"/>
        </w:rPr>
        <w:t xml:space="preserve"> </w:t>
      </w:r>
      <w:r w:rsidRPr="00C56170">
        <w:rPr>
          <w:sz w:val="24"/>
        </w:rPr>
        <w:t>людям</w:t>
      </w:r>
      <w:r w:rsidRPr="00C56170">
        <w:rPr>
          <w:spacing w:val="-58"/>
          <w:sz w:val="24"/>
        </w:rPr>
        <w:t xml:space="preserve"> </w:t>
      </w:r>
      <w:r w:rsidRPr="00C56170">
        <w:rPr>
          <w:sz w:val="24"/>
        </w:rPr>
        <w:t>с ограниченными</w:t>
      </w:r>
      <w:r w:rsidRPr="00C56170">
        <w:rPr>
          <w:spacing w:val="-7"/>
          <w:sz w:val="24"/>
        </w:rPr>
        <w:t xml:space="preserve"> </w:t>
      </w:r>
      <w:r w:rsidRPr="00C56170">
        <w:rPr>
          <w:sz w:val="24"/>
        </w:rPr>
        <w:t>возможностями</w:t>
      </w:r>
      <w:r w:rsidRPr="00C56170">
        <w:rPr>
          <w:spacing w:val="3"/>
          <w:sz w:val="24"/>
        </w:rPr>
        <w:t xml:space="preserve"> </w:t>
      </w:r>
      <w:r w:rsidRPr="00C56170">
        <w:rPr>
          <w:sz w:val="24"/>
        </w:rPr>
        <w:t>здоровья;</w:t>
      </w:r>
    </w:p>
    <w:p w:rsidR="00C56170" w:rsidRPr="00C56170" w:rsidRDefault="00C56170" w:rsidP="00B75D9E">
      <w:pPr>
        <w:widowControl w:val="0"/>
        <w:numPr>
          <w:ilvl w:val="0"/>
          <w:numId w:val="123"/>
        </w:numPr>
        <w:tabs>
          <w:tab w:val="left" w:pos="1170"/>
        </w:tabs>
        <w:autoSpaceDE w:val="0"/>
        <w:autoSpaceDN w:val="0"/>
        <w:spacing w:after="0" w:line="240" w:lineRule="auto"/>
        <w:ind w:right="233" w:firstLine="710"/>
        <w:jc w:val="both"/>
        <w:rPr>
          <w:sz w:val="24"/>
        </w:rPr>
      </w:pPr>
      <w:r w:rsidRPr="00C56170">
        <w:rPr>
          <w:sz w:val="24"/>
        </w:rPr>
        <w:t>быть</w:t>
      </w:r>
      <w:r w:rsidRPr="00C56170">
        <w:rPr>
          <w:spacing w:val="1"/>
          <w:sz w:val="24"/>
        </w:rPr>
        <w:t xml:space="preserve"> </w:t>
      </w:r>
      <w:r w:rsidRPr="00C56170">
        <w:rPr>
          <w:sz w:val="24"/>
        </w:rPr>
        <w:t>уверенным</w:t>
      </w:r>
      <w:r w:rsidRPr="00C56170">
        <w:rPr>
          <w:spacing w:val="1"/>
          <w:sz w:val="24"/>
        </w:rPr>
        <w:t xml:space="preserve"> </w:t>
      </w:r>
      <w:r w:rsidRPr="00C56170">
        <w:rPr>
          <w:sz w:val="24"/>
        </w:rPr>
        <w:t>в</w:t>
      </w:r>
      <w:r w:rsidRPr="00C56170">
        <w:rPr>
          <w:spacing w:val="1"/>
          <w:sz w:val="24"/>
        </w:rPr>
        <w:t xml:space="preserve"> </w:t>
      </w:r>
      <w:r w:rsidRPr="00C56170">
        <w:rPr>
          <w:sz w:val="24"/>
        </w:rPr>
        <w:t>себе,</w:t>
      </w:r>
      <w:r w:rsidRPr="00C56170">
        <w:rPr>
          <w:spacing w:val="1"/>
          <w:sz w:val="24"/>
        </w:rPr>
        <w:t xml:space="preserve"> </w:t>
      </w:r>
      <w:r w:rsidRPr="00C56170">
        <w:rPr>
          <w:sz w:val="24"/>
        </w:rPr>
        <w:t>открытым</w:t>
      </w:r>
      <w:r w:rsidRPr="00C56170">
        <w:rPr>
          <w:spacing w:val="1"/>
          <w:sz w:val="24"/>
        </w:rPr>
        <w:t xml:space="preserve"> </w:t>
      </w:r>
      <w:r w:rsidRPr="00C56170">
        <w:rPr>
          <w:sz w:val="24"/>
        </w:rPr>
        <w:t>и</w:t>
      </w:r>
      <w:r w:rsidRPr="00C56170">
        <w:rPr>
          <w:spacing w:val="1"/>
          <w:sz w:val="24"/>
        </w:rPr>
        <w:t xml:space="preserve"> </w:t>
      </w:r>
      <w:r w:rsidRPr="00C56170">
        <w:rPr>
          <w:sz w:val="24"/>
        </w:rPr>
        <w:t>общительным,</w:t>
      </w:r>
      <w:r w:rsidRPr="00C56170">
        <w:rPr>
          <w:spacing w:val="1"/>
          <w:sz w:val="24"/>
        </w:rPr>
        <w:t xml:space="preserve"> </w:t>
      </w:r>
      <w:r w:rsidRPr="00C56170">
        <w:rPr>
          <w:sz w:val="24"/>
        </w:rPr>
        <w:t>не</w:t>
      </w:r>
      <w:r w:rsidRPr="00C56170">
        <w:rPr>
          <w:spacing w:val="1"/>
          <w:sz w:val="24"/>
        </w:rPr>
        <w:t xml:space="preserve"> </w:t>
      </w:r>
      <w:r w:rsidRPr="00C56170">
        <w:rPr>
          <w:sz w:val="24"/>
        </w:rPr>
        <w:t>стесняться</w:t>
      </w:r>
      <w:r w:rsidRPr="00C56170">
        <w:rPr>
          <w:spacing w:val="1"/>
          <w:sz w:val="24"/>
        </w:rPr>
        <w:t xml:space="preserve"> </w:t>
      </w:r>
      <w:r w:rsidRPr="00C56170">
        <w:rPr>
          <w:sz w:val="24"/>
        </w:rPr>
        <w:t>быть</w:t>
      </w:r>
      <w:r w:rsidRPr="00C56170">
        <w:rPr>
          <w:spacing w:val="1"/>
          <w:sz w:val="24"/>
        </w:rPr>
        <w:t xml:space="preserve"> </w:t>
      </w:r>
      <w:r w:rsidRPr="00C56170">
        <w:rPr>
          <w:sz w:val="24"/>
        </w:rPr>
        <w:t>в</w:t>
      </w:r>
      <w:r w:rsidRPr="00C56170">
        <w:rPr>
          <w:spacing w:val="1"/>
          <w:sz w:val="24"/>
        </w:rPr>
        <w:t xml:space="preserve"> </w:t>
      </w:r>
      <w:r w:rsidRPr="00C56170">
        <w:rPr>
          <w:sz w:val="24"/>
        </w:rPr>
        <w:t>чём-то</w:t>
      </w:r>
      <w:r w:rsidRPr="00C56170">
        <w:rPr>
          <w:spacing w:val="1"/>
          <w:sz w:val="24"/>
        </w:rPr>
        <w:t xml:space="preserve"> </w:t>
      </w:r>
      <w:r w:rsidRPr="00C56170">
        <w:rPr>
          <w:sz w:val="24"/>
        </w:rPr>
        <w:t>непохожим на других ребят; уметь ставить перед собой цели и проявлять инициативу, отстаивать</w:t>
      </w:r>
      <w:r w:rsidRPr="00C56170">
        <w:rPr>
          <w:spacing w:val="-57"/>
          <w:sz w:val="24"/>
        </w:rPr>
        <w:t xml:space="preserve"> </w:t>
      </w:r>
      <w:r w:rsidRPr="00C56170">
        <w:rPr>
          <w:sz w:val="24"/>
        </w:rPr>
        <w:t>своё мнение и</w:t>
      </w:r>
      <w:r w:rsidRPr="00C56170">
        <w:rPr>
          <w:spacing w:val="-2"/>
          <w:sz w:val="24"/>
        </w:rPr>
        <w:t xml:space="preserve"> </w:t>
      </w:r>
      <w:r w:rsidRPr="00C56170">
        <w:rPr>
          <w:sz w:val="24"/>
        </w:rPr>
        <w:t>действовать</w:t>
      </w:r>
      <w:r w:rsidRPr="00C56170">
        <w:rPr>
          <w:spacing w:val="1"/>
          <w:sz w:val="24"/>
        </w:rPr>
        <w:t xml:space="preserve"> </w:t>
      </w:r>
      <w:r w:rsidRPr="00C56170">
        <w:rPr>
          <w:sz w:val="24"/>
        </w:rPr>
        <w:t>самостоятельно,</w:t>
      </w:r>
      <w:r w:rsidRPr="00C56170">
        <w:rPr>
          <w:spacing w:val="3"/>
          <w:sz w:val="24"/>
        </w:rPr>
        <w:t xml:space="preserve"> </w:t>
      </w:r>
      <w:r w:rsidRPr="00C56170">
        <w:rPr>
          <w:sz w:val="24"/>
        </w:rPr>
        <w:t>без</w:t>
      </w:r>
      <w:r w:rsidRPr="00C56170">
        <w:rPr>
          <w:spacing w:val="-6"/>
          <w:sz w:val="24"/>
        </w:rPr>
        <w:t xml:space="preserve"> </w:t>
      </w:r>
      <w:r w:rsidRPr="00C56170">
        <w:rPr>
          <w:sz w:val="24"/>
        </w:rPr>
        <w:t>помощи</w:t>
      </w:r>
      <w:r w:rsidRPr="00C56170">
        <w:rPr>
          <w:spacing w:val="-3"/>
          <w:sz w:val="24"/>
        </w:rPr>
        <w:t xml:space="preserve"> </w:t>
      </w:r>
      <w:r w:rsidRPr="00C56170">
        <w:rPr>
          <w:sz w:val="24"/>
        </w:rPr>
        <w:t>старших.</w:t>
      </w:r>
    </w:p>
    <w:p w:rsidR="00C56170" w:rsidRPr="00C56170" w:rsidRDefault="00C56170" w:rsidP="00C56170">
      <w:pPr>
        <w:widowControl w:val="0"/>
        <w:autoSpaceDE w:val="0"/>
        <w:autoSpaceDN w:val="0"/>
        <w:spacing w:before="1" w:after="0" w:line="240" w:lineRule="auto"/>
        <w:ind w:left="233" w:right="233" w:firstLine="710"/>
        <w:jc w:val="both"/>
        <w:rPr>
          <w:sz w:val="24"/>
          <w:szCs w:val="24"/>
        </w:rPr>
      </w:pPr>
      <w:r w:rsidRPr="00C56170">
        <w:rPr>
          <w:sz w:val="24"/>
          <w:szCs w:val="24"/>
        </w:rPr>
        <w:t>Знание младшим школьником данных социальных норм и традиций, понимание важности</w:t>
      </w:r>
      <w:r w:rsidRPr="00C56170">
        <w:rPr>
          <w:spacing w:val="1"/>
          <w:sz w:val="24"/>
          <w:szCs w:val="24"/>
        </w:rPr>
        <w:t xml:space="preserve"> </w:t>
      </w:r>
      <w:r w:rsidRPr="00C56170">
        <w:rPr>
          <w:sz w:val="24"/>
          <w:szCs w:val="24"/>
        </w:rPr>
        <w:t>следования</w:t>
      </w:r>
      <w:r w:rsidRPr="00C56170">
        <w:rPr>
          <w:spacing w:val="1"/>
          <w:sz w:val="24"/>
          <w:szCs w:val="24"/>
        </w:rPr>
        <w:t xml:space="preserve"> </w:t>
      </w:r>
      <w:r w:rsidRPr="00C56170">
        <w:rPr>
          <w:sz w:val="24"/>
          <w:szCs w:val="24"/>
        </w:rPr>
        <w:t>им</w:t>
      </w:r>
      <w:r w:rsidRPr="00C56170">
        <w:rPr>
          <w:spacing w:val="1"/>
          <w:sz w:val="24"/>
          <w:szCs w:val="24"/>
        </w:rPr>
        <w:t xml:space="preserve"> </w:t>
      </w:r>
      <w:r w:rsidRPr="00C56170">
        <w:rPr>
          <w:sz w:val="24"/>
          <w:szCs w:val="24"/>
        </w:rPr>
        <w:t>имеет</w:t>
      </w:r>
      <w:r w:rsidRPr="00C56170">
        <w:rPr>
          <w:spacing w:val="1"/>
          <w:sz w:val="24"/>
          <w:szCs w:val="24"/>
        </w:rPr>
        <w:t xml:space="preserve"> </w:t>
      </w:r>
      <w:r w:rsidRPr="00C56170">
        <w:rPr>
          <w:sz w:val="24"/>
          <w:szCs w:val="24"/>
        </w:rPr>
        <w:t>особое</w:t>
      </w:r>
      <w:r w:rsidRPr="00C56170">
        <w:rPr>
          <w:spacing w:val="1"/>
          <w:sz w:val="24"/>
          <w:szCs w:val="24"/>
        </w:rPr>
        <w:t xml:space="preserve"> </w:t>
      </w:r>
      <w:r w:rsidRPr="00C56170">
        <w:rPr>
          <w:sz w:val="24"/>
          <w:szCs w:val="24"/>
        </w:rPr>
        <w:t>значение</w:t>
      </w:r>
      <w:r w:rsidRPr="00C56170">
        <w:rPr>
          <w:spacing w:val="1"/>
          <w:sz w:val="24"/>
          <w:szCs w:val="24"/>
        </w:rPr>
        <w:t xml:space="preserve"> </w:t>
      </w:r>
      <w:r w:rsidRPr="00C56170">
        <w:rPr>
          <w:sz w:val="24"/>
          <w:szCs w:val="24"/>
        </w:rPr>
        <w:t>для</w:t>
      </w:r>
      <w:r w:rsidRPr="00C56170">
        <w:rPr>
          <w:spacing w:val="1"/>
          <w:sz w:val="24"/>
          <w:szCs w:val="24"/>
        </w:rPr>
        <w:t xml:space="preserve"> </w:t>
      </w:r>
      <w:r w:rsidRPr="00C56170">
        <w:rPr>
          <w:sz w:val="24"/>
          <w:szCs w:val="24"/>
        </w:rPr>
        <w:t>ребенка</w:t>
      </w:r>
      <w:r w:rsidRPr="00C56170">
        <w:rPr>
          <w:spacing w:val="1"/>
          <w:sz w:val="24"/>
          <w:szCs w:val="24"/>
        </w:rPr>
        <w:t xml:space="preserve"> </w:t>
      </w:r>
      <w:r w:rsidRPr="00C56170">
        <w:rPr>
          <w:sz w:val="24"/>
          <w:szCs w:val="24"/>
        </w:rPr>
        <w:t>этого</w:t>
      </w:r>
      <w:r w:rsidRPr="00C56170">
        <w:rPr>
          <w:spacing w:val="1"/>
          <w:sz w:val="24"/>
          <w:szCs w:val="24"/>
        </w:rPr>
        <w:t xml:space="preserve"> </w:t>
      </w:r>
      <w:r w:rsidRPr="00C56170">
        <w:rPr>
          <w:sz w:val="24"/>
          <w:szCs w:val="24"/>
        </w:rPr>
        <w:t>возраста,</w:t>
      </w:r>
      <w:r w:rsidRPr="00C56170">
        <w:rPr>
          <w:spacing w:val="1"/>
          <w:sz w:val="24"/>
          <w:szCs w:val="24"/>
        </w:rPr>
        <w:t xml:space="preserve"> </w:t>
      </w:r>
      <w:r w:rsidRPr="00C56170">
        <w:rPr>
          <w:sz w:val="24"/>
          <w:szCs w:val="24"/>
        </w:rPr>
        <w:t>поскольку облегчает</w:t>
      </w:r>
      <w:r w:rsidRPr="00C56170">
        <w:rPr>
          <w:spacing w:val="1"/>
          <w:sz w:val="24"/>
          <w:szCs w:val="24"/>
        </w:rPr>
        <w:t xml:space="preserve"> </w:t>
      </w:r>
      <w:r w:rsidRPr="00C56170">
        <w:rPr>
          <w:sz w:val="24"/>
          <w:szCs w:val="24"/>
        </w:rPr>
        <w:t>его</w:t>
      </w:r>
      <w:r w:rsidRPr="00C56170">
        <w:rPr>
          <w:spacing w:val="1"/>
          <w:sz w:val="24"/>
          <w:szCs w:val="24"/>
        </w:rPr>
        <w:t xml:space="preserve"> </w:t>
      </w:r>
      <w:r w:rsidRPr="00C56170">
        <w:rPr>
          <w:sz w:val="24"/>
          <w:szCs w:val="24"/>
        </w:rPr>
        <w:t>вхождение</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широкий</w:t>
      </w:r>
      <w:r w:rsidRPr="00C56170">
        <w:rPr>
          <w:spacing w:val="1"/>
          <w:sz w:val="24"/>
          <w:szCs w:val="24"/>
        </w:rPr>
        <w:t xml:space="preserve"> </w:t>
      </w:r>
      <w:r w:rsidRPr="00C56170">
        <w:rPr>
          <w:sz w:val="24"/>
          <w:szCs w:val="24"/>
        </w:rPr>
        <w:t>социальный</w:t>
      </w:r>
      <w:r w:rsidRPr="00C56170">
        <w:rPr>
          <w:spacing w:val="1"/>
          <w:sz w:val="24"/>
          <w:szCs w:val="24"/>
        </w:rPr>
        <w:t xml:space="preserve"> </w:t>
      </w:r>
      <w:r w:rsidRPr="00C56170">
        <w:rPr>
          <w:sz w:val="24"/>
          <w:szCs w:val="24"/>
        </w:rPr>
        <w:t>мир,</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открывающуюся</w:t>
      </w:r>
      <w:r w:rsidRPr="00C56170">
        <w:rPr>
          <w:spacing w:val="1"/>
          <w:sz w:val="24"/>
          <w:szCs w:val="24"/>
        </w:rPr>
        <w:t xml:space="preserve"> </w:t>
      </w:r>
      <w:r w:rsidRPr="00C56170">
        <w:rPr>
          <w:sz w:val="24"/>
          <w:szCs w:val="24"/>
        </w:rPr>
        <w:t>ему</w:t>
      </w:r>
      <w:r w:rsidRPr="00C56170">
        <w:rPr>
          <w:spacing w:val="1"/>
          <w:sz w:val="24"/>
          <w:szCs w:val="24"/>
        </w:rPr>
        <w:t xml:space="preserve"> </w:t>
      </w:r>
      <w:r w:rsidRPr="00C56170">
        <w:rPr>
          <w:sz w:val="24"/>
          <w:szCs w:val="24"/>
        </w:rPr>
        <w:t>систему</w:t>
      </w:r>
      <w:r w:rsidRPr="00C56170">
        <w:rPr>
          <w:spacing w:val="1"/>
          <w:sz w:val="24"/>
          <w:szCs w:val="24"/>
        </w:rPr>
        <w:t xml:space="preserve"> </w:t>
      </w:r>
      <w:r w:rsidRPr="00C56170">
        <w:rPr>
          <w:sz w:val="24"/>
          <w:szCs w:val="24"/>
        </w:rPr>
        <w:t>общественных</w:t>
      </w:r>
      <w:r w:rsidRPr="00C56170">
        <w:rPr>
          <w:spacing w:val="1"/>
          <w:sz w:val="24"/>
          <w:szCs w:val="24"/>
        </w:rPr>
        <w:t xml:space="preserve"> </w:t>
      </w:r>
      <w:r w:rsidRPr="00C56170">
        <w:rPr>
          <w:sz w:val="24"/>
          <w:szCs w:val="24"/>
        </w:rPr>
        <w:t>отношений.</w:t>
      </w:r>
    </w:p>
    <w:p w:rsidR="00C56170" w:rsidRPr="00C56170" w:rsidRDefault="00C56170" w:rsidP="00C56170">
      <w:pPr>
        <w:widowControl w:val="0"/>
        <w:autoSpaceDE w:val="0"/>
        <w:autoSpaceDN w:val="0"/>
        <w:spacing w:before="1" w:after="0" w:line="240" w:lineRule="auto"/>
        <w:ind w:left="233" w:right="242" w:firstLine="566"/>
        <w:jc w:val="both"/>
        <w:rPr>
          <w:sz w:val="24"/>
          <w:szCs w:val="24"/>
        </w:rPr>
      </w:pPr>
      <w:r w:rsidRPr="00C56170">
        <w:rPr>
          <w:sz w:val="24"/>
          <w:szCs w:val="24"/>
        </w:rPr>
        <w:t>Планомерная реализация поставленных задач позволит организовать в школе интересную и</w:t>
      </w:r>
      <w:r w:rsidRPr="00C56170">
        <w:rPr>
          <w:spacing w:val="-57"/>
          <w:sz w:val="24"/>
          <w:szCs w:val="24"/>
        </w:rPr>
        <w:t xml:space="preserve"> </w:t>
      </w:r>
      <w:r w:rsidRPr="00C56170">
        <w:rPr>
          <w:sz w:val="24"/>
          <w:szCs w:val="24"/>
        </w:rPr>
        <w:t>событийно</w:t>
      </w:r>
      <w:r w:rsidRPr="00C56170">
        <w:rPr>
          <w:spacing w:val="1"/>
          <w:sz w:val="24"/>
          <w:szCs w:val="24"/>
        </w:rPr>
        <w:t xml:space="preserve"> </w:t>
      </w:r>
      <w:r w:rsidRPr="00C56170">
        <w:rPr>
          <w:sz w:val="24"/>
          <w:szCs w:val="24"/>
        </w:rPr>
        <w:t>насыщенную</w:t>
      </w:r>
      <w:r w:rsidRPr="00C56170">
        <w:rPr>
          <w:spacing w:val="1"/>
          <w:sz w:val="24"/>
          <w:szCs w:val="24"/>
        </w:rPr>
        <w:t xml:space="preserve"> </w:t>
      </w:r>
      <w:r w:rsidRPr="00C56170">
        <w:rPr>
          <w:sz w:val="24"/>
          <w:szCs w:val="24"/>
        </w:rPr>
        <w:t>жизнь</w:t>
      </w:r>
      <w:r w:rsidRPr="00C56170">
        <w:rPr>
          <w:spacing w:val="1"/>
          <w:sz w:val="24"/>
          <w:szCs w:val="24"/>
        </w:rPr>
        <w:t xml:space="preserve"> </w:t>
      </w:r>
      <w:r w:rsidRPr="00C56170">
        <w:rPr>
          <w:sz w:val="24"/>
          <w:szCs w:val="24"/>
        </w:rPr>
        <w:t>детей</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педагогов,</w:t>
      </w:r>
      <w:r w:rsidRPr="00C56170">
        <w:rPr>
          <w:spacing w:val="1"/>
          <w:sz w:val="24"/>
          <w:szCs w:val="24"/>
        </w:rPr>
        <w:t xml:space="preserve"> </w:t>
      </w:r>
      <w:r w:rsidRPr="00C56170">
        <w:rPr>
          <w:sz w:val="24"/>
          <w:szCs w:val="24"/>
        </w:rPr>
        <w:t>что</w:t>
      </w:r>
      <w:r w:rsidRPr="00C56170">
        <w:rPr>
          <w:spacing w:val="1"/>
          <w:sz w:val="24"/>
          <w:szCs w:val="24"/>
        </w:rPr>
        <w:t xml:space="preserve"> </w:t>
      </w:r>
      <w:r w:rsidRPr="00C56170">
        <w:rPr>
          <w:sz w:val="24"/>
          <w:szCs w:val="24"/>
        </w:rPr>
        <w:t>станет</w:t>
      </w:r>
      <w:r w:rsidRPr="00C56170">
        <w:rPr>
          <w:spacing w:val="1"/>
          <w:sz w:val="24"/>
          <w:szCs w:val="24"/>
        </w:rPr>
        <w:t xml:space="preserve"> </w:t>
      </w:r>
      <w:r w:rsidRPr="00C56170">
        <w:rPr>
          <w:sz w:val="24"/>
          <w:szCs w:val="24"/>
        </w:rPr>
        <w:t>эффективным</w:t>
      </w:r>
      <w:r w:rsidRPr="00C56170">
        <w:rPr>
          <w:spacing w:val="1"/>
          <w:sz w:val="24"/>
          <w:szCs w:val="24"/>
        </w:rPr>
        <w:t xml:space="preserve"> </w:t>
      </w:r>
      <w:r w:rsidRPr="00C56170">
        <w:rPr>
          <w:sz w:val="24"/>
          <w:szCs w:val="24"/>
        </w:rPr>
        <w:t>способом</w:t>
      </w:r>
      <w:r w:rsidRPr="00C56170">
        <w:rPr>
          <w:spacing w:val="1"/>
          <w:sz w:val="24"/>
          <w:szCs w:val="24"/>
        </w:rPr>
        <w:t xml:space="preserve"> </w:t>
      </w:r>
      <w:r w:rsidRPr="00C56170">
        <w:rPr>
          <w:sz w:val="24"/>
          <w:szCs w:val="24"/>
        </w:rPr>
        <w:t>профилактики</w:t>
      </w:r>
      <w:r w:rsidRPr="00C56170">
        <w:rPr>
          <w:spacing w:val="-3"/>
          <w:sz w:val="24"/>
          <w:szCs w:val="24"/>
        </w:rPr>
        <w:t xml:space="preserve"> </w:t>
      </w:r>
      <w:r w:rsidRPr="00C56170">
        <w:rPr>
          <w:sz w:val="24"/>
          <w:szCs w:val="24"/>
        </w:rPr>
        <w:t>антисоциального</w:t>
      </w:r>
      <w:r w:rsidRPr="00C56170">
        <w:rPr>
          <w:spacing w:val="2"/>
          <w:sz w:val="24"/>
          <w:szCs w:val="24"/>
        </w:rPr>
        <w:t xml:space="preserve"> </w:t>
      </w:r>
      <w:r w:rsidRPr="00C56170">
        <w:rPr>
          <w:sz w:val="24"/>
          <w:szCs w:val="24"/>
        </w:rPr>
        <w:t>поведения</w:t>
      </w:r>
      <w:r w:rsidRPr="00C56170">
        <w:rPr>
          <w:spacing w:val="-3"/>
          <w:sz w:val="24"/>
          <w:szCs w:val="24"/>
        </w:rPr>
        <w:t xml:space="preserve"> </w:t>
      </w:r>
      <w:r w:rsidRPr="00C56170">
        <w:rPr>
          <w:sz w:val="24"/>
          <w:szCs w:val="24"/>
        </w:rPr>
        <w:t>школьников.</w:t>
      </w:r>
    </w:p>
    <w:p w:rsidR="00C56170" w:rsidRPr="00C56170" w:rsidRDefault="00C56170" w:rsidP="00C56170">
      <w:pPr>
        <w:widowControl w:val="0"/>
        <w:autoSpaceDE w:val="0"/>
        <w:autoSpaceDN w:val="0"/>
        <w:spacing w:before="5" w:after="0" w:line="240" w:lineRule="auto"/>
        <w:rPr>
          <w:sz w:val="24"/>
          <w:szCs w:val="24"/>
        </w:rPr>
      </w:pPr>
    </w:p>
    <w:p w:rsidR="00C56170" w:rsidRPr="00C56170" w:rsidRDefault="00C56170" w:rsidP="00B75D9E">
      <w:pPr>
        <w:widowControl w:val="0"/>
        <w:numPr>
          <w:ilvl w:val="0"/>
          <w:numId w:val="128"/>
        </w:numPr>
        <w:tabs>
          <w:tab w:val="left" w:pos="2361"/>
        </w:tabs>
        <w:autoSpaceDE w:val="0"/>
        <w:autoSpaceDN w:val="0"/>
        <w:spacing w:after="0" w:line="240" w:lineRule="auto"/>
        <w:ind w:left="2360" w:hanging="241"/>
        <w:outlineLvl w:val="3"/>
        <w:rPr>
          <w:b/>
          <w:bCs/>
          <w:sz w:val="24"/>
          <w:szCs w:val="24"/>
          <w:lang w:val="en-US"/>
        </w:rPr>
      </w:pPr>
      <w:r w:rsidRPr="00C56170">
        <w:rPr>
          <w:b/>
          <w:bCs/>
          <w:sz w:val="24"/>
          <w:szCs w:val="24"/>
          <w:lang w:val="en-US"/>
        </w:rPr>
        <w:t>ВИДЫ,</w:t>
      </w:r>
      <w:r w:rsidRPr="00C56170">
        <w:rPr>
          <w:b/>
          <w:bCs/>
          <w:spacing w:val="-9"/>
          <w:sz w:val="24"/>
          <w:szCs w:val="24"/>
          <w:lang w:val="en-US"/>
        </w:rPr>
        <w:t xml:space="preserve"> </w:t>
      </w:r>
      <w:r w:rsidRPr="00C56170">
        <w:rPr>
          <w:b/>
          <w:bCs/>
          <w:sz w:val="24"/>
          <w:szCs w:val="24"/>
          <w:lang w:val="en-US"/>
        </w:rPr>
        <w:t>ФОРМЫ</w:t>
      </w:r>
      <w:r w:rsidRPr="00C56170">
        <w:rPr>
          <w:b/>
          <w:bCs/>
          <w:spacing w:val="-11"/>
          <w:sz w:val="24"/>
          <w:szCs w:val="24"/>
          <w:lang w:val="en-US"/>
        </w:rPr>
        <w:t xml:space="preserve"> </w:t>
      </w:r>
      <w:r w:rsidRPr="00C56170">
        <w:rPr>
          <w:b/>
          <w:bCs/>
          <w:sz w:val="24"/>
          <w:szCs w:val="24"/>
          <w:lang w:val="en-US"/>
        </w:rPr>
        <w:t>И</w:t>
      </w:r>
      <w:r w:rsidRPr="00C56170">
        <w:rPr>
          <w:b/>
          <w:bCs/>
          <w:spacing w:val="-6"/>
          <w:sz w:val="24"/>
          <w:szCs w:val="24"/>
          <w:lang w:val="en-US"/>
        </w:rPr>
        <w:t xml:space="preserve"> </w:t>
      </w:r>
      <w:r w:rsidRPr="00C56170">
        <w:rPr>
          <w:b/>
          <w:bCs/>
          <w:sz w:val="24"/>
          <w:szCs w:val="24"/>
          <w:lang w:val="en-US"/>
        </w:rPr>
        <w:t>СОДЕРЖАНИЕ</w:t>
      </w:r>
      <w:r w:rsidRPr="00C56170">
        <w:rPr>
          <w:b/>
          <w:bCs/>
          <w:spacing w:val="-8"/>
          <w:sz w:val="24"/>
          <w:szCs w:val="24"/>
          <w:lang w:val="en-US"/>
        </w:rPr>
        <w:t xml:space="preserve"> </w:t>
      </w:r>
      <w:r w:rsidRPr="00C56170">
        <w:rPr>
          <w:b/>
          <w:bCs/>
          <w:sz w:val="24"/>
          <w:szCs w:val="24"/>
          <w:lang w:val="en-US"/>
        </w:rPr>
        <w:t>ДЕЯТЕЛЬНОСТИ</w:t>
      </w:r>
    </w:p>
    <w:p w:rsidR="00C56170" w:rsidRPr="00C56170" w:rsidRDefault="00C56170" w:rsidP="00C56170">
      <w:pPr>
        <w:widowControl w:val="0"/>
        <w:autoSpaceDE w:val="0"/>
        <w:autoSpaceDN w:val="0"/>
        <w:spacing w:before="7" w:after="0" w:line="240" w:lineRule="auto"/>
        <w:rPr>
          <w:b/>
          <w:sz w:val="23"/>
          <w:szCs w:val="24"/>
          <w:lang w:val="en-US"/>
        </w:rPr>
      </w:pPr>
    </w:p>
    <w:p w:rsidR="00C56170" w:rsidRPr="00C56170" w:rsidRDefault="00C56170" w:rsidP="00C56170">
      <w:pPr>
        <w:widowControl w:val="0"/>
        <w:autoSpaceDE w:val="0"/>
        <w:autoSpaceDN w:val="0"/>
        <w:spacing w:after="0" w:line="240" w:lineRule="auto"/>
        <w:ind w:left="233" w:right="242" w:firstLine="566"/>
        <w:jc w:val="both"/>
        <w:rPr>
          <w:sz w:val="24"/>
          <w:szCs w:val="24"/>
          <w:lang w:val="en-US"/>
        </w:rPr>
      </w:pPr>
      <w:r w:rsidRPr="00C56170">
        <w:rPr>
          <w:sz w:val="24"/>
          <w:szCs w:val="24"/>
        </w:rPr>
        <w:t>Практическая реализация цели и задач воспитания осуществляется в рамках следующих</w:t>
      </w:r>
      <w:r w:rsidRPr="00C56170">
        <w:rPr>
          <w:spacing w:val="1"/>
          <w:sz w:val="24"/>
          <w:szCs w:val="24"/>
        </w:rPr>
        <w:t xml:space="preserve"> </w:t>
      </w:r>
      <w:r w:rsidRPr="00C56170">
        <w:rPr>
          <w:sz w:val="24"/>
          <w:szCs w:val="24"/>
        </w:rPr>
        <w:t xml:space="preserve">направлений воспитательной работы школы. </w:t>
      </w:r>
      <w:r w:rsidRPr="00C56170">
        <w:rPr>
          <w:sz w:val="24"/>
          <w:szCs w:val="24"/>
          <w:lang w:val="en-US"/>
        </w:rPr>
        <w:t>Каждое из них представлено в соответствующем</w:t>
      </w:r>
      <w:r w:rsidRPr="00C56170">
        <w:rPr>
          <w:spacing w:val="1"/>
          <w:sz w:val="24"/>
          <w:szCs w:val="24"/>
          <w:lang w:val="en-US"/>
        </w:rPr>
        <w:t xml:space="preserve"> </w:t>
      </w:r>
      <w:r w:rsidRPr="00C56170">
        <w:rPr>
          <w:sz w:val="24"/>
          <w:szCs w:val="24"/>
          <w:lang w:val="en-US"/>
        </w:rPr>
        <w:t>модуле.</w:t>
      </w:r>
    </w:p>
    <w:p w:rsidR="00C56170" w:rsidRPr="00C56170" w:rsidRDefault="00C56170" w:rsidP="00B75D9E">
      <w:pPr>
        <w:widowControl w:val="0"/>
        <w:numPr>
          <w:ilvl w:val="1"/>
          <w:numId w:val="128"/>
        </w:numPr>
        <w:tabs>
          <w:tab w:val="left" w:pos="3181"/>
        </w:tabs>
        <w:autoSpaceDE w:val="0"/>
        <w:autoSpaceDN w:val="0"/>
        <w:spacing w:before="2" w:after="0" w:line="275" w:lineRule="exact"/>
        <w:jc w:val="both"/>
        <w:outlineLvl w:val="3"/>
        <w:rPr>
          <w:b/>
          <w:bCs/>
          <w:sz w:val="24"/>
          <w:szCs w:val="24"/>
          <w:lang w:val="en-US"/>
        </w:rPr>
      </w:pPr>
      <w:r w:rsidRPr="00C56170">
        <w:rPr>
          <w:b/>
          <w:bCs/>
          <w:sz w:val="24"/>
          <w:szCs w:val="24"/>
          <w:lang w:val="en-US"/>
        </w:rPr>
        <w:t>Модуль</w:t>
      </w:r>
      <w:r w:rsidRPr="00C56170">
        <w:rPr>
          <w:b/>
          <w:bCs/>
          <w:spacing w:val="-8"/>
          <w:sz w:val="24"/>
          <w:szCs w:val="24"/>
          <w:lang w:val="en-US"/>
        </w:rPr>
        <w:t xml:space="preserve"> </w:t>
      </w:r>
      <w:r w:rsidRPr="00C56170">
        <w:rPr>
          <w:b/>
          <w:bCs/>
          <w:sz w:val="24"/>
          <w:szCs w:val="24"/>
          <w:lang w:val="en-US"/>
        </w:rPr>
        <w:t>«Ключевые</w:t>
      </w:r>
      <w:r w:rsidRPr="00C56170">
        <w:rPr>
          <w:b/>
          <w:bCs/>
          <w:spacing w:val="-11"/>
          <w:sz w:val="24"/>
          <w:szCs w:val="24"/>
          <w:lang w:val="en-US"/>
        </w:rPr>
        <w:t xml:space="preserve"> </w:t>
      </w:r>
      <w:r w:rsidRPr="00C56170">
        <w:rPr>
          <w:b/>
          <w:bCs/>
          <w:sz w:val="24"/>
          <w:szCs w:val="24"/>
          <w:lang w:val="en-US"/>
        </w:rPr>
        <w:t>общешкольные</w:t>
      </w:r>
      <w:r w:rsidRPr="00C56170">
        <w:rPr>
          <w:b/>
          <w:bCs/>
          <w:spacing w:val="-11"/>
          <w:sz w:val="24"/>
          <w:szCs w:val="24"/>
          <w:lang w:val="en-US"/>
        </w:rPr>
        <w:t xml:space="preserve"> </w:t>
      </w:r>
      <w:r w:rsidRPr="00C56170">
        <w:rPr>
          <w:b/>
          <w:bCs/>
          <w:sz w:val="24"/>
          <w:szCs w:val="24"/>
          <w:lang w:val="en-US"/>
        </w:rPr>
        <w:t>дела»</w:t>
      </w:r>
    </w:p>
    <w:p w:rsidR="00C56170" w:rsidRPr="00C56170" w:rsidRDefault="00C56170" w:rsidP="00C56170">
      <w:pPr>
        <w:widowControl w:val="0"/>
        <w:autoSpaceDE w:val="0"/>
        <w:autoSpaceDN w:val="0"/>
        <w:spacing w:after="0" w:line="240" w:lineRule="auto"/>
        <w:ind w:left="233" w:right="235" w:firstLine="566"/>
        <w:jc w:val="both"/>
        <w:rPr>
          <w:sz w:val="24"/>
          <w:szCs w:val="24"/>
        </w:rPr>
      </w:pPr>
      <w:r w:rsidRPr="00C56170">
        <w:rPr>
          <w:sz w:val="24"/>
          <w:szCs w:val="24"/>
        </w:rPr>
        <w:t>Ключевые</w:t>
      </w:r>
      <w:r w:rsidRPr="00C56170">
        <w:rPr>
          <w:spacing w:val="1"/>
          <w:sz w:val="24"/>
          <w:szCs w:val="24"/>
        </w:rPr>
        <w:t xml:space="preserve"> </w:t>
      </w:r>
      <w:r w:rsidRPr="00C56170">
        <w:rPr>
          <w:sz w:val="24"/>
          <w:szCs w:val="24"/>
        </w:rPr>
        <w:t>дела</w:t>
      </w:r>
      <w:r w:rsidRPr="00C56170">
        <w:rPr>
          <w:spacing w:val="1"/>
          <w:sz w:val="24"/>
          <w:szCs w:val="24"/>
        </w:rPr>
        <w:t xml:space="preserve"> </w:t>
      </w:r>
      <w:r w:rsidRPr="00C56170">
        <w:rPr>
          <w:sz w:val="24"/>
          <w:szCs w:val="24"/>
        </w:rPr>
        <w:t>–</w:t>
      </w:r>
      <w:r w:rsidRPr="00C56170">
        <w:rPr>
          <w:spacing w:val="1"/>
          <w:sz w:val="24"/>
          <w:szCs w:val="24"/>
        </w:rPr>
        <w:t xml:space="preserve"> </w:t>
      </w:r>
      <w:r w:rsidRPr="00C56170">
        <w:rPr>
          <w:sz w:val="24"/>
          <w:szCs w:val="24"/>
        </w:rPr>
        <w:t>это</w:t>
      </w:r>
      <w:r w:rsidRPr="00C56170">
        <w:rPr>
          <w:spacing w:val="1"/>
          <w:sz w:val="24"/>
          <w:szCs w:val="24"/>
        </w:rPr>
        <w:t xml:space="preserve"> </w:t>
      </w:r>
      <w:r w:rsidRPr="00C56170">
        <w:rPr>
          <w:sz w:val="24"/>
          <w:szCs w:val="24"/>
        </w:rPr>
        <w:t>комплекс</w:t>
      </w:r>
      <w:r w:rsidRPr="00C56170">
        <w:rPr>
          <w:spacing w:val="1"/>
          <w:sz w:val="24"/>
          <w:szCs w:val="24"/>
        </w:rPr>
        <w:t xml:space="preserve"> </w:t>
      </w:r>
      <w:r w:rsidRPr="00C56170">
        <w:rPr>
          <w:sz w:val="24"/>
          <w:szCs w:val="24"/>
        </w:rPr>
        <w:t>главных</w:t>
      </w:r>
      <w:r w:rsidRPr="00C56170">
        <w:rPr>
          <w:spacing w:val="1"/>
          <w:sz w:val="24"/>
          <w:szCs w:val="24"/>
        </w:rPr>
        <w:t xml:space="preserve"> </w:t>
      </w:r>
      <w:r w:rsidRPr="00C56170">
        <w:rPr>
          <w:sz w:val="24"/>
          <w:szCs w:val="24"/>
        </w:rPr>
        <w:t>традиционных общешкольных</w:t>
      </w:r>
      <w:r w:rsidRPr="00C56170">
        <w:rPr>
          <w:spacing w:val="1"/>
          <w:sz w:val="24"/>
          <w:szCs w:val="24"/>
        </w:rPr>
        <w:t xml:space="preserve"> </w:t>
      </w:r>
      <w:r w:rsidRPr="00C56170">
        <w:rPr>
          <w:sz w:val="24"/>
          <w:szCs w:val="24"/>
        </w:rPr>
        <w:t>дел,</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которых</w:t>
      </w:r>
      <w:r w:rsidRPr="00C56170">
        <w:rPr>
          <w:spacing w:val="1"/>
          <w:sz w:val="24"/>
          <w:szCs w:val="24"/>
        </w:rPr>
        <w:t xml:space="preserve"> </w:t>
      </w:r>
      <w:r w:rsidRPr="00C56170">
        <w:rPr>
          <w:sz w:val="24"/>
          <w:szCs w:val="24"/>
        </w:rPr>
        <w:t>принимает участие большая часть школьников и которые обязательно планируются, готовятся,</w:t>
      </w:r>
      <w:r w:rsidRPr="00C56170">
        <w:rPr>
          <w:spacing w:val="1"/>
          <w:sz w:val="24"/>
          <w:szCs w:val="24"/>
        </w:rPr>
        <w:t xml:space="preserve"> </w:t>
      </w:r>
      <w:r w:rsidRPr="00C56170">
        <w:rPr>
          <w:sz w:val="24"/>
          <w:szCs w:val="24"/>
        </w:rPr>
        <w:t>проводятся</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анализируются</w:t>
      </w:r>
      <w:r w:rsidRPr="00C56170">
        <w:rPr>
          <w:spacing w:val="1"/>
          <w:sz w:val="24"/>
          <w:szCs w:val="24"/>
        </w:rPr>
        <w:t xml:space="preserve"> </w:t>
      </w:r>
      <w:r w:rsidRPr="00C56170">
        <w:rPr>
          <w:sz w:val="24"/>
          <w:szCs w:val="24"/>
        </w:rPr>
        <w:t>совестно</w:t>
      </w:r>
      <w:r w:rsidRPr="00C56170">
        <w:rPr>
          <w:spacing w:val="1"/>
          <w:sz w:val="24"/>
          <w:szCs w:val="24"/>
        </w:rPr>
        <w:t xml:space="preserve"> </w:t>
      </w:r>
      <w:r w:rsidRPr="00C56170">
        <w:rPr>
          <w:sz w:val="24"/>
          <w:szCs w:val="24"/>
        </w:rPr>
        <w:t>педагогами</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детьми.</w:t>
      </w:r>
      <w:r w:rsidRPr="00C56170">
        <w:rPr>
          <w:spacing w:val="1"/>
          <w:sz w:val="24"/>
          <w:szCs w:val="24"/>
        </w:rPr>
        <w:t xml:space="preserve"> </w:t>
      </w:r>
      <w:r w:rsidRPr="00C56170">
        <w:rPr>
          <w:sz w:val="24"/>
          <w:szCs w:val="24"/>
        </w:rPr>
        <w:t>Ключевые</w:t>
      </w:r>
      <w:r w:rsidRPr="00C56170">
        <w:rPr>
          <w:spacing w:val="1"/>
          <w:sz w:val="24"/>
          <w:szCs w:val="24"/>
        </w:rPr>
        <w:t xml:space="preserve"> </w:t>
      </w:r>
      <w:r w:rsidRPr="00C56170">
        <w:rPr>
          <w:sz w:val="24"/>
          <w:szCs w:val="24"/>
        </w:rPr>
        <w:t>дела</w:t>
      </w:r>
      <w:r w:rsidRPr="00C56170">
        <w:rPr>
          <w:spacing w:val="1"/>
          <w:sz w:val="24"/>
          <w:szCs w:val="24"/>
        </w:rPr>
        <w:t xml:space="preserve"> </w:t>
      </w:r>
      <w:r w:rsidRPr="00C56170">
        <w:rPr>
          <w:sz w:val="24"/>
          <w:szCs w:val="24"/>
        </w:rPr>
        <w:t>обеспечивают</w:t>
      </w:r>
      <w:r w:rsidRPr="00C56170">
        <w:rPr>
          <w:spacing w:val="1"/>
          <w:sz w:val="24"/>
          <w:szCs w:val="24"/>
        </w:rPr>
        <w:t xml:space="preserve"> </w:t>
      </w:r>
      <w:r w:rsidRPr="00C56170">
        <w:rPr>
          <w:sz w:val="24"/>
          <w:szCs w:val="24"/>
        </w:rPr>
        <w:t>включенность</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них</w:t>
      </w:r>
      <w:r w:rsidRPr="00C56170">
        <w:rPr>
          <w:spacing w:val="1"/>
          <w:sz w:val="24"/>
          <w:szCs w:val="24"/>
        </w:rPr>
        <w:t xml:space="preserve"> </w:t>
      </w:r>
      <w:r w:rsidRPr="00C56170">
        <w:rPr>
          <w:sz w:val="24"/>
          <w:szCs w:val="24"/>
        </w:rPr>
        <w:t>большого</w:t>
      </w:r>
      <w:r w:rsidRPr="00C56170">
        <w:rPr>
          <w:spacing w:val="1"/>
          <w:sz w:val="24"/>
          <w:szCs w:val="24"/>
        </w:rPr>
        <w:t xml:space="preserve"> </w:t>
      </w:r>
      <w:r w:rsidRPr="00C56170">
        <w:rPr>
          <w:sz w:val="24"/>
          <w:szCs w:val="24"/>
        </w:rPr>
        <w:t>числа</w:t>
      </w:r>
      <w:r w:rsidRPr="00C56170">
        <w:rPr>
          <w:spacing w:val="1"/>
          <w:sz w:val="24"/>
          <w:szCs w:val="24"/>
        </w:rPr>
        <w:t xml:space="preserve"> </w:t>
      </w:r>
      <w:r w:rsidRPr="00C56170">
        <w:rPr>
          <w:sz w:val="24"/>
          <w:szCs w:val="24"/>
        </w:rPr>
        <w:t>детей</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взрослых,</w:t>
      </w:r>
      <w:r w:rsidRPr="00C56170">
        <w:rPr>
          <w:spacing w:val="1"/>
          <w:sz w:val="24"/>
          <w:szCs w:val="24"/>
        </w:rPr>
        <w:t xml:space="preserve"> </w:t>
      </w:r>
      <w:r w:rsidRPr="00C56170">
        <w:rPr>
          <w:sz w:val="24"/>
          <w:szCs w:val="24"/>
        </w:rPr>
        <w:t>способствуют</w:t>
      </w:r>
      <w:r w:rsidRPr="00C56170">
        <w:rPr>
          <w:spacing w:val="1"/>
          <w:sz w:val="24"/>
          <w:szCs w:val="24"/>
        </w:rPr>
        <w:t xml:space="preserve"> </w:t>
      </w:r>
      <w:r w:rsidRPr="00C56170">
        <w:rPr>
          <w:sz w:val="24"/>
          <w:szCs w:val="24"/>
        </w:rPr>
        <w:t>интенсификации</w:t>
      </w:r>
      <w:r w:rsidRPr="00C56170">
        <w:rPr>
          <w:spacing w:val="1"/>
          <w:sz w:val="24"/>
          <w:szCs w:val="24"/>
        </w:rPr>
        <w:t xml:space="preserve"> </w:t>
      </w:r>
      <w:r w:rsidRPr="00C56170">
        <w:rPr>
          <w:sz w:val="24"/>
          <w:szCs w:val="24"/>
        </w:rPr>
        <w:t>их</w:t>
      </w:r>
      <w:r w:rsidRPr="00C56170">
        <w:rPr>
          <w:spacing w:val="1"/>
          <w:sz w:val="24"/>
          <w:szCs w:val="24"/>
        </w:rPr>
        <w:t xml:space="preserve"> </w:t>
      </w:r>
      <w:r w:rsidRPr="00C56170">
        <w:rPr>
          <w:sz w:val="24"/>
          <w:szCs w:val="24"/>
        </w:rPr>
        <w:t>общения,</w:t>
      </w:r>
      <w:r w:rsidRPr="00C56170">
        <w:rPr>
          <w:spacing w:val="1"/>
          <w:sz w:val="24"/>
          <w:szCs w:val="24"/>
        </w:rPr>
        <w:t xml:space="preserve"> </w:t>
      </w:r>
      <w:r w:rsidRPr="00C56170">
        <w:rPr>
          <w:sz w:val="24"/>
          <w:szCs w:val="24"/>
        </w:rPr>
        <w:t>ставят их в</w:t>
      </w:r>
      <w:r w:rsidRPr="00C56170">
        <w:rPr>
          <w:spacing w:val="1"/>
          <w:sz w:val="24"/>
          <w:szCs w:val="24"/>
        </w:rPr>
        <w:t xml:space="preserve"> </w:t>
      </w:r>
      <w:r w:rsidRPr="00C56170">
        <w:rPr>
          <w:sz w:val="24"/>
          <w:szCs w:val="24"/>
        </w:rPr>
        <w:t>ответственную позицию к происходящему в</w:t>
      </w:r>
      <w:r w:rsidRPr="00C56170">
        <w:rPr>
          <w:spacing w:val="1"/>
          <w:sz w:val="24"/>
          <w:szCs w:val="24"/>
        </w:rPr>
        <w:t xml:space="preserve"> </w:t>
      </w:r>
      <w:r w:rsidRPr="00C56170">
        <w:rPr>
          <w:sz w:val="24"/>
          <w:szCs w:val="24"/>
        </w:rPr>
        <w:t>школе.</w:t>
      </w:r>
      <w:r w:rsidRPr="00C56170">
        <w:rPr>
          <w:spacing w:val="60"/>
          <w:sz w:val="24"/>
          <w:szCs w:val="24"/>
        </w:rPr>
        <w:t xml:space="preserve"> </w:t>
      </w:r>
      <w:r w:rsidRPr="00C56170">
        <w:rPr>
          <w:sz w:val="24"/>
          <w:szCs w:val="24"/>
        </w:rPr>
        <w:t>Введение ключевых</w:t>
      </w:r>
      <w:r w:rsidRPr="00C56170">
        <w:rPr>
          <w:spacing w:val="1"/>
          <w:sz w:val="24"/>
          <w:szCs w:val="24"/>
        </w:rPr>
        <w:t xml:space="preserve"> </w:t>
      </w:r>
      <w:r w:rsidRPr="00C56170">
        <w:rPr>
          <w:sz w:val="24"/>
          <w:szCs w:val="24"/>
        </w:rPr>
        <w:t>дел в жизнь школы помогает преодолеть мероприятийный характер воспитания, сводящийся к</w:t>
      </w:r>
      <w:r w:rsidRPr="00C56170">
        <w:rPr>
          <w:spacing w:val="1"/>
          <w:sz w:val="24"/>
          <w:szCs w:val="24"/>
        </w:rPr>
        <w:t xml:space="preserve"> </w:t>
      </w:r>
      <w:r w:rsidRPr="00C56170">
        <w:rPr>
          <w:sz w:val="24"/>
          <w:szCs w:val="24"/>
        </w:rPr>
        <w:t>набору</w:t>
      </w:r>
      <w:r w:rsidRPr="00C56170">
        <w:rPr>
          <w:spacing w:val="-9"/>
          <w:sz w:val="24"/>
          <w:szCs w:val="24"/>
        </w:rPr>
        <w:t xml:space="preserve"> </w:t>
      </w:r>
      <w:r w:rsidRPr="00C56170">
        <w:rPr>
          <w:sz w:val="24"/>
          <w:szCs w:val="24"/>
        </w:rPr>
        <w:t>мероприятий,</w:t>
      </w:r>
      <w:r w:rsidRPr="00C56170">
        <w:rPr>
          <w:spacing w:val="-1"/>
          <w:sz w:val="24"/>
          <w:szCs w:val="24"/>
        </w:rPr>
        <w:t xml:space="preserve"> </w:t>
      </w:r>
      <w:r w:rsidRPr="00C56170">
        <w:rPr>
          <w:sz w:val="24"/>
          <w:szCs w:val="24"/>
        </w:rPr>
        <w:t>организуемых</w:t>
      </w:r>
      <w:r w:rsidRPr="00C56170">
        <w:rPr>
          <w:spacing w:val="-3"/>
          <w:sz w:val="24"/>
          <w:szCs w:val="24"/>
        </w:rPr>
        <w:t xml:space="preserve"> </w:t>
      </w:r>
      <w:r w:rsidRPr="00C56170">
        <w:rPr>
          <w:sz w:val="24"/>
          <w:szCs w:val="24"/>
        </w:rPr>
        <w:t>педагогами</w:t>
      </w:r>
      <w:r w:rsidRPr="00C56170">
        <w:rPr>
          <w:spacing w:val="3"/>
          <w:sz w:val="24"/>
          <w:szCs w:val="24"/>
        </w:rPr>
        <w:t xml:space="preserve"> </w:t>
      </w:r>
      <w:r w:rsidRPr="00C56170">
        <w:rPr>
          <w:sz w:val="24"/>
          <w:szCs w:val="24"/>
        </w:rPr>
        <w:t>для</w:t>
      </w:r>
      <w:r w:rsidRPr="00C56170">
        <w:rPr>
          <w:spacing w:val="1"/>
          <w:sz w:val="24"/>
          <w:szCs w:val="24"/>
        </w:rPr>
        <w:t xml:space="preserve"> </w:t>
      </w:r>
      <w:r w:rsidRPr="00C56170">
        <w:rPr>
          <w:sz w:val="24"/>
          <w:szCs w:val="24"/>
        </w:rPr>
        <w:t>детей.</w:t>
      </w:r>
    </w:p>
    <w:p w:rsidR="00C56170" w:rsidRPr="00C56170" w:rsidRDefault="00C56170" w:rsidP="00C56170">
      <w:pPr>
        <w:widowControl w:val="0"/>
        <w:autoSpaceDE w:val="0"/>
        <w:autoSpaceDN w:val="0"/>
        <w:spacing w:after="0" w:line="274" w:lineRule="exact"/>
        <w:ind w:left="799"/>
        <w:jc w:val="both"/>
        <w:rPr>
          <w:sz w:val="24"/>
          <w:szCs w:val="24"/>
        </w:rPr>
      </w:pPr>
      <w:r w:rsidRPr="00C56170">
        <w:rPr>
          <w:sz w:val="24"/>
          <w:szCs w:val="24"/>
        </w:rPr>
        <w:t>Для</w:t>
      </w:r>
      <w:r w:rsidRPr="00C56170">
        <w:rPr>
          <w:spacing w:val="-8"/>
          <w:sz w:val="24"/>
          <w:szCs w:val="24"/>
        </w:rPr>
        <w:t xml:space="preserve"> </w:t>
      </w:r>
      <w:r w:rsidRPr="00C56170">
        <w:rPr>
          <w:sz w:val="24"/>
          <w:szCs w:val="24"/>
        </w:rPr>
        <w:t>этого</w:t>
      </w:r>
      <w:r w:rsidRPr="00C56170">
        <w:rPr>
          <w:spacing w:val="-2"/>
          <w:sz w:val="24"/>
          <w:szCs w:val="24"/>
        </w:rPr>
        <w:t xml:space="preserve"> </w:t>
      </w:r>
      <w:r w:rsidRPr="00C56170">
        <w:rPr>
          <w:sz w:val="24"/>
          <w:szCs w:val="24"/>
        </w:rPr>
        <w:t>в</w:t>
      </w:r>
      <w:r w:rsidRPr="00C56170">
        <w:rPr>
          <w:spacing w:val="-13"/>
          <w:sz w:val="24"/>
          <w:szCs w:val="24"/>
        </w:rPr>
        <w:t xml:space="preserve"> </w:t>
      </w:r>
      <w:r w:rsidRPr="00C56170">
        <w:rPr>
          <w:sz w:val="24"/>
          <w:szCs w:val="24"/>
        </w:rPr>
        <w:t>образовательной</w:t>
      </w:r>
      <w:r w:rsidRPr="00C56170">
        <w:rPr>
          <w:spacing w:val="-10"/>
          <w:sz w:val="24"/>
          <w:szCs w:val="24"/>
        </w:rPr>
        <w:t xml:space="preserve"> </w:t>
      </w:r>
      <w:r w:rsidRPr="00C56170">
        <w:rPr>
          <w:sz w:val="24"/>
          <w:szCs w:val="24"/>
        </w:rPr>
        <w:t>организации</w:t>
      </w:r>
      <w:r w:rsidRPr="00C56170">
        <w:rPr>
          <w:spacing w:val="-10"/>
          <w:sz w:val="24"/>
          <w:szCs w:val="24"/>
        </w:rPr>
        <w:t xml:space="preserve"> </w:t>
      </w:r>
      <w:r w:rsidRPr="00C56170">
        <w:rPr>
          <w:sz w:val="24"/>
          <w:szCs w:val="24"/>
        </w:rPr>
        <w:t>используются</w:t>
      </w:r>
      <w:r w:rsidRPr="00C56170">
        <w:rPr>
          <w:spacing w:val="-6"/>
          <w:sz w:val="24"/>
          <w:szCs w:val="24"/>
        </w:rPr>
        <w:t xml:space="preserve"> </w:t>
      </w:r>
      <w:r w:rsidRPr="00C56170">
        <w:rPr>
          <w:sz w:val="24"/>
          <w:szCs w:val="24"/>
        </w:rPr>
        <w:t>следующие</w:t>
      </w:r>
      <w:r w:rsidRPr="00C56170">
        <w:rPr>
          <w:spacing w:val="-7"/>
          <w:sz w:val="24"/>
          <w:szCs w:val="24"/>
        </w:rPr>
        <w:t xml:space="preserve"> </w:t>
      </w:r>
      <w:r w:rsidRPr="00C56170">
        <w:rPr>
          <w:sz w:val="24"/>
          <w:szCs w:val="24"/>
        </w:rPr>
        <w:t>формы</w:t>
      </w:r>
      <w:r w:rsidRPr="00C56170">
        <w:rPr>
          <w:spacing w:val="-5"/>
          <w:sz w:val="24"/>
          <w:szCs w:val="24"/>
        </w:rPr>
        <w:t xml:space="preserve"> </w:t>
      </w:r>
      <w:r w:rsidRPr="00C56170">
        <w:rPr>
          <w:sz w:val="24"/>
          <w:szCs w:val="24"/>
        </w:rPr>
        <w:t>работы:</w:t>
      </w:r>
    </w:p>
    <w:p w:rsidR="00C56170" w:rsidRPr="00C56170" w:rsidRDefault="00C56170" w:rsidP="00C56170">
      <w:pPr>
        <w:widowControl w:val="0"/>
        <w:autoSpaceDE w:val="0"/>
        <w:autoSpaceDN w:val="0"/>
        <w:spacing w:before="7" w:after="0" w:line="273" w:lineRule="exact"/>
        <w:ind w:left="799"/>
        <w:jc w:val="both"/>
        <w:outlineLvl w:val="4"/>
        <w:rPr>
          <w:b/>
          <w:bCs/>
          <w:i/>
          <w:iCs/>
          <w:sz w:val="24"/>
          <w:szCs w:val="24"/>
          <w:lang w:val="en-US"/>
        </w:rPr>
      </w:pPr>
      <w:r w:rsidRPr="00C56170">
        <w:rPr>
          <w:b/>
          <w:bCs/>
          <w:i/>
          <w:iCs/>
          <w:sz w:val="24"/>
          <w:szCs w:val="24"/>
          <w:lang w:val="en-US"/>
        </w:rPr>
        <w:t>На</w:t>
      </w:r>
      <w:r w:rsidRPr="00C56170">
        <w:rPr>
          <w:b/>
          <w:bCs/>
          <w:i/>
          <w:iCs/>
          <w:spacing w:val="-10"/>
          <w:sz w:val="24"/>
          <w:szCs w:val="24"/>
          <w:lang w:val="en-US"/>
        </w:rPr>
        <w:t xml:space="preserve"> </w:t>
      </w:r>
      <w:r w:rsidRPr="00C56170">
        <w:rPr>
          <w:b/>
          <w:bCs/>
          <w:i/>
          <w:iCs/>
          <w:sz w:val="24"/>
          <w:szCs w:val="24"/>
          <w:lang w:val="en-US"/>
        </w:rPr>
        <w:t>внешкольном</w:t>
      </w:r>
      <w:r w:rsidRPr="00C56170">
        <w:rPr>
          <w:b/>
          <w:bCs/>
          <w:i/>
          <w:iCs/>
          <w:spacing w:val="-11"/>
          <w:sz w:val="24"/>
          <w:szCs w:val="24"/>
          <w:lang w:val="en-US"/>
        </w:rPr>
        <w:t xml:space="preserve"> </w:t>
      </w:r>
      <w:r w:rsidRPr="00C56170">
        <w:rPr>
          <w:b/>
          <w:bCs/>
          <w:i/>
          <w:iCs/>
          <w:sz w:val="24"/>
          <w:szCs w:val="24"/>
          <w:lang w:val="en-US"/>
        </w:rPr>
        <w:t>уровне:</w:t>
      </w:r>
    </w:p>
    <w:p w:rsidR="00C56170" w:rsidRPr="00C56170" w:rsidRDefault="00C56170" w:rsidP="00B75D9E">
      <w:pPr>
        <w:widowControl w:val="0"/>
        <w:numPr>
          <w:ilvl w:val="1"/>
          <w:numId w:val="125"/>
        </w:numPr>
        <w:tabs>
          <w:tab w:val="left" w:pos="1084"/>
          <w:tab w:val="left" w:pos="9621"/>
        </w:tabs>
        <w:autoSpaceDE w:val="0"/>
        <w:autoSpaceDN w:val="0"/>
        <w:spacing w:after="0" w:line="240" w:lineRule="auto"/>
        <w:ind w:right="236"/>
        <w:jc w:val="both"/>
        <w:rPr>
          <w:sz w:val="24"/>
        </w:rPr>
      </w:pPr>
      <w:r w:rsidRPr="00C56170">
        <w:rPr>
          <w:sz w:val="24"/>
        </w:rPr>
        <w:t>социальные</w:t>
      </w:r>
      <w:r w:rsidRPr="00C56170">
        <w:rPr>
          <w:spacing w:val="1"/>
          <w:sz w:val="24"/>
        </w:rPr>
        <w:t xml:space="preserve"> </w:t>
      </w:r>
      <w:r w:rsidRPr="00C56170">
        <w:rPr>
          <w:sz w:val="24"/>
        </w:rPr>
        <w:t>проекты</w:t>
      </w:r>
      <w:r w:rsidRPr="00C56170">
        <w:rPr>
          <w:spacing w:val="1"/>
          <w:sz w:val="24"/>
        </w:rPr>
        <w:t xml:space="preserve"> </w:t>
      </w:r>
      <w:r w:rsidRPr="00C56170">
        <w:rPr>
          <w:sz w:val="24"/>
        </w:rPr>
        <w:t>–</w:t>
      </w:r>
      <w:r w:rsidRPr="00C56170">
        <w:rPr>
          <w:spacing w:val="1"/>
          <w:sz w:val="24"/>
        </w:rPr>
        <w:t xml:space="preserve"> </w:t>
      </w:r>
      <w:r w:rsidRPr="00C56170">
        <w:rPr>
          <w:sz w:val="24"/>
        </w:rPr>
        <w:t>ежегодные</w:t>
      </w:r>
      <w:r w:rsidRPr="00C56170">
        <w:rPr>
          <w:spacing w:val="1"/>
          <w:sz w:val="24"/>
        </w:rPr>
        <w:t xml:space="preserve"> </w:t>
      </w:r>
      <w:r w:rsidRPr="00C56170">
        <w:rPr>
          <w:sz w:val="24"/>
        </w:rPr>
        <w:t>совместно</w:t>
      </w:r>
      <w:r w:rsidRPr="00C56170">
        <w:rPr>
          <w:spacing w:val="1"/>
          <w:sz w:val="24"/>
        </w:rPr>
        <w:t xml:space="preserve"> </w:t>
      </w:r>
      <w:r w:rsidRPr="00C56170">
        <w:rPr>
          <w:sz w:val="24"/>
        </w:rPr>
        <w:t>разрабатываемые</w:t>
      </w:r>
      <w:r w:rsidRPr="00C56170">
        <w:rPr>
          <w:spacing w:val="1"/>
          <w:sz w:val="24"/>
        </w:rPr>
        <w:t xml:space="preserve"> </w:t>
      </w:r>
      <w:r w:rsidRPr="00C56170">
        <w:rPr>
          <w:sz w:val="24"/>
        </w:rPr>
        <w:t>и</w:t>
      </w:r>
      <w:r w:rsidRPr="00C56170">
        <w:rPr>
          <w:spacing w:val="1"/>
          <w:sz w:val="24"/>
        </w:rPr>
        <w:t xml:space="preserve"> </w:t>
      </w:r>
      <w:r w:rsidRPr="00C56170">
        <w:rPr>
          <w:sz w:val="24"/>
        </w:rPr>
        <w:t>реализуемые</w:t>
      </w:r>
      <w:r w:rsidRPr="00C56170">
        <w:rPr>
          <w:spacing w:val="1"/>
          <w:sz w:val="24"/>
        </w:rPr>
        <w:t xml:space="preserve"> </w:t>
      </w:r>
      <w:r w:rsidRPr="00C56170">
        <w:rPr>
          <w:sz w:val="24"/>
        </w:rPr>
        <w:t>школьниками</w:t>
      </w:r>
      <w:r w:rsidRPr="00C56170">
        <w:rPr>
          <w:spacing w:val="1"/>
          <w:sz w:val="24"/>
        </w:rPr>
        <w:t xml:space="preserve"> </w:t>
      </w:r>
      <w:r w:rsidRPr="00C56170">
        <w:rPr>
          <w:sz w:val="24"/>
        </w:rPr>
        <w:t>и</w:t>
      </w:r>
      <w:r w:rsidRPr="00C56170">
        <w:rPr>
          <w:spacing w:val="1"/>
          <w:sz w:val="24"/>
        </w:rPr>
        <w:t xml:space="preserve"> </w:t>
      </w:r>
      <w:r w:rsidRPr="00C56170">
        <w:rPr>
          <w:sz w:val="24"/>
        </w:rPr>
        <w:t>педагогами</w:t>
      </w:r>
      <w:r w:rsidRPr="00C56170">
        <w:rPr>
          <w:spacing w:val="1"/>
          <w:sz w:val="24"/>
        </w:rPr>
        <w:t xml:space="preserve"> </w:t>
      </w:r>
      <w:r w:rsidRPr="00C56170">
        <w:rPr>
          <w:sz w:val="24"/>
        </w:rPr>
        <w:t>комплексы</w:t>
      </w:r>
      <w:r w:rsidRPr="00C56170">
        <w:rPr>
          <w:spacing w:val="1"/>
          <w:sz w:val="24"/>
        </w:rPr>
        <w:t xml:space="preserve"> </w:t>
      </w:r>
      <w:r w:rsidRPr="00C56170">
        <w:rPr>
          <w:sz w:val="24"/>
        </w:rPr>
        <w:t>дел</w:t>
      </w:r>
      <w:r w:rsidRPr="00C56170">
        <w:rPr>
          <w:spacing w:val="1"/>
          <w:sz w:val="24"/>
        </w:rPr>
        <w:t xml:space="preserve"> </w:t>
      </w:r>
      <w:r w:rsidRPr="00C56170">
        <w:rPr>
          <w:sz w:val="24"/>
        </w:rPr>
        <w:t>(благотворительной,</w:t>
      </w:r>
      <w:r w:rsidRPr="00C56170">
        <w:rPr>
          <w:spacing w:val="1"/>
          <w:sz w:val="24"/>
        </w:rPr>
        <w:t xml:space="preserve"> </w:t>
      </w:r>
      <w:r w:rsidRPr="00C56170">
        <w:rPr>
          <w:sz w:val="24"/>
        </w:rPr>
        <w:t>экологической,</w:t>
      </w:r>
      <w:r w:rsidRPr="00C56170">
        <w:rPr>
          <w:spacing w:val="1"/>
          <w:sz w:val="24"/>
        </w:rPr>
        <w:t xml:space="preserve"> </w:t>
      </w:r>
      <w:r w:rsidRPr="00C56170">
        <w:rPr>
          <w:sz w:val="24"/>
        </w:rPr>
        <w:t>патриотической,</w:t>
      </w:r>
      <w:r w:rsidRPr="00C56170">
        <w:rPr>
          <w:spacing w:val="1"/>
          <w:sz w:val="24"/>
        </w:rPr>
        <w:t xml:space="preserve"> </w:t>
      </w:r>
      <w:r w:rsidRPr="00C56170">
        <w:rPr>
          <w:sz w:val="24"/>
        </w:rPr>
        <w:t>трудовой</w:t>
      </w:r>
      <w:r w:rsidRPr="00C56170">
        <w:rPr>
          <w:spacing w:val="1"/>
          <w:sz w:val="24"/>
        </w:rPr>
        <w:t xml:space="preserve"> </w:t>
      </w:r>
      <w:r w:rsidRPr="00C56170">
        <w:rPr>
          <w:sz w:val="24"/>
        </w:rPr>
        <w:t>направленности),</w:t>
      </w:r>
      <w:r w:rsidRPr="00C56170">
        <w:rPr>
          <w:spacing w:val="1"/>
          <w:sz w:val="24"/>
        </w:rPr>
        <w:t xml:space="preserve"> </w:t>
      </w:r>
      <w:r w:rsidRPr="00C56170">
        <w:rPr>
          <w:sz w:val="24"/>
        </w:rPr>
        <w:t>ориентированные</w:t>
      </w:r>
      <w:r w:rsidRPr="00C56170">
        <w:rPr>
          <w:spacing w:val="1"/>
          <w:sz w:val="24"/>
        </w:rPr>
        <w:t xml:space="preserve"> </w:t>
      </w:r>
      <w:r w:rsidRPr="00C56170">
        <w:rPr>
          <w:sz w:val="24"/>
        </w:rPr>
        <w:t>на</w:t>
      </w:r>
      <w:r w:rsidRPr="00C56170">
        <w:rPr>
          <w:spacing w:val="1"/>
          <w:sz w:val="24"/>
        </w:rPr>
        <w:t xml:space="preserve"> </w:t>
      </w:r>
      <w:r w:rsidRPr="00C56170">
        <w:rPr>
          <w:sz w:val="24"/>
        </w:rPr>
        <w:t>преобразование</w:t>
      </w:r>
      <w:r w:rsidRPr="00C56170">
        <w:rPr>
          <w:spacing w:val="1"/>
          <w:sz w:val="24"/>
        </w:rPr>
        <w:t xml:space="preserve"> </w:t>
      </w:r>
      <w:r w:rsidRPr="00C56170">
        <w:rPr>
          <w:sz w:val="24"/>
        </w:rPr>
        <w:t xml:space="preserve">окружающего    </w:t>
      </w:r>
      <w:r w:rsidRPr="00C56170">
        <w:rPr>
          <w:spacing w:val="21"/>
          <w:sz w:val="24"/>
        </w:rPr>
        <w:t xml:space="preserve"> </w:t>
      </w:r>
      <w:r w:rsidRPr="00C56170">
        <w:rPr>
          <w:sz w:val="24"/>
        </w:rPr>
        <w:t xml:space="preserve">школу    </w:t>
      </w:r>
      <w:r w:rsidRPr="00C56170">
        <w:rPr>
          <w:spacing w:val="14"/>
          <w:sz w:val="24"/>
        </w:rPr>
        <w:t xml:space="preserve"> </w:t>
      </w:r>
      <w:r w:rsidRPr="00C56170">
        <w:rPr>
          <w:sz w:val="24"/>
        </w:rPr>
        <w:t xml:space="preserve">социума:благотворительная    </w:t>
      </w:r>
      <w:r w:rsidRPr="00C56170">
        <w:rPr>
          <w:spacing w:val="22"/>
          <w:sz w:val="24"/>
        </w:rPr>
        <w:t xml:space="preserve"> </w:t>
      </w:r>
      <w:r w:rsidRPr="00C56170">
        <w:rPr>
          <w:sz w:val="24"/>
        </w:rPr>
        <w:t xml:space="preserve">ярмарка    </w:t>
      </w:r>
      <w:r w:rsidRPr="00C56170">
        <w:rPr>
          <w:spacing w:val="21"/>
          <w:sz w:val="24"/>
        </w:rPr>
        <w:t xml:space="preserve"> </w:t>
      </w:r>
      <w:r w:rsidRPr="00C56170">
        <w:rPr>
          <w:sz w:val="24"/>
        </w:rPr>
        <w:t>«Время</w:t>
      </w:r>
      <w:r w:rsidRPr="00C56170">
        <w:rPr>
          <w:sz w:val="24"/>
        </w:rPr>
        <w:tab/>
      </w:r>
      <w:r w:rsidRPr="00C56170">
        <w:rPr>
          <w:spacing w:val="-1"/>
          <w:sz w:val="24"/>
        </w:rPr>
        <w:t>делать</w:t>
      </w:r>
      <w:r w:rsidRPr="00C56170">
        <w:rPr>
          <w:spacing w:val="-58"/>
          <w:sz w:val="24"/>
        </w:rPr>
        <w:t xml:space="preserve"> </w:t>
      </w:r>
      <w:r w:rsidRPr="00C56170">
        <w:rPr>
          <w:sz w:val="24"/>
        </w:rPr>
        <w:t>добро»,«Осенняя</w:t>
      </w:r>
      <w:r w:rsidRPr="00C56170">
        <w:rPr>
          <w:spacing w:val="1"/>
          <w:sz w:val="24"/>
        </w:rPr>
        <w:t xml:space="preserve"> </w:t>
      </w:r>
      <w:r w:rsidRPr="00C56170">
        <w:rPr>
          <w:sz w:val="24"/>
        </w:rPr>
        <w:t>ярмарка»,</w:t>
      </w:r>
      <w:r w:rsidRPr="00C56170">
        <w:rPr>
          <w:spacing w:val="1"/>
          <w:sz w:val="24"/>
        </w:rPr>
        <w:t xml:space="preserve"> </w:t>
      </w:r>
      <w:r w:rsidRPr="00C56170">
        <w:rPr>
          <w:sz w:val="24"/>
        </w:rPr>
        <w:t>проекты «Открытая</w:t>
      </w:r>
      <w:r w:rsidRPr="00C56170">
        <w:rPr>
          <w:spacing w:val="1"/>
          <w:sz w:val="24"/>
        </w:rPr>
        <w:t xml:space="preserve"> </w:t>
      </w:r>
      <w:r w:rsidRPr="00C56170">
        <w:rPr>
          <w:sz w:val="24"/>
        </w:rPr>
        <w:t>библиотека»,</w:t>
      </w:r>
      <w:r w:rsidRPr="00C56170">
        <w:rPr>
          <w:spacing w:val="1"/>
          <w:sz w:val="24"/>
        </w:rPr>
        <w:t xml:space="preserve"> </w:t>
      </w:r>
      <w:r w:rsidRPr="00C56170">
        <w:rPr>
          <w:sz w:val="24"/>
        </w:rPr>
        <w:t>«Безопасная</w:t>
      </w:r>
      <w:r w:rsidRPr="00C56170">
        <w:rPr>
          <w:spacing w:val="1"/>
          <w:sz w:val="24"/>
        </w:rPr>
        <w:t xml:space="preserve"> </w:t>
      </w:r>
      <w:r w:rsidRPr="00C56170">
        <w:rPr>
          <w:sz w:val="24"/>
        </w:rPr>
        <w:t>дорога»,</w:t>
      </w:r>
      <w:r w:rsidRPr="00C56170">
        <w:rPr>
          <w:spacing w:val="1"/>
          <w:sz w:val="24"/>
        </w:rPr>
        <w:t xml:space="preserve"> </w:t>
      </w:r>
      <w:r w:rsidRPr="00C56170">
        <w:rPr>
          <w:sz w:val="24"/>
        </w:rPr>
        <w:t>акции</w:t>
      </w:r>
      <w:r w:rsidRPr="00C56170">
        <w:rPr>
          <w:spacing w:val="1"/>
          <w:sz w:val="24"/>
        </w:rPr>
        <w:t xml:space="preserve"> </w:t>
      </w:r>
      <w:r w:rsidRPr="00C56170">
        <w:rPr>
          <w:sz w:val="24"/>
        </w:rPr>
        <w:t>«Георгиевская лента»</w:t>
      </w:r>
      <w:r w:rsidRPr="00C56170">
        <w:rPr>
          <w:spacing w:val="-4"/>
          <w:sz w:val="24"/>
        </w:rPr>
        <w:t xml:space="preserve"> </w:t>
      </w:r>
      <w:r w:rsidRPr="00C56170">
        <w:rPr>
          <w:sz w:val="24"/>
        </w:rPr>
        <w:t>«Добрая</w:t>
      </w:r>
      <w:r w:rsidRPr="00C56170">
        <w:rPr>
          <w:spacing w:val="1"/>
          <w:sz w:val="24"/>
        </w:rPr>
        <w:t xml:space="preserve"> </w:t>
      </w:r>
      <w:r w:rsidRPr="00C56170">
        <w:rPr>
          <w:sz w:val="24"/>
        </w:rPr>
        <w:t>зима</w:t>
      </w:r>
      <w:r w:rsidRPr="00C56170">
        <w:rPr>
          <w:spacing w:val="-6"/>
          <w:sz w:val="24"/>
        </w:rPr>
        <w:t xml:space="preserve"> </w:t>
      </w:r>
      <w:r w:rsidRPr="00C56170">
        <w:rPr>
          <w:sz w:val="24"/>
        </w:rPr>
        <w:t>для</w:t>
      </w:r>
      <w:r w:rsidRPr="00C56170">
        <w:rPr>
          <w:spacing w:val="-4"/>
          <w:sz w:val="24"/>
        </w:rPr>
        <w:t xml:space="preserve"> </w:t>
      </w:r>
      <w:r w:rsidRPr="00C56170">
        <w:rPr>
          <w:sz w:val="24"/>
        </w:rPr>
        <w:t>птиц»,</w:t>
      </w:r>
      <w:r w:rsidRPr="00C56170">
        <w:rPr>
          <w:spacing w:val="2"/>
          <w:sz w:val="24"/>
        </w:rPr>
        <w:t xml:space="preserve"> </w:t>
      </w:r>
      <w:r w:rsidRPr="00C56170">
        <w:rPr>
          <w:sz w:val="24"/>
        </w:rPr>
        <w:t>«Сохрани</w:t>
      </w:r>
      <w:r w:rsidRPr="00C56170">
        <w:rPr>
          <w:spacing w:val="2"/>
          <w:sz w:val="24"/>
        </w:rPr>
        <w:t xml:space="preserve"> </w:t>
      </w:r>
      <w:r w:rsidRPr="00C56170">
        <w:rPr>
          <w:sz w:val="24"/>
        </w:rPr>
        <w:t>ель».</w:t>
      </w:r>
    </w:p>
    <w:p w:rsidR="00C56170" w:rsidRPr="00C56170" w:rsidRDefault="00C56170" w:rsidP="00B75D9E">
      <w:pPr>
        <w:widowControl w:val="0"/>
        <w:numPr>
          <w:ilvl w:val="1"/>
          <w:numId w:val="125"/>
        </w:numPr>
        <w:tabs>
          <w:tab w:val="left" w:pos="1084"/>
        </w:tabs>
        <w:autoSpaceDE w:val="0"/>
        <w:autoSpaceDN w:val="0"/>
        <w:spacing w:before="1" w:after="0" w:line="237" w:lineRule="auto"/>
        <w:ind w:right="247"/>
        <w:jc w:val="both"/>
        <w:rPr>
          <w:sz w:val="24"/>
        </w:rPr>
      </w:pPr>
      <w:r w:rsidRPr="00C56170">
        <w:rPr>
          <w:sz w:val="24"/>
        </w:rPr>
        <w:t>проводимые</w:t>
      </w:r>
      <w:r w:rsidRPr="00C56170">
        <w:rPr>
          <w:spacing w:val="-5"/>
          <w:sz w:val="24"/>
        </w:rPr>
        <w:t xml:space="preserve"> </w:t>
      </w:r>
      <w:r w:rsidRPr="00C56170">
        <w:rPr>
          <w:sz w:val="24"/>
        </w:rPr>
        <w:t>для</w:t>
      </w:r>
      <w:r w:rsidRPr="00C56170">
        <w:rPr>
          <w:spacing w:val="-7"/>
          <w:sz w:val="24"/>
        </w:rPr>
        <w:t xml:space="preserve"> </w:t>
      </w:r>
      <w:r w:rsidRPr="00C56170">
        <w:rPr>
          <w:sz w:val="24"/>
        </w:rPr>
        <w:t>семей</w:t>
      </w:r>
      <w:r w:rsidRPr="00C56170">
        <w:rPr>
          <w:spacing w:val="-4"/>
          <w:sz w:val="24"/>
        </w:rPr>
        <w:t xml:space="preserve"> </w:t>
      </w:r>
      <w:r w:rsidRPr="00C56170">
        <w:rPr>
          <w:sz w:val="24"/>
        </w:rPr>
        <w:t>учащихся</w:t>
      </w:r>
      <w:r w:rsidRPr="00C56170">
        <w:rPr>
          <w:spacing w:val="-4"/>
          <w:sz w:val="24"/>
        </w:rPr>
        <w:t xml:space="preserve"> </w:t>
      </w:r>
      <w:r w:rsidRPr="00C56170">
        <w:rPr>
          <w:sz w:val="24"/>
        </w:rPr>
        <w:t>спортивные</w:t>
      </w:r>
      <w:r w:rsidRPr="00C56170">
        <w:rPr>
          <w:spacing w:val="-4"/>
          <w:sz w:val="24"/>
        </w:rPr>
        <w:t xml:space="preserve"> </w:t>
      </w:r>
      <w:r w:rsidRPr="00C56170">
        <w:rPr>
          <w:sz w:val="24"/>
        </w:rPr>
        <w:t>состязания,</w:t>
      </w:r>
      <w:r w:rsidRPr="00C56170">
        <w:rPr>
          <w:spacing w:val="-6"/>
          <w:sz w:val="24"/>
        </w:rPr>
        <w:t xml:space="preserve"> </w:t>
      </w:r>
      <w:r w:rsidRPr="00C56170">
        <w:rPr>
          <w:sz w:val="24"/>
        </w:rPr>
        <w:t>праздники,</w:t>
      </w:r>
      <w:r w:rsidRPr="00C56170">
        <w:rPr>
          <w:spacing w:val="-2"/>
          <w:sz w:val="24"/>
        </w:rPr>
        <w:t xml:space="preserve"> </w:t>
      </w:r>
      <w:r w:rsidRPr="00C56170">
        <w:rPr>
          <w:sz w:val="24"/>
        </w:rPr>
        <w:t>которые</w:t>
      </w:r>
      <w:r w:rsidRPr="00C56170">
        <w:rPr>
          <w:spacing w:val="-8"/>
          <w:sz w:val="24"/>
        </w:rPr>
        <w:t xml:space="preserve"> </w:t>
      </w:r>
      <w:r w:rsidRPr="00C56170">
        <w:rPr>
          <w:sz w:val="24"/>
        </w:rPr>
        <w:t>открывают</w:t>
      </w:r>
      <w:r w:rsidRPr="00C56170">
        <w:rPr>
          <w:spacing w:val="-58"/>
          <w:sz w:val="24"/>
        </w:rPr>
        <w:t xml:space="preserve"> </w:t>
      </w:r>
      <w:r w:rsidRPr="00C56170">
        <w:rPr>
          <w:sz w:val="24"/>
        </w:rPr>
        <w:t>возможности для творческой самореализации школьников и включают их в деятельную</w:t>
      </w:r>
      <w:r w:rsidRPr="00C56170">
        <w:rPr>
          <w:spacing w:val="1"/>
          <w:sz w:val="24"/>
        </w:rPr>
        <w:t xml:space="preserve"> </w:t>
      </w:r>
      <w:r w:rsidRPr="00C56170">
        <w:rPr>
          <w:sz w:val="24"/>
        </w:rPr>
        <w:t>заботу</w:t>
      </w:r>
      <w:r w:rsidRPr="00C56170">
        <w:rPr>
          <w:spacing w:val="-8"/>
          <w:sz w:val="24"/>
        </w:rPr>
        <w:t xml:space="preserve"> </w:t>
      </w:r>
      <w:r w:rsidRPr="00C56170">
        <w:rPr>
          <w:sz w:val="24"/>
        </w:rPr>
        <w:t>об</w:t>
      </w:r>
      <w:r w:rsidRPr="00C56170">
        <w:rPr>
          <w:spacing w:val="-5"/>
          <w:sz w:val="24"/>
        </w:rPr>
        <w:t xml:space="preserve"> </w:t>
      </w:r>
      <w:r w:rsidRPr="00C56170">
        <w:rPr>
          <w:sz w:val="24"/>
        </w:rPr>
        <w:t>окружающих.</w:t>
      </w:r>
    </w:p>
    <w:p w:rsidR="00C56170" w:rsidRPr="00C56170" w:rsidRDefault="00C56170" w:rsidP="00C56170">
      <w:pPr>
        <w:widowControl w:val="0"/>
        <w:autoSpaceDE w:val="0"/>
        <w:autoSpaceDN w:val="0"/>
        <w:spacing w:before="8" w:after="0" w:line="274" w:lineRule="exact"/>
        <w:ind w:left="799"/>
        <w:jc w:val="both"/>
        <w:outlineLvl w:val="4"/>
        <w:rPr>
          <w:b/>
          <w:bCs/>
          <w:i/>
          <w:iCs/>
          <w:sz w:val="24"/>
          <w:szCs w:val="24"/>
          <w:lang w:val="en-US"/>
        </w:rPr>
      </w:pPr>
      <w:r w:rsidRPr="00C56170">
        <w:rPr>
          <w:b/>
          <w:bCs/>
          <w:i/>
          <w:iCs/>
          <w:sz w:val="24"/>
          <w:szCs w:val="24"/>
          <w:lang w:val="en-US"/>
        </w:rPr>
        <w:t>На</w:t>
      </w:r>
      <w:r w:rsidRPr="00C56170">
        <w:rPr>
          <w:b/>
          <w:bCs/>
          <w:i/>
          <w:iCs/>
          <w:spacing w:val="-10"/>
          <w:sz w:val="24"/>
          <w:szCs w:val="24"/>
          <w:lang w:val="en-US"/>
        </w:rPr>
        <w:t xml:space="preserve"> </w:t>
      </w:r>
      <w:r w:rsidRPr="00C56170">
        <w:rPr>
          <w:b/>
          <w:bCs/>
          <w:i/>
          <w:iCs/>
          <w:sz w:val="24"/>
          <w:szCs w:val="24"/>
          <w:lang w:val="en-US"/>
        </w:rPr>
        <w:t>школьном</w:t>
      </w:r>
      <w:r w:rsidRPr="00C56170">
        <w:rPr>
          <w:b/>
          <w:bCs/>
          <w:i/>
          <w:iCs/>
          <w:spacing w:val="-12"/>
          <w:sz w:val="24"/>
          <w:szCs w:val="24"/>
          <w:lang w:val="en-US"/>
        </w:rPr>
        <w:t xml:space="preserve"> </w:t>
      </w:r>
      <w:r w:rsidRPr="00C56170">
        <w:rPr>
          <w:b/>
          <w:bCs/>
          <w:i/>
          <w:iCs/>
          <w:sz w:val="24"/>
          <w:szCs w:val="24"/>
          <w:lang w:val="en-US"/>
        </w:rPr>
        <w:t>уровне:</w:t>
      </w:r>
    </w:p>
    <w:p w:rsidR="00C56170" w:rsidRPr="00C56170" w:rsidRDefault="00C56170" w:rsidP="00B75D9E">
      <w:pPr>
        <w:widowControl w:val="0"/>
        <w:numPr>
          <w:ilvl w:val="1"/>
          <w:numId w:val="125"/>
        </w:numPr>
        <w:tabs>
          <w:tab w:val="left" w:pos="1084"/>
        </w:tabs>
        <w:autoSpaceDE w:val="0"/>
        <w:autoSpaceDN w:val="0"/>
        <w:spacing w:after="0" w:line="240" w:lineRule="auto"/>
        <w:ind w:right="242"/>
        <w:jc w:val="both"/>
        <w:rPr>
          <w:sz w:val="24"/>
        </w:rPr>
      </w:pPr>
      <w:r w:rsidRPr="00C56170">
        <w:rPr>
          <w:b/>
          <w:sz w:val="24"/>
        </w:rPr>
        <w:t>общешкольные</w:t>
      </w:r>
      <w:r w:rsidRPr="00C56170">
        <w:rPr>
          <w:b/>
          <w:spacing w:val="1"/>
          <w:sz w:val="24"/>
        </w:rPr>
        <w:t xml:space="preserve"> </w:t>
      </w:r>
      <w:r w:rsidRPr="00C56170">
        <w:rPr>
          <w:b/>
          <w:sz w:val="24"/>
        </w:rPr>
        <w:t>праздники</w:t>
      </w:r>
      <w:r w:rsidRPr="00C56170">
        <w:rPr>
          <w:b/>
          <w:spacing w:val="1"/>
          <w:sz w:val="24"/>
        </w:rPr>
        <w:t xml:space="preserve"> </w:t>
      </w:r>
      <w:r w:rsidRPr="00C56170">
        <w:rPr>
          <w:sz w:val="24"/>
        </w:rPr>
        <w:t>-</w:t>
      </w:r>
      <w:r w:rsidRPr="00C56170">
        <w:rPr>
          <w:spacing w:val="1"/>
          <w:sz w:val="24"/>
        </w:rPr>
        <w:t xml:space="preserve"> </w:t>
      </w:r>
      <w:r w:rsidRPr="00C56170">
        <w:rPr>
          <w:sz w:val="24"/>
        </w:rPr>
        <w:t>ежегодно</w:t>
      </w:r>
      <w:r w:rsidRPr="00C56170">
        <w:rPr>
          <w:spacing w:val="1"/>
          <w:sz w:val="24"/>
        </w:rPr>
        <w:t xml:space="preserve"> </w:t>
      </w:r>
      <w:r w:rsidRPr="00C56170">
        <w:rPr>
          <w:sz w:val="24"/>
        </w:rPr>
        <w:t>проводимые</w:t>
      </w:r>
      <w:r w:rsidRPr="00C56170">
        <w:rPr>
          <w:spacing w:val="1"/>
          <w:sz w:val="24"/>
        </w:rPr>
        <w:t xml:space="preserve"> </w:t>
      </w:r>
      <w:r w:rsidRPr="00C56170">
        <w:rPr>
          <w:sz w:val="24"/>
        </w:rPr>
        <w:t>творческие</w:t>
      </w:r>
      <w:r w:rsidRPr="00C56170">
        <w:rPr>
          <w:spacing w:val="1"/>
          <w:sz w:val="24"/>
        </w:rPr>
        <w:t xml:space="preserve"> </w:t>
      </w:r>
      <w:r w:rsidRPr="00C56170">
        <w:rPr>
          <w:sz w:val="24"/>
        </w:rPr>
        <w:t>(театрализованные,</w:t>
      </w:r>
      <w:r w:rsidRPr="00C56170">
        <w:rPr>
          <w:spacing w:val="1"/>
          <w:sz w:val="24"/>
        </w:rPr>
        <w:t xml:space="preserve"> </w:t>
      </w:r>
      <w:r w:rsidRPr="00C56170">
        <w:rPr>
          <w:sz w:val="24"/>
        </w:rPr>
        <w:t>музыкальные, литературные и т.п.) дела, связанные со значимыми для детей и педагогов</w:t>
      </w:r>
      <w:r w:rsidRPr="00C56170">
        <w:rPr>
          <w:spacing w:val="1"/>
          <w:sz w:val="24"/>
        </w:rPr>
        <w:t xml:space="preserve"> </w:t>
      </w:r>
      <w:r w:rsidRPr="00C56170">
        <w:rPr>
          <w:sz w:val="24"/>
        </w:rPr>
        <w:t>знаменательными</w:t>
      </w:r>
      <w:r w:rsidRPr="00C56170">
        <w:rPr>
          <w:spacing w:val="-4"/>
          <w:sz w:val="24"/>
        </w:rPr>
        <w:t xml:space="preserve"> </w:t>
      </w:r>
      <w:r w:rsidRPr="00C56170">
        <w:rPr>
          <w:sz w:val="24"/>
        </w:rPr>
        <w:t>датами</w:t>
      </w:r>
      <w:r w:rsidRPr="00C56170">
        <w:rPr>
          <w:spacing w:val="-4"/>
          <w:sz w:val="24"/>
        </w:rPr>
        <w:t xml:space="preserve"> </w:t>
      </w:r>
      <w:r w:rsidRPr="00C56170">
        <w:rPr>
          <w:sz w:val="24"/>
        </w:rPr>
        <w:t>и</w:t>
      </w:r>
      <w:r w:rsidRPr="00C56170">
        <w:rPr>
          <w:spacing w:val="-3"/>
          <w:sz w:val="24"/>
        </w:rPr>
        <w:t xml:space="preserve"> </w:t>
      </w:r>
      <w:r w:rsidRPr="00C56170">
        <w:rPr>
          <w:sz w:val="24"/>
        </w:rPr>
        <w:t>в</w:t>
      </w:r>
      <w:r w:rsidRPr="00C56170">
        <w:rPr>
          <w:spacing w:val="-3"/>
          <w:sz w:val="24"/>
        </w:rPr>
        <w:t xml:space="preserve"> </w:t>
      </w:r>
      <w:r w:rsidRPr="00C56170">
        <w:rPr>
          <w:sz w:val="24"/>
        </w:rPr>
        <w:t>которых участвуют</w:t>
      </w:r>
      <w:r w:rsidRPr="00C56170">
        <w:rPr>
          <w:spacing w:val="1"/>
          <w:sz w:val="24"/>
        </w:rPr>
        <w:t xml:space="preserve"> </w:t>
      </w:r>
      <w:r w:rsidRPr="00C56170">
        <w:rPr>
          <w:sz w:val="24"/>
        </w:rPr>
        <w:t>все</w:t>
      </w:r>
      <w:r w:rsidRPr="00C56170">
        <w:rPr>
          <w:spacing w:val="-1"/>
          <w:sz w:val="24"/>
        </w:rPr>
        <w:t xml:space="preserve"> </w:t>
      </w:r>
      <w:r w:rsidRPr="00C56170">
        <w:rPr>
          <w:sz w:val="24"/>
        </w:rPr>
        <w:t>классы</w:t>
      </w:r>
      <w:r w:rsidRPr="00C56170">
        <w:rPr>
          <w:spacing w:val="1"/>
          <w:sz w:val="24"/>
        </w:rPr>
        <w:t xml:space="preserve"> </w:t>
      </w:r>
      <w:r w:rsidRPr="00C56170">
        <w:rPr>
          <w:sz w:val="24"/>
        </w:rPr>
        <w:t>школы.</w:t>
      </w:r>
    </w:p>
    <w:p w:rsidR="00C56170" w:rsidRPr="00C56170" w:rsidRDefault="00C56170" w:rsidP="00B75D9E">
      <w:pPr>
        <w:widowControl w:val="0"/>
        <w:numPr>
          <w:ilvl w:val="1"/>
          <w:numId w:val="125"/>
        </w:numPr>
        <w:tabs>
          <w:tab w:val="left" w:pos="1084"/>
        </w:tabs>
        <w:autoSpaceDE w:val="0"/>
        <w:autoSpaceDN w:val="0"/>
        <w:spacing w:after="0" w:line="240" w:lineRule="auto"/>
        <w:ind w:right="238"/>
        <w:jc w:val="both"/>
        <w:rPr>
          <w:sz w:val="24"/>
        </w:rPr>
      </w:pPr>
      <w:r w:rsidRPr="00C56170">
        <w:rPr>
          <w:b/>
          <w:sz w:val="24"/>
        </w:rPr>
        <w:t>торжественные</w:t>
      </w:r>
      <w:r w:rsidRPr="00C56170">
        <w:rPr>
          <w:b/>
          <w:spacing w:val="1"/>
          <w:sz w:val="24"/>
        </w:rPr>
        <w:t xml:space="preserve"> </w:t>
      </w:r>
      <w:r w:rsidRPr="00C56170">
        <w:rPr>
          <w:b/>
          <w:sz w:val="24"/>
        </w:rPr>
        <w:t>ритуалы</w:t>
      </w:r>
      <w:r w:rsidRPr="00C56170">
        <w:rPr>
          <w:b/>
          <w:spacing w:val="1"/>
          <w:sz w:val="24"/>
        </w:rPr>
        <w:t xml:space="preserve"> </w:t>
      </w:r>
      <w:r w:rsidRPr="00C56170">
        <w:rPr>
          <w:sz w:val="24"/>
        </w:rPr>
        <w:t>-</w:t>
      </w:r>
      <w:r w:rsidRPr="00C56170">
        <w:rPr>
          <w:spacing w:val="1"/>
          <w:sz w:val="24"/>
        </w:rPr>
        <w:t xml:space="preserve"> </w:t>
      </w:r>
      <w:r w:rsidRPr="00C56170">
        <w:rPr>
          <w:sz w:val="24"/>
        </w:rPr>
        <w:t>посвящения,</w:t>
      </w:r>
      <w:r w:rsidRPr="00C56170">
        <w:rPr>
          <w:spacing w:val="1"/>
          <w:sz w:val="24"/>
        </w:rPr>
        <w:t xml:space="preserve"> </w:t>
      </w:r>
      <w:r w:rsidRPr="00C56170">
        <w:rPr>
          <w:sz w:val="24"/>
        </w:rPr>
        <w:t>связанные</w:t>
      </w:r>
      <w:r w:rsidRPr="00C56170">
        <w:rPr>
          <w:spacing w:val="1"/>
          <w:sz w:val="24"/>
        </w:rPr>
        <w:t xml:space="preserve"> </w:t>
      </w:r>
      <w:r w:rsidRPr="00C56170">
        <w:rPr>
          <w:sz w:val="24"/>
        </w:rPr>
        <w:t>с</w:t>
      </w:r>
      <w:r w:rsidRPr="00C56170">
        <w:rPr>
          <w:spacing w:val="1"/>
          <w:sz w:val="24"/>
        </w:rPr>
        <w:t xml:space="preserve"> </w:t>
      </w:r>
      <w:r w:rsidRPr="00C56170">
        <w:rPr>
          <w:sz w:val="24"/>
        </w:rPr>
        <w:t>переходом</w:t>
      </w:r>
      <w:r w:rsidRPr="00C56170">
        <w:rPr>
          <w:spacing w:val="1"/>
          <w:sz w:val="24"/>
        </w:rPr>
        <w:t xml:space="preserve"> </w:t>
      </w:r>
      <w:r w:rsidRPr="00C56170">
        <w:rPr>
          <w:sz w:val="24"/>
        </w:rPr>
        <w:t>учащихся</w:t>
      </w:r>
      <w:r w:rsidRPr="00C56170">
        <w:rPr>
          <w:spacing w:val="1"/>
          <w:sz w:val="24"/>
        </w:rPr>
        <w:t xml:space="preserve"> </w:t>
      </w:r>
      <w:r w:rsidRPr="00C56170">
        <w:rPr>
          <w:sz w:val="24"/>
        </w:rPr>
        <w:t>на</w:t>
      </w:r>
      <w:r w:rsidRPr="00C56170">
        <w:rPr>
          <w:spacing w:val="1"/>
          <w:sz w:val="24"/>
        </w:rPr>
        <w:t xml:space="preserve"> </w:t>
      </w:r>
      <w:r w:rsidRPr="00C56170">
        <w:rPr>
          <w:sz w:val="24"/>
        </w:rPr>
        <w:t>следующую</w:t>
      </w:r>
      <w:r w:rsidRPr="00C56170">
        <w:rPr>
          <w:spacing w:val="1"/>
          <w:sz w:val="24"/>
        </w:rPr>
        <w:t xml:space="preserve"> </w:t>
      </w:r>
      <w:r w:rsidRPr="00C56170">
        <w:rPr>
          <w:sz w:val="24"/>
        </w:rPr>
        <w:t>ступень</w:t>
      </w:r>
      <w:r w:rsidRPr="00C56170">
        <w:rPr>
          <w:spacing w:val="1"/>
          <w:sz w:val="24"/>
        </w:rPr>
        <w:t xml:space="preserve"> </w:t>
      </w:r>
      <w:r w:rsidRPr="00C56170">
        <w:rPr>
          <w:sz w:val="24"/>
        </w:rPr>
        <w:t>образования,</w:t>
      </w:r>
      <w:r w:rsidRPr="00C56170">
        <w:rPr>
          <w:spacing w:val="1"/>
          <w:sz w:val="24"/>
        </w:rPr>
        <w:t xml:space="preserve"> </w:t>
      </w:r>
      <w:r w:rsidRPr="00C56170">
        <w:rPr>
          <w:sz w:val="24"/>
        </w:rPr>
        <w:t>символизирующие</w:t>
      </w:r>
      <w:r w:rsidRPr="00C56170">
        <w:rPr>
          <w:spacing w:val="1"/>
          <w:sz w:val="24"/>
        </w:rPr>
        <w:t xml:space="preserve"> </w:t>
      </w:r>
      <w:r w:rsidRPr="00C56170">
        <w:rPr>
          <w:sz w:val="24"/>
        </w:rPr>
        <w:t>приобретение</w:t>
      </w:r>
      <w:r w:rsidRPr="00C56170">
        <w:rPr>
          <w:spacing w:val="1"/>
          <w:sz w:val="24"/>
        </w:rPr>
        <w:t xml:space="preserve"> </w:t>
      </w:r>
      <w:r w:rsidRPr="00C56170">
        <w:rPr>
          <w:sz w:val="24"/>
        </w:rPr>
        <w:t>ими</w:t>
      </w:r>
      <w:r w:rsidRPr="00C56170">
        <w:rPr>
          <w:spacing w:val="1"/>
          <w:sz w:val="24"/>
        </w:rPr>
        <w:t xml:space="preserve"> </w:t>
      </w:r>
      <w:r w:rsidRPr="00C56170">
        <w:rPr>
          <w:sz w:val="24"/>
        </w:rPr>
        <w:t>новых</w:t>
      </w:r>
      <w:r w:rsidRPr="00C56170">
        <w:rPr>
          <w:spacing w:val="1"/>
          <w:sz w:val="24"/>
        </w:rPr>
        <w:t xml:space="preserve"> </w:t>
      </w:r>
      <w:r w:rsidRPr="00C56170">
        <w:rPr>
          <w:sz w:val="24"/>
        </w:rPr>
        <w:t>социальных</w:t>
      </w:r>
      <w:r w:rsidRPr="00C56170">
        <w:rPr>
          <w:spacing w:val="25"/>
          <w:sz w:val="24"/>
        </w:rPr>
        <w:t xml:space="preserve"> </w:t>
      </w:r>
      <w:r w:rsidRPr="00C56170">
        <w:rPr>
          <w:sz w:val="24"/>
        </w:rPr>
        <w:t>статусов</w:t>
      </w:r>
      <w:r w:rsidRPr="00C56170">
        <w:rPr>
          <w:spacing w:val="31"/>
          <w:sz w:val="24"/>
        </w:rPr>
        <w:t xml:space="preserve"> </w:t>
      </w:r>
      <w:r w:rsidRPr="00C56170">
        <w:rPr>
          <w:sz w:val="24"/>
        </w:rPr>
        <w:t>в</w:t>
      </w:r>
      <w:r w:rsidRPr="00C56170">
        <w:rPr>
          <w:spacing w:val="31"/>
          <w:sz w:val="24"/>
        </w:rPr>
        <w:t xml:space="preserve"> </w:t>
      </w:r>
      <w:r w:rsidRPr="00C56170">
        <w:rPr>
          <w:sz w:val="24"/>
        </w:rPr>
        <w:t>школе</w:t>
      </w:r>
      <w:r w:rsidRPr="00C56170">
        <w:rPr>
          <w:spacing w:val="29"/>
          <w:sz w:val="24"/>
        </w:rPr>
        <w:t xml:space="preserve"> </w:t>
      </w:r>
      <w:r w:rsidRPr="00C56170">
        <w:rPr>
          <w:sz w:val="24"/>
        </w:rPr>
        <w:t>и</w:t>
      </w:r>
      <w:r w:rsidRPr="00C56170">
        <w:rPr>
          <w:spacing w:val="30"/>
          <w:sz w:val="24"/>
        </w:rPr>
        <w:t xml:space="preserve"> </w:t>
      </w:r>
      <w:r w:rsidRPr="00C56170">
        <w:rPr>
          <w:sz w:val="24"/>
        </w:rPr>
        <w:t>развивающие</w:t>
      </w:r>
      <w:r w:rsidRPr="00C56170">
        <w:rPr>
          <w:spacing w:val="28"/>
          <w:sz w:val="24"/>
        </w:rPr>
        <w:t xml:space="preserve"> </w:t>
      </w:r>
      <w:r w:rsidRPr="00C56170">
        <w:rPr>
          <w:sz w:val="24"/>
        </w:rPr>
        <w:t>школьную</w:t>
      </w:r>
      <w:r w:rsidRPr="00C56170">
        <w:rPr>
          <w:spacing w:val="28"/>
          <w:sz w:val="24"/>
        </w:rPr>
        <w:t xml:space="preserve"> </w:t>
      </w:r>
      <w:r w:rsidRPr="00C56170">
        <w:rPr>
          <w:sz w:val="24"/>
        </w:rPr>
        <w:t>идентичность</w:t>
      </w:r>
      <w:r w:rsidRPr="00C56170">
        <w:rPr>
          <w:spacing w:val="31"/>
          <w:sz w:val="24"/>
        </w:rPr>
        <w:t xml:space="preserve"> </w:t>
      </w:r>
      <w:r w:rsidRPr="00C56170">
        <w:rPr>
          <w:sz w:val="24"/>
        </w:rPr>
        <w:t>детей:</w:t>
      </w:r>
    </w:p>
    <w:p w:rsidR="00C56170" w:rsidRPr="00C56170" w:rsidRDefault="00DE1E6A" w:rsidP="00C56170">
      <w:pPr>
        <w:widowControl w:val="0"/>
        <w:autoSpaceDE w:val="0"/>
        <w:autoSpaceDN w:val="0"/>
        <w:spacing w:after="0" w:line="242" w:lineRule="auto"/>
        <w:ind w:left="1083" w:right="238"/>
        <w:jc w:val="both"/>
        <w:rPr>
          <w:sz w:val="24"/>
          <w:szCs w:val="24"/>
        </w:rPr>
      </w:pPr>
      <w:r>
        <w:rPr>
          <w:noProof/>
          <w:sz w:val="24"/>
          <w:szCs w:val="24"/>
          <w:lang w:val="en-US"/>
        </w:rPr>
        <mc:AlternateContent>
          <mc:Choice Requires="wps">
            <w:drawing>
              <wp:anchor distT="0" distB="0" distL="114300" distR="114300" simplePos="0" relativeHeight="251656704" behindDoc="0" locked="0" layoutInCell="1" allowOverlap="1">
                <wp:simplePos x="0" y="0"/>
                <wp:positionH relativeFrom="page">
                  <wp:posOffset>3646805</wp:posOffset>
                </wp:positionH>
                <wp:positionV relativeFrom="paragraph">
                  <wp:posOffset>334010</wp:posOffset>
                </wp:positionV>
                <wp:extent cx="36830" cy="6350"/>
                <wp:effectExtent l="0" t="0" r="2540" b="3810"/>
                <wp:wrapNone/>
                <wp:docPr id="3"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296FC" id="docshape72" o:spid="_x0000_s1026" style="position:absolute;margin-left:287.15pt;margin-top:26.3pt;width:2.9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" fillcolor="black" stroked="f">
                <w10:wrap anchorx="page"/>
              </v:rect>
            </w:pict>
          </mc:Fallback>
        </mc:AlternateContent>
      </w:r>
      <w:r w:rsidR="00C56170" w:rsidRPr="00C56170">
        <w:rPr>
          <w:sz w:val="24"/>
          <w:szCs w:val="24"/>
        </w:rPr>
        <w:t>«Посвящение</w:t>
      </w:r>
      <w:r w:rsidR="00C56170" w:rsidRPr="00C56170">
        <w:rPr>
          <w:spacing w:val="1"/>
          <w:sz w:val="24"/>
          <w:szCs w:val="24"/>
        </w:rPr>
        <w:t xml:space="preserve"> </w:t>
      </w:r>
      <w:r w:rsidR="00C56170" w:rsidRPr="00C56170">
        <w:rPr>
          <w:sz w:val="24"/>
          <w:szCs w:val="24"/>
        </w:rPr>
        <w:t>в</w:t>
      </w:r>
      <w:r w:rsidR="00C56170" w:rsidRPr="00C56170">
        <w:rPr>
          <w:spacing w:val="1"/>
          <w:sz w:val="24"/>
          <w:szCs w:val="24"/>
        </w:rPr>
        <w:t xml:space="preserve"> </w:t>
      </w:r>
      <w:r w:rsidR="00C56170" w:rsidRPr="00C56170">
        <w:rPr>
          <w:sz w:val="24"/>
          <w:szCs w:val="24"/>
        </w:rPr>
        <w:t>первоклассники»,</w:t>
      </w:r>
      <w:r w:rsidR="00C56170" w:rsidRPr="00C56170">
        <w:rPr>
          <w:spacing w:val="1"/>
          <w:sz w:val="24"/>
          <w:szCs w:val="24"/>
        </w:rPr>
        <w:t xml:space="preserve"> </w:t>
      </w:r>
      <w:r w:rsidR="00C56170" w:rsidRPr="00C56170">
        <w:rPr>
          <w:sz w:val="24"/>
          <w:szCs w:val="24"/>
        </w:rPr>
        <w:t>«Прощай,</w:t>
      </w:r>
      <w:r w:rsidR="00C56170" w:rsidRPr="00C56170">
        <w:rPr>
          <w:spacing w:val="1"/>
          <w:sz w:val="24"/>
          <w:szCs w:val="24"/>
        </w:rPr>
        <w:t xml:space="preserve"> </w:t>
      </w:r>
      <w:r w:rsidR="00C56170" w:rsidRPr="00C56170">
        <w:rPr>
          <w:sz w:val="24"/>
          <w:szCs w:val="24"/>
        </w:rPr>
        <w:t>начальная</w:t>
      </w:r>
      <w:r w:rsidR="00C56170" w:rsidRPr="00C56170">
        <w:rPr>
          <w:spacing w:val="1"/>
          <w:sz w:val="24"/>
          <w:szCs w:val="24"/>
        </w:rPr>
        <w:t xml:space="preserve"> </w:t>
      </w:r>
      <w:r w:rsidR="00C56170" w:rsidRPr="00C56170">
        <w:rPr>
          <w:sz w:val="24"/>
          <w:szCs w:val="24"/>
        </w:rPr>
        <w:t>школа»,</w:t>
      </w:r>
      <w:r w:rsidR="00C56170" w:rsidRPr="00C56170">
        <w:rPr>
          <w:spacing w:val="1"/>
          <w:sz w:val="24"/>
          <w:szCs w:val="24"/>
        </w:rPr>
        <w:t xml:space="preserve"> </w:t>
      </w:r>
      <w:r w:rsidR="00C56170" w:rsidRPr="00C56170">
        <w:rPr>
          <w:sz w:val="24"/>
          <w:szCs w:val="24"/>
        </w:rPr>
        <w:t>вступление</w:t>
      </w:r>
      <w:r w:rsidR="00C56170" w:rsidRPr="00C56170">
        <w:rPr>
          <w:spacing w:val="1"/>
          <w:sz w:val="24"/>
          <w:szCs w:val="24"/>
        </w:rPr>
        <w:t xml:space="preserve"> </w:t>
      </w:r>
      <w:r w:rsidR="00C56170" w:rsidRPr="00C56170">
        <w:rPr>
          <w:sz w:val="24"/>
          <w:szCs w:val="24"/>
        </w:rPr>
        <w:t>в</w:t>
      </w:r>
      <w:r w:rsidR="00C56170" w:rsidRPr="00C56170">
        <w:rPr>
          <w:spacing w:val="1"/>
          <w:sz w:val="24"/>
          <w:szCs w:val="24"/>
        </w:rPr>
        <w:t xml:space="preserve"> </w:t>
      </w:r>
      <w:r w:rsidR="00C56170" w:rsidRPr="00C56170">
        <w:rPr>
          <w:sz w:val="24"/>
          <w:szCs w:val="24"/>
        </w:rPr>
        <w:t>ряды</w:t>
      </w:r>
      <w:r w:rsidR="00C56170" w:rsidRPr="00C56170">
        <w:rPr>
          <w:spacing w:val="1"/>
          <w:sz w:val="24"/>
          <w:szCs w:val="24"/>
        </w:rPr>
        <w:t xml:space="preserve"> </w:t>
      </w:r>
      <w:r w:rsidR="00C56170" w:rsidRPr="00C56170">
        <w:rPr>
          <w:sz w:val="24"/>
          <w:szCs w:val="24"/>
        </w:rPr>
        <w:t>первичного</w:t>
      </w:r>
      <w:r w:rsidR="00C56170" w:rsidRPr="00C56170">
        <w:rPr>
          <w:spacing w:val="1"/>
          <w:sz w:val="24"/>
          <w:szCs w:val="24"/>
        </w:rPr>
        <w:t xml:space="preserve"> </w:t>
      </w:r>
      <w:r w:rsidR="00C56170" w:rsidRPr="00C56170">
        <w:rPr>
          <w:sz w:val="24"/>
          <w:szCs w:val="24"/>
        </w:rPr>
        <w:t>отделения</w:t>
      </w:r>
      <w:r w:rsidR="00C56170" w:rsidRPr="00C56170">
        <w:rPr>
          <w:spacing w:val="2"/>
          <w:sz w:val="24"/>
          <w:szCs w:val="24"/>
        </w:rPr>
        <w:t xml:space="preserve"> </w:t>
      </w:r>
      <w:r w:rsidR="00C56170" w:rsidRPr="00C56170">
        <w:rPr>
          <w:sz w:val="24"/>
          <w:szCs w:val="24"/>
        </w:rPr>
        <w:t>ЮИД</w:t>
      </w:r>
      <w:r w:rsidR="00C56170" w:rsidRPr="00C56170">
        <w:rPr>
          <w:spacing w:val="1"/>
          <w:sz w:val="24"/>
          <w:szCs w:val="24"/>
        </w:rPr>
        <w:t xml:space="preserve"> </w:t>
      </w:r>
      <w:r w:rsidR="00C56170" w:rsidRPr="00C56170">
        <w:rPr>
          <w:sz w:val="24"/>
          <w:szCs w:val="24"/>
        </w:rPr>
        <w:t>и</w:t>
      </w:r>
      <w:r w:rsidR="00C56170" w:rsidRPr="00C56170">
        <w:rPr>
          <w:spacing w:val="2"/>
          <w:sz w:val="24"/>
          <w:szCs w:val="24"/>
        </w:rPr>
        <w:t xml:space="preserve"> </w:t>
      </w:r>
      <w:r w:rsidR="00C56170" w:rsidRPr="00C56170">
        <w:rPr>
          <w:sz w:val="24"/>
          <w:szCs w:val="24"/>
        </w:rPr>
        <w:t>ДЮП.</w:t>
      </w:r>
    </w:p>
    <w:p w:rsidR="00C56170" w:rsidRPr="00C56170" w:rsidRDefault="00C56170" w:rsidP="00B75D9E">
      <w:pPr>
        <w:widowControl w:val="0"/>
        <w:numPr>
          <w:ilvl w:val="1"/>
          <w:numId w:val="125"/>
        </w:numPr>
        <w:tabs>
          <w:tab w:val="left" w:pos="1084"/>
        </w:tabs>
        <w:autoSpaceDE w:val="0"/>
        <w:autoSpaceDN w:val="0"/>
        <w:spacing w:after="0" w:line="240" w:lineRule="auto"/>
        <w:ind w:right="241"/>
        <w:jc w:val="both"/>
        <w:rPr>
          <w:sz w:val="24"/>
          <w:lang w:val="en-US"/>
        </w:rPr>
      </w:pPr>
      <w:r w:rsidRPr="00C56170">
        <w:rPr>
          <w:b/>
          <w:sz w:val="24"/>
        </w:rPr>
        <w:t>капустники</w:t>
      </w:r>
      <w:r w:rsidRPr="00C56170">
        <w:rPr>
          <w:b/>
          <w:spacing w:val="1"/>
          <w:sz w:val="24"/>
        </w:rPr>
        <w:t xml:space="preserve"> </w:t>
      </w:r>
      <w:r w:rsidRPr="00C56170">
        <w:rPr>
          <w:sz w:val="24"/>
        </w:rPr>
        <w:t>-</w:t>
      </w:r>
      <w:r w:rsidRPr="00C56170">
        <w:rPr>
          <w:spacing w:val="1"/>
          <w:sz w:val="24"/>
        </w:rPr>
        <w:t xml:space="preserve"> </w:t>
      </w:r>
      <w:r w:rsidRPr="00C56170">
        <w:rPr>
          <w:sz w:val="24"/>
        </w:rPr>
        <w:t>театрализованные</w:t>
      </w:r>
      <w:r w:rsidRPr="00C56170">
        <w:rPr>
          <w:spacing w:val="1"/>
          <w:sz w:val="24"/>
        </w:rPr>
        <w:t xml:space="preserve"> </w:t>
      </w:r>
      <w:r w:rsidRPr="00C56170">
        <w:rPr>
          <w:sz w:val="24"/>
        </w:rPr>
        <w:t>выступления</w:t>
      </w:r>
      <w:r w:rsidRPr="00C56170">
        <w:rPr>
          <w:spacing w:val="1"/>
          <w:sz w:val="24"/>
        </w:rPr>
        <w:t xml:space="preserve"> </w:t>
      </w:r>
      <w:r w:rsidRPr="00C56170">
        <w:rPr>
          <w:sz w:val="24"/>
        </w:rPr>
        <w:t>педагогов,</w:t>
      </w:r>
      <w:r w:rsidRPr="00C56170">
        <w:rPr>
          <w:spacing w:val="1"/>
          <w:sz w:val="24"/>
        </w:rPr>
        <w:t xml:space="preserve"> </w:t>
      </w:r>
      <w:r w:rsidRPr="00C56170">
        <w:rPr>
          <w:sz w:val="24"/>
        </w:rPr>
        <w:t>родителей</w:t>
      </w:r>
      <w:r w:rsidRPr="00C56170">
        <w:rPr>
          <w:spacing w:val="1"/>
          <w:sz w:val="24"/>
        </w:rPr>
        <w:t xml:space="preserve"> </w:t>
      </w:r>
      <w:r w:rsidRPr="00C56170">
        <w:rPr>
          <w:sz w:val="24"/>
        </w:rPr>
        <w:t>и</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с</w:t>
      </w:r>
      <w:r w:rsidRPr="00C56170">
        <w:rPr>
          <w:spacing w:val="1"/>
          <w:sz w:val="24"/>
        </w:rPr>
        <w:t xml:space="preserve"> </w:t>
      </w:r>
      <w:r w:rsidRPr="00C56170">
        <w:rPr>
          <w:sz w:val="24"/>
        </w:rPr>
        <w:t>элементами</w:t>
      </w:r>
      <w:r w:rsidRPr="00C56170">
        <w:rPr>
          <w:spacing w:val="1"/>
          <w:sz w:val="24"/>
        </w:rPr>
        <w:t xml:space="preserve"> </w:t>
      </w:r>
      <w:r w:rsidRPr="00C56170">
        <w:rPr>
          <w:sz w:val="24"/>
        </w:rPr>
        <w:t>доброго</w:t>
      </w:r>
      <w:r w:rsidRPr="00C56170">
        <w:rPr>
          <w:spacing w:val="1"/>
          <w:sz w:val="24"/>
        </w:rPr>
        <w:t xml:space="preserve"> </w:t>
      </w:r>
      <w:r w:rsidRPr="00C56170">
        <w:rPr>
          <w:sz w:val="24"/>
        </w:rPr>
        <w:t>юмора,</w:t>
      </w:r>
      <w:r w:rsidRPr="00C56170">
        <w:rPr>
          <w:spacing w:val="1"/>
          <w:sz w:val="24"/>
        </w:rPr>
        <w:t xml:space="preserve"> </w:t>
      </w:r>
      <w:r w:rsidRPr="00C56170">
        <w:rPr>
          <w:sz w:val="24"/>
        </w:rPr>
        <w:t>пародий,</w:t>
      </w:r>
      <w:r w:rsidRPr="00C56170">
        <w:rPr>
          <w:spacing w:val="1"/>
          <w:sz w:val="24"/>
        </w:rPr>
        <w:t xml:space="preserve"> </w:t>
      </w:r>
      <w:r w:rsidRPr="00C56170">
        <w:rPr>
          <w:sz w:val="24"/>
        </w:rPr>
        <w:t>импровизаций</w:t>
      </w:r>
      <w:r w:rsidRPr="00C56170">
        <w:rPr>
          <w:spacing w:val="1"/>
          <w:sz w:val="24"/>
        </w:rPr>
        <w:t xml:space="preserve"> </w:t>
      </w:r>
      <w:r w:rsidRPr="00C56170">
        <w:rPr>
          <w:sz w:val="24"/>
        </w:rPr>
        <w:t>на</w:t>
      </w:r>
      <w:r w:rsidRPr="00C56170">
        <w:rPr>
          <w:spacing w:val="1"/>
          <w:sz w:val="24"/>
        </w:rPr>
        <w:t xml:space="preserve"> </w:t>
      </w:r>
      <w:r w:rsidRPr="00C56170">
        <w:rPr>
          <w:sz w:val="24"/>
        </w:rPr>
        <w:t>темы</w:t>
      </w:r>
      <w:r w:rsidRPr="00C56170">
        <w:rPr>
          <w:spacing w:val="1"/>
          <w:sz w:val="24"/>
        </w:rPr>
        <w:t xml:space="preserve"> </w:t>
      </w:r>
      <w:r w:rsidRPr="00C56170">
        <w:rPr>
          <w:sz w:val="24"/>
        </w:rPr>
        <w:t>жизни</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и</w:t>
      </w:r>
      <w:r w:rsidRPr="00C56170">
        <w:rPr>
          <w:spacing w:val="1"/>
          <w:sz w:val="24"/>
        </w:rPr>
        <w:t xml:space="preserve"> </w:t>
      </w:r>
      <w:r w:rsidRPr="00C56170">
        <w:rPr>
          <w:sz w:val="24"/>
        </w:rPr>
        <w:t>учителей.</w:t>
      </w:r>
      <w:r w:rsidRPr="00C56170">
        <w:rPr>
          <w:spacing w:val="30"/>
          <w:sz w:val="24"/>
        </w:rPr>
        <w:t xml:space="preserve"> </w:t>
      </w:r>
      <w:r w:rsidRPr="00C56170">
        <w:rPr>
          <w:sz w:val="24"/>
          <w:lang w:val="en-US"/>
        </w:rPr>
        <w:t>Создают</w:t>
      </w:r>
      <w:r w:rsidRPr="00C56170">
        <w:rPr>
          <w:spacing w:val="29"/>
          <w:sz w:val="24"/>
          <w:lang w:val="en-US"/>
        </w:rPr>
        <w:t xml:space="preserve"> </w:t>
      </w:r>
      <w:r w:rsidRPr="00C56170">
        <w:rPr>
          <w:sz w:val="24"/>
          <w:lang w:val="en-US"/>
        </w:rPr>
        <w:t>в</w:t>
      </w:r>
      <w:r w:rsidRPr="00C56170">
        <w:rPr>
          <w:spacing w:val="25"/>
          <w:sz w:val="24"/>
          <w:lang w:val="en-US"/>
        </w:rPr>
        <w:t xml:space="preserve"> </w:t>
      </w:r>
      <w:r w:rsidRPr="00C56170">
        <w:rPr>
          <w:sz w:val="24"/>
          <w:lang w:val="en-US"/>
        </w:rPr>
        <w:t>школе</w:t>
      </w:r>
      <w:r w:rsidRPr="00C56170">
        <w:rPr>
          <w:spacing w:val="28"/>
          <w:sz w:val="24"/>
          <w:lang w:val="en-US"/>
        </w:rPr>
        <w:t xml:space="preserve"> </w:t>
      </w:r>
      <w:r w:rsidRPr="00C56170">
        <w:rPr>
          <w:sz w:val="24"/>
          <w:lang w:val="en-US"/>
        </w:rPr>
        <w:t>атмосферу</w:t>
      </w:r>
      <w:r w:rsidRPr="00C56170">
        <w:rPr>
          <w:spacing w:val="19"/>
          <w:sz w:val="24"/>
          <w:lang w:val="en-US"/>
        </w:rPr>
        <w:t xml:space="preserve"> </w:t>
      </w:r>
      <w:r w:rsidRPr="00C56170">
        <w:rPr>
          <w:sz w:val="24"/>
          <w:lang w:val="en-US"/>
        </w:rPr>
        <w:t>творчества</w:t>
      </w:r>
      <w:r w:rsidRPr="00C56170">
        <w:rPr>
          <w:spacing w:val="27"/>
          <w:sz w:val="24"/>
          <w:lang w:val="en-US"/>
        </w:rPr>
        <w:t xml:space="preserve"> </w:t>
      </w:r>
      <w:r w:rsidRPr="00C56170">
        <w:rPr>
          <w:sz w:val="24"/>
          <w:lang w:val="en-US"/>
        </w:rPr>
        <w:t>и</w:t>
      </w:r>
      <w:r w:rsidRPr="00C56170">
        <w:rPr>
          <w:spacing w:val="25"/>
          <w:sz w:val="24"/>
          <w:lang w:val="en-US"/>
        </w:rPr>
        <w:t xml:space="preserve"> </w:t>
      </w:r>
      <w:r w:rsidRPr="00C56170">
        <w:rPr>
          <w:sz w:val="24"/>
          <w:lang w:val="en-US"/>
        </w:rPr>
        <w:t>неформального</w:t>
      </w:r>
      <w:r w:rsidRPr="00C56170">
        <w:rPr>
          <w:spacing w:val="28"/>
          <w:sz w:val="24"/>
          <w:lang w:val="en-US"/>
        </w:rPr>
        <w:t xml:space="preserve"> </w:t>
      </w:r>
      <w:r w:rsidRPr="00C56170">
        <w:rPr>
          <w:sz w:val="24"/>
          <w:lang w:val="en-US"/>
        </w:rPr>
        <w:t>общения,</w:t>
      </w:r>
    </w:p>
    <w:p w:rsidR="00C56170" w:rsidRPr="00C56170" w:rsidRDefault="00C56170" w:rsidP="00C56170">
      <w:pPr>
        <w:widowControl w:val="0"/>
        <w:autoSpaceDE w:val="0"/>
        <w:autoSpaceDN w:val="0"/>
        <w:spacing w:after="0" w:line="240" w:lineRule="auto"/>
        <w:jc w:val="both"/>
        <w:rPr>
          <w:sz w:val="24"/>
          <w:lang w:val="en-US"/>
        </w:rPr>
        <w:sectPr w:rsidR="00C56170" w:rsidRPr="00C56170">
          <w:pgSz w:w="11910" w:h="16840"/>
          <w:pgMar w:top="620" w:right="480" w:bottom="940" w:left="900" w:header="0" w:footer="665" w:gutter="0"/>
          <w:cols w:space="720"/>
        </w:sectPr>
      </w:pPr>
    </w:p>
    <w:p w:rsidR="00C56170" w:rsidRPr="00C56170" w:rsidRDefault="00C56170" w:rsidP="00C56170">
      <w:pPr>
        <w:widowControl w:val="0"/>
        <w:autoSpaceDE w:val="0"/>
        <w:autoSpaceDN w:val="0"/>
        <w:spacing w:before="66" w:after="0" w:line="237" w:lineRule="auto"/>
        <w:ind w:left="1083" w:right="235"/>
        <w:jc w:val="both"/>
        <w:rPr>
          <w:sz w:val="24"/>
          <w:szCs w:val="24"/>
        </w:rPr>
      </w:pPr>
      <w:r w:rsidRPr="00C56170">
        <w:rPr>
          <w:sz w:val="24"/>
          <w:szCs w:val="24"/>
        </w:rPr>
        <w:lastRenderedPageBreak/>
        <w:t>способствуют сплочению детского, педагогического и родительского сообществ школы:</w:t>
      </w:r>
      <w:r w:rsidRPr="00C56170">
        <w:rPr>
          <w:spacing w:val="1"/>
          <w:sz w:val="24"/>
          <w:szCs w:val="24"/>
        </w:rPr>
        <w:t xml:space="preserve"> </w:t>
      </w:r>
      <w:r w:rsidRPr="00C56170">
        <w:rPr>
          <w:sz w:val="24"/>
          <w:szCs w:val="24"/>
        </w:rPr>
        <w:t>квесты,</w:t>
      </w:r>
      <w:r w:rsidRPr="00C56170">
        <w:rPr>
          <w:spacing w:val="-6"/>
          <w:sz w:val="24"/>
          <w:szCs w:val="24"/>
        </w:rPr>
        <w:t xml:space="preserve"> </w:t>
      </w:r>
      <w:r w:rsidRPr="00C56170">
        <w:rPr>
          <w:sz w:val="24"/>
          <w:szCs w:val="24"/>
        </w:rPr>
        <w:t>выпускные</w:t>
      </w:r>
      <w:r w:rsidRPr="00C56170">
        <w:rPr>
          <w:spacing w:val="-3"/>
          <w:sz w:val="24"/>
          <w:szCs w:val="24"/>
        </w:rPr>
        <w:t xml:space="preserve"> </w:t>
      </w:r>
      <w:r w:rsidRPr="00C56170">
        <w:rPr>
          <w:sz w:val="24"/>
          <w:szCs w:val="24"/>
        </w:rPr>
        <w:t>вечера,</w:t>
      </w:r>
      <w:r w:rsidRPr="00C56170">
        <w:rPr>
          <w:spacing w:val="-1"/>
          <w:sz w:val="24"/>
          <w:szCs w:val="24"/>
        </w:rPr>
        <w:t xml:space="preserve"> </w:t>
      </w:r>
      <w:r w:rsidRPr="00C56170">
        <w:rPr>
          <w:sz w:val="24"/>
          <w:szCs w:val="24"/>
        </w:rPr>
        <w:t>праздничные</w:t>
      </w:r>
      <w:r w:rsidRPr="00C56170">
        <w:rPr>
          <w:spacing w:val="-3"/>
          <w:sz w:val="24"/>
          <w:szCs w:val="24"/>
        </w:rPr>
        <w:t xml:space="preserve"> </w:t>
      </w:r>
      <w:r w:rsidRPr="00C56170">
        <w:rPr>
          <w:sz w:val="24"/>
          <w:szCs w:val="24"/>
        </w:rPr>
        <w:t>концерты,</w:t>
      </w:r>
      <w:r w:rsidRPr="00C56170">
        <w:rPr>
          <w:spacing w:val="-5"/>
          <w:sz w:val="24"/>
          <w:szCs w:val="24"/>
        </w:rPr>
        <w:t xml:space="preserve"> </w:t>
      </w:r>
      <w:r w:rsidRPr="00C56170">
        <w:rPr>
          <w:sz w:val="24"/>
          <w:szCs w:val="24"/>
        </w:rPr>
        <w:t>вечера</w:t>
      </w:r>
      <w:r w:rsidRPr="00C56170">
        <w:rPr>
          <w:spacing w:val="-8"/>
          <w:sz w:val="24"/>
          <w:szCs w:val="24"/>
        </w:rPr>
        <w:t xml:space="preserve"> </w:t>
      </w:r>
      <w:r w:rsidRPr="00C56170">
        <w:rPr>
          <w:sz w:val="24"/>
          <w:szCs w:val="24"/>
        </w:rPr>
        <w:t>встречи</w:t>
      </w:r>
      <w:r w:rsidRPr="00C56170">
        <w:rPr>
          <w:spacing w:val="-6"/>
          <w:sz w:val="24"/>
          <w:szCs w:val="24"/>
        </w:rPr>
        <w:t xml:space="preserve"> </w:t>
      </w:r>
      <w:r w:rsidRPr="00C56170">
        <w:rPr>
          <w:sz w:val="24"/>
          <w:szCs w:val="24"/>
        </w:rPr>
        <w:t>с</w:t>
      </w:r>
      <w:r w:rsidRPr="00C56170">
        <w:rPr>
          <w:spacing w:val="-4"/>
          <w:sz w:val="24"/>
          <w:szCs w:val="24"/>
        </w:rPr>
        <w:t xml:space="preserve"> </w:t>
      </w:r>
      <w:r w:rsidRPr="00C56170">
        <w:rPr>
          <w:sz w:val="24"/>
          <w:szCs w:val="24"/>
        </w:rPr>
        <w:t>выпускниками;</w:t>
      </w:r>
    </w:p>
    <w:p w:rsidR="00C56170" w:rsidRPr="00C56170" w:rsidRDefault="00C56170" w:rsidP="00B75D9E">
      <w:pPr>
        <w:widowControl w:val="0"/>
        <w:numPr>
          <w:ilvl w:val="1"/>
          <w:numId w:val="125"/>
        </w:numPr>
        <w:tabs>
          <w:tab w:val="left" w:pos="1084"/>
        </w:tabs>
        <w:autoSpaceDE w:val="0"/>
        <w:autoSpaceDN w:val="0"/>
        <w:spacing w:before="6" w:after="0" w:line="240" w:lineRule="auto"/>
        <w:ind w:right="231"/>
        <w:jc w:val="both"/>
        <w:rPr>
          <w:sz w:val="24"/>
        </w:rPr>
      </w:pPr>
      <w:r w:rsidRPr="00C56170">
        <w:rPr>
          <w:b/>
          <w:sz w:val="24"/>
        </w:rPr>
        <w:t xml:space="preserve">церемонии награждения (по итогам года) </w:t>
      </w:r>
      <w:r w:rsidRPr="00C56170">
        <w:rPr>
          <w:sz w:val="24"/>
        </w:rPr>
        <w:t>школьников и педагогов за активное участие</w:t>
      </w:r>
      <w:r w:rsidRPr="00C56170">
        <w:rPr>
          <w:spacing w:val="-57"/>
          <w:sz w:val="24"/>
        </w:rPr>
        <w:t xml:space="preserve"> </w:t>
      </w:r>
      <w:r w:rsidRPr="00C56170">
        <w:rPr>
          <w:sz w:val="24"/>
        </w:rPr>
        <w:t>в</w:t>
      </w:r>
      <w:r w:rsidRPr="00C56170">
        <w:rPr>
          <w:spacing w:val="1"/>
          <w:sz w:val="24"/>
        </w:rPr>
        <w:t xml:space="preserve"> </w:t>
      </w:r>
      <w:r w:rsidRPr="00C56170">
        <w:rPr>
          <w:sz w:val="24"/>
        </w:rPr>
        <w:t>жизни</w:t>
      </w:r>
      <w:r w:rsidRPr="00C56170">
        <w:rPr>
          <w:spacing w:val="1"/>
          <w:sz w:val="24"/>
        </w:rPr>
        <w:t xml:space="preserve"> </w:t>
      </w:r>
      <w:r w:rsidRPr="00C56170">
        <w:rPr>
          <w:sz w:val="24"/>
        </w:rPr>
        <w:t>школы,</w:t>
      </w:r>
      <w:r w:rsidRPr="00C56170">
        <w:rPr>
          <w:spacing w:val="1"/>
          <w:sz w:val="24"/>
        </w:rPr>
        <w:t xml:space="preserve"> </w:t>
      </w:r>
      <w:r w:rsidRPr="00C56170">
        <w:rPr>
          <w:sz w:val="24"/>
        </w:rPr>
        <w:t>защиту</w:t>
      </w:r>
      <w:r w:rsidRPr="00C56170">
        <w:rPr>
          <w:spacing w:val="1"/>
          <w:sz w:val="24"/>
        </w:rPr>
        <w:t xml:space="preserve"> </w:t>
      </w:r>
      <w:r w:rsidRPr="00C56170">
        <w:rPr>
          <w:sz w:val="24"/>
        </w:rPr>
        <w:t>чести</w:t>
      </w:r>
      <w:r w:rsidRPr="00C56170">
        <w:rPr>
          <w:spacing w:val="1"/>
          <w:sz w:val="24"/>
        </w:rPr>
        <w:t xml:space="preserve"> </w:t>
      </w:r>
      <w:r w:rsidRPr="00C56170">
        <w:rPr>
          <w:sz w:val="24"/>
        </w:rPr>
        <w:t>школы</w:t>
      </w:r>
      <w:r w:rsidRPr="00C56170">
        <w:rPr>
          <w:spacing w:val="1"/>
          <w:sz w:val="24"/>
        </w:rPr>
        <w:t xml:space="preserve"> </w:t>
      </w:r>
      <w:r w:rsidRPr="00C56170">
        <w:rPr>
          <w:sz w:val="24"/>
        </w:rPr>
        <w:t>в</w:t>
      </w:r>
      <w:r w:rsidRPr="00C56170">
        <w:rPr>
          <w:spacing w:val="1"/>
          <w:sz w:val="24"/>
        </w:rPr>
        <w:t xml:space="preserve"> </w:t>
      </w:r>
      <w:r w:rsidRPr="00C56170">
        <w:rPr>
          <w:sz w:val="24"/>
        </w:rPr>
        <w:t>конкурсах,</w:t>
      </w:r>
      <w:r w:rsidRPr="00C56170">
        <w:rPr>
          <w:spacing w:val="1"/>
          <w:sz w:val="24"/>
        </w:rPr>
        <w:t xml:space="preserve"> </w:t>
      </w:r>
      <w:r w:rsidRPr="00C56170">
        <w:rPr>
          <w:sz w:val="24"/>
        </w:rPr>
        <w:t>соревнованиях,</w:t>
      </w:r>
      <w:r w:rsidRPr="00C56170">
        <w:rPr>
          <w:spacing w:val="1"/>
          <w:sz w:val="24"/>
        </w:rPr>
        <w:t xml:space="preserve"> </w:t>
      </w:r>
      <w:r w:rsidRPr="00C56170">
        <w:rPr>
          <w:sz w:val="24"/>
        </w:rPr>
        <w:t>олимпиадах,</w:t>
      </w:r>
      <w:r w:rsidRPr="00C56170">
        <w:rPr>
          <w:spacing w:val="1"/>
          <w:sz w:val="24"/>
        </w:rPr>
        <w:t xml:space="preserve"> </w:t>
      </w:r>
      <w:r w:rsidRPr="00C56170">
        <w:rPr>
          <w:sz w:val="24"/>
        </w:rPr>
        <w:t>значительный</w:t>
      </w:r>
      <w:r w:rsidRPr="00C56170">
        <w:rPr>
          <w:spacing w:val="1"/>
          <w:sz w:val="24"/>
        </w:rPr>
        <w:t xml:space="preserve"> </w:t>
      </w:r>
      <w:r w:rsidRPr="00C56170">
        <w:rPr>
          <w:sz w:val="24"/>
        </w:rPr>
        <w:t>вклад</w:t>
      </w:r>
      <w:r w:rsidRPr="00C56170">
        <w:rPr>
          <w:spacing w:val="1"/>
          <w:sz w:val="24"/>
        </w:rPr>
        <w:t xml:space="preserve"> </w:t>
      </w:r>
      <w:r w:rsidRPr="00C56170">
        <w:rPr>
          <w:sz w:val="24"/>
        </w:rPr>
        <w:t>в</w:t>
      </w:r>
      <w:r w:rsidRPr="00C56170">
        <w:rPr>
          <w:spacing w:val="1"/>
          <w:sz w:val="24"/>
        </w:rPr>
        <w:t xml:space="preserve"> </w:t>
      </w:r>
      <w:r w:rsidRPr="00C56170">
        <w:rPr>
          <w:sz w:val="24"/>
        </w:rPr>
        <w:t>развитие</w:t>
      </w:r>
      <w:r w:rsidRPr="00C56170">
        <w:rPr>
          <w:spacing w:val="1"/>
          <w:sz w:val="24"/>
        </w:rPr>
        <w:t xml:space="preserve"> </w:t>
      </w:r>
      <w:r w:rsidRPr="00C56170">
        <w:rPr>
          <w:sz w:val="24"/>
        </w:rPr>
        <w:t>школы.</w:t>
      </w:r>
      <w:r w:rsidRPr="00C56170">
        <w:rPr>
          <w:spacing w:val="1"/>
          <w:sz w:val="24"/>
        </w:rPr>
        <w:t xml:space="preserve"> </w:t>
      </w:r>
      <w:r w:rsidRPr="00C56170">
        <w:rPr>
          <w:sz w:val="24"/>
        </w:rPr>
        <w:t>Способствует</w:t>
      </w:r>
      <w:r w:rsidRPr="00C56170">
        <w:rPr>
          <w:spacing w:val="1"/>
          <w:sz w:val="24"/>
        </w:rPr>
        <w:t xml:space="preserve"> </w:t>
      </w:r>
      <w:r w:rsidRPr="00C56170">
        <w:rPr>
          <w:sz w:val="24"/>
        </w:rPr>
        <w:t>поощрению</w:t>
      </w:r>
      <w:r w:rsidRPr="00C56170">
        <w:rPr>
          <w:spacing w:val="61"/>
          <w:sz w:val="24"/>
        </w:rPr>
        <w:t xml:space="preserve"> </w:t>
      </w:r>
      <w:r w:rsidRPr="00C56170">
        <w:rPr>
          <w:sz w:val="24"/>
        </w:rPr>
        <w:t>социальной</w:t>
      </w:r>
      <w:r w:rsidRPr="00C56170">
        <w:rPr>
          <w:spacing w:val="1"/>
          <w:sz w:val="24"/>
        </w:rPr>
        <w:t xml:space="preserve"> </w:t>
      </w:r>
      <w:r w:rsidRPr="00C56170">
        <w:rPr>
          <w:sz w:val="24"/>
        </w:rPr>
        <w:t>активности</w:t>
      </w:r>
      <w:r w:rsidRPr="00C56170">
        <w:rPr>
          <w:spacing w:val="20"/>
          <w:sz w:val="24"/>
        </w:rPr>
        <w:t xml:space="preserve"> </w:t>
      </w:r>
      <w:r w:rsidRPr="00C56170">
        <w:rPr>
          <w:sz w:val="24"/>
        </w:rPr>
        <w:t>детей,</w:t>
      </w:r>
      <w:r w:rsidRPr="00C56170">
        <w:rPr>
          <w:spacing w:val="20"/>
          <w:sz w:val="24"/>
        </w:rPr>
        <w:t xml:space="preserve"> </w:t>
      </w:r>
      <w:r w:rsidRPr="00C56170">
        <w:rPr>
          <w:sz w:val="24"/>
        </w:rPr>
        <w:t>развитию</w:t>
      </w:r>
      <w:r w:rsidRPr="00C56170">
        <w:rPr>
          <w:spacing w:val="16"/>
          <w:sz w:val="24"/>
        </w:rPr>
        <w:t xml:space="preserve"> </w:t>
      </w:r>
      <w:r w:rsidRPr="00C56170">
        <w:rPr>
          <w:sz w:val="24"/>
        </w:rPr>
        <w:t>позитивных</w:t>
      </w:r>
      <w:r w:rsidRPr="00C56170">
        <w:rPr>
          <w:spacing w:val="14"/>
          <w:sz w:val="24"/>
        </w:rPr>
        <w:t xml:space="preserve"> </w:t>
      </w:r>
      <w:r w:rsidRPr="00C56170">
        <w:rPr>
          <w:sz w:val="24"/>
        </w:rPr>
        <w:t>межличностных</w:t>
      </w:r>
      <w:r w:rsidRPr="00C56170">
        <w:rPr>
          <w:spacing w:val="13"/>
          <w:sz w:val="24"/>
        </w:rPr>
        <w:t xml:space="preserve"> </w:t>
      </w:r>
      <w:r w:rsidRPr="00C56170">
        <w:rPr>
          <w:sz w:val="24"/>
        </w:rPr>
        <w:t>отношений</w:t>
      </w:r>
      <w:r w:rsidRPr="00C56170">
        <w:rPr>
          <w:spacing w:val="20"/>
          <w:sz w:val="24"/>
        </w:rPr>
        <w:t xml:space="preserve"> </w:t>
      </w:r>
      <w:r w:rsidRPr="00C56170">
        <w:rPr>
          <w:sz w:val="24"/>
        </w:rPr>
        <w:t>между</w:t>
      </w:r>
      <w:r w:rsidRPr="00C56170">
        <w:rPr>
          <w:spacing w:val="20"/>
          <w:sz w:val="24"/>
        </w:rPr>
        <w:t xml:space="preserve"> </w:t>
      </w:r>
      <w:r w:rsidRPr="00C56170">
        <w:rPr>
          <w:sz w:val="24"/>
        </w:rPr>
        <w:t>педагогами</w:t>
      </w:r>
      <w:r w:rsidRPr="00C56170">
        <w:rPr>
          <w:spacing w:val="-58"/>
          <w:sz w:val="24"/>
        </w:rPr>
        <w:t xml:space="preserve"> </w:t>
      </w:r>
      <w:r w:rsidRPr="00C56170">
        <w:rPr>
          <w:sz w:val="24"/>
        </w:rPr>
        <w:t>и</w:t>
      </w:r>
      <w:r w:rsidRPr="00C56170">
        <w:rPr>
          <w:spacing w:val="1"/>
          <w:sz w:val="24"/>
        </w:rPr>
        <w:t xml:space="preserve"> </w:t>
      </w:r>
      <w:r w:rsidRPr="00C56170">
        <w:rPr>
          <w:sz w:val="24"/>
        </w:rPr>
        <w:t>воспитанниками,</w:t>
      </w:r>
      <w:r w:rsidRPr="00C56170">
        <w:rPr>
          <w:spacing w:val="1"/>
          <w:sz w:val="24"/>
        </w:rPr>
        <w:t xml:space="preserve"> </w:t>
      </w:r>
      <w:r w:rsidRPr="00C56170">
        <w:rPr>
          <w:sz w:val="24"/>
        </w:rPr>
        <w:t>формированию</w:t>
      </w:r>
      <w:r w:rsidRPr="00C56170">
        <w:rPr>
          <w:spacing w:val="1"/>
          <w:sz w:val="24"/>
        </w:rPr>
        <w:t xml:space="preserve"> </w:t>
      </w:r>
      <w:r w:rsidRPr="00C56170">
        <w:rPr>
          <w:sz w:val="24"/>
        </w:rPr>
        <w:t>чувства</w:t>
      </w:r>
      <w:r w:rsidRPr="00C56170">
        <w:rPr>
          <w:spacing w:val="1"/>
          <w:sz w:val="24"/>
        </w:rPr>
        <w:t xml:space="preserve"> </w:t>
      </w:r>
      <w:r w:rsidRPr="00C56170">
        <w:rPr>
          <w:sz w:val="24"/>
        </w:rPr>
        <w:t>доверия</w:t>
      </w:r>
      <w:r w:rsidRPr="00C56170">
        <w:rPr>
          <w:spacing w:val="1"/>
          <w:sz w:val="24"/>
        </w:rPr>
        <w:t xml:space="preserve"> </w:t>
      </w:r>
      <w:r w:rsidRPr="00C56170">
        <w:rPr>
          <w:sz w:val="24"/>
        </w:rPr>
        <w:t>и</w:t>
      </w:r>
      <w:r w:rsidRPr="00C56170">
        <w:rPr>
          <w:spacing w:val="1"/>
          <w:sz w:val="24"/>
        </w:rPr>
        <w:t xml:space="preserve"> </w:t>
      </w:r>
      <w:r w:rsidRPr="00C56170">
        <w:rPr>
          <w:sz w:val="24"/>
        </w:rPr>
        <w:t>уважения</w:t>
      </w:r>
      <w:r w:rsidRPr="00C56170">
        <w:rPr>
          <w:spacing w:val="1"/>
          <w:sz w:val="24"/>
        </w:rPr>
        <w:t xml:space="preserve"> </w:t>
      </w:r>
      <w:r w:rsidRPr="00C56170">
        <w:rPr>
          <w:sz w:val="24"/>
        </w:rPr>
        <w:t>друг</w:t>
      </w:r>
      <w:r w:rsidRPr="00C56170">
        <w:rPr>
          <w:spacing w:val="1"/>
          <w:sz w:val="24"/>
        </w:rPr>
        <w:t xml:space="preserve"> </w:t>
      </w:r>
      <w:r w:rsidRPr="00C56170">
        <w:rPr>
          <w:sz w:val="24"/>
        </w:rPr>
        <w:t>к</w:t>
      </w:r>
      <w:r w:rsidRPr="00C56170">
        <w:rPr>
          <w:spacing w:val="1"/>
          <w:sz w:val="24"/>
        </w:rPr>
        <w:t xml:space="preserve"> </w:t>
      </w:r>
      <w:r w:rsidRPr="00C56170">
        <w:rPr>
          <w:sz w:val="24"/>
        </w:rPr>
        <w:t>другу:</w:t>
      </w:r>
      <w:r w:rsidRPr="00C56170">
        <w:rPr>
          <w:spacing w:val="1"/>
          <w:sz w:val="24"/>
        </w:rPr>
        <w:t xml:space="preserve"> </w:t>
      </w:r>
      <w:r w:rsidRPr="00C56170">
        <w:rPr>
          <w:sz w:val="24"/>
        </w:rPr>
        <w:t>общественное</w:t>
      </w:r>
      <w:r w:rsidRPr="00C56170">
        <w:rPr>
          <w:spacing w:val="-5"/>
          <w:sz w:val="24"/>
        </w:rPr>
        <w:t xml:space="preserve"> </w:t>
      </w:r>
      <w:r w:rsidRPr="00C56170">
        <w:rPr>
          <w:sz w:val="24"/>
        </w:rPr>
        <w:t>мероприятие</w:t>
      </w:r>
      <w:r w:rsidRPr="00C56170">
        <w:rPr>
          <w:spacing w:val="-4"/>
          <w:sz w:val="24"/>
        </w:rPr>
        <w:t xml:space="preserve"> </w:t>
      </w:r>
      <w:r w:rsidRPr="00C56170">
        <w:rPr>
          <w:sz w:val="24"/>
        </w:rPr>
        <w:t>«Линейка</w:t>
      </w:r>
      <w:r w:rsidRPr="00C56170">
        <w:rPr>
          <w:spacing w:val="1"/>
          <w:sz w:val="24"/>
        </w:rPr>
        <w:t xml:space="preserve"> </w:t>
      </w:r>
      <w:r w:rsidRPr="00C56170">
        <w:rPr>
          <w:sz w:val="24"/>
        </w:rPr>
        <w:t>славы».</w:t>
      </w:r>
    </w:p>
    <w:p w:rsidR="00C56170" w:rsidRPr="00C56170" w:rsidRDefault="00C56170" w:rsidP="00C56170">
      <w:pPr>
        <w:widowControl w:val="0"/>
        <w:autoSpaceDE w:val="0"/>
        <w:autoSpaceDN w:val="0"/>
        <w:spacing w:after="0" w:line="271" w:lineRule="exact"/>
        <w:ind w:left="1649"/>
        <w:jc w:val="both"/>
        <w:rPr>
          <w:sz w:val="24"/>
          <w:szCs w:val="24"/>
        </w:rPr>
      </w:pPr>
      <w:r w:rsidRPr="00C56170">
        <w:rPr>
          <w:sz w:val="24"/>
          <w:szCs w:val="24"/>
        </w:rPr>
        <w:t>-День</w:t>
      </w:r>
      <w:r w:rsidRPr="00C56170">
        <w:rPr>
          <w:spacing w:val="-7"/>
          <w:sz w:val="24"/>
          <w:szCs w:val="24"/>
        </w:rPr>
        <w:t xml:space="preserve"> </w:t>
      </w:r>
      <w:r w:rsidRPr="00C56170">
        <w:rPr>
          <w:sz w:val="24"/>
          <w:szCs w:val="24"/>
        </w:rPr>
        <w:t>Учителя</w:t>
      </w:r>
      <w:r w:rsidRPr="00C56170">
        <w:rPr>
          <w:spacing w:val="-11"/>
          <w:sz w:val="24"/>
          <w:szCs w:val="24"/>
        </w:rPr>
        <w:t xml:space="preserve"> </w:t>
      </w:r>
      <w:r w:rsidRPr="00C56170">
        <w:rPr>
          <w:sz w:val="24"/>
          <w:szCs w:val="24"/>
        </w:rPr>
        <w:t>(поздравление</w:t>
      </w:r>
      <w:r w:rsidRPr="00C56170">
        <w:rPr>
          <w:spacing w:val="-8"/>
          <w:sz w:val="24"/>
          <w:szCs w:val="24"/>
        </w:rPr>
        <w:t xml:space="preserve"> </w:t>
      </w:r>
      <w:r w:rsidRPr="00C56170">
        <w:rPr>
          <w:sz w:val="24"/>
          <w:szCs w:val="24"/>
        </w:rPr>
        <w:t>учителей,</w:t>
      </w:r>
      <w:r w:rsidRPr="00C56170">
        <w:rPr>
          <w:spacing w:val="-5"/>
          <w:sz w:val="24"/>
          <w:szCs w:val="24"/>
        </w:rPr>
        <w:t xml:space="preserve"> </w:t>
      </w:r>
      <w:r w:rsidRPr="00C56170">
        <w:rPr>
          <w:sz w:val="24"/>
          <w:szCs w:val="24"/>
        </w:rPr>
        <w:t>концертная</w:t>
      </w:r>
      <w:r w:rsidRPr="00C56170">
        <w:rPr>
          <w:spacing w:val="-6"/>
          <w:sz w:val="24"/>
          <w:szCs w:val="24"/>
        </w:rPr>
        <w:t xml:space="preserve"> </w:t>
      </w:r>
      <w:r w:rsidRPr="00C56170">
        <w:rPr>
          <w:sz w:val="24"/>
          <w:szCs w:val="24"/>
        </w:rPr>
        <w:t>программа,</w:t>
      </w:r>
    </w:p>
    <w:p w:rsidR="00C56170" w:rsidRPr="00C56170" w:rsidRDefault="00C56170" w:rsidP="00C56170">
      <w:pPr>
        <w:widowControl w:val="0"/>
        <w:autoSpaceDE w:val="0"/>
        <w:autoSpaceDN w:val="0"/>
        <w:spacing w:before="4" w:after="0" w:line="237" w:lineRule="auto"/>
        <w:ind w:left="1083" w:right="232" w:firstLine="566"/>
        <w:jc w:val="both"/>
        <w:rPr>
          <w:sz w:val="24"/>
          <w:szCs w:val="24"/>
        </w:rPr>
      </w:pPr>
      <w:r w:rsidRPr="00C56170">
        <w:rPr>
          <w:sz w:val="24"/>
          <w:szCs w:val="24"/>
        </w:rPr>
        <w:t>подготовленная обучающимися, проводимая в актовом зале при полном составе</w:t>
      </w:r>
      <w:r w:rsidRPr="00C56170">
        <w:rPr>
          <w:spacing w:val="1"/>
          <w:sz w:val="24"/>
          <w:szCs w:val="24"/>
        </w:rPr>
        <w:t xml:space="preserve"> </w:t>
      </w:r>
      <w:r w:rsidRPr="00C56170">
        <w:rPr>
          <w:sz w:val="24"/>
          <w:szCs w:val="24"/>
        </w:rPr>
        <w:t>учеников</w:t>
      </w:r>
      <w:r w:rsidRPr="00C56170">
        <w:rPr>
          <w:spacing w:val="-2"/>
          <w:sz w:val="24"/>
          <w:szCs w:val="24"/>
        </w:rPr>
        <w:t xml:space="preserve"> </w:t>
      </w:r>
      <w:r w:rsidRPr="00C56170">
        <w:rPr>
          <w:sz w:val="24"/>
          <w:szCs w:val="24"/>
        </w:rPr>
        <w:t>и</w:t>
      </w:r>
      <w:r w:rsidRPr="00C56170">
        <w:rPr>
          <w:spacing w:val="3"/>
          <w:sz w:val="24"/>
          <w:szCs w:val="24"/>
        </w:rPr>
        <w:t xml:space="preserve"> </w:t>
      </w:r>
      <w:r w:rsidRPr="00C56170">
        <w:rPr>
          <w:sz w:val="24"/>
          <w:szCs w:val="24"/>
        </w:rPr>
        <w:t>учителей</w:t>
      </w:r>
      <w:r w:rsidRPr="00C56170">
        <w:rPr>
          <w:spacing w:val="2"/>
          <w:sz w:val="24"/>
          <w:szCs w:val="24"/>
        </w:rPr>
        <w:t xml:space="preserve"> </w:t>
      </w:r>
      <w:r w:rsidRPr="00C56170">
        <w:rPr>
          <w:sz w:val="24"/>
          <w:szCs w:val="24"/>
        </w:rPr>
        <w:t>Школы);</w:t>
      </w:r>
    </w:p>
    <w:p w:rsidR="00C56170" w:rsidRPr="00C56170" w:rsidRDefault="00C56170" w:rsidP="00C56170">
      <w:pPr>
        <w:widowControl w:val="0"/>
        <w:autoSpaceDE w:val="0"/>
        <w:autoSpaceDN w:val="0"/>
        <w:spacing w:before="4" w:after="0" w:line="240" w:lineRule="auto"/>
        <w:ind w:left="1083" w:right="243" w:firstLine="566"/>
        <w:jc w:val="both"/>
        <w:rPr>
          <w:sz w:val="24"/>
          <w:szCs w:val="24"/>
        </w:rPr>
      </w:pPr>
      <w:r w:rsidRPr="00C56170">
        <w:rPr>
          <w:sz w:val="24"/>
          <w:szCs w:val="24"/>
        </w:rPr>
        <w:t>-праздники, концерты, конкурсные программы в Новогодние праздники, Осенние</w:t>
      </w:r>
      <w:r w:rsidRPr="00C56170">
        <w:rPr>
          <w:spacing w:val="1"/>
          <w:sz w:val="24"/>
          <w:szCs w:val="24"/>
        </w:rPr>
        <w:t xml:space="preserve"> </w:t>
      </w:r>
      <w:r w:rsidRPr="00C56170">
        <w:rPr>
          <w:sz w:val="24"/>
          <w:szCs w:val="24"/>
        </w:rPr>
        <w:t>праздники, День матери, 8 Марта, День защитника Отечества, День Победы, выпускные</w:t>
      </w:r>
      <w:r w:rsidRPr="00C56170">
        <w:rPr>
          <w:spacing w:val="1"/>
          <w:sz w:val="24"/>
          <w:szCs w:val="24"/>
        </w:rPr>
        <w:t xml:space="preserve"> </w:t>
      </w:r>
      <w:r w:rsidRPr="00C56170">
        <w:rPr>
          <w:sz w:val="24"/>
          <w:szCs w:val="24"/>
        </w:rPr>
        <w:t>вечера,</w:t>
      </w:r>
      <w:r w:rsidRPr="00C56170">
        <w:rPr>
          <w:spacing w:val="-2"/>
          <w:sz w:val="24"/>
          <w:szCs w:val="24"/>
        </w:rPr>
        <w:t xml:space="preserve"> </w:t>
      </w:r>
      <w:r w:rsidRPr="00C56170">
        <w:rPr>
          <w:sz w:val="24"/>
          <w:szCs w:val="24"/>
        </w:rPr>
        <w:t>День</w:t>
      </w:r>
      <w:r w:rsidRPr="00C56170">
        <w:rPr>
          <w:spacing w:val="2"/>
          <w:sz w:val="24"/>
          <w:szCs w:val="24"/>
        </w:rPr>
        <w:t xml:space="preserve"> </w:t>
      </w:r>
      <w:r w:rsidRPr="00C56170">
        <w:rPr>
          <w:sz w:val="24"/>
          <w:szCs w:val="24"/>
        </w:rPr>
        <w:t>Знаний,</w:t>
      </w:r>
      <w:r w:rsidRPr="00C56170">
        <w:rPr>
          <w:spacing w:val="3"/>
          <w:sz w:val="24"/>
          <w:szCs w:val="24"/>
        </w:rPr>
        <w:t xml:space="preserve"> </w:t>
      </w:r>
      <w:r w:rsidRPr="00C56170">
        <w:rPr>
          <w:sz w:val="24"/>
          <w:szCs w:val="24"/>
        </w:rPr>
        <w:t>«Последний</w:t>
      </w:r>
      <w:r w:rsidRPr="00C56170">
        <w:rPr>
          <w:spacing w:val="3"/>
          <w:sz w:val="24"/>
          <w:szCs w:val="24"/>
        </w:rPr>
        <w:t xml:space="preserve"> </w:t>
      </w:r>
      <w:r w:rsidRPr="00C56170">
        <w:rPr>
          <w:sz w:val="24"/>
          <w:szCs w:val="24"/>
        </w:rPr>
        <w:t>звонок»</w:t>
      </w:r>
      <w:r w:rsidRPr="00C56170">
        <w:rPr>
          <w:spacing w:val="-4"/>
          <w:sz w:val="24"/>
          <w:szCs w:val="24"/>
        </w:rPr>
        <w:t xml:space="preserve"> </w:t>
      </w:r>
      <w:r w:rsidRPr="00C56170">
        <w:rPr>
          <w:sz w:val="24"/>
          <w:szCs w:val="24"/>
        </w:rPr>
        <w:t>и</w:t>
      </w:r>
      <w:r w:rsidRPr="00C56170">
        <w:rPr>
          <w:spacing w:val="3"/>
          <w:sz w:val="24"/>
          <w:szCs w:val="24"/>
        </w:rPr>
        <w:t xml:space="preserve"> </w:t>
      </w:r>
      <w:r w:rsidRPr="00C56170">
        <w:rPr>
          <w:sz w:val="24"/>
          <w:szCs w:val="24"/>
        </w:rPr>
        <w:t>др.;</w:t>
      </w:r>
    </w:p>
    <w:p w:rsidR="00C56170" w:rsidRPr="00C56170" w:rsidRDefault="00C56170" w:rsidP="00C56170">
      <w:pPr>
        <w:widowControl w:val="0"/>
        <w:autoSpaceDE w:val="0"/>
        <w:autoSpaceDN w:val="0"/>
        <w:spacing w:after="0" w:line="274" w:lineRule="exact"/>
        <w:ind w:left="1649"/>
        <w:jc w:val="both"/>
        <w:rPr>
          <w:sz w:val="24"/>
          <w:szCs w:val="24"/>
        </w:rPr>
      </w:pPr>
      <w:r w:rsidRPr="00C56170">
        <w:rPr>
          <w:sz w:val="24"/>
          <w:szCs w:val="24"/>
        </w:rPr>
        <w:t>-предметные</w:t>
      </w:r>
      <w:r w:rsidRPr="00C56170">
        <w:rPr>
          <w:spacing w:val="-6"/>
          <w:sz w:val="24"/>
          <w:szCs w:val="24"/>
        </w:rPr>
        <w:t xml:space="preserve"> </w:t>
      </w:r>
      <w:r w:rsidRPr="00C56170">
        <w:rPr>
          <w:sz w:val="24"/>
          <w:szCs w:val="24"/>
        </w:rPr>
        <w:t>недели</w:t>
      </w:r>
    </w:p>
    <w:p w:rsidR="00C56170" w:rsidRPr="00C56170" w:rsidRDefault="00C56170" w:rsidP="00C56170">
      <w:pPr>
        <w:widowControl w:val="0"/>
        <w:autoSpaceDE w:val="0"/>
        <w:autoSpaceDN w:val="0"/>
        <w:spacing w:before="2" w:after="0" w:line="240" w:lineRule="auto"/>
        <w:ind w:left="1649"/>
        <w:jc w:val="both"/>
        <w:rPr>
          <w:sz w:val="24"/>
          <w:szCs w:val="24"/>
        </w:rPr>
      </w:pPr>
      <w:r w:rsidRPr="00C56170">
        <w:rPr>
          <w:sz w:val="24"/>
          <w:szCs w:val="24"/>
        </w:rPr>
        <w:t>-День</w:t>
      </w:r>
      <w:r w:rsidRPr="00C56170">
        <w:rPr>
          <w:spacing w:val="-11"/>
          <w:sz w:val="24"/>
          <w:szCs w:val="24"/>
        </w:rPr>
        <w:t xml:space="preserve"> </w:t>
      </w:r>
      <w:r w:rsidRPr="00C56170">
        <w:rPr>
          <w:sz w:val="24"/>
          <w:szCs w:val="24"/>
        </w:rPr>
        <w:t>науки</w:t>
      </w:r>
      <w:r w:rsidRPr="00C56170">
        <w:rPr>
          <w:spacing w:val="-7"/>
          <w:sz w:val="24"/>
          <w:szCs w:val="24"/>
        </w:rPr>
        <w:t xml:space="preserve"> </w:t>
      </w:r>
      <w:r w:rsidRPr="00C56170">
        <w:rPr>
          <w:sz w:val="24"/>
          <w:szCs w:val="24"/>
        </w:rPr>
        <w:t>(подготовка</w:t>
      </w:r>
      <w:r w:rsidRPr="00C56170">
        <w:rPr>
          <w:spacing w:val="-8"/>
          <w:sz w:val="24"/>
          <w:szCs w:val="24"/>
        </w:rPr>
        <w:t xml:space="preserve"> </w:t>
      </w:r>
      <w:r w:rsidRPr="00C56170">
        <w:rPr>
          <w:sz w:val="24"/>
          <w:szCs w:val="24"/>
        </w:rPr>
        <w:t>проектов,</w:t>
      </w:r>
      <w:r w:rsidRPr="00C56170">
        <w:rPr>
          <w:spacing w:val="-10"/>
          <w:sz w:val="24"/>
          <w:szCs w:val="24"/>
        </w:rPr>
        <w:t xml:space="preserve"> </w:t>
      </w:r>
      <w:r w:rsidRPr="00C56170">
        <w:rPr>
          <w:sz w:val="24"/>
          <w:szCs w:val="24"/>
        </w:rPr>
        <w:t>исследовательских</w:t>
      </w:r>
      <w:r w:rsidRPr="00C56170">
        <w:rPr>
          <w:spacing w:val="-11"/>
          <w:sz w:val="24"/>
          <w:szCs w:val="24"/>
        </w:rPr>
        <w:t xml:space="preserve"> </w:t>
      </w:r>
      <w:r w:rsidRPr="00C56170">
        <w:rPr>
          <w:sz w:val="24"/>
          <w:szCs w:val="24"/>
        </w:rPr>
        <w:t>работ</w:t>
      </w:r>
      <w:r w:rsidRPr="00C56170">
        <w:rPr>
          <w:spacing w:val="-8"/>
          <w:sz w:val="24"/>
          <w:szCs w:val="24"/>
        </w:rPr>
        <w:t xml:space="preserve"> </w:t>
      </w:r>
      <w:r w:rsidRPr="00C56170">
        <w:rPr>
          <w:sz w:val="24"/>
          <w:szCs w:val="24"/>
        </w:rPr>
        <w:t>и</w:t>
      </w:r>
      <w:r w:rsidRPr="00C56170">
        <w:rPr>
          <w:spacing w:val="-6"/>
          <w:sz w:val="24"/>
          <w:szCs w:val="24"/>
        </w:rPr>
        <w:t xml:space="preserve"> </w:t>
      </w:r>
      <w:r w:rsidRPr="00C56170">
        <w:rPr>
          <w:sz w:val="24"/>
          <w:szCs w:val="24"/>
        </w:rPr>
        <w:t>их</w:t>
      </w:r>
      <w:r w:rsidRPr="00C56170">
        <w:rPr>
          <w:spacing w:val="-12"/>
          <w:sz w:val="24"/>
          <w:szCs w:val="24"/>
        </w:rPr>
        <w:t xml:space="preserve"> </w:t>
      </w:r>
      <w:r w:rsidRPr="00C56170">
        <w:rPr>
          <w:sz w:val="24"/>
          <w:szCs w:val="24"/>
        </w:rPr>
        <w:t>защита).</w:t>
      </w:r>
    </w:p>
    <w:p w:rsidR="00C56170" w:rsidRPr="00C56170" w:rsidRDefault="00C56170" w:rsidP="00C56170">
      <w:pPr>
        <w:widowControl w:val="0"/>
        <w:autoSpaceDE w:val="0"/>
        <w:autoSpaceDN w:val="0"/>
        <w:spacing w:before="2" w:after="0" w:line="276" w:lineRule="exact"/>
        <w:ind w:left="943"/>
        <w:outlineLvl w:val="4"/>
        <w:rPr>
          <w:b/>
          <w:bCs/>
          <w:i/>
          <w:iCs/>
          <w:sz w:val="24"/>
          <w:szCs w:val="24"/>
          <w:lang w:val="en-US"/>
        </w:rPr>
      </w:pPr>
      <w:r w:rsidRPr="00C56170">
        <w:rPr>
          <w:b/>
          <w:bCs/>
          <w:i/>
          <w:iCs/>
          <w:sz w:val="24"/>
          <w:szCs w:val="24"/>
          <w:lang w:val="en-US"/>
        </w:rPr>
        <w:t>На</w:t>
      </w:r>
      <w:r w:rsidRPr="00C56170">
        <w:rPr>
          <w:b/>
          <w:bCs/>
          <w:i/>
          <w:iCs/>
          <w:spacing w:val="-3"/>
          <w:sz w:val="24"/>
          <w:szCs w:val="24"/>
          <w:lang w:val="en-US"/>
        </w:rPr>
        <w:t xml:space="preserve"> </w:t>
      </w:r>
      <w:r w:rsidRPr="00C56170">
        <w:rPr>
          <w:b/>
          <w:bCs/>
          <w:i/>
          <w:iCs/>
          <w:sz w:val="24"/>
          <w:szCs w:val="24"/>
          <w:lang w:val="en-US"/>
        </w:rPr>
        <w:t>уровне</w:t>
      </w:r>
      <w:r w:rsidRPr="00C56170">
        <w:rPr>
          <w:b/>
          <w:bCs/>
          <w:i/>
          <w:iCs/>
          <w:spacing w:val="-3"/>
          <w:sz w:val="24"/>
          <w:szCs w:val="24"/>
          <w:lang w:val="en-US"/>
        </w:rPr>
        <w:t xml:space="preserve"> </w:t>
      </w:r>
      <w:r w:rsidRPr="00C56170">
        <w:rPr>
          <w:b/>
          <w:bCs/>
          <w:i/>
          <w:iCs/>
          <w:sz w:val="24"/>
          <w:szCs w:val="24"/>
          <w:lang w:val="en-US"/>
        </w:rPr>
        <w:t>классов:</w:t>
      </w:r>
    </w:p>
    <w:p w:rsidR="00C56170" w:rsidRPr="00C56170" w:rsidRDefault="00C56170" w:rsidP="00B75D9E">
      <w:pPr>
        <w:widowControl w:val="0"/>
        <w:numPr>
          <w:ilvl w:val="2"/>
          <w:numId w:val="125"/>
        </w:numPr>
        <w:tabs>
          <w:tab w:val="left" w:pos="1572"/>
          <w:tab w:val="left" w:pos="1574"/>
        </w:tabs>
        <w:autoSpaceDE w:val="0"/>
        <w:autoSpaceDN w:val="0"/>
        <w:spacing w:after="0" w:line="294" w:lineRule="exact"/>
        <w:ind w:left="1573" w:hanging="631"/>
        <w:rPr>
          <w:sz w:val="24"/>
        </w:rPr>
      </w:pPr>
      <w:r w:rsidRPr="00C56170">
        <w:rPr>
          <w:b/>
          <w:sz w:val="24"/>
        </w:rPr>
        <w:t>участие</w:t>
      </w:r>
      <w:r w:rsidRPr="00C56170">
        <w:rPr>
          <w:b/>
          <w:spacing w:val="-10"/>
          <w:sz w:val="24"/>
        </w:rPr>
        <w:t xml:space="preserve"> </w:t>
      </w:r>
      <w:r w:rsidRPr="00C56170">
        <w:rPr>
          <w:sz w:val="24"/>
        </w:rPr>
        <w:t>школьных</w:t>
      </w:r>
      <w:r w:rsidRPr="00C56170">
        <w:rPr>
          <w:spacing w:val="-9"/>
          <w:sz w:val="24"/>
        </w:rPr>
        <w:t xml:space="preserve"> </w:t>
      </w:r>
      <w:r w:rsidRPr="00C56170">
        <w:rPr>
          <w:sz w:val="24"/>
        </w:rPr>
        <w:t>классов</w:t>
      </w:r>
      <w:r w:rsidRPr="00C56170">
        <w:rPr>
          <w:spacing w:val="-4"/>
          <w:sz w:val="24"/>
        </w:rPr>
        <w:t xml:space="preserve"> </w:t>
      </w:r>
      <w:r w:rsidRPr="00C56170">
        <w:rPr>
          <w:sz w:val="24"/>
        </w:rPr>
        <w:t>в</w:t>
      </w:r>
      <w:r w:rsidRPr="00C56170">
        <w:rPr>
          <w:spacing w:val="-8"/>
          <w:sz w:val="24"/>
        </w:rPr>
        <w:t xml:space="preserve"> </w:t>
      </w:r>
      <w:r w:rsidRPr="00C56170">
        <w:rPr>
          <w:sz w:val="24"/>
        </w:rPr>
        <w:t>реализации</w:t>
      </w:r>
      <w:r w:rsidRPr="00C56170">
        <w:rPr>
          <w:spacing w:val="-9"/>
          <w:sz w:val="24"/>
        </w:rPr>
        <w:t xml:space="preserve"> </w:t>
      </w:r>
      <w:r w:rsidRPr="00C56170">
        <w:rPr>
          <w:sz w:val="24"/>
        </w:rPr>
        <w:t>общешкольных</w:t>
      </w:r>
      <w:r w:rsidRPr="00C56170">
        <w:rPr>
          <w:spacing w:val="-9"/>
          <w:sz w:val="24"/>
        </w:rPr>
        <w:t xml:space="preserve"> </w:t>
      </w:r>
      <w:r w:rsidRPr="00C56170">
        <w:rPr>
          <w:sz w:val="24"/>
        </w:rPr>
        <w:t>ключевых</w:t>
      </w:r>
      <w:r w:rsidRPr="00C56170">
        <w:rPr>
          <w:spacing w:val="-9"/>
          <w:sz w:val="24"/>
        </w:rPr>
        <w:t xml:space="preserve"> </w:t>
      </w:r>
      <w:r w:rsidRPr="00C56170">
        <w:rPr>
          <w:sz w:val="24"/>
        </w:rPr>
        <w:t>дел;</w:t>
      </w:r>
    </w:p>
    <w:p w:rsidR="00C56170" w:rsidRPr="00C56170" w:rsidRDefault="00C56170" w:rsidP="00B75D9E">
      <w:pPr>
        <w:widowControl w:val="0"/>
        <w:numPr>
          <w:ilvl w:val="2"/>
          <w:numId w:val="125"/>
        </w:numPr>
        <w:tabs>
          <w:tab w:val="left" w:pos="1572"/>
          <w:tab w:val="left" w:pos="1574"/>
        </w:tabs>
        <w:autoSpaceDE w:val="0"/>
        <w:autoSpaceDN w:val="0"/>
        <w:spacing w:after="0" w:line="294" w:lineRule="exact"/>
        <w:ind w:left="1573" w:hanging="631"/>
        <w:rPr>
          <w:sz w:val="24"/>
        </w:rPr>
      </w:pPr>
      <w:r w:rsidRPr="00C56170">
        <w:rPr>
          <w:b/>
          <w:sz w:val="24"/>
        </w:rPr>
        <w:t>проведение</w:t>
      </w:r>
      <w:r w:rsidRPr="00C56170">
        <w:rPr>
          <w:b/>
          <w:spacing w:val="-4"/>
          <w:sz w:val="24"/>
        </w:rPr>
        <w:t xml:space="preserve"> </w:t>
      </w:r>
      <w:r w:rsidRPr="00C56170">
        <w:rPr>
          <w:sz w:val="24"/>
        </w:rPr>
        <w:t>в</w:t>
      </w:r>
      <w:r w:rsidRPr="00C56170">
        <w:rPr>
          <w:spacing w:val="-6"/>
          <w:sz w:val="24"/>
        </w:rPr>
        <w:t xml:space="preserve"> </w:t>
      </w:r>
      <w:r w:rsidRPr="00C56170">
        <w:rPr>
          <w:sz w:val="24"/>
        </w:rPr>
        <w:t>рамках</w:t>
      </w:r>
      <w:r w:rsidRPr="00C56170">
        <w:rPr>
          <w:spacing w:val="-9"/>
          <w:sz w:val="24"/>
        </w:rPr>
        <w:t xml:space="preserve"> </w:t>
      </w:r>
      <w:r w:rsidRPr="00C56170">
        <w:rPr>
          <w:sz w:val="24"/>
        </w:rPr>
        <w:t>класса</w:t>
      </w:r>
      <w:r w:rsidRPr="00C56170">
        <w:rPr>
          <w:spacing w:val="-4"/>
          <w:sz w:val="24"/>
        </w:rPr>
        <w:t xml:space="preserve"> </w:t>
      </w:r>
      <w:r w:rsidRPr="00C56170">
        <w:rPr>
          <w:sz w:val="24"/>
        </w:rPr>
        <w:t>плановых</w:t>
      </w:r>
      <w:r w:rsidRPr="00C56170">
        <w:rPr>
          <w:spacing w:val="-8"/>
          <w:sz w:val="24"/>
        </w:rPr>
        <w:t xml:space="preserve"> </w:t>
      </w:r>
      <w:r w:rsidRPr="00C56170">
        <w:rPr>
          <w:sz w:val="24"/>
        </w:rPr>
        <w:t>мероприятий</w:t>
      </w:r>
      <w:r w:rsidRPr="00C56170">
        <w:rPr>
          <w:spacing w:val="-3"/>
          <w:sz w:val="24"/>
        </w:rPr>
        <w:t xml:space="preserve"> </w:t>
      </w:r>
      <w:r w:rsidRPr="00C56170">
        <w:rPr>
          <w:sz w:val="24"/>
        </w:rPr>
        <w:t>к</w:t>
      </w:r>
      <w:r w:rsidRPr="00C56170">
        <w:rPr>
          <w:spacing w:val="-10"/>
          <w:sz w:val="24"/>
        </w:rPr>
        <w:t xml:space="preserve"> </w:t>
      </w:r>
      <w:r w:rsidRPr="00C56170">
        <w:rPr>
          <w:sz w:val="24"/>
        </w:rPr>
        <w:t>значимым</w:t>
      </w:r>
      <w:r w:rsidRPr="00C56170">
        <w:rPr>
          <w:spacing w:val="-6"/>
          <w:sz w:val="24"/>
        </w:rPr>
        <w:t xml:space="preserve"> </w:t>
      </w:r>
      <w:r w:rsidRPr="00C56170">
        <w:rPr>
          <w:sz w:val="24"/>
        </w:rPr>
        <w:t>датам.</w:t>
      </w:r>
    </w:p>
    <w:p w:rsidR="00C56170" w:rsidRPr="00C56170" w:rsidRDefault="00C56170" w:rsidP="00C56170">
      <w:pPr>
        <w:widowControl w:val="0"/>
        <w:autoSpaceDE w:val="0"/>
        <w:autoSpaceDN w:val="0"/>
        <w:spacing w:before="2" w:after="0" w:line="273" w:lineRule="exact"/>
        <w:ind w:left="943"/>
        <w:outlineLvl w:val="4"/>
        <w:rPr>
          <w:b/>
          <w:bCs/>
          <w:i/>
          <w:iCs/>
          <w:sz w:val="24"/>
          <w:szCs w:val="24"/>
          <w:lang w:val="en-US"/>
        </w:rPr>
      </w:pPr>
      <w:r w:rsidRPr="00C56170">
        <w:rPr>
          <w:b/>
          <w:bCs/>
          <w:i/>
          <w:iCs/>
          <w:sz w:val="24"/>
          <w:szCs w:val="24"/>
          <w:lang w:val="en-US"/>
        </w:rPr>
        <w:t>На</w:t>
      </w:r>
      <w:r w:rsidRPr="00C56170">
        <w:rPr>
          <w:b/>
          <w:bCs/>
          <w:i/>
          <w:iCs/>
          <w:spacing w:val="-8"/>
          <w:sz w:val="24"/>
          <w:szCs w:val="24"/>
          <w:lang w:val="en-US"/>
        </w:rPr>
        <w:t xml:space="preserve"> </w:t>
      </w:r>
      <w:r w:rsidRPr="00C56170">
        <w:rPr>
          <w:b/>
          <w:bCs/>
          <w:i/>
          <w:iCs/>
          <w:sz w:val="24"/>
          <w:szCs w:val="24"/>
          <w:lang w:val="en-US"/>
        </w:rPr>
        <w:t>индивидуальном</w:t>
      </w:r>
      <w:r w:rsidRPr="00C56170">
        <w:rPr>
          <w:b/>
          <w:bCs/>
          <w:i/>
          <w:iCs/>
          <w:spacing w:val="-9"/>
          <w:sz w:val="24"/>
          <w:szCs w:val="24"/>
          <w:lang w:val="en-US"/>
        </w:rPr>
        <w:t xml:space="preserve"> </w:t>
      </w:r>
      <w:r w:rsidRPr="00C56170">
        <w:rPr>
          <w:b/>
          <w:bCs/>
          <w:i/>
          <w:iCs/>
          <w:sz w:val="24"/>
          <w:szCs w:val="24"/>
          <w:lang w:val="en-US"/>
        </w:rPr>
        <w:t>уровне:</w:t>
      </w:r>
    </w:p>
    <w:p w:rsidR="00C56170" w:rsidRPr="00C56170" w:rsidRDefault="00C56170" w:rsidP="00B75D9E">
      <w:pPr>
        <w:widowControl w:val="0"/>
        <w:numPr>
          <w:ilvl w:val="2"/>
          <w:numId w:val="125"/>
        </w:numPr>
        <w:tabs>
          <w:tab w:val="left" w:pos="1574"/>
        </w:tabs>
        <w:autoSpaceDE w:val="0"/>
        <w:autoSpaceDN w:val="0"/>
        <w:spacing w:after="0" w:line="240" w:lineRule="auto"/>
        <w:ind w:right="236" w:hanging="707"/>
        <w:jc w:val="both"/>
        <w:rPr>
          <w:sz w:val="24"/>
        </w:rPr>
      </w:pPr>
      <w:r w:rsidRPr="00C56170">
        <w:rPr>
          <w:b/>
          <w:sz w:val="24"/>
        </w:rPr>
        <w:t>вовлечение по возможности</w:t>
      </w:r>
      <w:r w:rsidRPr="00C56170">
        <w:rPr>
          <w:sz w:val="24"/>
        </w:rPr>
        <w:t>каждого ребенка в ключевые дела школы в одной из</w:t>
      </w:r>
      <w:r w:rsidRPr="00C56170">
        <w:rPr>
          <w:spacing w:val="1"/>
          <w:sz w:val="24"/>
        </w:rPr>
        <w:t xml:space="preserve"> </w:t>
      </w:r>
      <w:r w:rsidRPr="00C56170">
        <w:rPr>
          <w:sz w:val="24"/>
        </w:rPr>
        <w:t>возможных для них ролей: сценаристов, постановщиков, исполнителей, ведущих,</w:t>
      </w:r>
      <w:r w:rsidRPr="00C56170">
        <w:rPr>
          <w:spacing w:val="1"/>
          <w:sz w:val="24"/>
        </w:rPr>
        <w:t xml:space="preserve"> </w:t>
      </w:r>
      <w:r w:rsidRPr="00C56170">
        <w:rPr>
          <w:sz w:val="24"/>
        </w:rPr>
        <w:t>декораторов, музыкальных редакторов, ответственных за костюмы и оборудование,</w:t>
      </w:r>
      <w:r w:rsidRPr="00C56170">
        <w:rPr>
          <w:spacing w:val="-57"/>
          <w:sz w:val="24"/>
        </w:rPr>
        <w:t xml:space="preserve"> </w:t>
      </w:r>
      <w:r w:rsidRPr="00C56170">
        <w:rPr>
          <w:sz w:val="24"/>
        </w:rPr>
        <w:t>ответственных</w:t>
      </w:r>
      <w:r w:rsidRPr="00C56170">
        <w:rPr>
          <w:spacing w:val="-4"/>
          <w:sz w:val="24"/>
        </w:rPr>
        <w:t xml:space="preserve"> </w:t>
      </w:r>
      <w:r w:rsidRPr="00C56170">
        <w:rPr>
          <w:sz w:val="24"/>
        </w:rPr>
        <w:t>за</w:t>
      </w:r>
      <w:r w:rsidRPr="00C56170">
        <w:rPr>
          <w:spacing w:val="-5"/>
          <w:sz w:val="24"/>
        </w:rPr>
        <w:t xml:space="preserve"> </w:t>
      </w:r>
      <w:r w:rsidRPr="00C56170">
        <w:rPr>
          <w:sz w:val="24"/>
        </w:rPr>
        <w:t>приглашение</w:t>
      </w:r>
      <w:r w:rsidRPr="00C56170">
        <w:rPr>
          <w:spacing w:val="-4"/>
          <w:sz w:val="24"/>
        </w:rPr>
        <w:t xml:space="preserve"> </w:t>
      </w:r>
      <w:r w:rsidRPr="00C56170">
        <w:rPr>
          <w:sz w:val="24"/>
        </w:rPr>
        <w:t>и</w:t>
      </w:r>
      <w:r w:rsidRPr="00C56170">
        <w:rPr>
          <w:spacing w:val="-3"/>
          <w:sz w:val="24"/>
        </w:rPr>
        <w:t xml:space="preserve"> </w:t>
      </w:r>
      <w:r w:rsidRPr="00C56170">
        <w:rPr>
          <w:sz w:val="24"/>
        </w:rPr>
        <w:t>встречу</w:t>
      </w:r>
      <w:r w:rsidRPr="00C56170">
        <w:rPr>
          <w:spacing w:val="-9"/>
          <w:sz w:val="24"/>
        </w:rPr>
        <w:t xml:space="preserve"> </w:t>
      </w:r>
      <w:r w:rsidRPr="00C56170">
        <w:rPr>
          <w:sz w:val="24"/>
        </w:rPr>
        <w:t>гостей</w:t>
      </w:r>
      <w:r w:rsidRPr="00C56170">
        <w:rPr>
          <w:spacing w:val="2"/>
          <w:sz w:val="24"/>
        </w:rPr>
        <w:t xml:space="preserve"> </w:t>
      </w:r>
      <w:r w:rsidRPr="00C56170">
        <w:rPr>
          <w:sz w:val="24"/>
        </w:rPr>
        <w:t>и</w:t>
      </w:r>
      <w:r w:rsidRPr="00C56170">
        <w:rPr>
          <w:spacing w:val="2"/>
          <w:sz w:val="24"/>
        </w:rPr>
        <w:t xml:space="preserve"> </w:t>
      </w:r>
      <w:r w:rsidRPr="00C56170">
        <w:rPr>
          <w:sz w:val="24"/>
        </w:rPr>
        <w:t>т.п.);</w:t>
      </w:r>
    </w:p>
    <w:p w:rsidR="00C56170" w:rsidRPr="00C56170" w:rsidRDefault="00C56170" w:rsidP="00B75D9E">
      <w:pPr>
        <w:widowControl w:val="0"/>
        <w:numPr>
          <w:ilvl w:val="3"/>
          <w:numId w:val="125"/>
        </w:numPr>
        <w:tabs>
          <w:tab w:val="left" w:pos="1521"/>
        </w:tabs>
        <w:autoSpaceDE w:val="0"/>
        <w:autoSpaceDN w:val="0"/>
        <w:spacing w:before="1" w:after="0" w:line="237" w:lineRule="auto"/>
        <w:ind w:right="236"/>
        <w:jc w:val="both"/>
        <w:rPr>
          <w:sz w:val="24"/>
        </w:rPr>
      </w:pPr>
      <w:r w:rsidRPr="00C56170">
        <w:rPr>
          <w:b/>
          <w:sz w:val="24"/>
        </w:rPr>
        <w:t>индивидуальная</w:t>
      </w:r>
      <w:r w:rsidRPr="00C56170">
        <w:rPr>
          <w:b/>
          <w:spacing w:val="1"/>
          <w:sz w:val="24"/>
        </w:rPr>
        <w:t xml:space="preserve"> </w:t>
      </w:r>
      <w:r w:rsidRPr="00C56170">
        <w:rPr>
          <w:b/>
          <w:sz w:val="24"/>
        </w:rPr>
        <w:t>помощь</w:t>
      </w:r>
      <w:r w:rsidRPr="00C56170">
        <w:rPr>
          <w:b/>
          <w:spacing w:val="1"/>
          <w:sz w:val="24"/>
        </w:rPr>
        <w:t xml:space="preserve"> </w:t>
      </w:r>
      <w:r w:rsidRPr="00C56170">
        <w:rPr>
          <w:b/>
          <w:sz w:val="24"/>
        </w:rPr>
        <w:t>ребенку</w:t>
      </w:r>
      <w:r w:rsidRPr="00C56170">
        <w:rPr>
          <w:b/>
          <w:spacing w:val="1"/>
          <w:sz w:val="24"/>
        </w:rPr>
        <w:t xml:space="preserve"> </w:t>
      </w:r>
      <w:r w:rsidRPr="00C56170">
        <w:rPr>
          <w:sz w:val="24"/>
        </w:rPr>
        <w:t>(при</w:t>
      </w:r>
      <w:r w:rsidRPr="00C56170">
        <w:rPr>
          <w:spacing w:val="1"/>
          <w:sz w:val="24"/>
        </w:rPr>
        <w:t xml:space="preserve"> </w:t>
      </w:r>
      <w:r w:rsidRPr="00C56170">
        <w:rPr>
          <w:sz w:val="24"/>
        </w:rPr>
        <w:t>необходимости)</w:t>
      </w:r>
      <w:r w:rsidRPr="00C56170">
        <w:rPr>
          <w:spacing w:val="1"/>
          <w:sz w:val="24"/>
        </w:rPr>
        <w:t xml:space="preserve"> </w:t>
      </w:r>
      <w:r w:rsidRPr="00C56170">
        <w:rPr>
          <w:sz w:val="24"/>
        </w:rPr>
        <w:t>в</w:t>
      </w:r>
      <w:r w:rsidRPr="00C56170">
        <w:rPr>
          <w:spacing w:val="1"/>
          <w:sz w:val="24"/>
        </w:rPr>
        <w:t xml:space="preserve"> </w:t>
      </w:r>
      <w:r w:rsidRPr="00C56170">
        <w:rPr>
          <w:sz w:val="24"/>
        </w:rPr>
        <w:t>освоении</w:t>
      </w:r>
      <w:r w:rsidRPr="00C56170">
        <w:rPr>
          <w:spacing w:val="1"/>
          <w:sz w:val="24"/>
        </w:rPr>
        <w:t xml:space="preserve"> </w:t>
      </w:r>
      <w:r w:rsidRPr="00C56170">
        <w:rPr>
          <w:sz w:val="24"/>
        </w:rPr>
        <w:t>навыков</w:t>
      </w:r>
      <w:r w:rsidRPr="00C56170">
        <w:rPr>
          <w:spacing w:val="1"/>
          <w:sz w:val="24"/>
        </w:rPr>
        <w:t xml:space="preserve"> </w:t>
      </w:r>
      <w:r w:rsidRPr="00C56170">
        <w:rPr>
          <w:sz w:val="24"/>
        </w:rPr>
        <w:t>подготовки,</w:t>
      </w:r>
      <w:r w:rsidRPr="00C56170">
        <w:rPr>
          <w:spacing w:val="-2"/>
          <w:sz w:val="24"/>
        </w:rPr>
        <w:t xml:space="preserve"> </w:t>
      </w:r>
      <w:r w:rsidRPr="00C56170">
        <w:rPr>
          <w:sz w:val="24"/>
        </w:rPr>
        <w:t>проведения</w:t>
      </w:r>
      <w:r w:rsidRPr="00C56170">
        <w:rPr>
          <w:spacing w:val="1"/>
          <w:sz w:val="24"/>
        </w:rPr>
        <w:t xml:space="preserve"> </w:t>
      </w:r>
      <w:r w:rsidRPr="00C56170">
        <w:rPr>
          <w:sz w:val="24"/>
        </w:rPr>
        <w:t>и</w:t>
      </w:r>
      <w:r w:rsidRPr="00C56170">
        <w:rPr>
          <w:spacing w:val="2"/>
          <w:sz w:val="24"/>
        </w:rPr>
        <w:t xml:space="preserve"> </w:t>
      </w:r>
      <w:r w:rsidRPr="00C56170">
        <w:rPr>
          <w:sz w:val="24"/>
        </w:rPr>
        <w:t>анализа</w:t>
      </w:r>
      <w:r w:rsidRPr="00C56170">
        <w:rPr>
          <w:spacing w:val="-4"/>
          <w:sz w:val="24"/>
        </w:rPr>
        <w:t xml:space="preserve"> </w:t>
      </w:r>
      <w:r w:rsidRPr="00C56170">
        <w:rPr>
          <w:sz w:val="24"/>
        </w:rPr>
        <w:t>ключевых</w:t>
      </w:r>
      <w:r w:rsidRPr="00C56170">
        <w:rPr>
          <w:spacing w:val="-4"/>
          <w:sz w:val="24"/>
        </w:rPr>
        <w:t xml:space="preserve"> </w:t>
      </w:r>
      <w:r w:rsidRPr="00C56170">
        <w:rPr>
          <w:sz w:val="24"/>
        </w:rPr>
        <w:t>дел;</w:t>
      </w:r>
    </w:p>
    <w:p w:rsidR="00C56170" w:rsidRPr="00C56170" w:rsidRDefault="00C56170" w:rsidP="00B75D9E">
      <w:pPr>
        <w:widowControl w:val="0"/>
        <w:numPr>
          <w:ilvl w:val="3"/>
          <w:numId w:val="125"/>
        </w:numPr>
        <w:tabs>
          <w:tab w:val="left" w:pos="1521"/>
        </w:tabs>
        <w:autoSpaceDE w:val="0"/>
        <w:autoSpaceDN w:val="0"/>
        <w:spacing w:before="7" w:after="0" w:line="237" w:lineRule="auto"/>
        <w:ind w:right="234"/>
        <w:jc w:val="both"/>
        <w:rPr>
          <w:sz w:val="24"/>
        </w:rPr>
      </w:pPr>
      <w:r w:rsidRPr="00C56170">
        <w:rPr>
          <w:b/>
          <w:sz w:val="24"/>
        </w:rPr>
        <w:t xml:space="preserve">наблюдение за поведением ребенка </w:t>
      </w:r>
      <w:r w:rsidRPr="00C56170">
        <w:rPr>
          <w:sz w:val="24"/>
        </w:rPr>
        <w:t>в ситуациях подготовки, проведения и анализа</w:t>
      </w:r>
      <w:r w:rsidRPr="00C56170">
        <w:rPr>
          <w:spacing w:val="1"/>
          <w:sz w:val="24"/>
        </w:rPr>
        <w:t xml:space="preserve"> </w:t>
      </w:r>
      <w:r w:rsidRPr="00C56170">
        <w:rPr>
          <w:sz w:val="24"/>
        </w:rPr>
        <w:t>ключевых</w:t>
      </w:r>
      <w:r w:rsidRPr="00C56170">
        <w:rPr>
          <w:spacing w:val="1"/>
          <w:sz w:val="24"/>
        </w:rPr>
        <w:t xml:space="preserve"> </w:t>
      </w:r>
      <w:r w:rsidRPr="00C56170">
        <w:rPr>
          <w:sz w:val="24"/>
        </w:rPr>
        <w:t>дел,</w:t>
      </w:r>
      <w:r w:rsidRPr="00C56170">
        <w:rPr>
          <w:spacing w:val="1"/>
          <w:sz w:val="24"/>
        </w:rPr>
        <w:t xml:space="preserve"> </w:t>
      </w:r>
      <w:r w:rsidRPr="00C56170">
        <w:rPr>
          <w:sz w:val="24"/>
        </w:rPr>
        <w:t>за</w:t>
      </w:r>
      <w:r w:rsidRPr="00C56170">
        <w:rPr>
          <w:spacing w:val="1"/>
          <w:sz w:val="24"/>
        </w:rPr>
        <w:t xml:space="preserve"> </w:t>
      </w:r>
      <w:r w:rsidRPr="00C56170">
        <w:rPr>
          <w:sz w:val="24"/>
        </w:rPr>
        <w:t>его</w:t>
      </w:r>
      <w:r w:rsidRPr="00C56170">
        <w:rPr>
          <w:spacing w:val="1"/>
          <w:sz w:val="24"/>
        </w:rPr>
        <w:t xml:space="preserve"> </w:t>
      </w:r>
      <w:r w:rsidRPr="00C56170">
        <w:rPr>
          <w:sz w:val="24"/>
        </w:rPr>
        <w:t>отношениями</w:t>
      </w:r>
      <w:r w:rsidRPr="00C56170">
        <w:rPr>
          <w:spacing w:val="1"/>
          <w:sz w:val="24"/>
        </w:rPr>
        <w:t xml:space="preserve"> </w:t>
      </w:r>
      <w:r w:rsidRPr="00C56170">
        <w:rPr>
          <w:sz w:val="24"/>
        </w:rPr>
        <w:t>со</w:t>
      </w:r>
      <w:r w:rsidRPr="00C56170">
        <w:rPr>
          <w:spacing w:val="1"/>
          <w:sz w:val="24"/>
        </w:rPr>
        <w:t xml:space="preserve"> </w:t>
      </w:r>
      <w:r w:rsidRPr="00C56170">
        <w:rPr>
          <w:sz w:val="24"/>
        </w:rPr>
        <w:t>сверстниками,</w:t>
      </w:r>
      <w:r w:rsidRPr="00C56170">
        <w:rPr>
          <w:spacing w:val="1"/>
          <w:sz w:val="24"/>
        </w:rPr>
        <w:t xml:space="preserve"> </w:t>
      </w:r>
      <w:r w:rsidRPr="00C56170">
        <w:rPr>
          <w:sz w:val="24"/>
        </w:rPr>
        <w:t>старшими</w:t>
      </w:r>
      <w:r w:rsidRPr="00C56170">
        <w:rPr>
          <w:spacing w:val="1"/>
          <w:sz w:val="24"/>
        </w:rPr>
        <w:t xml:space="preserve"> </w:t>
      </w:r>
      <w:r w:rsidRPr="00C56170">
        <w:rPr>
          <w:sz w:val="24"/>
        </w:rPr>
        <w:t>и</w:t>
      </w:r>
      <w:r w:rsidRPr="00C56170">
        <w:rPr>
          <w:spacing w:val="1"/>
          <w:sz w:val="24"/>
        </w:rPr>
        <w:t xml:space="preserve"> </w:t>
      </w:r>
      <w:r w:rsidRPr="00C56170">
        <w:rPr>
          <w:sz w:val="24"/>
        </w:rPr>
        <w:t>младшими</w:t>
      </w:r>
      <w:r w:rsidRPr="00C56170">
        <w:rPr>
          <w:spacing w:val="1"/>
          <w:sz w:val="24"/>
        </w:rPr>
        <w:t xml:space="preserve"> </w:t>
      </w:r>
      <w:r w:rsidRPr="00C56170">
        <w:rPr>
          <w:sz w:val="24"/>
        </w:rPr>
        <w:t>школьниками,</w:t>
      </w:r>
      <w:r w:rsidRPr="00C56170">
        <w:rPr>
          <w:spacing w:val="3"/>
          <w:sz w:val="24"/>
        </w:rPr>
        <w:t xml:space="preserve"> </w:t>
      </w:r>
      <w:r w:rsidRPr="00C56170">
        <w:rPr>
          <w:sz w:val="24"/>
        </w:rPr>
        <w:t>с</w:t>
      </w:r>
      <w:r w:rsidRPr="00C56170">
        <w:rPr>
          <w:spacing w:val="-5"/>
          <w:sz w:val="24"/>
        </w:rPr>
        <w:t xml:space="preserve"> </w:t>
      </w:r>
      <w:r w:rsidRPr="00C56170">
        <w:rPr>
          <w:sz w:val="24"/>
        </w:rPr>
        <w:t>педагогами</w:t>
      </w:r>
      <w:r w:rsidRPr="00C56170">
        <w:rPr>
          <w:spacing w:val="-3"/>
          <w:sz w:val="24"/>
        </w:rPr>
        <w:t xml:space="preserve"> </w:t>
      </w:r>
      <w:r w:rsidRPr="00C56170">
        <w:rPr>
          <w:sz w:val="24"/>
        </w:rPr>
        <w:t>и</w:t>
      </w:r>
      <w:r w:rsidRPr="00C56170">
        <w:rPr>
          <w:spacing w:val="2"/>
          <w:sz w:val="24"/>
        </w:rPr>
        <w:t xml:space="preserve"> </w:t>
      </w:r>
      <w:r w:rsidRPr="00C56170">
        <w:rPr>
          <w:sz w:val="24"/>
        </w:rPr>
        <w:t>другими</w:t>
      </w:r>
      <w:r w:rsidRPr="00C56170">
        <w:rPr>
          <w:spacing w:val="3"/>
          <w:sz w:val="24"/>
        </w:rPr>
        <w:t xml:space="preserve"> </w:t>
      </w:r>
      <w:r w:rsidRPr="00C56170">
        <w:rPr>
          <w:sz w:val="24"/>
        </w:rPr>
        <w:t>взрослыми;</w:t>
      </w:r>
    </w:p>
    <w:p w:rsidR="00C56170" w:rsidRPr="00C56170" w:rsidRDefault="00C56170" w:rsidP="00B75D9E">
      <w:pPr>
        <w:widowControl w:val="0"/>
        <w:numPr>
          <w:ilvl w:val="3"/>
          <w:numId w:val="125"/>
        </w:numPr>
        <w:tabs>
          <w:tab w:val="left" w:pos="1521"/>
        </w:tabs>
        <w:autoSpaceDE w:val="0"/>
        <w:autoSpaceDN w:val="0"/>
        <w:spacing w:before="5" w:after="0" w:line="240" w:lineRule="auto"/>
        <w:ind w:right="236"/>
        <w:jc w:val="both"/>
        <w:rPr>
          <w:sz w:val="24"/>
        </w:rPr>
      </w:pPr>
      <w:r w:rsidRPr="00C56170">
        <w:rPr>
          <w:sz w:val="24"/>
        </w:rPr>
        <w:t xml:space="preserve">при необходимости </w:t>
      </w:r>
      <w:r w:rsidRPr="00C56170">
        <w:rPr>
          <w:b/>
          <w:sz w:val="24"/>
        </w:rPr>
        <w:t xml:space="preserve">коррекция поведения ребенка </w:t>
      </w:r>
      <w:r w:rsidRPr="00C56170">
        <w:rPr>
          <w:sz w:val="24"/>
        </w:rPr>
        <w:t>через частные беседы с ним,</w:t>
      </w:r>
      <w:r w:rsidRPr="00C56170">
        <w:rPr>
          <w:spacing w:val="1"/>
          <w:sz w:val="24"/>
        </w:rPr>
        <w:t xml:space="preserve"> </w:t>
      </w:r>
      <w:r w:rsidRPr="00C56170">
        <w:rPr>
          <w:sz w:val="24"/>
        </w:rPr>
        <w:t>через</w:t>
      </w:r>
      <w:r w:rsidRPr="00C56170">
        <w:rPr>
          <w:spacing w:val="-5"/>
          <w:sz w:val="24"/>
        </w:rPr>
        <w:t xml:space="preserve"> </w:t>
      </w:r>
      <w:r w:rsidRPr="00C56170">
        <w:rPr>
          <w:sz w:val="24"/>
        </w:rPr>
        <w:t>включение</w:t>
      </w:r>
      <w:r w:rsidRPr="00C56170">
        <w:rPr>
          <w:spacing w:val="-5"/>
          <w:sz w:val="24"/>
        </w:rPr>
        <w:t xml:space="preserve"> </w:t>
      </w:r>
      <w:r w:rsidRPr="00C56170">
        <w:rPr>
          <w:sz w:val="24"/>
        </w:rPr>
        <w:t>его</w:t>
      </w:r>
      <w:r w:rsidRPr="00C56170">
        <w:rPr>
          <w:spacing w:val="1"/>
          <w:sz w:val="24"/>
        </w:rPr>
        <w:t xml:space="preserve"> </w:t>
      </w:r>
      <w:r w:rsidRPr="00C56170">
        <w:rPr>
          <w:sz w:val="24"/>
        </w:rPr>
        <w:t>в</w:t>
      </w:r>
      <w:r w:rsidRPr="00C56170">
        <w:rPr>
          <w:spacing w:val="-4"/>
          <w:sz w:val="24"/>
        </w:rPr>
        <w:t xml:space="preserve"> </w:t>
      </w:r>
      <w:r w:rsidRPr="00C56170">
        <w:rPr>
          <w:sz w:val="24"/>
        </w:rPr>
        <w:t>совместную</w:t>
      </w:r>
      <w:r w:rsidRPr="00C56170">
        <w:rPr>
          <w:spacing w:val="-7"/>
          <w:sz w:val="24"/>
        </w:rPr>
        <w:t xml:space="preserve"> </w:t>
      </w:r>
      <w:r w:rsidRPr="00C56170">
        <w:rPr>
          <w:sz w:val="24"/>
        </w:rPr>
        <w:t>работу</w:t>
      </w:r>
      <w:r w:rsidRPr="00C56170">
        <w:rPr>
          <w:spacing w:val="-9"/>
          <w:sz w:val="24"/>
        </w:rPr>
        <w:t xml:space="preserve"> </w:t>
      </w:r>
      <w:r w:rsidRPr="00C56170">
        <w:rPr>
          <w:sz w:val="24"/>
        </w:rPr>
        <w:t>с</w:t>
      </w:r>
      <w:r w:rsidRPr="00C56170">
        <w:rPr>
          <w:spacing w:val="-5"/>
          <w:sz w:val="24"/>
        </w:rPr>
        <w:t xml:space="preserve"> </w:t>
      </w:r>
      <w:r w:rsidRPr="00C56170">
        <w:rPr>
          <w:sz w:val="24"/>
        </w:rPr>
        <w:t>другими</w:t>
      </w:r>
      <w:r w:rsidRPr="00C56170">
        <w:rPr>
          <w:spacing w:val="-5"/>
          <w:sz w:val="24"/>
        </w:rPr>
        <w:t xml:space="preserve"> </w:t>
      </w:r>
      <w:r w:rsidRPr="00C56170">
        <w:rPr>
          <w:sz w:val="24"/>
        </w:rPr>
        <w:t>детьми,</w:t>
      </w:r>
      <w:r w:rsidRPr="00C56170">
        <w:rPr>
          <w:spacing w:val="-7"/>
          <w:sz w:val="24"/>
        </w:rPr>
        <w:t xml:space="preserve"> </w:t>
      </w:r>
      <w:r w:rsidRPr="00C56170">
        <w:rPr>
          <w:sz w:val="24"/>
        </w:rPr>
        <w:t>которые</w:t>
      </w:r>
      <w:r w:rsidRPr="00C56170">
        <w:rPr>
          <w:spacing w:val="-6"/>
          <w:sz w:val="24"/>
        </w:rPr>
        <w:t xml:space="preserve"> </w:t>
      </w:r>
      <w:r w:rsidRPr="00C56170">
        <w:rPr>
          <w:sz w:val="24"/>
        </w:rPr>
        <w:t>могли</w:t>
      </w:r>
      <w:r w:rsidRPr="00C56170">
        <w:rPr>
          <w:spacing w:val="-9"/>
          <w:sz w:val="24"/>
        </w:rPr>
        <w:t xml:space="preserve"> </w:t>
      </w:r>
      <w:r w:rsidRPr="00C56170">
        <w:rPr>
          <w:sz w:val="24"/>
        </w:rPr>
        <w:t>бы</w:t>
      </w:r>
      <w:r w:rsidRPr="00C56170">
        <w:rPr>
          <w:spacing w:val="-4"/>
          <w:sz w:val="24"/>
        </w:rPr>
        <w:t xml:space="preserve"> </w:t>
      </w:r>
      <w:r w:rsidRPr="00C56170">
        <w:rPr>
          <w:sz w:val="24"/>
        </w:rPr>
        <w:t>стать</w:t>
      </w:r>
      <w:r w:rsidRPr="00C56170">
        <w:rPr>
          <w:spacing w:val="-57"/>
          <w:sz w:val="24"/>
        </w:rPr>
        <w:t xml:space="preserve"> </w:t>
      </w:r>
      <w:r w:rsidRPr="00C56170">
        <w:rPr>
          <w:sz w:val="24"/>
        </w:rPr>
        <w:t>хорошим примером для ребенка, через предложение взять в следующем ключевом</w:t>
      </w:r>
      <w:r w:rsidRPr="00C56170">
        <w:rPr>
          <w:spacing w:val="1"/>
          <w:sz w:val="24"/>
        </w:rPr>
        <w:t xml:space="preserve"> </w:t>
      </w:r>
      <w:r w:rsidRPr="00C56170">
        <w:rPr>
          <w:sz w:val="24"/>
        </w:rPr>
        <w:t>деле</w:t>
      </w:r>
      <w:r w:rsidRPr="00C56170">
        <w:rPr>
          <w:spacing w:val="-1"/>
          <w:sz w:val="24"/>
        </w:rPr>
        <w:t xml:space="preserve"> </w:t>
      </w:r>
      <w:r w:rsidRPr="00C56170">
        <w:rPr>
          <w:sz w:val="24"/>
        </w:rPr>
        <w:t>на</w:t>
      </w:r>
      <w:r w:rsidRPr="00C56170">
        <w:rPr>
          <w:spacing w:val="-1"/>
          <w:sz w:val="24"/>
        </w:rPr>
        <w:t xml:space="preserve"> </w:t>
      </w:r>
      <w:r w:rsidRPr="00C56170">
        <w:rPr>
          <w:sz w:val="24"/>
        </w:rPr>
        <w:t>себя роль</w:t>
      </w:r>
      <w:r w:rsidRPr="00C56170">
        <w:rPr>
          <w:spacing w:val="-4"/>
          <w:sz w:val="24"/>
        </w:rPr>
        <w:t xml:space="preserve"> </w:t>
      </w:r>
      <w:r w:rsidRPr="00C56170">
        <w:rPr>
          <w:sz w:val="24"/>
        </w:rPr>
        <w:t>ответственного</w:t>
      </w:r>
      <w:r w:rsidRPr="00C56170">
        <w:rPr>
          <w:spacing w:val="4"/>
          <w:sz w:val="24"/>
        </w:rPr>
        <w:t xml:space="preserve"> </w:t>
      </w:r>
      <w:r w:rsidRPr="00C56170">
        <w:rPr>
          <w:sz w:val="24"/>
        </w:rPr>
        <w:t>за</w:t>
      </w:r>
      <w:r w:rsidRPr="00C56170">
        <w:rPr>
          <w:spacing w:val="-5"/>
          <w:sz w:val="24"/>
        </w:rPr>
        <w:t xml:space="preserve"> </w:t>
      </w:r>
      <w:r w:rsidRPr="00C56170">
        <w:rPr>
          <w:sz w:val="24"/>
        </w:rPr>
        <w:t>тот</w:t>
      </w:r>
      <w:r w:rsidRPr="00C56170">
        <w:rPr>
          <w:spacing w:val="-4"/>
          <w:sz w:val="24"/>
        </w:rPr>
        <w:t xml:space="preserve"> </w:t>
      </w:r>
      <w:r w:rsidRPr="00C56170">
        <w:rPr>
          <w:sz w:val="24"/>
        </w:rPr>
        <w:t>или</w:t>
      </w:r>
      <w:r w:rsidRPr="00C56170">
        <w:rPr>
          <w:spacing w:val="-4"/>
          <w:sz w:val="24"/>
        </w:rPr>
        <w:t xml:space="preserve"> </w:t>
      </w:r>
      <w:r w:rsidRPr="00C56170">
        <w:rPr>
          <w:sz w:val="24"/>
        </w:rPr>
        <w:t>иной</w:t>
      </w:r>
      <w:r w:rsidRPr="00C56170">
        <w:rPr>
          <w:spacing w:val="-4"/>
          <w:sz w:val="24"/>
        </w:rPr>
        <w:t xml:space="preserve"> </w:t>
      </w:r>
      <w:r w:rsidRPr="00C56170">
        <w:rPr>
          <w:sz w:val="24"/>
        </w:rPr>
        <w:t>фрагмент</w:t>
      </w:r>
      <w:r w:rsidRPr="00C56170">
        <w:rPr>
          <w:spacing w:val="-3"/>
          <w:sz w:val="24"/>
        </w:rPr>
        <w:t xml:space="preserve"> </w:t>
      </w:r>
      <w:r w:rsidRPr="00C56170">
        <w:rPr>
          <w:sz w:val="24"/>
        </w:rPr>
        <w:t>общей</w:t>
      </w:r>
      <w:r w:rsidRPr="00C56170">
        <w:rPr>
          <w:spacing w:val="1"/>
          <w:sz w:val="24"/>
        </w:rPr>
        <w:t xml:space="preserve"> </w:t>
      </w:r>
      <w:r w:rsidRPr="00C56170">
        <w:rPr>
          <w:sz w:val="24"/>
        </w:rPr>
        <w:t>работы.</w:t>
      </w:r>
    </w:p>
    <w:p w:rsidR="00C56170" w:rsidRPr="00C56170" w:rsidRDefault="00C56170" w:rsidP="00C56170">
      <w:pPr>
        <w:widowControl w:val="0"/>
        <w:autoSpaceDE w:val="0"/>
        <w:autoSpaceDN w:val="0"/>
        <w:spacing w:before="2" w:after="0" w:line="240" w:lineRule="auto"/>
        <w:rPr>
          <w:sz w:val="24"/>
          <w:szCs w:val="24"/>
        </w:rPr>
      </w:pPr>
    </w:p>
    <w:p w:rsidR="00C56170" w:rsidRPr="00C56170" w:rsidRDefault="00C56170" w:rsidP="00B75D9E">
      <w:pPr>
        <w:widowControl w:val="0"/>
        <w:numPr>
          <w:ilvl w:val="1"/>
          <w:numId w:val="128"/>
        </w:numPr>
        <w:tabs>
          <w:tab w:val="left" w:pos="2711"/>
        </w:tabs>
        <w:autoSpaceDE w:val="0"/>
        <w:autoSpaceDN w:val="0"/>
        <w:spacing w:after="0" w:line="272" w:lineRule="exact"/>
        <w:jc w:val="both"/>
        <w:outlineLvl w:val="3"/>
        <w:rPr>
          <w:b/>
          <w:bCs/>
          <w:sz w:val="24"/>
          <w:szCs w:val="24"/>
        </w:rPr>
      </w:pPr>
      <w:r w:rsidRPr="00C56170">
        <w:rPr>
          <w:b/>
          <w:bCs/>
          <w:sz w:val="24"/>
          <w:szCs w:val="24"/>
        </w:rPr>
        <w:t>Модуль</w:t>
      </w:r>
      <w:r w:rsidRPr="00C56170">
        <w:rPr>
          <w:b/>
          <w:bCs/>
          <w:spacing w:val="-5"/>
          <w:sz w:val="24"/>
          <w:szCs w:val="24"/>
        </w:rPr>
        <w:t xml:space="preserve"> </w:t>
      </w:r>
      <w:r w:rsidRPr="00C56170">
        <w:rPr>
          <w:b/>
          <w:bCs/>
          <w:sz w:val="24"/>
          <w:szCs w:val="24"/>
        </w:rPr>
        <w:t>«Классное</w:t>
      </w:r>
      <w:r w:rsidRPr="00C56170">
        <w:rPr>
          <w:b/>
          <w:bCs/>
          <w:spacing w:val="-7"/>
          <w:sz w:val="24"/>
          <w:szCs w:val="24"/>
        </w:rPr>
        <w:t xml:space="preserve"> </w:t>
      </w:r>
      <w:r w:rsidRPr="00C56170">
        <w:rPr>
          <w:b/>
          <w:bCs/>
          <w:sz w:val="24"/>
          <w:szCs w:val="24"/>
        </w:rPr>
        <w:t>руководство</w:t>
      </w:r>
      <w:r w:rsidRPr="00C56170">
        <w:rPr>
          <w:b/>
          <w:bCs/>
          <w:spacing w:val="-10"/>
          <w:sz w:val="24"/>
          <w:szCs w:val="24"/>
        </w:rPr>
        <w:t xml:space="preserve"> </w:t>
      </w:r>
      <w:r w:rsidRPr="00C56170">
        <w:rPr>
          <w:b/>
          <w:bCs/>
          <w:sz w:val="24"/>
          <w:szCs w:val="24"/>
        </w:rPr>
        <w:t>и</w:t>
      </w:r>
      <w:r w:rsidRPr="00C56170">
        <w:rPr>
          <w:b/>
          <w:bCs/>
          <w:spacing w:val="-10"/>
          <w:sz w:val="24"/>
          <w:szCs w:val="24"/>
        </w:rPr>
        <w:t xml:space="preserve"> </w:t>
      </w:r>
      <w:r w:rsidRPr="00C56170">
        <w:rPr>
          <w:b/>
          <w:bCs/>
          <w:sz w:val="24"/>
          <w:szCs w:val="24"/>
        </w:rPr>
        <w:t>наставничество»</w:t>
      </w:r>
    </w:p>
    <w:p w:rsidR="00C56170" w:rsidRPr="00C56170" w:rsidRDefault="00C56170" w:rsidP="00C56170">
      <w:pPr>
        <w:widowControl w:val="0"/>
        <w:autoSpaceDE w:val="0"/>
        <w:autoSpaceDN w:val="0"/>
        <w:spacing w:after="0" w:line="240" w:lineRule="auto"/>
        <w:ind w:left="233" w:right="247" w:firstLine="566"/>
        <w:jc w:val="both"/>
        <w:rPr>
          <w:sz w:val="24"/>
          <w:szCs w:val="24"/>
        </w:rPr>
      </w:pPr>
      <w:r w:rsidRPr="00C56170">
        <w:rPr>
          <w:sz w:val="24"/>
          <w:szCs w:val="24"/>
        </w:rPr>
        <w:t>Осуществляя классное руководство, педагог организует работу с классом; индивидуальную</w:t>
      </w:r>
      <w:r w:rsidRPr="00C56170">
        <w:rPr>
          <w:spacing w:val="-57"/>
          <w:sz w:val="24"/>
          <w:szCs w:val="24"/>
        </w:rPr>
        <w:t xml:space="preserve"> </w:t>
      </w:r>
      <w:r w:rsidRPr="00C56170">
        <w:rPr>
          <w:sz w:val="24"/>
          <w:szCs w:val="24"/>
        </w:rPr>
        <w:t>работу</w:t>
      </w:r>
      <w:r w:rsidRPr="00C56170">
        <w:rPr>
          <w:spacing w:val="1"/>
          <w:sz w:val="24"/>
          <w:szCs w:val="24"/>
        </w:rPr>
        <w:t xml:space="preserve"> </w:t>
      </w:r>
      <w:r w:rsidRPr="00C56170">
        <w:rPr>
          <w:sz w:val="24"/>
          <w:szCs w:val="24"/>
        </w:rPr>
        <w:t>с</w:t>
      </w:r>
      <w:r w:rsidRPr="00C56170">
        <w:rPr>
          <w:spacing w:val="1"/>
          <w:sz w:val="24"/>
          <w:szCs w:val="24"/>
        </w:rPr>
        <w:t xml:space="preserve"> </w:t>
      </w:r>
      <w:r w:rsidRPr="00C56170">
        <w:rPr>
          <w:sz w:val="24"/>
          <w:szCs w:val="24"/>
        </w:rPr>
        <w:t>учащимися</w:t>
      </w:r>
      <w:r w:rsidRPr="00C56170">
        <w:rPr>
          <w:spacing w:val="1"/>
          <w:sz w:val="24"/>
          <w:szCs w:val="24"/>
        </w:rPr>
        <w:t xml:space="preserve"> </w:t>
      </w:r>
      <w:r w:rsidRPr="00C56170">
        <w:rPr>
          <w:sz w:val="24"/>
          <w:szCs w:val="24"/>
        </w:rPr>
        <w:t>вверенного</w:t>
      </w:r>
      <w:r w:rsidRPr="00C56170">
        <w:rPr>
          <w:spacing w:val="1"/>
          <w:sz w:val="24"/>
          <w:szCs w:val="24"/>
        </w:rPr>
        <w:t xml:space="preserve"> </w:t>
      </w:r>
      <w:r w:rsidRPr="00C56170">
        <w:rPr>
          <w:sz w:val="24"/>
          <w:szCs w:val="24"/>
        </w:rPr>
        <w:t>ему</w:t>
      </w:r>
      <w:r w:rsidRPr="00C56170">
        <w:rPr>
          <w:spacing w:val="1"/>
          <w:sz w:val="24"/>
          <w:szCs w:val="24"/>
        </w:rPr>
        <w:t xml:space="preserve"> </w:t>
      </w:r>
      <w:r w:rsidRPr="00C56170">
        <w:rPr>
          <w:sz w:val="24"/>
          <w:szCs w:val="24"/>
        </w:rPr>
        <w:t>класса;</w:t>
      </w:r>
      <w:r w:rsidRPr="00C56170">
        <w:rPr>
          <w:spacing w:val="1"/>
          <w:sz w:val="24"/>
          <w:szCs w:val="24"/>
        </w:rPr>
        <w:t xml:space="preserve"> </w:t>
      </w:r>
      <w:r w:rsidRPr="00C56170">
        <w:rPr>
          <w:sz w:val="24"/>
          <w:szCs w:val="24"/>
        </w:rPr>
        <w:t>работу</w:t>
      </w:r>
      <w:r w:rsidRPr="00C56170">
        <w:rPr>
          <w:spacing w:val="1"/>
          <w:sz w:val="24"/>
          <w:szCs w:val="24"/>
        </w:rPr>
        <w:t xml:space="preserve"> </w:t>
      </w:r>
      <w:r w:rsidRPr="00C56170">
        <w:rPr>
          <w:sz w:val="24"/>
          <w:szCs w:val="24"/>
        </w:rPr>
        <w:t>с</w:t>
      </w:r>
      <w:r w:rsidRPr="00C56170">
        <w:rPr>
          <w:spacing w:val="1"/>
          <w:sz w:val="24"/>
          <w:szCs w:val="24"/>
        </w:rPr>
        <w:t xml:space="preserve"> </w:t>
      </w:r>
      <w:r w:rsidRPr="00C56170">
        <w:rPr>
          <w:sz w:val="24"/>
          <w:szCs w:val="24"/>
        </w:rPr>
        <w:t>учителями,</w:t>
      </w:r>
      <w:r w:rsidRPr="00C56170">
        <w:rPr>
          <w:spacing w:val="1"/>
          <w:sz w:val="24"/>
          <w:szCs w:val="24"/>
        </w:rPr>
        <w:t xml:space="preserve"> </w:t>
      </w:r>
      <w:r w:rsidRPr="00C56170">
        <w:rPr>
          <w:sz w:val="24"/>
          <w:szCs w:val="24"/>
        </w:rPr>
        <w:t>преподающими</w:t>
      </w:r>
      <w:r w:rsidRPr="00C56170">
        <w:rPr>
          <w:spacing w:val="1"/>
          <w:sz w:val="24"/>
          <w:szCs w:val="24"/>
        </w:rPr>
        <w:t xml:space="preserve"> </w:t>
      </w:r>
      <w:r w:rsidRPr="00C56170">
        <w:rPr>
          <w:sz w:val="24"/>
          <w:szCs w:val="24"/>
        </w:rPr>
        <w:t>в</w:t>
      </w:r>
      <w:r w:rsidRPr="00C56170">
        <w:rPr>
          <w:spacing w:val="60"/>
          <w:sz w:val="24"/>
          <w:szCs w:val="24"/>
        </w:rPr>
        <w:t xml:space="preserve"> </w:t>
      </w:r>
      <w:r w:rsidRPr="00C56170">
        <w:rPr>
          <w:sz w:val="24"/>
          <w:szCs w:val="24"/>
        </w:rPr>
        <w:t>данном</w:t>
      </w:r>
      <w:r w:rsidRPr="00C56170">
        <w:rPr>
          <w:spacing w:val="1"/>
          <w:sz w:val="24"/>
          <w:szCs w:val="24"/>
        </w:rPr>
        <w:t xml:space="preserve"> </w:t>
      </w:r>
      <w:r w:rsidRPr="00C56170">
        <w:rPr>
          <w:sz w:val="24"/>
          <w:szCs w:val="24"/>
        </w:rPr>
        <w:t>классе;</w:t>
      </w:r>
      <w:r w:rsidRPr="00C56170">
        <w:rPr>
          <w:spacing w:val="-4"/>
          <w:sz w:val="24"/>
          <w:szCs w:val="24"/>
        </w:rPr>
        <w:t xml:space="preserve"> </w:t>
      </w:r>
      <w:r w:rsidRPr="00C56170">
        <w:rPr>
          <w:sz w:val="24"/>
          <w:szCs w:val="24"/>
        </w:rPr>
        <w:t>работу</w:t>
      </w:r>
      <w:r w:rsidRPr="00C56170">
        <w:rPr>
          <w:spacing w:val="-8"/>
          <w:sz w:val="24"/>
          <w:szCs w:val="24"/>
        </w:rPr>
        <w:t xml:space="preserve"> </w:t>
      </w:r>
      <w:r w:rsidRPr="00C56170">
        <w:rPr>
          <w:sz w:val="24"/>
          <w:szCs w:val="24"/>
        </w:rPr>
        <w:t>с</w:t>
      </w:r>
      <w:r w:rsidRPr="00C56170">
        <w:rPr>
          <w:spacing w:val="1"/>
          <w:sz w:val="24"/>
          <w:szCs w:val="24"/>
        </w:rPr>
        <w:t xml:space="preserve"> </w:t>
      </w:r>
      <w:r w:rsidRPr="00C56170">
        <w:rPr>
          <w:sz w:val="24"/>
          <w:szCs w:val="24"/>
        </w:rPr>
        <w:t>родителями</w:t>
      </w:r>
      <w:r w:rsidRPr="00C56170">
        <w:rPr>
          <w:spacing w:val="-3"/>
          <w:sz w:val="24"/>
          <w:szCs w:val="24"/>
        </w:rPr>
        <w:t xml:space="preserve"> </w:t>
      </w:r>
      <w:r w:rsidRPr="00C56170">
        <w:rPr>
          <w:sz w:val="24"/>
          <w:szCs w:val="24"/>
        </w:rPr>
        <w:t>учащихся</w:t>
      </w:r>
      <w:r w:rsidRPr="00C56170">
        <w:rPr>
          <w:spacing w:val="2"/>
          <w:sz w:val="24"/>
          <w:szCs w:val="24"/>
        </w:rPr>
        <w:t xml:space="preserve"> </w:t>
      </w:r>
      <w:r w:rsidRPr="00C56170">
        <w:rPr>
          <w:sz w:val="24"/>
          <w:szCs w:val="24"/>
        </w:rPr>
        <w:t>или</w:t>
      </w:r>
      <w:r w:rsidRPr="00C56170">
        <w:rPr>
          <w:spacing w:val="3"/>
          <w:sz w:val="24"/>
          <w:szCs w:val="24"/>
        </w:rPr>
        <w:t xml:space="preserve"> </w:t>
      </w:r>
      <w:r w:rsidRPr="00C56170">
        <w:rPr>
          <w:sz w:val="24"/>
          <w:szCs w:val="24"/>
        </w:rPr>
        <w:t>их</w:t>
      </w:r>
      <w:r w:rsidRPr="00C56170">
        <w:rPr>
          <w:spacing w:val="-3"/>
          <w:sz w:val="24"/>
          <w:szCs w:val="24"/>
        </w:rPr>
        <w:t xml:space="preserve"> </w:t>
      </w:r>
      <w:r w:rsidRPr="00C56170">
        <w:rPr>
          <w:sz w:val="24"/>
          <w:szCs w:val="24"/>
        </w:rPr>
        <w:t>законными</w:t>
      </w:r>
      <w:r w:rsidRPr="00C56170">
        <w:rPr>
          <w:spacing w:val="-3"/>
          <w:sz w:val="24"/>
          <w:szCs w:val="24"/>
        </w:rPr>
        <w:t xml:space="preserve"> </w:t>
      </w:r>
      <w:r w:rsidRPr="00C56170">
        <w:rPr>
          <w:sz w:val="24"/>
          <w:szCs w:val="24"/>
        </w:rPr>
        <w:t>представителями</w:t>
      </w:r>
    </w:p>
    <w:p w:rsidR="00C56170" w:rsidRPr="00C56170" w:rsidRDefault="00C56170" w:rsidP="00C56170">
      <w:pPr>
        <w:widowControl w:val="0"/>
        <w:autoSpaceDE w:val="0"/>
        <w:autoSpaceDN w:val="0"/>
        <w:spacing w:before="5" w:after="0" w:line="273" w:lineRule="exact"/>
        <w:ind w:left="799"/>
        <w:jc w:val="both"/>
        <w:outlineLvl w:val="4"/>
        <w:rPr>
          <w:b/>
          <w:bCs/>
          <w:i/>
          <w:iCs/>
          <w:sz w:val="24"/>
          <w:szCs w:val="24"/>
          <w:lang w:val="en-US"/>
        </w:rPr>
      </w:pPr>
      <w:r w:rsidRPr="00C56170">
        <w:rPr>
          <w:b/>
          <w:bCs/>
          <w:i/>
          <w:iCs/>
          <w:sz w:val="24"/>
          <w:szCs w:val="24"/>
          <w:lang w:val="en-US"/>
        </w:rPr>
        <w:t>Работа с</w:t>
      </w:r>
      <w:r w:rsidRPr="00C56170">
        <w:rPr>
          <w:b/>
          <w:bCs/>
          <w:i/>
          <w:iCs/>
          <w:spacing w:val="1"/>
          <w:sz w:val="24"/>
          <w:szCs w:val="24"/>
          <w:lang w:val="en-US"/>
        </w:rPr>
        <w:t xml:space="preserve"> </w:t>
      </w:r>
      <w:r w:rsidRPr="00C56170">
        <w:rPr>
          <w:b/>
          <w:bCs/>
          <w:i/>
          <w:iCs/>
          <w:sz w:val="24"/>
          <w:szCs w:val="24"/>
          <w:lang w:val="en-US"/>
        </w:rPr>
        <w:t>классом:</w:t>
      </w:r>
    </w:p>
    <w:p w:rsidR="00C56170" w:rsidRPr="00C56170" w:rsidRDefault="00C56170" w:rsidP="00B75D9E">
      <w:pPr>
        <w:widowControl w:val="0"/>
        <w:numPr>
          <w:ilvl w:val="4"/>
          <w:numId w:val="125"/>
        </w:numPr>
        <w:tabs>
          <w:tab w:val="left" w:pos="1545"/>
        </w:tabs>
        <w:autoSpaceDE w:val="0"/>
        <w:autoSpaceDN w:val="0"/>
        <w:spacing w:after="0" w:line="237" w:lineRule="auto"/>
        <w:ind w:right="243" w:hanging="77"/>
        <w:jc w:val="both"/>
        <w:rPr>
          <w:sz w:val="24"/>
        </w:rPr>
      </w:pPr>
      <w:r w:rsidRPr="00C56170">
        <w:rPr>
          <w:b/>
          <w:sz w:val="24"/>
        </w:rPr>
        <w:t xml:space="preserve">инициирование и поддержка </w:t>
      </w:r>
      <w:r w:rsidRPr="00C56170">
        <w:rPr>
          <w:sz w:val="24"/>
        </w:rPr>
        <w:t>участия класса в общешкольных ключевых делах,</w:t>
      </w:r>
      <w:r w:rsidRPr="00C56170">
        <w:rPr>
          <w:spacing w:val="1"/>
          <w:sz w:val="24"/>
        </w:rPr>
        <w:t xml:space="preserve"> </w:t>
      </w:r>
      <w:r w:rsidRPr="00C56170">
        <w:rPr>
          <w:sz w:val="24"/>
        </w:rPr>
        <w:t>оказание</w:t>
      </w:r>
      <w:r w:rsidRPr="00C56170">
        <w:rPr>
          <w:spacing w:val="-3"/>
          <w:sz w:val="24"/>
        </w:rPr>
        <w:t xml:space="preserve"> </w:t>
      </w:r>
      <w:r w:rsidRPr="00C56170">
        <w:rPr>
          <w:sz w:val="24"/>
        </w:rPr>
        <w:t>необходимой</w:t>
      </w:r>
      <w:r w:rsidRPr="00C56170">
        <w:rPr>
          <w:spacing w:val="-6"/>
          <w:sz w:val="24"/>
        </w:rPr>
        <w:t xml:space="preserve"> </w:t>
      </w:r>
      <w:r w:rsidRPr="00C56170">
        <w:rPr>
          <w:sz w:val="24"/>
        </w:rPr>
        <w:t>помощи</w:t>
      </w:r>
      <w:r w:rsidRPr="00C56170">
        <w:rPr>
          <w:spacing w:val="-5"/>
          <w:sz w:val="24"/>
        </w:rPr>
        <w:t xml:space="preserve"> </w:t>
      </w:r>
      <w:r w:rsidRPr="00C56170">
        <w:rPr>
          <w:sz w:val="24"/>
        </w:rPr>
        <w:t>детям</w:t>
      </w:r>
      <w:r w:rsidRPr="00C56170">
        <w:rPr>
          <w:spacing w:val="-1"/>
          <w:sz w:val="24"/>
        </w:rPr>
        <w:t xml:space="preserve"> </w:t>
      </w:r>
      <w:r w:rsidRPr="00C56170">
        <w:rPr>
          <w:sz w:val="24"/>
        </w:rPr>
        <w:t>в</w:t>
      </w:r>
      <w:r w:rsidRPr="00C56170">
        <w:rPr>
          <w:spacing w:val="-4"/>
          <w:sz w:val="24"/>
        </w:rPr>
        <w:t xml:space="preserve"> </w:t>
      </w:r>
      <w:r w:rsidRPr="00C56170">
        <w:rPr>
          <w:sz w:val="24"/>
        </w:rPr>
        <w:t>их</w:t>
      </w:r>
      <w:r w:rsidRPr="00C56170">
        <w:rPr>
          <w:spacing w:val="-7"/>
          <w:sz w:val="24"/>
        </w:rPr>
        <w:t xml:space="preserve"> </w:t>
      </w:r>
      <w:r w:rsidRPr="00C56170">
        <w:rPr>
          <w:sz w:val="24"/>
        </w:rPr>
        <w:t>подготовке,</w:t>
      </w:r>
      <w:r w:rsidRPr="00C56170">
        <w:rPr>
          <w:spacing w:val="-4"/>
          <w:sz w:val="24"/>
        </w:rPr>
        <w:t xml:space="preserve"> </w:t>
      </w:r>
      <w:r w:rsidRPr="00C56170">
        <w:rPr>
          <w:sz w:val="24"/>
        </w:rPr>
        <w:t>проведении</w:t>
      </w:r>
      <w:r w:rsidRPr="00C56170">
        <w:rPr>
          <w:spacing w:val="-1"/>
          <w:sz w:val="24"/>
        </w:rPr>
        <w:t xml:space="preserve"> </w:t>
      </w:r>
      <w:r w:rsidRPr="00C56170">
        <w:rPr>
          <w:sz w:val="24"/>
        </w:rPr>
        <w:t>и</w:t>
      </w:r>
      <w:r w:rsidRPr="00C56170">
        <w:rPr>
          <w:spacing w:val="-1"/>
          <w:sz w:val="24"/>
        </w:rPr>
        <w:t xml:space="preserve"> </w:t>
      </w:r>
      <w:r w:rsidRPr="00C56170">
        <w:rPr>
          <w:sz w:val="24"/>
        </w:rPr>
        <w:t>анализе;</w:t>
      </w:r>
    </w:p>
    <w:p w:rsidR="00C56170" w:rsidRPr="00C56170" w:rsidRDefault="00C56170" w:rsidP="00B75D9E">
      <w:pPr>
        <w:widowControl w:val="0"/>
        <w:numPr>
          <w:ilvl w:val="4"/>
          <w:numId w:val="125"/>
        </w:numPr>
        <w:tabs>
          <w:tab w:val="left" w:pos="1545"/>
        </w:tabs>
        <w:autoSpaceDE w:val="0"/>
        <w:autoSpaceDN w:val="0"/>
        <w:spacing w:before="11" w:after="0" w:line="237" w:lineRule="auto"/>
        <w:ind w:right="234" w:hanging="77"/>
        <w:jc w:val="both"/>
        <w:rPr>
          <w:sz w:val="24"/>
        </w:rPr>
      </w:pPr>
      <w:r w:rsidRPr="00C56170">
        <w:rPr>
          <w:b/>
          <w:sz w:val="24"/>
        </w:rPr>
        <w:t>организация</w:t>
      </w:r>
      <w:r w:rsidRPr="00C56170">
        <w:rPr>
          <w:b/>
          <w:spacing w:val="1"/>
          <w:sz w:val="24"/>
        </w:rPr>
        <w:t xml:space="preserve"> </w:t>
      </w:r>
      <w:r w:rsidRPr="00C56170">
        <w:rPr>
          <w:b/>
          <w:sz w:val="24"/>
        </w:rPr>
        <w:t>интересных</w:t>
      </w:r>
      <w:r w:rsidRPr="00C56170">
        <w:rPr>
          <w:b/>
          <w:spacing w:val="1"/>
          <w:sz w:val="24"/>
        </w:rPr>
        <w:t xml:space="preserve"> </w:t>
      </w:r>
      <w:r w:rsidRPr="00C56170">
        <w:rPr>
          <w:b/>
          <w:sz w:val="24"/>
        </w:rPr>
        <w:t>и</w:t>
      </w:r>
      <w:r w:rsidRPr="00C56170">
        <w:rPr>
          <w:b/>
          <w:spacing w:val="1"/>
          <w:sz w:val="24"/>
        </w:rPr>
        <w:t xml:space="preserve"> </w:t>
      </w:r>
      <w:r w:rsidRPr="00C56170">
        <w:rPr>
          <w:b/>
          <w:sz w:val="24"/>
        </w:rPr>
        <w:t>полезных</w:t>
      </w:r>
      <w:r w:rsidRPr="00C56170">
        <w:rPr>
          <w:b/>
          <w:spacing w:val="1"/>
          <w:sz w:val="24"/>
        </w:rPr>
        <w:t xml:space="preserve"> </w:t>
      </w:r>
      <w:r w:rsidRPr="00C56170">
        <w:rPr>
          <w:b/>
          <w:sz w:val="24"/>
        </w:rPr>
        <w:t>для</w:t>
      </w:r>
      <w:r w:rsidRPr="00C56170">
        <w:rPr>
          <w:b/>
          <w:spacing w:val="1"/>
          <w:sz w:val="24"/>
        </w:rPr>
        <w:t xml:space="preserve"> </w:t>
      </w:r>
      <w:r w:rsidRPr="00C56170">
        <w:rPr>
          <w:b/>
          <w:sz w:val="24"/>
        </w:rPr>
        <w:t>личностного</w:t>
      </w:r>
      <w:r w:rsidRPr="00C56170">
        <w:rPr>
          <w:b/>
          <w:spacing w:val="1"/>
          <w:sz w:val="24"/>
        </w:rPr>
        <w:t xml:space="preserve"> </w:t>
      </w:r>
      <w:r w:rsidRPr="00C56170">
        <w:rPr>
          <w:b/>
          <w:sz w:val="24"/>
        </w:rPr>
        <w:t>развития</w:t>
      </w:r>
      <w:r w:rsidRPr="00C56170">
        <w:rPr>
          <w:b/>
          <w:spacing w:val="1"/>
          <w:sz w:val="24"/>
        </w:rPr>
        <w:t xml:space="preserve"> </w:t>
      </w:r>
      <w:r w:rsidRPr="00C56170">
        <w:rPr>
          <w:b/>
          <w:sz w:val="24"/>
        </w:rPr>
        <w:t>ребенка</w:t>
      </w:r>
      <w:r w:rsidRPr="00C56170">
        <w:rPr>
          <w:b/>
          <w:spacing w:val="1"/>
          <w:sz w:val="24"/>
        </w:rPr>
        <w:t xml:space="preserve"> </w:t>
      </w:r>
      <w:r w:rsidRPr="00C56170">
        <w:rPr>
          <w:sz w:val="24"/>
        </w:rPr>
        <w:t>совместных</w:t>
      </w:r>
      <w:r w:rsidRPr="00C56170">
        <w:rPr>
          <w:spacing w:val="1"/>
          <w:sz w:val="24"/>
        </w:rPr>
        <w:t xml:space="preserve"> </w:t>
      </w:r>
      <w:r w:rsidRPr="00C56170">
        <w:rPr>
          <w:sz w:val="24"/>
        </w:rPr>
        <w:t>дел</w:t>
      </w:r>
      <w:r w:rsidRPr="00C56170">
        <w:rPr>
          <w:spacing w:val="1"/>
          <w:sz w:val="24"/>
        </w:rPr>
        <w:t xml:space="preserve"> </w:t>
      </w:r>
      <w:r w:rsidRPr="00C56170">
        <w:rPr>
          <w:sz w:val="24"/>
        </w:rPr>
        <w:t>с</w:t>
      </w:r>
      <w:r w:rsidRPr="00C56170">
        <w:rPr>
          <w:spacing w:val="1"/>
          <w:sz w:val="24"/>
        </w:rPr>
        <w:t xml:space="preserve"> </w:t>
      </w:r>
      <w:r w:rsidRPr="00C56170">
        <w:rPr>
          <w:sz w:val="24"/>
        </w:rPr>
        <w:t>учащимися</w:t>
      </w:r>
      <w:r w:rsidRPr="00C56170">
        <w:rPr>
          <w:spacing w:val="1"/>
          <w:sz w:val="24"/>
        </w:rPr>
        <w:t xml:space="preserve"> </w:t>
      </w:r>
      <w:r w:rsidRPr="00C56170">
        <w:rPr>
          <w:sz w:val="24"/>
        </w:rPr>
        <w:t>вверенного</w:t>
      </w:r>
      <w:r w:rsidRPr="00C56170">
        <w:rPr>
          <w:spacing w:val="1"/>
          <w:sz w:val="24"/>
        </w:rPr>
        <w:t xml:space="preserve"> </w:t>
      </w:r>
      <w:r w:rsidRPr="00C56170">
        <w:rPr>
          <w:sz w:val="24"/>
        </w:rPr>
        <w:t>ему</w:t>
      </w:r>
      <w:r w:rsidRPr="00C56170">
        <w:rPr>
          <w:spacing w:val="1"/>
          <w:sz w:val="24"/>
        </w:rPr>
        <w:t xml:space="preserve"> </w:t>
      </w:r>
      <w:r w:rsidRPr="00C56170">
        <w:rPr>
          <w:sz w:val="24"/>
        </w:rPr>
        <w:t>класса</w:t>
      </w:r>
      <w:r w:rsidRPr="00C56170">
        <w:rPr>
          <w:spacing w:val="1"/>
          <w:sz w:val="24"/>
        </w:rPr>
        <w:t xml:space="preserve"> </w:t>
      </w:r>
      <w:r w:rsidRPr="00C56170">
        <w:rPr>
          <w:sz w:val="24"/>
        </w:rPr>
        <w:t>(познавательной,</w:t>
      </w:r>
      <w:r w:rsidRPr="00C56170">
        <w:rPr>
          <w:spacing w:val="1"/>
          <w:sz w:val="24"/>
        </w:rPr>
        <w:t xml:space="preserve"> </w:t>
      </w:r>
      <w:r w:rsidRPr="00C56170">
        <w:rPr>
          <w:sz w:val="24"/>
        </w:rPr>
        <w:t>трудовой,</w:t>
      </w:r>
      <w:r w:rsidRPr="00C56170">
        <w:rPr>
          <w:spacing w:val="1"/>
          <w:sz w:val="24"/>
        </w:rPr>
        <w:t xml:space="preserve"> </w:t>
      </w:r>
      <w:r w:rsidRPr="00C56170">
        <w:rPr>
          <w:sz w:val="24"/>
        </w:rPr>
        <w:t>спортивно-оздоровительной, духовно-нравственной, творческой, профориентационной</w:t>
      </w:r>
      <w:r w:rsidRPr="00C56170">
        <w:rPr>
          <w:spacing w:val="-57"/>
          <w:sz w:val="24"/>
        </w:rPr>
        <w:t xml:space="preserve"> </w:t>
      </w:r>
      <w:r w:rsidRPr="00C56170">
        <w:rPr>
          <w:sz w:val="24"/>
        </w:rPr>
        <w:t>направленности), позволяющие с одной стороны,</w:t>
      </w:r>
      <w:r w:rsidRPr="00C56170">
        <w:rPr>
          <w:spacing w:val="1"/>
          <w:sz w:val="24"/>
        </w:rPr>
        <w:t xml:space="preserve"> </w:t>
      </w:r>
      <w:r w:rsidRPr="00C56170">
        <w:rPr>
          <w:sz w:val="24"/>
        </w:rPr>
        <w:t>– вовлечь в них детей</w:t>
      </w:r>
      <w:r w:rsidRPr="00C56170">
        <w:rPr>
          <w:spacing w:val="1"/>
          <w:sz w:val="24"/>
        </w:rPr>
        <w:t xml:space="preserve"> </w:t>
      </w:r>
      <w:r w:rsidRPr="00C56170">
        <w:rPr>
          <w:sz w:val="24"/>
        </w:rPr>
        <w:t>с самыми</w:t>
      </w:r>
      <w:r w:rsidRPr="00C56170">
        <w:rPr>
          <w:spacing w:val="1"/>
          <w:sz w:val="24"/>
        </w:rPr>
        <w:t xml:space="preserve"> </w:t>
      </w:r>
      <w:r w:rsidRPr="00C56170">
        <w:rPr>
          <w:sz w:val="24"/>
        </w:rPr>
        <w:t>разными потребностями и тем самым дать им возможность самореализоваться в них, а</w:t>
      </w:r>
      <w:r w:rsidRPr="00C56170">
        <w:rPr>
          <w:spacing w:val="1"/>
          <w:sz w:val="24"/>
        </w:rPr>
        <w:t xml:space="preserve"> </w:t>
      </w:r>
      <w:r w:rsidRPr="00C56170">
        <w:rPr>
          <w:sz w:val="24"/>
        </w:rPr>
        <w:t>с другой, – установить и упрочить доверительные отношения с учащимися класса,</w:t>
      </w:r>
      <w:r w:rsidRPr="00C56170">
        <w:rPr>
          <w:spacing w:val="1"/>
          <w:sz w:val="24"/>
        </w:rPr>
        <w:t xml:space="preserve"> </w:t>
      </w:r>
      <w:r w:rsidRPr="00C56170">
        <w:rPr>
          <w:sz w:val="24"/>
        </w:rPr>
        <w:t>стать</w:t>
      </w:r>
      <w:r w:rsidRPr="00C56170">
        <w:rPr>
          <w:spacing w:val="1"/>
          <w:sz w:val="24"/>
        </w:rPr>
        <w:t xml:space="preserve"> </w:t>
      </w:r>
      <w:r w:rsidRPr="00C56170">
        <w:rPr>
          <w:sz w:val="24"/>
        </w:rPr>
        <w:t>для</w:t>
      </w:r>
      <w:r w:rsidRPr="00C56170">
        <w:rPr>
          <w:spacing w:val="-4"/>
          <w:sz w:val="24"/>
        </w:rPr>
        <w:t xml:space="preserve"> </w:t>
      </w:r>
      <w:r w:rsidRPr="00C56170">
        <w:rPr>
          <w:sz w:val="24"/>
        </w:rPr>
        <w:t>них</w:t>
      </w:r>
      <w:r w:rsidRPr="00C56170">
        <w:rPr>
          <w:spacing w:val="-5"/>
          <w:sz w:val="24"/>
        </w:rPr>
        <w:t xml:space="preserve"> </w:t>
      </w:r>
      <w:r w:rsidRPr="00C56170">
        <w:rPr>
          <w:sz w:val="24"/>
        </w:rPr>
        <w:t>значимым</w:t>
      </w:r>
      <w:r w:rsidRPr="00C56170">
        <w:rPr>
          <w:spacing w:val="-2"/>
          <w:sz w:val="24"/>
        </w:rPr>
        <w:t xml:space="preserve"> </w:t>
      </w:r>
      <w:r w:rsidRPr="00C56170">
        <w:rPr>
          <w:sz w:val="24"/>
        </w:rPr>
        <w:t>взрослым,</w:t>
      </w:r>
      <w:r w:rsidRPr="00C56170">
        <w:rPr>
          <w:spacing w:val="-3"/>
          <w:sz w:val="24"/>
        </w:rPr>
        <w:t xml:space="preserve"> </w:t>
      </w:r>
      <w:r w:rsidRPr="00C56170">
        <w:rPr>
          <w:sz w:val="24"/>
        </w:rPr>
        <w:t>задающим</w:t>
      </w:r>
      <w:r w:rsidRPr="00C56170">
        <w:rPr>
          <w:spacing w:val="-2"/>
          <w:sz w:val="24"/>
        </w:rPr>
        <w:t xml:space="preserve"> </w:t>
      </w:r>
      <w:r w:rsidRPr="00C56170">
        <w:rPr>
          <w:sz w:val="24"/>
        </w:rPr>
        <w:t>образцы</w:t>
      </w:r>
      <w:r w:rsidRPr="00C56170">
        <w:rPr>
          <w:spacing w:val="1"/>
          <w:sz w:val="24"/>
        </w:rPr>
        <w:t xml:space="preserve"> </w:t>
      </w:r>
      <w:r w:rsidRPr="00C56170">
        <w:rPr>
          <w:sz w:val="24"/>
        </w:rPr>
        <w:t>поведения</w:t>
      </w:r>
      <w:r w:rsidRPr="00C56170">
        <w:rPr>
          <w:spacing w:val="1"/>
          <w:sz w:val="24"/>
        </w:rPr>
        <w:t xml:space="preserve"> </w:t>
      </w:r>
      <w:r w:rsidRPr="00C56170">
        <w:rPr>
          <w:sz w:val="24"/>
        </w:rPr>
        <w:t>в</w:t>
      </w:r>
      <w:r w:rsidRPr="00C56170">
        <w:rPr>
          <w:spacing w:val="-3"/>
          <w:sz w:val="24"/>
        </w:rPr>
        <w:t xml:space="preserve"> </w:t>
      </w:r>
      <w:r w:rsidRPr="00C56170">
        <w:rPr>
          <w:sz w:val="24"/>
        </w:rPr>
        <w:t>обществе.</w:t>
      </w:r>
    </w:p>
    <w:p w:rsidR="00C56170" w:rsidRPr="00C56170" w:rsidRDefault="00C56170" w:rsidP="00B75D9E">
      <w:pPr>
        <w:widowControl w:val="0"/>
        <w:numPr>
          <w:ilvl w:val="5"/>
          <w:numId w:val="125"/>
        </w:numPr>
        <w:tabs>
          <w:tab w:val="left" w:pos="1545"/>
        </w:tabs>
        <w:autoSpaceDE w:val="0"/>
        <w:autoSpaceDN w:val="0"/>
        <w:spacing w:before="20" w:after="0" w:line="237" w:lineRule="auto"/>
        <w:ind w:right="231" w:firstLine="62"/>
        <w:jc w:val="both"/>
        <w:rPr>
          <w:sz w:val="24"/>
        </w:rPr>
      </w:pPr>
      <w:r w:rsidRPr="00C56170">
        <w:rPr>
          <w:b/>
          <w:sz w:val="24"/>
        </w:rPr>
        <w:t>проведение</w:t>
      </w:r>
      <w:r w:rsidRPr="00C56170">
        <w:rPr>
          <w:b/>
          <w:spacing w:val="1"/>
          <w:sz w:val="24"/>
        </w:rPr>
        <w:t xml:space="preserve"> </w:t>
      </w:r>
      <w:r w:rsidRPr="00C56170">
        <w:rPr>
          <w:b/>
          <w:sz w:val="24"/>
        </w:rPr>
        <w:t>классных</w:t>
      </w:r>
      <w:r w:rsidRPr="00C56170">
        <w:rPr>
          <w:b/>
          <w:spacing w:val="1"/>
          <w:sz w:val="24"/>
        </w:rPr>
        <w:t xml:space="preserve"> </w:t>
      </w:r>
      <w:r w:rsidRPr="00C56170">
        <w:rPr>
          <w:b/>
          <w:sz w:val="24"/>
        </w:rPr>
        <w:t>часов</w:t>
      </w:r>
      <w:r w:rsidRPr="00C56170">
        <w:rPr>
          <w:b/>
          <w:spacing w:val="1"/>
          <w:sz w:val="24"/>
        </w:rPr>
        <w:t xml:space="preserve"> </w:t>
      </w:r>
      <w:r w:rsidRPr="00C56170">
        <w:rPr>
          <w:b/>
          <w:sz w:val="24"/>
        </w:rPr>
        <w:t>как</w:t>
      </w:r>
      <w:r w:rsidRPr="00C56170">
        <w:rPr>
          <w:b/>
          <w:spacing w:val="1"/>
          <w:sz w:val="24"/>
        </w:rPr>
        <w:t xml:space="preserve"> </w:t>
      </w:r>
      <w:r w:rsidRPr="00C56170">
        <w:rPr>
          <w:b/>
          <w:sz w:val="24"/>
        </w:rPr>
        <w:t>часов</w:t>
      </w:r>
      <w:r w:rsidRPr="00C56170">
        <w:rPr>
          <w:b/>
          <w:spacing w:val="1"/>
          <w:sz w:val="24"/>
        </w:rPr>
        <w:t xml:space="preserve"> </w:t>
      </w:r>
      <w:r w:rsidRPr="00C56170">
        <w:rPr>
          <w:b/>
          <w:sz w:val="24"/>
        </w:rPr>
        <w:t>плодотворного</w:t>
      </w:r>
      <w:r w:rsidRPr="00C56170">
        <w:rPr>
          <w:b/>
          <w:spacing w:val="1"/>
          <w:sz w:val="24"/>
        </w:rPr>
        <w:t xml:space="preserve"> </w:t>
      </w:r>
      <w:r w:rsidRPr="00C56170">
        <w:rPr>
          <w:b/>
          <w:sz w:val="24"/>
        </w:rPr>
        <w:t>и</w:t>
      </w:r>
      <w:r w:rsidRPr="00C56170">
        <w:rPr>
          <w:b/>
          <w:spacing w:val="1"/>
          <w:sz w:val="24"/>
        </w:rPr>
        <w:t xml:space="preserve"> </w:t>
      </w:r>
      <w:r w:rsidRPr="00C56170">
        <w:rPr>
          <w:b/>
          <w:sz w:val="24"/>
        </w:rPr>
        <w:t>доверительного</w:t>
      </w:r>
      <w:r w:rsidRPr="00C56170">
        <w:rPr>
          <w:b/>
          <w:spacing w:val="1"/>
          <w:sz w:val="24"/>
        </w:rPr>
        <w:t xml:space="preserve"> </w:t>
      </w:r>
      <w:r w:rsidRPr="00C56170">
        <w:rPr>
          <w:b/>
          <w:sz w:val="24"/>
        </w:rPr>
        <w:t>общения</w:t>
      </w:r>
      <w:r w:rsidRPr="00C56170">
        <w:rPr>
          <w:b/>
          <w:spacing w:val="1"/>
          <w:sz w:val="24"/>
        </w:rPr>
        <w:t xml:space="preserve"> </w:t>
      </w:r>
      <w:r w:rsidRPr="00C56170">
        <w:rPr>
          <w:b/>
          <w:sz w:val="24"/>
        </w:rPr>
        <w:t>педагога</w:t>
      </w:r>
      <w:r w:rsidRPr="00C56170">
        <w:rPr>
          <w:b/>
          <w:spacing w:val="1"/>
          <w:sz w:val="24"/>
        </w:rPr>
        <w:t xml:space="preserve"> </w:t>
      </w:r>
      <w:r w:rsidRPr="00C56170">
        <w:rPr>
          <w:b/>
          <w:sz w:val="24"/>
        </w:rPr>
        <w:t>и</w:t>
      </w:r>
      <w:r w:rsidRPr="00C56170">
        <w:rPr>
          <w:b/>
          <w:spacing w:val="1"/>
          <w:sz w:val="24"/>
        </w:rPr>
        <w:t xml:space="preserve"> </w:t>
      </w:r>
      <w:r w:rsidRPr="00C56170">
        <w:rPr>
          <w:b/>
          <w:sz w:val="24"/>
        </w:rPr>
        <w:t>школьников</w:t>
      </w:r>
      <w:r w:rsidRPr="00C56170">
        <w:rPr>
          <w:sz w:val="24"/>
        </w:rPr>
        <w:t>,</w:t>
      </w:r>
      <w:r w:rsidRPr="00C56170">
        <w:rPr>
          <w:spacing w:val="1"/>
          <w:sz w:val="24"/>
        </w:rPr>
        <w:t xml:space="preserve"> </w:t>
      </w:r>
      <w:r w:rsidRPr="00C56170">
        <w:rPr>
          <w:sz w:val="24"/>
        </w:rPr>
        <w:t>основанных</w:t>
      </w:r>
      <w:r w:rsidRPr="00C56170">
        <w:rPr>
          <w:spacing w:val="1"/>
          <w:sz w:val="24"/>
        </w:rPr>
        <w:t xml:space="preserve"> </w:t>
      </w:r>
      <w:r w:rsidRPr="00C56170">
        <w:rPr>
          <w:sz w:val="24"/>
        </w:rPr>
        <w:t>на</w:t>
      </w:r>
      <w:r w:rsidRPr="00C56170">
        <w:rPr>
          <w:spacing w:val="1"/>
          <w:sz w:val="24"/>
        </w:rPr>
        <w:t xml:space="preserve"> </w:t>
      </w:r>
      <w:r w:rsidRPr="00C56170">
        <w:rPr>
          <w:sz w:val="24"/>
        </w:rPr>
        <w:t>принципах</w:t>
      </w:r>
      <w:r w:rsidRPr="00C56170">
        <w:rPr>
          <w:spacing w:val="1"/>
          <w:sz w:val="24"/>
        </w:rPr>
        <w:t xml:space="preserve"> </w:t>
      </w:r>
      <w:r w:rsidRPr="00C56170">
        <w:rPr>
          <w:sz w:val="24"/>
        </w:rPr>
        <w:t>уважительного</w:t>
      </w:r>
      <w:r w:rsidRPr="00C56170">
        <w:rPr>
          <w:spacing w:val="1"/>
          <w:sz w:val="24"/>
        </w:rPr>
        <w:t xml:space="preserve"> </w:t>
      </w:r>
      <w:r w:rsidRPr="00C56170">
        <w:rPr>
          <w:sz w:val="24"/>
        </w:rPr>
        <w:t>отношения</w:t>
      </w:r>
      <w:r w:rsidRPr="00C56170">
        <w:rPr>
          <w:spacing w:val="1"/>
          <w:sz w:val="24"/>
        </w:rPr>
        <w:t xml:space="preserve"> </w:t>
      </w:r>
      <w:r w:rsidRPr="00C56170">
        <w:rPr>
          <w:sz w:val="24"/>
        </w:rPr>
        <w:t>к</w:t>
      </w:r>
      <w:r w:rsidRPr="00C56170">
        <w:rPr>
          <w:spacing w:val="1"/>
          <w:sz w:val="24"/>
        </w:rPr>
        <w:t xml:space="preserve"> </w:t>
      </w:r>
      <w:r w:rsidRPr="00C56170">
        <w:rPr>
          <w:sz w:val="24"/>
        </w:rPr>
        <w:t>личности</w:t>
      </w:r>
      <w:r w:rsidRPr="00C56170">
        <w:rPr>
          <w:spacing w:val="1"/>
          <w:sz w:val="24"/>
        </w:rPr>
        <w:t xml:space="preserve"> </w:t>
      </w:r>
      <w:r w:rsidRPr="00C56170">
        <w:rPr>
          <w:sz w:val="24"/>
        </w:rPr>
        <w:t>ребенка,</w:t>
      </w:r>
      <w:r w:rsidRPr="00C56170">
        <w:rPr>
          <w:spacing w:val="1"/>
          <w:sz w:val="24"/>
        </w:rPr>
        <w:t xml:space="preserve"> </w:t>
      </w:r>
      <w:r w:rsidRPr="00C56170">
        <w:rPr>
          <w:sz w:val="24"/>
        </w:rPr>
        <w:t>поддержки</w:t>
      </w:r>
      <w:r w:rsidRPr="00C56170">
        <w:rPr>
          <w:spacing w:val="1"/>
          <w:sz w:val="24"/>
        </w:rPr>
        <w:t xml:space="preserve"> </w:t>
      </w:r>
      <w:r w:rsidRPr="00C56170">
        <w:rPr>
          <w:sz w:val="24"/>
        </w:rPr>
        <w:t>активной</w:t>
      </w:r>
      <w:r w:rsidRPr="00C56170">
        <w:rPr>
          <w:spacing w:val="1"/>
          <w:sz w:val="24"/>
        </w:rPr>
        <w:t xml:space="preserve"> </w:t>
      </w:r>
      <w:r w:rsidRPr="00C56170">
        <w:rPr>
          <w:sz w:val="24"/>
        </w:rPr>
        <w:t>позиции</w:t>
      </w:r>
      <w:r w:rsidRPr="00C56170">
        <w:rPr>
          <w:spacing w:val="1"/>
          <w:sz w:val="24"/>
        </w:rPr>
        <w:t xml:space="preserve"> </w:t>
      </w:r>
      <w:r w:rsidRPr="00C56170">
        <w:rPr>
          <w:sz w:val="24"/>
        </w:rPr>
        <w:t>каждого</w:t>
      </w:r>
      <w:r w:rsidRPr="00C56170">
        <w:rPr>
          <w:spacing w:val="1"/>
          <w:sz w:val="24"/>
        </w:rPr>
        <w:t xml:space="preserve"> </w:t>
      </w:r>
      <w:r w:rsidRPr="00C56170">
        <w:rPr>
          <w:sz w:val="24"/>
        </w:rPr>
        <w:t>ребенка</w:t>
      </w:r>
      <w:r w:rsidRPr="00C56170">
        <w:rPr>
          <w:spacing w:val="1"/>
          <w:sz w:val="24"/>
        </w:rPr>
        <w:t xml:space="preserve"> </w:t>
      </w:r>
      <w:r w:rsidRPr="00C56170">
        <w:rPr>
          <w:sz w:val="24"/>
        </w:rPr>
        <w:t>в</w:t>
      </w:r>
      <w:r w:rsidRPr="00C56170">
        <w:rPr>
          <w:spacing w:val="1"/>
          <w:sz w:val="24"/>
        </w:rPr>
        <w:t xml:space="preserve"> </w:t>
      </w:r>
      <w:r w:rsidRPr="00C56170">
        <w:rPr>
          <w:sz w:val="24"/>
        </w:rPr>
        <w:t>беседе, предоставления школьникам возможности обсуждения и принятия решений по</w:t>
      </w:r>
      <w:r w:rsidRPr="00C56170">
        <w:rPr>
          <w:spacing w:val="-57"/>
          <w:sz w:val="24"/>
        </w:rPr>
        <w:t xml:space="preserve"> </w:t>
      </w:r>
      <w:r w:rsidRPr="00C56170">
        <w:rPr>
          <w:sz w:val="24"/>
        </w:rPr>
        <w:t>обсуждаемой</w:t>
      </w:r>
      <w:r w:rsidRPr="00C56170">
        <w:rPr>
          <w:spacing w:val="-2"/>
          <w:sz w:val="24"/>
        </w:rPr>
        <w:t xml:space="preserve"> </w:t>
      </w:r>
      <w:r w:rsidRPr="00C56170">
        <w:rPr>
          <w:sz w:val="24"/>
        </w:rPr>
        <w:t>проблеме,</w:t>
      </w:r>
      <w:r w:rsidRPr="00C56170">
        <w:rPr>
          <w:spacing w:val="-3"/>
          <w:sz w:val="24"/>
        </w:rPr>
        <w:t xml:space="preserve"> </w:t>
      </w:r>
      <w:r w:rsidRPr="00C56170">
        <w:rPr>
          <w:sz w:val="24"/>
        </w:rPr>
        <w:t>создания благоприятной</w:t>
      </w:r>
      <w:r w:rsidRPr="00C56170">
        <w:rPr>
          <w:spacing w:val="2"/>
          <w:sz w:val="24"/>
        </w:rPr>
        <w:t xml:space="preserve"> </w:t>
      </w:r>
      <w:r w:rsidRPr="00C56170">
        <w:rPr>
          <w:sz w:val="24"/>
        </w:rPr>
        <w:t>среды</w:t>
      </w:r>
      <w:r w:rsidRPr="00C56170">
        <w:rPr>
          <w:spacing w:val="1"/>
          <w:sz w:val="24"/>
        </w:rPr>
        <w:t xml:space="preserve"> </w:t>
      </w:r>
      <w:r w:rsidRPr="00C56170">
        <w:rPr>
          <w:sz w:val="24"/>
        </w:rPr>
        <w:t>для</w:t>
      </w:r>
      <w:r w:rsidRPr="00C56170">
        <w:rPr>
          <w:spacing w:val="-5"/>
          <w:sz w:val="24"/>
        </w:rPr>
        <w:t xml:space="preserve"> </w:t>
      </w:r>
      <w:r w:rsidRPr="00C56170">
        <w:rPr>
          <w:sz w:val="24"/>
        </w:rPr>
        <w:t>общения.</w:t>
      </w:r>
    </w:p>
    <w:p w:rsidR="00C56170" w:rsidRPr="00C56170" w:rsidRDefault="00C56170" w:rsidP="00C56170">
      <w:pPr>
        <w:widowControl w:val="0"/>
        <w:autoSpaceDE w:val="0"/>
        <w:autoSpaceDN w:val="0"/>
        <w:spacing w:after="0" w:line="237" w:lineRule="auto"/>
        <w:jc w:val="both"/>
        <w:rPr>
          <w:sz w:val="24"/>
        </w:rPr>
        <w:sectPr w:rsidR="00C56170" w:rsidRPr="00C56170">
          <w:pgSz w:w="11910" w:h="16840"/>
          <w:pgMar w:top="620" w:right="480" w:bottom="940" w:left="900" w:header="0" w:footer="665" w:gutter="0"/>
          <w:cols w:space="720"/>
        </w:sectPr>
      </w:pPr>
    </w:p>
    <w:p w:rsidR="00C56170" w:rsidRPr="00C56170" w:rsidRDefault="00C56170" w:rsidP="00B75D9E">
      <w:pPr>
        <w:widowControl w:val="0"/>
        <w:numPr>
          <w:ilvl w:val="5"/>
          <w:numId w:val="125"/>
        </w:numPr>
        <w:tabs>
          <w:tab w:val="left" w:pos="1545"/>
        </w:tabs>
        <w:autoSpaceDE w:val="0"/>
        <w:autoSpaceDN w:val="0"/>
        <w:spacing w:before="88" w:after="0" w:line="237" w:lineRule="auto"/>
        <w:ind w:right="235" w:firstLine="62"/>
        <w:jc w:val="both"/>
        <w:rPr>
          <w:sz w:val="24"/>
        </w:rPr>
      </w:pPr>
      <w:r w:rsidRPr="00C56170">
        <w:rPr>
          <w:b/>
          <w:sz w:val="24"/>
        </w:rPr>
        <w:lastRenderedPageBreak/>
        <w:t>сплочение</w:t>
      </w:r>
      <w:r w:rsidRPr="00C56170">
        <w:rPr>
          <w:b/>
          <w:spacing w:val="1"/>
          <w:sz w:val="24"/>
        </w:rPr>
        <w:t xml:space="preserve"> </w:t>
      </w:r>
      <w:r w:rsidRPr="00C56170">
        <w:rPr>
          <w:b/>
          <w:sz w:val="24"/>
        </w:rPr>
        <w:t>коллектива</w:t>
      </w:r>
      <w:r w:rsidRPr="00C56170">
        <w:rPr>
          <w:b/>
          <w:spacing w:val="1"/>
          <w:sz w:val="24"/>
        </w:rPr>
        <w:t xml:space="preserve"> </w:t>
      </w:r>
      <w:r w:rsidRPr="00C56170">
        <w:rPr>
          <w:sz w:val="24"/>
        </w:rPr>
        <w:t>класса</w:t>
      </w:r>
      <w:r w:rsidRPr="00C56170">
        <w:rPr>
          <w:spacing w:val="1"/>
          <w:sz w:val="24"/>
        </w:rPr>
        <w:t xml:space="preserve"> </w:t>
      </w:r>
      <w:r w:rsidRPr="00C56170">
        <w:rPr>
          <w:sz w:val="24"/>
        </w:rPr>
        <w:t>через:</w:t>
      </w:r>
      <w:r w:rsidRPr="00C56170">
        <w:rPr>
          <w:spacing w:val="1"/>
          <w:sz w:val="24"/>
        </w:rPr>
        <w:t xml:space="preserve"> </w:t>
      </w:r>
      <w:r w:rsidRPr="00C56170">
        <w:rPr>
          <w:sz w:val="24"/>
        </w:rPr>
        <w:t>игры</w:t>
      </w:r>
      <w:r w:rsidRPr="00C56170">
        <w:rPr>
          <w:spacing w:val="1"/>
          <w:sz w:val="24"/>
        </w:rPr>
        <w:t xml:space="preserve"> </w:t>
      </w:r>
      <w:r w:rsidRPr="00C56170">
        <w:rPr>
          <w:sz w:val="24"/>
        </w:rPr>
        <w:t>и</w:t>
      </w:r>
      <w:r w:rsidRPr="00C56170">
        <w:rPr>
          <w:spacing w:val="1"/>
          <w:sz w:val="24"/>
        </w:rPr>
        <w:t xml:space="preserve"> </w:t>
      </w:r>
      <w:r w:rsidRPr="00C56170">
        <w:rPr>
          <w:sz w:val="24"/>
        </w:rPr>
        <w:t>тренинги</w:t>
      </w:r>
      <w:r w:rsidRPr="00C56170">
        <w:rPr>
          <w:spacing w:val="1"/>
          <w:sz w:val="24"/>
        </w:rPr>
        <w:t xml:space="preserve"> </w:t>
      </w:r>
      <w:r w:rsidRPr="00C56170">
        <w:rPr>
          <w:sz w:val="24"/>
        </w:rPr>
        <w:t>на</w:t>
      </w:r>
      <w:r w:rsidRPr="00C56170">
        <w:rPr>
          <w:spacing w:val="1"/>
          <w:sz w:val="24"/>
        </w:rPr>
        <w:t xml:space="preserve"> </w:t>
      </w:r>
      <w:r w:rsidRPr="00C56170">
        <w:rPr>
          <w:sz w:val="24"/>
        </w:rPr>
        <w:t>сплочение</w:t>
      </w:r>
      <w:r w:rsidRPr="00C56170">
        <w:rPr>
          <w:spacing w:val="1"/>
          <w:sz w:val="24"/>
        </w:rPr>
        <w:t xml:space="preserve"> </w:t>
      </w:r>
      <w:r w:rsidRPr="00C56170">
        <w:rPr>
          <w:sz w:val="24"/>
        </w:rPr>
        <w:t>и</w:t>
      </w:r>
      <w:r w:rsidRPr="00C56170">
        <w:rPr>
          <w:spacing w:val="1"/>
          <w:sz w:val="24"/>
        </w:rPr>
        <w:t xml:space="preserve"> </w:t>
      </w:r>
      <w:r w:rsidRPr="00C56170">
        <w:rPr>
          <w:sz w:val="24"/>
        </w:rPr>
        <w:t>командообразование; празднования в классе дней рождения детей,включающие в себя</w:t>
      </w:r>
      <w:r w:rsidRPr="00C56170">
        <w:rPr>
          <w:spacing w:val="1"/>
          <w:sz w:val="24"/>
        </w:rPr>
        <w:t xml:space="preserve"> </w:t>
      </w:r>
      <w:r w:rsidRPr="00C56170">
        <w:rPr>
          <w:sz w:val="24"/>
        </w:rPr>
        <w:t>подготовленные ученическими микрогруппами поздравления, сюрпризы, творческие</w:t>
      </w:r>
      <w:r w:rsidRPr="00C56170">
        <w:rPr>
          <w:spacing w:val="1"/>
          <w:sz w:val="24"/>
        </w:rPr>
        <w:t xml:space="preserve"> </w:t>
      </w:r>
      <w:r w:rsidRPr="00C56170">
        <w:rPr>
          <w:sz w:val="24"/>
        </w:rPr>
        <w:t>подарки и розыгрыши; регулярные беседы, дающие каждому школьнику возможность</w:t>
      </w:r>
      <w:r w:rsidRPr="00C56170">
        <w:rPr>
          <w:spacing w:val="1"/>
          <w:sz w:val="24"/>
        </w:rPr>
        <w:t xml:space="preserve"> </w:t>
      </w:r>
      <w:r w:rsidRPr="00C56170">
        <w:rPr>
          <w:sz w:val="24"/>
        </w:rPr>
        <w:t>рефлексии</w:t>
      </w:r>
      <w:r w:rsidRPr="00C56170">
        <w:rPr>
          <w:spacing w:val="2"/>
          <w:sz w:val="24"/>
        </w:rPr>
        <w:t xml:space="preserve"> </w:t>
      </w:r>
      <w:r w:rsidRPr="00C56170">
        <w:rPr>
          <w:sz w:val="24"/>
        </w:rPr>
        <w:t>собственного</w:t>
      </w:r>
      <w:r w:rsidRPr="00C56170">
        <w:rPr>
          <w:spacing w:val="5"/>
          <w:sz w:val="24"/>
        </w:rPr>
        <w:t xml:space="preserve"> </w:t>
      </w:r>
      <w:r w:rsidRPr="00C56170">
        <w:rPr>
          <w:sz w:val="24"/>
        </w:rPr>
        <w:t>участия</w:t>
      </w:r>
      <w:r w:rsidRPr="00C56170">
        <w:rPr>
          <w:spacing w:val="1"/>
          <w:sz w:val="24"/>
        </w:rPr>
        <w:t xml:space="preserve"> </w:t>
      </w:r>
      <w:r w:rsidRPr="00C56170">
        <w:rPr>
          <w:sz w:val="24"/>
        </w:rPr>
        <w:t>в</w:t>
      </w:r>
      <w:r w:rsidRPr="00C56170">
        <w:rPr>
          <w:spacing w:val="3"/>
          <w:sz w:val="24"/>
        </w:rPr>
        <w:t xml:space="preserve"> </w:t>
      </w:r>
      <w:r w:rsidRPr="00C56170">
        <w:rPr>
          <w:sz w:val="24"/>
        </w:rPr>
        <w:t>жизни</w:t>
      </w:r>
      <w:r w:rsidRPr="00C56170">
        <w:rPr>
          <w:spacing w:val="-3"/>
          <w:sz w:val="24"/>
        </w:rPr>
        <w:t xml:space="preserve"> </w:t>
      </w:r>
      <w:r w:rsidRPr="00C56170">
        <w:rPr>
          <w:sz w:val="24"/>
        </w:rPr>
        <w:t>класса.</w:t>
      </w:r>
    </w:p>
    <w:p w:rsidR="00C56170" w:rsidRPr="00C56170" w:rsidRDefault="00C56170" w:rsidP="00B75D9E">
      <w:pPr>
        <w:widowControl w:val="0"/>
        <w:numPr>
          <w:ilvl w:val="5"/>
          <w:numId w:val="125"/>
        </w:numPr>
        <w:tabs>
          <w:tab w:val="left" w:pos="1650"/>
        </w:tabs>
        <w:autoSpaceDE w:val="0"/>
        <w:autoSpaceDN w:val="0"/>
        <w:spacing w:before="11" w:after="0" w:line="242" w:lineRule="auto"/>
        <w:ind w:right="408" w:firstLine="62"/>
        <w:jc w:val="both"/>
        <w:rPr>
          <w:sz w:val="24"/>
        </w:rPr>
      </w:pPr>
      <w:r w:rsidRPr="00C56170">
        <w:rPr>
          <w:sz w:val="24"/>
        </w:rPr>
        <w:t>выработка</w:t>
      </w:r>
      <w:r w:rsidRPr="00C56170">
        <w:rPr>
          <w:spacing w:val="-8"/>
          <w:sz w:val="24"/>
        </w:rPr>
        <w:t xml:space="preserve"> </w:t>
      </w:r>
      <w:r w:rsidRPr="00C56170">
        <w:rPr>
          <w:sz w:val="24"/>
        </w:rPr>
        <w:t>совместно</w:t>
      </w:r>
      <w:r w:rsidRPr="00C56170">
        <w:rPr>
          <w:spacing w:val="-3"/>
          <w:sz w:val="24"/>
        </w:rPr>
        <w:t xml:space="preserve"> </w:t>
      </w:r>
      <w:r w:rsidRPr="00C56170">
        <w:rPr>
          <w:sz w:val="24"/>
        </w:rPr>
        <w:t>со</w:t>
      </w:r>
      <w:r w:rsidRPr="00C56170">
        <w:rPr>
          <w:spacing w:val="-6"/>
          <w:sz w:val="24"/>
        </w:rPr>
        <w:t xml:space="preserve"> </w:t>
      </w:r>
      <w:r w:rsidRPr="00C56170">
        <w:rPr>
          <w:sz w:val="24"/>
        </w:rPr>
        <w:t>школьниками</w:t>
      </w:r>
      <w:r w:rsidRPr="00C56170">
        <w:rPr>
          <w:spacing w:val="-10"/>
          <w:sz w:val="24"/>
        </w:rPr>
        <w:t xml:space="preserve"> </w:t>
      </w:r>
      <w:r w:rsidRPr="00C56170">
        <w:rPr>
          <w:sz w:val="24"/>
        </w:rPr>
        <w:t>законов</w:t>
      </w:r>
      <w:r w:rsidRPr="00C56170">
        <w:rPr>
          <w:spacing w:val="-14"/>
          <w:sz w:val="24"/>
        </w:rPr>
        <w:t xml:space="preserve"> </w:t>
      </w:r>
      <w:r w:rsidRPr="00C56170">
        <w:rPr>
          <w:sz w:val="24"/>
        </w:rPr>
        <w:t>класса,</w:t>
      </w:r>
      <w:r w:rsidRPr="00C56170">
        <w:rPr>
          <w:spacing w:val="-4"/>
          <w:sz w:val="24"/>
        </w:rPr>
        <w:t xml:space="preserve"> </w:t>
      </w:r>
      <w:r w:rsidRPr="00C56170">
        <w:rPr>
          <w:sz w:val="24"/>
        </w:rPr>
        <w:t>помогающих</w:t>
      </w:r>
      <w:r w:rsidRPr="00C56170">
        <w:rPr>
          <w:spacing w:val="-11"/>
          <w:sz w:val="24"/>
        </w:rPr>
        <w:t xml:space="preserve"> </w:t>
      </w:r>
      <w:r w:rsidRPr="00C56170">
        <w:rPr>
          <w:sz w:val="24"/>
        </w:rPr>
        <w:t>детям</w:t>
      </w:r>
      <w:r w:rsidRPr="00C56170">
        <w:rPr>
          <w:spacing w:val="-6"/>
          <w:sz w:val="24"/>
        </w:rPr>
        <w:t xml:space="preserve"> </w:t>
      </w:r>
      <w:r w:rsidRPr="00C56170">
        <w:rPr>
          <w:sz w:val="24"/>
        </w:rPr>
        <w:t>освоить</w:t>
      </w:r>
      <w:r w:rsidRPr="00C56170">
        <w:rPr>
          <w:spacing w:val="-57"/>
          <w:sz w:val="24"/>
        </w:rPr>
        <w:t xml:space="preserve"> </w:t>
      </w:r>
      <w:r w:rsidRPr="00C56170">
        <w:rPr>
          <w:sz w:val="24"/>
        </w:rPr>
        <w:t>нормы</w:t>
      </w:r>
      <w:r w:rsidRPr="00C56170">
        <w:rPr>
          <w:spacing w:val="-3"/>
          <w:sz w:val="24"/>
        </w:rPr>
        <w:t xml:space="preserve"> </w:t>
      </w:r>
      <w:r w:rsidRPr="00C56170">
        <w:rPr>
          <w:sz w:val="24"/>
        </w:rPr>
        <w:t>и</w:t>
      </w:r>
      <w:r w:rsidRPr="00C56170">
        <w:rPr>
          <w:spacing w:val="1"/>
          <w:sz w:val="24"/>
        </w:rPr>
        <w:t xml:space="preserve"> </w:t>
      </w:r>
      <w:r w:rsidRPr="00C56170">
        <w:rPr>
          <w:sz w:val="24"/>
        </w:rPr>
        <w:t>правила</w:t>
      </w:r>
      <w:r w:rsidRPr="00C56170">
        <w:rPr>
          <w:spacing w:val="-6"/>
          <w:sz w:val="24"/>
        </w:rPr>
        <w:t xml:space="preserve"> </w:t>
      </w:r>
      <w:r w:rsidRPr="00C56170">
        <w:rPr>
          <w:sz w:val="24"/>
        </w:rPr>
        <w:t>общения,</w:t>
      </w:r>
      <w:r w:rsidRPr="00C56170">
        <w:rPr>
          <w:spacing w:val="2"/>
          <w:sz w:val="24"/>
        </w:rPr>
        <w:t xml:space="preserve"> </w:t>
      </w:r>
      <w:r w:rsidRPr="00C56170">
        <w:rPr>
          <w:sz w:val="24"/>
        </w:rPr>
        <w:t>которым</w:t>
      </w:r>
      <w:r w:rsidRPr="00C56170">
        <w:rPr>
          <w:spacing w:val="-8"/>
          <w:sz w:val="24"/>
        </w:rPr>
        <w:t xml:space="preserve"> </w:t>
      </w:r>
      <w:r w:rsidRPr="00C56170">
        <w:rPr>
          <w:sz w:val="24"/>
        </w:rPr>
        <w:t>они</w:t>
      </w:r>
      <w:r w:rsidRPr="00C56170">
        <w:rPr>
          <w:spacing w:val="-3"/>
          <w:sz w:val="24"/>
        </w:rPr>
        <w:t xml:space="preserve"> </w:t>
      </w:r>
      <w:r w:rsidRPr="00C56170">
        <w:rPr>
          <w:sz w:val="24"/>
        </w:rPr>
        <w:t>должны</w:t>
      </w:r>
      <w:r w:rsidRPr="00C56170">
        <w:rPr>
          <w:spacing w:val="1"/>
          <w:sz w:val="24"/>
        </w:rPr>
        <w:t xml:space="preserve"> </w:t>
      </w:r>
      <w:r w:rsidRPr="00C56170">
        <w:rPr>
          <w:sz w:val="24"/>
        </w:rPr>
        <w:t>следовать</w:t>
      </w:r>
      <w:r w:rsidRPr="00C56170">
        <w:rPr>
          <w:spacing w:val="-3"/>
          <w:sz w:val="24"/>
        </w:rPr>
        <w:t xml:space="preserve"> </w:t>
      </w:r>
      <w:r w:rsidRPr="00C56170">
        <w:rPr>
          <w:sz w:val="24"/>
        </w:rPr>
        <w:t>в</w:t>
      </w:r>
      <w:r w:rsidRPr="00C56170">
        <w:rPr>
          <w:spacing w:val="-3"/>
          <w:sz w:val="24"/>
        </w:rPr>
        <w:t xml:space="preserve"> </w:t>
      </w:r>
      <w:r w:rsidRPr="00C56170">
        <w:rPr>
          <w:sz w:val="24"/>
        </w:rPr>
        <w:t>школе.</w:t>
      </w:r>
    </w:p>
    <w:p w:rsidR="00C56170" w:rsidRPr="00C56170" w:rsidRDefault="00C56170" w:rsidP="00C56170">
      <w:pPr>
        <w:widowControl w:val="0"/>
        <w:autoSpaceDE w:val="0"/>
        <w:autoSpaceDN w:val="0"/>
        <w:spacing w:before="157" w:after="0" w:line="273" w:lineRule="exact"/>
        <w:ind w:left="799"/>
        <w:jc w:val="both"/>
        <w:outlineLvl w:val="4"/>
        <w:rPr>
          <w:b/>
          <w:bCs/>
          <w:i/>
          <w:iCs/>
          <w:sz w:val="24"/>
          <w:szCs w:val="24"/>
          <w:lang w:val="en-US"/>
        </w:rPr>
      </w:pPr>
      <w:r w:rsidRPr="00C56170">
        <w:rPr>
          <w:b/>
          <w:bCs/>
          <w:i/>
          <w:iCs/>
          <w:sz w:val="24"/>
          <w:szCs w:val="24"/>
          <w:lang w:val="en-US"/>
        </w:rPr>
        <w:t>Индивидуальная работа</w:t>
      </w:r>
      <w:r w:rsidRPr="00C56170">
        <w:rPr>
          <w:b/>
          <w:bCs/>
          <w:i/>
          <w:iCs/>
          <w:spacing w:val="55"/>
          <w:sz w:val="24"/>
          <w:szCs w:val="24"/>
          <w:lang w:val="en-US"/>
        </w:rPr>
        <w:t xml:space="preserve"> </w:t>
      </w:r>
      <w:r w:rsidRPr="00C56170">
        <w:rPr>
          <w:b/>
          <w:bCs/>
          <w:i/>
          <w:iCs/>
          <w:sz w:val="24"/>
          <w:szCs w:val="24"/>
          <w:lang w:val="en-US"/>
        </w:rPr>
        <w:t>с</w:t>
      </w:r>
      <w:r w:rsidRPr="00C56170">
        <w:rPr>
          <w:b/>
          <w:bCs/>
          <w:i/>
          <w:iCs/>
          <w:spacing w:val="-6"/>
          <w:sz w:val="24"/>
          <w:szCs w:val="24"/>
          <w:lang w:val="en-US"/>
        </w:rPr>
        <w:t xml:space="preserve"> </w:t>
      </w:r>
      <w:r w:rsidRPr="00C56170">
        <w:rPr>
          <w:b/>
          <w:bCs/>
          <w:i/>
          <w:iCs/>
          <w:sz w:val="24"/>
          <w:szCs w:val="24"/>
          <w:lang w:val="en-US"/>
        </w:rPr>
        <w:t>учащимися:</w:t>
      </w:r>
    </w:p>
    <w:p w:rsidR="00C56170" w:rsidRPr="00C56170" w:rsidRDefault="00C56170" w:rsidP="00B75D9E">
      <w:pPr>
        <w:widowControl w:val="0"/>
        <w:numPr>
          <w:ilvl w:val="0"/>
          <w:numId w:val="122"/>
        </w:numPr>
        <w:tabs>
          <w:tab w:val="left" w:pos="954"/>
        </w:tabs>
        <w:autoSpaceDE w:val="0"/>
        <w:autoSpaceDN w:val="0"/>
        <w:spacing w:after="0" w:line="240" w:lineRule="auto"/>
        <w:ind w:right="237"/>
        <w:jc w:val="both"/>
        <w:rPr>
          <w:rFonts w:ascii="Symbol" w:hAnsi="Symbol"/>
          <w:sz w:val="24"/>
        </w:rPr>
      </w:pPr>
      <w:r w:rsidRPr="00C56170">
        <w:rPr>
          <w:b/>
          <w:sz w:val="24"/>
        </w:rPr>
        <w:t xml:space="preserve">изучение особенностей личностного развития </w:t>
      </w:r>
      <w:r w:rsidRPr="00C56170">
        <w:rPr>
          <w:sz w:val="24"/>
        </w:rPr>
        <w:t>учащихся класса через наблюдение за</w:t>
      </w:r>
      <w:r w:rsidRPr="00C56170">
        <w:rPr>
          <w:spacing w:val="1"/>
          <w:sz w:val="24"/>
        </w:rPr>
        <w:t xml:space="preserve"> </w:t>
      </w:r>
      <w:r w:rsidRPr="00C56170">
        <w:rPr>
          <w:sz w:val="24"/>
        </w:rPr>
        <w:t>поведением</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в</w:t>
      </w:r>
      <w:r w:rsidRPr="00C56170">
        <w:rPr>
          <w:spacing w:val="1"/>
          <w:sz w:val="24"/>
        </w:rPr>
        <w:t xml:space="preserve"> </w:t>
      </w:r>
      <w:r w:rsidRPr="00C56170">
        <w:rPr>
          <w:sz w:val="24"/>
        </w:rPr>
        <w:t>их</w:t>
      </w:r>
      <w:r w:rsidRPr="00C56170">
        <w:rPr>
          <w:spacing w:val="1"/>
          <w:sz w:val="24"/>
        </w:rPr>
        <w:t xml:space="preserve"> </w:t>
      </w:r>
      <w:r w:rsidRPr="00C56170">
        <w:rPr>
          <w:sz w:val="24"/>
        </w:rPr>
        <w:t>повседневной</w:t>
      </w:r>
      <w:r w:rsidRPr="00C56170">
        <w:rPr>
          <w:spacing w:val="1"/>
          <w:sz w:val="24"/>
        </w:rPr>
        <w:t xml:space="preserve"> </w:t>
      </w:r>
      <w:r w:rsidRPr="00C56170">
        <w:rPr>
          <w:sz w:val="24"/>
        </w:rPr>
        <w:t>жизни,</w:t>
      </w:r>
      <w:r w:rsidRPr="00C56170">
        <w:rPr>
          <w:spacing w:val="1"/>
          <w:sz w:val="24"/>
        </w:rPr>
        <w:t xml:space="preserve"> </w:t>
      </w:r>
      <w:r w:rsidRPr="00C56170">
        <w:rPr>
          <w:sz w:val="24"/>
        </w:rPr>
        <w:t>в</w:t>
      </w:r>
      <w:r w:rsidRPr="00C56170">
        <w:rPr>
          <w:spacing w:val="1"/>
          <w:sz w:val="24"/>
        </w:rPr>
        <w:t xml:space="preserve"> </w:t>
      </w:r>
      <w:r w:rsidRPr="00C56170">
        <w:rPr>
          <w:sz w:val="24"/>
        </w:rPr>
        <w:t>специально</w:t>
      </w:r>
      <w:r w:rsidRPr="00C56170">
        <w:rPr>
          <w:spacing w:val="1"/>
          <w:sz w:val="24"/>
        </w:rPr>
        <w:t xml:space="preserve"> </w:t>
      </w:r>
      <w:r w:rsidRPr="00C56170">
        <w:rPr>
          <w:sz w:val="24"/>
        </w:rPr>
        <w:t>создаваемых</w:t>
      </w:r>
      <w:r w:rsidRPr="00C56170">
        <w:rPr>
          <w:spacing w:val="1"/>
          <w:sz w:val="24"/>
        </w:rPr>
        <w:t xml:space="preserve"> </w:t>
      </w:r>
      <w:r w:rsidRPr="00C56170">
        <w:rPr>
          <w:sz w:val="24"/>
        </w:rPr>
        <w:t>педагогических</w:t>
      </w:r>
      <w:r w:rsidRPr="00C56170">
        <w:rPr>
          <w:spacing w:val="1"/>
          <w:sz w:val="24"/>
        </w:rPr>
        <w:t xml:space="preserve"> </w:t>
      </w:r>
      <w:r w:rsidRPr="00C56170">
        <w:rPr>
          <w:sz w:val="24"/>
        </w:rPr>
        <w:t>ситуациях,</w:t>
      </w:r>
      <w:r w:rsidRPr="00C56170">
        <w:rPr>
          <w:spacing w:val="1"/>
          <w:sz w:val="24"/>
        </w:rPr>
        <w:t xml:space="preserve"> </w:t>
      </w:r>
      <w:r w:rsidRPr="00C56170">
        <w:rPr>
          <w:sz w:val="24"/>
        </w:rPr>
        <w:t>в</w:t>
      </w:r>
      <w:r w:rsidRPr="00C56170">
        <w:rPr>
          <w:spacing w:val="1"/>
          <w:sz w:val="24"/>
        </w:rPr>
        <w:t xml:space="preserve"> </w:t>
      </w:r>
      <w:r w:rsidRPr="00C56170">
        <w:rPr>
          <w:sz w:val="24"/>
        </w:rPr>
        <w:t>играх,</w:t>
      </w:r>
      <w:r w:rsidRPr="00C56170">
        <w:rPr>
          <w:spacing w:val="1"/>
          <w:sz w:val="24"/>
        </w:rPr>
        <w:t xml:space="preserve"> </w:t>
      </w:r>
      <w:r w:rsidRPr="00C56170">
        <w:rPr>
          <w:sz w:val="24"/>
        </w:rPr>
        <w:t>погружающих</w:t>
      </w:r>
      <w:r w:rsidRPr="00C56170">
        <w:rPr>
          <w:spacing w:val="1"/>
          <w:sz w:val="24"/>
        </w:rPr>
        <w:t xml:space="preserve"> </w:t>
      </w:r>
      <w:r w:rsidRPr="00C56170">
        <w:rPr>
          <w:sz w:val="24"/>
        </w:rPr>
        <w:t>ребенка</w:t>
      </w:r>
      <w:r w:rsidRPr="00C56170">
        <w:rPr>
          <w:spacing w:val="1"/>
          <w:sz w:val="24"/>
        </w:rPr>
        <w:t xml:space="preserve"> </w:t>
      </w:r>
      <w:r w:rsidRPr="00C56170">
        <w:rPr>
          <w:sz w:val="24"/>
        </w:rPr>
        <w:t>в</w:t>
      </w:r>
      <w:r w:rsidRPr="00C56170">
        <w:rPr>
          <w:spacing w:val="1"/>
          <w:sz w:val="24"/>
        </w:rPr>
        <w:t xml:space="preserve"> </w:t>
      </w:r>
      <w:r w:rsidRPr="00C56170">
        <w:rPr>
          <w:sz w:val="24"/>
        </w:rPr>
        <w:t>мир</w:t>
      </w:r>
      <w:r w:rsidRPr="00C56170">
        <w:rPr>
          <w:spacing w:val="61"/>
          <w:sz w:val="24"/>
        </w:rPr>
        <w:t xml:space="preserve"> </w:t>
      </w:r>
      <w:r w:rsidRPr="00C56170">
        <w:rPr>
          <w:sz w:val="24"/>
        </w:rPr>
        <w:t>человеческих</w:t>
      </w:r>
      <w:r w:rsidRPr="00C56170">
        <w:rPr>
          <w:spacing w:val="1"/>
          <w:sz w:val="24"/>
        </w:rPr>
        <w:t xml:space="preserve"> </w:t>
      </w:r>
      <w:r w:rsidRPr="00C56170">
        <w:rPr>
          <w:sz w:val="24"/>
        </w:rPr>
        <w:t>отношений,</w:t>
      </w:r>
      <w:r w:rsidRPr="00C56170">
        <w:rPr>
          <w:spacing w:val="1"/>
          <w:sz w:val="24"/>
        </w:rPr>
        <w:t xml:space="preserve"> </w:t>
      </w:r>
      <w:r w:rsidRPr="00C56170">
        <w:rPr>
          <w:sz w:val="24"/>
        </w:rPr>
        <w:t>в</w:t>
      </w:r>
      <w:r w:rsidRPr="00C56170">
        <w:rPr>
          <w:spacing w:val="1"/>
          <w:sz w:val="24"/>
        </w:rPr>
        <w:t xml:space="preserve"> </w:t>
      </w:r>
      <w:r w:rsidRPr="00C56170">
        <w:rPr>
          <w:sz w:val="24"/>
        </w:rPr>
        <w:t>организуемых</w:t>
      </w:r>
      <w:r w:rsidRPr="00C56170">
        <w:rPr>
          <w:spacing w:val="1"/>
          <w:sz w:val="24"/>
        </w:rPr>
        <w:t xml:space="preserve"> </w:t>
      </w:r>
      <w:r w:rsidRPr="00C56170">
        <w:rPr>
          <w:sz w:val="24"/>
        </w:rPr>
        <w:t>педагогом</w:t>
      </w:r>
      <w:r w:rsidRPr="00C56170">
        <w:rPr>
          <w:spacing w:val="1"/>
          <w:sz w:val="24"/>
        </w:rPr>
        <w:t xml:space="preserve"> </w:t>
      </w:r>
      <w:r w:rsidRPr="00C56170">
        <w:rPr>
          <w:sz w:val="24"/>
        </w:rPr>
        <w:t>беседах</w:t>
      </w:r>
      <w:r w:rsidRPr="00C56170">
        <w:rPr>
          <w:spacing w:val="1"/>
          <w:sz w:val="24"/>
        </w:rPr>
        <w:t xml:space="preserve"> </w:t>
      </w:r>
      <w:r w:rsidRPr="00C56170">
        <w:rPr>
          <w:sz w:val="24"/>
        </w:rPr>
        <w:t>по</w:t>
      </w:r>
      <w:r w:rsidRPr="00C56170">
        <w:rPr>
          <w:spacing w:val="1"/>
          <w:sz w:val="24"/>
        </w:rPr>
        <w:t xml:space="preserve"> </w:t>
      </w:r>
      <w:r w:rsidRPr="00C56170">
        <w:rPr>
          <w:sz w:val="24"/>
        </w:rPr>
        <w:t>тем</w:t>
      </w:r>
      <w:r w:rsidRPr="00C56170">
        <w:rPr>
          <w:spacing w:val="1"/>
          <w:sz w:val="24"/>
        </w:rPr>
        <w:t xml:space="preserve"> </w:t>
      </w:r>
      <w:r w:rsidRPr="00C56170">
        <w:rPr>
          <w:sz w:val="24"/>
        </w:rPr>
        <w:t>или</w:t>
      </w:r>
      <w:r w:rsidRPr="00C56170">
        <w:rPr>
          <w:spacing w:val="1"/>
          <w:sz w:val="24"/>
        </w:rPr>
        <w:t xml:space="preserve"> </w:t>
      </w:r>
      <w:r w:rsidRPr="00C56170">
        <w:rPr>
          <w:sz w:val="24"/>
        </w:rPr>
        <w:t>иным</w:t>
      </w:r>
      <w:r w:rsidRPr="00C56170">
        <w:rPr>
          <w:spacing w:val="1"/>
          <w:sz w:val="24"/>
        </w:rPr>
        <w:t xml:space="preserve"> </w:t>
      </w:r>
      <w:r w:rsidRPr="00C56170">
        <w:rPr>
          <w:sz w:val="24"/>
        </w:rPr>
        <w:t>нравственным</w:t>
      </w:r>
      <w:r w:rsidRPr="00C56170">
        <w:rPr>
          <w:spacing w:val="1"/>
          <w:sz w:val="24"/>
        </w:rPr>
        <w:t xml:space="preserve"> </w:t>
      </w:r>
      <w:r w:rsidRPr="00C56170">
        <w:rPr>
          <w:sz w:val="24"/>
        </w:rPr>
        <w:t>проблемам;</w:t>
      </w:r>
      <w:r w:rsidRPr="00C56170">
        <w:rPr>
          <w:spacing w:val="1"/>
          <w:sz w:val="24"/>
        </w:rPr>
        <w:t xml:space="preserve"> </w:t>
      </w:r>
      <w:r w:rsidRPr="00C56170">
        <w:rPr>
          <w:sz w:val="24"/>
        </w:rPr>
        <w:t>результаты</w:t>
      </w:r>
      <w:r w:rsidRPr="00C56170">
        <w:rPr>
          <w:spacing w:val="1"/>
          <w:sz w:val="24"/>
        </w:rPr>
        <w:t xml:space="preserve"> </w:t>
      </w:r>
      <w:r w:rsidRPr="00C56170">
        <w:rPr>
          <w:sz w:val="24"/>
        </w:rPr>
        <w:t>наблюдения</w:t>
      </w:r>
      <w:r w:rsidRPr="00C56170">
        <w:rPr>
          <w:spacing w:val="1"/>
          <w:sz w:val="24"/>
        </w:rPr>
        <w:t xml:space="preserve"> </w:t>
      </w:r>
      <w:r w:rsidRPr="00C56170">
        <w:rPr>
          <w:sz w:val="24"/>
        </w:rPr>
        <w:t>сверяются</w:t>
      </w:r>
      <w:r w:rsidRPr="00C56170">
        <w:rPr>
          <w:spacing w:val="1"/>
          <w:sz w:val="24"/>
        </w:rPr>
        <w:t xml:space="preserve"> </w:t>
      </w:r>
      <w:r w:rsidRPr="00C56170">
        <w:rPr>
          <w:sz w:val="24"/>
        </w:rPr>
        <w:t>с</w:t>
      </w:r>
      <w:r w:rsidRPr="00C56170">
        <w:rPr>
          <w:spacing w:val="1"/>
          <w:sz w:val="24"/>
        </w:rPr>
        <w:t xml:space="preserve"> </w:t>
      </w:r>
      <w:r w:rsidRPr="00C56170">
        <w:rPr>
          <w:sz w:val="24"/>
        </w:rPr>
        <w:t>результатами</w:t>
      </w:r>
      <w:r w:rsidRPr="00C56170">
        <w:rPr>
          <w:spacing w:val="1"/>
          <w:sz w:val="24"/>
        </w:rPr>
        <w:t xml:space="preserve"> </w:t>
      </w:r>
      <w:r w:rsidRPr="00C56170">
        <w:rPr>
          <w:sz w:val="24"/>
        </w:rPr>
        <w:t>бесед</w:t>
      </w:r>
      <w:r w:rsidRPr="00C56170">
        <w:rPr>
          <w:spacing w:val="1"/>
          <w:sz w:val="24"/>
        </w:rPr>
        <w:t xml:space="preserve"> </w:t>
      </w:r>
      <w:r w:rsidRPr="00C56170">
        <w:rPr>
          <w:sz w:val="24"/>
        </w:rPr>
        <w:t>классного</w:t>
      </w:r>
      <w:r w:rsidRPr="00C56170">
        <w:rPr>
          <w:spacing w:val="1"/>
          <w:sz w:val="24"/>
        </w:rPr>
        <w:t xml:space="preserve"> </w:t>
      </w:r>
      <w:r w:rsidRPr="00C56170">
        <w:rPr>
          <w:sz w:val="24"/>
        </w:rPr>
        <w:t>руководителя</w:t>
      </w:r>
      <w:r w:rsidRPr="00C56170">
        <w:rPr>
          <w:spacing w:val="-7"/>
          <w:sz w:val="24"/>
        </w:rPr>
        <w:t xml:space="preserve"> </w:t>
      </w:r>
      <w:r w:rsidRPr="00C56170">
        <w:rPr>
          <w:sz w:val="24"/>
        </w:rPr>
        <w:t>с</w:t>
      </w:r>
      <w:r w:rsidRPr="00C56170">
        <w:rPr>
          <w:spacing w:val="-8"/>
          <w:sz w:val="24"/>
        </w:rPr>
        <w:t xml:space="preserve"> </w:t>
      </w:r>
      <w:r w:rsidRPr="00C56170">
        <w:rPr>
          <w:sz w:val="24"/>
        </w:rPr>
        <w:t>родителями</w:t>
      </w:r>
      <w:r w:rsidRPr="00C56170">
        <w:rPr>
          <w:spacing w:val="-11"/>
          <w:sz w:val="24"/>
        </w:rPr>
        <w:t xml:space="preserve"> </w:t>
      </w:r>
      <w:r w:rsidRPr="00C56170">
        <w:rPr>
          <w:sz w:val="24"/>
        </w:rPr>
        <w:t>школьников,</w:t>
      </w:r>
      <w:r w:rsidRPr="00C56170">
        <w:rPr>
          <w:spacing w:val="-5"/>
          <w:sz w:val="24"/>
        </w:rPr>
        <w:t xml:space="preserve"> </w:t>
      </w:r>
      <w:r w:rsidRPr="00C56170">
        <w:rPr>
          <w:sz w:val="24"/>
        </w:rPr>
        <w:t>с</w:t>
      </w:r>
      <w:r w:rsidRPr="00C56170">
        <w:rPr>
          <w:spacing w:val="-4"/>
          <w:sz w:val="24"/>
        </w:rPr>
        <w:t xml:space="preserve"> </w:t>
      </w:r>
      <w:r w:rsidRPr="00C56170">
        <w:rPr>
          <w:sz w:val="24"/>
        </w:rPr>
        <w:t>преподающими</w:t>
      </w:r>
      <w:r w:rsidRPr="00C56170">
        <w:rPr>
          <w:spacing w:val="-6"/>
          <w:sz w:val="24"/>
        </w:rPr>
        <w:t xml:space="preserve"> </w:t>
      </w:r>
      <w:r w:rsidRPr="00C56170">
        <w:rPr>
          <w:sz w:val="24"/>
        </w:rPr>
        <w:t>в</w:t>
      </w:r>
      <w:r w:rsidRPr="00C56170">
        <w:rPr>
          <w:spacing w:val="-5"/>
          <w:sz w:val="24"/>
        </w:rPr>
        <w:t xml:space="preserve"> </w:t>
      </w:r>
      <w:r w:rsidRPr="00C56170">
        <w:rPr>
          <w:sz w:val="24"/>
        </w:rPr>
        <w:t>его</w:t>
      </w:r>
      <w:r w:rsidRPr="00C56170">
        <w:rPr>
          <w:spacing w:val="1"/>
          <w:sz w:val="24"/>
        </w:rPr>
        <w:t xml:space="preserve"> </w:t>
      </w:r>
      <w:r w:rsidRPr="00C56170">
        <w:rPr>
          <w:sz w:val="24"/>
        </w:rPr>
        <w:t>классе</w:t>
      </w:r>
      <w:r w:rsidRPr="00C56170">
        <w:rPr>
          <w:spacing w:val="-8"/>
          <w:sz w:val="24"/>
        </w:rPr>
        <w:t xml:space="preserve"> </w:t>
      </w:r>
      <w:r w:rsidRPr="00C56170">
        <w:rPr>
          <w:sz w:val="24"/>
        </w:rPr>
        <w:t>учителями,</w:t>
      </w:r>
      <w:r w:rsidRPr="00C56170">
        <w:rPr>
          <w:spacing w:val="-1"/>
          <w:sz w:val="24"/>
        </w:rPr>
        <w:t xml:space="preserve"> </w:t>
      </w:r>
      <w:r w:rsidRPr="00C56170">
        <w:rPr>
          <w:sz w:val="24"/>
        </w:rPr>
        <w:t>а</w:t>
      </w:r>
      <w:r w:rsidRPr="00C56170">
        <w:rPr>
          <w:spacing w:val="-8"/>
          <w:sz w:val="24"/>
        </w:rPr>
        <w:t xml:space="preserve"> </w:t>
      </w:r>
      <w:r w:rsidRPr="00C56170">
        <w:rPr>
          <w:sz w:val="24"/>
        </w:rPr>
        <w:t>также</w:t>
      </w:r>
      <w:r w:rsidRPr="00C56170">
        <w:rPr>
          <w:spacing w:val="-58"/>
          <w:sz w:val="24"/>
        </w:rPr>
        <w:t xml:space="preserve"> </w:t>
      </w:r>
      <w:r w:rsidRPr="00C56170">
        <w:rPr>
          <w:sz w:val="24"/>
        </w:rPr>
        <w:t>(при</w:t>
      </w:r>
      <w:r w:rsidRPr="00C56170">
        <w:rPr>
          <w:spacing w:val="-4"/>
          <w:sz w:val="24"/>
        </w:rPr>
        <w:t xml:space="preserve"> </w:t>
      </w:r>
      <w:r w:rsidRPr="00C56170">
        <w:rPr>
          <w:sz w:val="24"/>
        </w:rPr>
        <w:t>необходимости)</w:t>
      </w:r>
      <w:r w:rsidRPr="00C56170">
        <w:rPr>
          <w:spacing w:val="5"/>
          <w:sz w:val="24"/>
        </w:rPr>
        <w:t xml:space="preserve"> </w:t>
      </w:r>
      <w:r w:rsidRPr="00C56170">
        <w:rPr>
          <w:sz w:val="24"/>
        </w:rPr>
        <w:t>–</w:t>
      </w:r>
      <w:r w:rsidRPr="00C56170">
        <w:rPr>
          <w:spacing w:val="-4"/>
          <w:sz w:val="24"/>
        </w:rPr>
        <w:t xml:space="preserve"> </w:t>
      </w:r>
      <w:r w:rsidRPr="00C56170">
        <w:rPr>
          <w:sz w:val="24"/>
        </w:rPr>
        <w:t>со</w:t>
      </w:r>
      <w:r w:rsidRPr="00C56170">
        <w:rPr>
          <w:spacing w:val="1"/>
          <w:sz w:val="24"/>
        </w:rPr>
        <w:t xml:space="preserve"> </w:t>
      </w:r>
      <w:r w:rsidRPr="00C56170">
        <w:rPr>
          <w:sz w:val="24"/>
        </w:rPr>
        <w:t>школьным</w:t>
      </w:r>
      <w:r w:rsidRPr="00C56170">
        <w:rPr>
          <w:spacing w:val="2"/>
          <w:sz w:val="24"/>
        </w:rPr>
        <w:t xml:space="preserve"> </w:t>
      </w:r>
      <w:r w:rsidRPr="00C56170">
        <w:rPr>
          <w:sz w:val="24"/>
        </w:rPr>
        <w:t>психологом.</w:t>
      </w:r>
    </w:p>
    <w:p w:rsidR="00C56170" w:rsidRPr="00C56170" w:rsidRDefault="00C56170" w:rsidP="00B75D9E">
      <w:pPr>
        <w:widowControl w:val="0"/>
        <w:numPr>
          <w:ilvl w:val="0"/>
          <w:numId w:val="122"/>
        </w:numPr>
        <w:tabs>
          <w:tab w:val="left" w:pos="954"/>
        </w:tabs>
        <w:autoSpaceDE w:val="0"/>
        <w:autoSpaceDN w:val="0"/>
        <w:spacing w:after="0" w:line="240" w:lineRule="auto"/>
        <w:ind w:right="238"/>
        <w:jc w:val="both"/>
        <w:rPr>
          <w:rFonts w:ascii="Symbol" w:hAnsi="Symbol"/>
          <w:sz w:val="24"/>
        </w:rPr>
      </w:pPr>
      <w:r w:rsidRPr="00C56170">
        <w:rPr>
          <w:b/>
          <w:sz w:val="24"/>
        </w:rPr>
        <w:t>поддержка</w:t>
      </w:r>
      <w:r w:rsidRPr="00C56170">
        <w:rPr>
          <w:b/>
          <w:spacing w:val="1"/>
          <w:sz w:val="24"/>
        </w:rPr>
        <w:t xml:space="preserve"> </w:t>
      </w:r>
      <w:r w:rsidRPr="00C56170">
        <w:rPr>
          <w:b/>
          <w:sz w:val="24"/>
        </w:rPr>
        <w:t>ребенка</w:t>
      </w:r>
      <w:r w:rsidRPr="00C56170">
        <w:rPr>
          <w:b/>
          <w:spacing w:val="1"/>
          <w:sz w:val="24"/>
        </w:rPr>
        <w:t xml:space="preserve"> </w:t>
      </w:r>
      <w:r w:rsidRPr="00C56170">
        <w:rPr>
          <w:sz w:val="24"/>
        </w:rPr>
        <w:t>в</w:t>
      </w:r>
      <w:r w:rsidRPr="00C56170">
        <w:rPr>
          <w:spacing w:val="1"/>
          <w:sz w:val="24"/>
        </w:rPr>
        <w:t xml:space="preserve"> </w:t>
      </w:r>
      <w:r w:rsidRPr="00C56170">
        <w:rPr>
          <w:sz w:val="24"/>
        </w:rPr>
        <w:t>решении</w:t>
      </w:r>
      <w:r w:rsidRPr="00C56170">
        <w:rPr>
          <w:spacing w:val="1"/>
          <w:sz w:val="24"/>
        </w:rPr>
        <w:t xml:space="preserve"> </w:t>
      </w:r>
      <w:r w:rsidRPr="00C56170">
        <w:rPr>
          <w:sz w:val="24"/>
        </w:rPr>
        <w:t>важных</w:t>
      </w:r>
      <w:r w:rsidRPr="00C56170">
        <w:rPr>
          <w:spacing w:val="1"/>
          <w:sz w:val="24"/>
        </w:rPr>
        <w:t xml:space="preserve"> </w:t>
      </w:r>
      <w:r w:rsidRPr="00C56170">
        <w:rPr>
          <w:sz w:val="24"/>
        </w:rPr>
        <w:t>для</w:t>
      </w:r>
      <w:r w:rsidRPr="00C56170">
        <w:rPr>
          <w:spacing w:val="1"/>
          <w:sz w:val="24"/>
        </w:rPr>
        <w:t xml:space="preserve"> </w:t>
      </w:r>
      <w:r w:rsidRPr="00C56170">
        <w:rPr>
          <w:sz w:val="24"/>
        </w:rPr>
        <w:t>него</w:t>
      </w:r>
      <w:r w:rsidRPr="00C56170">
        <w:rPr>
          <w:spacing w:val="1"/>
          <w:sz w:val="24"/>
        </w:rPr>
        <w:t xml:space="preserve"> </w:t>
      </w:r>
      <w:r w:rsidRPr="00C56170">
        <w:rPr>
          <w:sz w:val="24"/>
        </w:rPr>
        <w:t>жизненных</w:t>
      </w:r>
      <w:r w:rsidRPr="00C56170">
        <w:rPr>
          <w:spacing w:val="1"/>
          <w:sz w:val="24"/>
        </w:rPr>
        <w:t xml:space="preserve"> </w:t>
      </w:r>
      <w:r w:rsidRPr="00C56170">
        <w:rPr>
          <w:sz w:val="24"/>
        </w:rPr>
        <w:t>проблем</w:t>
      </w:r>
      <w:r w:rsidRPr="00C56170">
        <w:rPr>
          <w:spacing w:val="1"/>
          <w:sz w:val="24"/>
        </w:rPr>
        <w:t xml:space="preserve"> </w:t>
      </w:r>
      <w:r w:rsidRPr="00C56170">
        <w:rPr>
          <w:sz w:val="24"/>
        </w:rPr>
        <w:t>(налаживания</w:t>
      </w:r>
      <w:r w:rsidRPr="00C56170">
        <w:rPr>
          <w:spacing w:val="1"/>
          <w:sz w:val="24"/>
        </w:rPr>
        <w:t xml:space="preserve"> </w:t>
      </w:r>
      <w:r w:rsidRPr="00C56170">
        <w:rPr>
          <w:sz w:val="24"/>
        </w:rPr>
        <w:t>взаимоотношений</w:t>
      </w:r>
      <w:r w:rsidRPr="00C56170">
        <w:rPr>
          <w:spacing w:val="1"/>
          <w:sz w:val="24"/>
        </w:rPr>
        <w:t xml:space="preserve"> </w:t>
      </w:r>
      <w:r w:rsidRPr="00C56170">
        <w:rPr>
          <w:sz w:val="24"/>
        </w:rPr>
        <w:t>с</w:t>
      </w:r>
      <w:r w:rsidRPr="00C56170">
        <w:rPr>
          <w:spacing w:val="1"/>
          <w:sz w:val="24"/>
        </w:rPr>
        <w:t xml:space="preserve"> </w:t>
      </w:r>
      <w:r w:rsidRPr="00C56170">
        <w:rPr>
          <w:sz w:val="24"/>
        </w:rPr>
        <w:t>одноклассниками</w:t>
      </w:r>
      <w:r w:rsidRPr="00C56170">
        <w:rPr>
          <w:spacing w:val="1"/>
          <w:sz w:val="24"/>
        </w:rPr>
        <w:t xml:space="preserve"> </w:t>
      </w:r>
      <w:r w:rsidRPr="00C56170">
        <w:rPr>
          <w:sz w:val="24"/>
        </w:rPr>
        <w:t>или</w:t>
      </w:r>
      <w:r w:rsidRPr="00C56170">
        <w:rPr>
          <w:spacing w:val="1"/>
          <w:sz w:val="24"/>
        </w:rPr>
        <w:t xml:space="preserve"> </w:t>
      </w:r>
      <w:r w:rsidRPr="00C56170">
        <w:rPr>
          <w:sz w:val="24"/>
        </w:rPr>
        <w:t>учителями,</w:t>
      </w:r>
      <w:r w:rsidRPr="00C56170">
        <w:rPr>
          <w:spacing w:val="1"/>
          <w:sz w:val="24"/>
        </w:rPr>
        <w:t xml:space="preserve"> </w:t>
      </w:r>
      <w:r w:rsidRPr="00C56170">
        <w:rPr>
          <w:sz w:val="24"/>
        </w:rPr>
        <w:t>выбора</w:t>
      </w:r>
      <w:r w:rsidRPr="00C56170">
        <w:rPr>
          <w:spacing w:val="1"/>
          <w:sz w:val="24"/>
        </w:rPr>
        <w:t xml:space="preserve"> </w:t>
      </w:r>
      <w:r w:rsidRPr="00C56170">
        <w:rPr>
          <w:sz w:val="24"/>
        </w:rPr>
        <w:t>профессии,</w:t>
      </w:r>
      <w:r w:rsidRPr="00C56170">
        <w:rPr>
          <w:spacing w:val="1"/>
          <w:sz w:val="24"/>
        </w:rPr>
        <w:t xml:space="preserve"> </w:t>
      </w:r>
      <w:r w:rsidRPr="00C56170">
        <w:rPr>
          <w:sz w:val="24"/>
        </w:rPr>
        <w:t>вуза</w:t>
      </w:r>
      <w:r w:rsidRPr="00C56170">
        <w:rPr>
          <w:spacing w:val="1"/>
          <w:sz w:val="24"/>
        </w:rPr>
        <w:t xml:space="preserve"> </w:t>
      </w:r>
      <w:r w:rsidRPr="00C56170">
        <w:rPr>
          <w:sz w:val="24"/>
        </w:rPr>
        <w:t>и</w:t>
      </w:r>
      <w:r w:rsidRPr="00C56170">
        <w:rPr>
          <w:spacing w:val="1"/>
          <w:sz w:val="24"/>
        </w:rPr>
        <w:t xml:space="preserve"> </w:t>
      </w:r>
      <w:r w:rsidRPr="00C56170">
        <w:rPr>
          <w:sz w:val="24"/>
        </w:rPr>
        <w:t>дальнейшего</w:t>
      </w:r>
      <w:r w:rsidRPr="00C56170">
        <w:rPr>
          <w:spacing w:val="1"/>
          <w:sz w:val="24"/>
        </w:rPr>
        <w:t xml:space="preserve"> </w:t>
      </w:r>
      <w:r w:rsidRPr="00C56170">
        <w:rPr>
          <w:sz w:val="24"/>
        </w:rPr>
        <w:t>трудоустройства,</w:t>
      </w:r>
      <w:r w:rsidRPr="00C56170">
        <w:rPr>
          <w:spacing w:val="1"/>
          <w:sz w:val="24"/>
        </w:rPr>
        <w:t xml:space="preserve"> </w:t>
      </w:r>
      <w:r w:rsidRPr="00C56170">
        <w:rPr>
          <w:sz w:val="24"/>
        </w:rPr>
        <w:t>успеваемости</w:t>
      </w:r>
      <w:r w:rsidRPr="00C56170">
        <w:rPr>
          <w:spacing w:val="1"/>
          <w:sz w:val="24"/>
        </w:rPr>
        <w:t xml:space="preserve"> </w:t>
      </w:r>
      <w:r w:rsidRPr="00C56170">
        <w:rPr>
          <w:sz w:val="24"/>
        </w:rPr>
        <w:t>и</w:t>
      </w:r>
      <w:r w:rsidRPr="00C56170">
        <w:rPr>
          <w:spacing w:val="1"/>
          <w:sz w:val="24"/>
        </w:rPr>
        <w:t xml:space="preserve"> </w:t>
      </w:r>
      <w:r w:rsidRPr="00C56170">
        <w:rPr>
          <w:sz w:val="24"/>
        </w:rPr>
        <w:t>т.п.),</w:t>
      </w:r>
      <w:r w:rsidRPr="00C56170">
        <w:rPr>
          <w:spacing w:val="1"/>
          <w:sz w:val="24"/>
        </w:rPr>
        <w:t xml:space="preserve"> </w:t>
      </w:r>
      <w:r w:rsidRPr="00C56170">
        <w:rPr>
          <w:sz w:val="24"/>
        </w:rPr>
        <w:t>когда</w:t>
      </w:r>
      <w:r w:rsidRPr="00C56170">
        <w:rPr>
          <w:spacing w:val="1"/>
          <w:sz w:val="24"/>
        </w:rPr>
        <w:t xml:space="preserve"> </w:t>
      </w:r>
      <w:r w:rsidRPr="00C56170">
        <w:rPr>
          <w:sz w:val="24"/>
        </w:rPr>
        <w:t>каждая</w:t>
      </w:r>
      <w:r w:rsidRPr="00C56170">
        <w:rPr>
          <w:spacing w:val="1"/>
          <w:sz w:val="24"/>
        </w:rPr>
        <w:t xml:space="preserve"> </w:t>
      </w:r>
      <w:r w:rsidRPr="00C56170">
        <w:rPr>
          <w:sz w:val="24"/>
        </w:rPr>
        <w:t>проблема</w:t>
      </w:r>
      <w:r w:rsidRPr="00C56170">
        <w:rPr>
          <w:spacing w:val="1"/>
          <w:sz w:val="24"/>
        </w:rPr>
        <w:t xml:space="preserve"> </w:t>
      </w:r>
      <w:r w:rsidRPr="00C56170">
        <w:rPr>
          <w:sz w:val="24"/>
        </w:rPr>
        <w:t>трансформируется</w:t>
      </w:r>
      <w:r w:rsidRPr="00C56170">
        <w:rPr>
          <w:spacing w:val="1"/>
          <w:sz w:val="24"/>
        </w:rPr>
        <w:t xml:space="preserve"> </w:t>
      </w:r>
      <w:r w:rsidRPr="00C56170">
        <w:rPr>
          <w:sz w:val="24"/>
        </w:rPr>
        <w:t>классным</w:t>
      </w:r>
      <w:r w:rsidRPr="00C56170">
        <w:rPr>
          <w:spacing w:val="1"/>
          <w:sz w:val="24"/>
        </w:rPr>
        <w:t xml:space="preserve"> </w:t>
      </w:r>
      <w:r w:rsidRPr="00C56170">
        <w:rPr>
          <w:sz w:val="24"/>
        </w:rPr>
        <w:t>руководителем</w:t>
      </w:r>
      <w:r w:rsidRPr="00C56170">
        <w:rPr>
          <w:spacing w:val="1"/>
          <w:sz w:val="24"/>
        </w:rPr>
        <w:t xml:space="preserve"> </w:t>
      </w:r>
      <w:r w:rsidRPr="00C56170">
        <w:rPr>
          <w:sz w:val="24"/>
        </w:rPr>
        <w:t>в</w:t>
      </w:r>
      <w:r w:rsidRPr="00C56170">
        <w:rPr>
          <w:spacing w:val="1"/>
          <w:sz w:val="24"/>
        </w:rPr>
        <w:t xml:space="preserve"> </w:t>
      </w:r>
      <w:r w:rsidRPr="00C56170">
        <w:rPr>
          <w:sz w:val="24"/>
        </w:rPr>
        <w:t>задачу</w:t>
      </w:r>
      <w:r w:rsidRPr="00C56170">
        <w:rPr>
          <w:spacing w:val="1"/>
          <w:sz w:val="24"/>
        </w:rPr>
        <w:t xml:space="preserve"> </w:t>
      </w:r>
      <w:r w:rsidRPr="00C56170">
        <w:rPr>
          <w:sz w:val="24"/>
        </w:rPr>
        <w:t>для</w:t>
      </w:r>
      <w:r w:rsidRPr="00C56170">
        <w:rPr>
          <w:spacing w:val="1"/>
          <w:sz w:val="24"/>
        </w:rPr>
        <w:t xml:space="preserve"> </w:t>
      </w:r>
      <w:r w:rsidRPr="00C56170">
        <w:rPr>
          <w:sz w:val="24"/>
        </w:rPr>
        <w:t>школьника,</w:t>
      </w:r>
      <w:r w:rsidRPr="00C56170">
        <w:rPr>
          <w:spacing w:val="1"/>
          <w:sz w:val="24"/>
        </w:rPr>
        <w:t xml:space="preserve"> </w:t>
      </w:r>
      <w:r w:rsidRPr="00C56170">
        <w:rPr>
          <w:sz w:val="24"/>
        </w:rPr>
        <w:t>которую</w:t>
      </w:r>
      <w:r w:rsidRPr="00C56170">
        <w:rPr>
          <w:spacing w:val="1"/>
          <w:sz w:val="24"/>
        </w:rPr>
        <w:t xml:space="preserve"> </w:t>
      </w:r>
      <w:r w:rsidRPr="00C56170">
        <w:rPr>
          <w:sz w:val="24"/>
        </w:rPr>
        <w:t>они</w:t>
      </w:r>
      <w:r w:rsidRPr="00C56170">
        <w:rPr>
          <w:spacing w:val="1"/>
          <w:sz w:val="24"/>
        </w:rPr>
        <w:t xml:space="preserve"> </w:t>
      </w:r>
      <w:r w:rsidRPr="00C56170">
        <w:rPr>
          <w:sz w:val="24"/>
        </w:rPr>
        <w:t>совместно</w:t>
      </w:r>
      <w:r w:rsidRPr="00C56170">
        <w:rPr>
          <w:spacing w:val="1"/>
          <w:sz w:val="24"/>
        </w:rPr>
        <w:t xml:space="preserve"> </w:t>
      </w:r>
      <w:r w:rsidRPr="00C56170">
        <w:rPr>
          <w:sz w:val="24"/>
        </w:rPr>
        <w:t>стараются</w:t>
      </w:r>
      <w:r w:rsidRPr="00C56170">
        <w:rPr>
          <w:spacing w:val="2"/>
          <w:sz w:val="24"/>
        </w:rPr>
        <w:t xml:space="preserve"> </w:t>
      </w:r>
      <w:r w:rsidRPr="00C56170">
        <w:rPr>
          <w:sz w:val="24"/>
        </w:rPr>
        <w:t>решить.</w:t>
      </w:r>
    </w:p>
    <w:p w:rsidR="00C56170" w:rsidRPr="00C56170" w:rsidRDefault="00C56170" w:rsidP="00B75D9E">
      <w:pPr>
        <w:widowControl w:val="0"/>
        <w:numPr>
          <w:ilvl w:val="0"/>
          <w:numId w:val="122"/>
        </w:numPr>
        <w:tabs>
          <w:tab w:val="left" w:pos="954"/>
        </w:tabs>
        <w:autoSpaceDE w:val="0"/>
        <w:autoSpaceDN w:val="0"/>
        <w:spacing w:after="0" w:line="240" w:lineRule="auto"/>
        <w:ind w:right="234"/>
        <w:jc w:val="both"/>
        <w:rPr>
          <w:rFonts w:ascii="Symbol" w:hAnsi="Symbol"/>
          <w:sz w:val="24"/>
        </w:rPr>
      </w:pPr>
      <w:r w:rsidRPr="00C56170">
        <w:rPr>
          <w:b/>
          <w:sz w:val="24"/>
        </w:rPr>
        <w:t>индивидуальная</w:t>
      </w:r>
      <w:r w:rsidRPr="00C56170">
        <w:rPr>
          <w:b/>
          <w:spacing w:val="1"/>
          <w:sz w:val="24"/>
        </w:rPr>
        <w:t xml:space="preserve"> </w:t>
      </w:r>
      <w:r w:rsidRPr="00C56170">
        <w:rPr>
          <w:b/>
          <w:sz w:val="24"/>
        </w:rPr>
        <w:t>работа</w:t>
      </w:r>
      <w:r w:rsidRPr="00C56170">
        <w:rPr>
          <w:b/>
          <w:spacing w:val="1"/>
          <w:sz w:val="24"/>
        </w:rPr>
        <w:t xml:space="preserve"> </w:t>
      </w:r>
      <w:r w:rsidRPr="00C56170">
        <w:rPr>
          <w:sz w:val="24"/>
        </w:rPr>
        <w:t>со</w:t>
      </w:r>
      <w:r w:rsidRPr="00C56170">
        <w:rPr>
          <w:spacing w:val="1"/>
          <w:sz w:val="24"/>
        </w:rPr>
        <w:t xml:space="preserve"> </w:t>
      </w:r>
      <w:r w:rsidRPr="00C56170">
        <w:rPr>
          <w:sz w:val="24"/>
        </w:rPr>
        <w:t>школьниками</w:t>
      </w:r>
      <w:r w:rsidRPr="00C56170">
        <w:rPr>
          <w:spacing w:val="1"/>
          <w:sz w:val="24"/>
        </w:rPr>
        <w:t xml:space="preserve"> </w:t>
      </w:r>
      <w:r w:rsidRPr="00C56170">
        <w:rPr>
          <w:sz w:val="24"/>
        </w:rPr>
        <w:t>класса,</w:t>
      </w:r>
      <w:r w:rsidRPr="00C56170">
        <w:rPr>
          <w:spacing w:val="1"/>
          <w:sz w:val="24"/>
        </w:rPr>
        <w:t xml:space="preserve"> </w:t>
      </w:r>
      <w:r w:rsidRPr="00C56170">
        <w:rPr>
          <w:sz w:val="24"/>
        </w:rPr>
        <w:t>направленная</w:t>
      </w:r>
      <w:r w:rsidRPr="00C56170">
        <w:rPr>
          <w:spacing w:val="1"/>
          <w:sz w:val="24"/>
        </w:rPr>
        <w:t xml:space="preserve"> </w:t>
      </w:r>
      <w:r w:rsidRPr="00C56170">
        <w:rPr>
          <w:sz w:val="24"/>
        </w:rPr>
        <w:t>на</w:t>
      </w:r>
      <w:r w:rsidRPr="00C56170">
        <w:rPr>
          <w:spacing w:val="1"/>
          <w:sz w:val="24"/>
        </w:rPr>
        <w:t xml:space="preserve"> </w:t>
      </w:r>
      <w:r w:rsidRPr="00C56170">
        <w:rPr>
          <w:sz w:val="24"/>
        </w:rPr>
        <w:t>заполнение</w:t>
      </w:r>
      <w:r w:rsidRPr="00C56170">
        <w:rPr>
          <w:spacing w:val="1"/>
          <w:sz w:val="24"/>
        </w:rPr>
        <w:t xml:space="preserve"> </w:t>
      </w:r>
      <w:r w:rsidRPr="00C56170">
        <w:rPr>
          <w:sz w:val="24"/>
        </w:rPr>
        <w:t>ими</w:t>
      </w:r>
      <w:r w:rsidRPr="00C56170">
        <w:rPr>
          <w:spacing w:val="1"/>
          <w:sz w:val="24"/>
        </w:rPr>
        <w:t xml:space="preserve"> </w:t>
      </w:r>
      <w:r w:rsidRPr="00C56170">
        <w:rPr>
          <w:sz w:val="24"/>
        </w:rPr>
        <w:t>личных</w:t>
      </w:r>
      <w:r w:rsidRPr="00C56170">
        <w:rPr>
          <w:spacing w:val="1"/>
          <w:sz w:val="24"/>
        </w:rPr>
        <w:t xml:space="preserve"> </w:t>
      </w:r>
      <w:r w:rsidRPr="00C56170">
        <w:rPr>
          <w:sz w:val="24"/>
        </w:rPr>
        <w:t>портфолио,</w:t>
      </w:r>
      <w:r w:rsidRPr="00C56170">
        <w:rPr>
          <w:spacing w:val="1"/>
          <w:sz w:val="24"/>
        </w:rPr>
        <w:t xml:space="preserve"> </w:t>
      </w:r>
      <w:r w:rsidRPr="00C56170">
        <w:rPr>
          <w:sz w:val="24"/>
        </w:rPr>
        <w:t>в</w:t>
      </w:r>
      <w:r w:rsidRPr="00C56170">
        <w:rPr>
          <w:spacing w:val="1"/>
          <w:sz w:val="24"/>
        </w:rPr>
        <w:t xml:space="preserve"> </w:t>
      </w:r>
      <w:r w:rsidRPr="00C56170">
        <w:rPr>
          <w:sz w:val="24"/>
        </w:rPr>
        <w:t>которых</w:t>
      </w:r>
      <w:r w:rsidRPr="00C56170">
        <w:rPr>
          <w:spacing w:val="1"/>
          <w:sz w:val="24"/>
        </w:rPr>
        <w:t xml:space="preserve"> </w:t>
      </w:r>
      <w:r w:rsidRPr="00C56170">
        <w:rPr>
          <w:sz w:val="24"/>
        </w:rPr>
        <w:t>дети</w:t>
      </w:r>
      <w:r w:rsidRPr="00C56170">
        <w:rPr>
          <w:spacing w:val="1"/>
          <w:sz w:val="24"/>
        </w:rPr>
        <w:t xml:space="preserve"> </w:t>
      </w:r>
      <w:r w:rsidRPr="00C56170">
        <w:rPr>
          <w:sz w:val="24"/>
        </w:rPr>
        <w:t>не</w:t>
      </w:r>
      <w:r w:rsidRPr="00C56170">
        <w:rPr>
          <w:spacing w:val="1"/>
          <w:sz w:val="24"/>
        </w:rPr>
        <w:t xml:space="preserve"> </w:t>
      </w:r>
      <w:r w:rsidRPr="00C56170">
        <w:rPr>
          <w:sz w:val="24"/>
        </w:rPr>
        <w:t>просто</w:t>
      </w:r>
      <w:r w:rsidRPr="00C56170">
        <w:rPr>
          <w:spacing w:val="1"/>
          <w:sz w:val="24"/>
        </w:rPr>
        <w:t xml:space="preserve"> </w:t>
      </w:r>
      <w:r w:rsidRPr="00C56170">
        <w:rPr>
          <w:sz w:val="24"/>
        </w:rPr>
        <w:t>фиксируют</w:t>
      </w:r>
      <w:r w:rsidRPr="00C56170">
        <w:rPr>
          <w:spacing w:val="1"/>
          <w:sz w:val="24"/>
        </w:rPr>
        <w:t xml:space="preserve"> </w:t>
      </w:r>
      <w:r w:rsidRPr="00C56170">
        <w:rPr>
          <w:sz w:val="24"/>
        </w:rPr>
        <w:t>свои</w:t>
      </w:r>
      <w:r w:rsidRPr="00C56170">
        <w:rPr>
          <w:spacing w:val="1"/>
          <w:sz w:val="24"/>
        </w:rPr>
        <w:t xml:space="preserve"> </w:t>
      </w:r>
      <w:r w:rsidRPr="00C56170">
        <w:rPr>
          <w:sz w:val="24"/>
        </w:rPr>
        <w:t>учебные,</w:t>
      </w:r>
      <w:r w:rsidRPr="00C56170">
        <w:rPr>
          <w:spacing w:val="1"/>
          <w:sz w:val="24"/>
        </w:rPr>
        <w:t xml:space="preserve"> </w:t>
      </w:r>
      <w:r w:rsidRPr="00C56170">
        <w:rPr>
          <w:sz w:val="24"/>
        </w:rPr>
        <w:t>творческие,</w:t>
      </w:r>
      <w:r w:rsidRPr="00C56170">
        <w:rPr>
          <w:spacing w:val="-57"/>
          <w:sz w:val="24"/>
        </w:rPr>
        <w:t xml:space="preserve"> </w:t>
      </w:r>
      <w:r w:rsidRPr="00C56170">
        <w:rPr>
          <w:sz w:val="24"/>
        </w:rPr>
        <w:t>спортивные, личностные достижения, но и в ходе индивидуальных неформальных бесед с</w:t>
      </w:r>
      <w:r w:rsidRPr="00C56170">
        <w:rPr>
          <w:spacing w:val="1"/>
          <w:sz w:val="24"/>
        </w:rPr>
        <w:t xml:space="preserve"> </w:t>
      </w:r>
      <w:r w:rsidRPr="00C56170">
        <w:rPr>
          <w:sz w:val="24"/>
        </w:rPr>
        <w:t>классным руководителем в начале каждого года планируют их, а в конце года – вместе</w:t>
      </w:r>
      <w:r w:rsidRPr="00C56170">
        <w:rPr>
          <w:spacing w:val="1"/>
          <w:sz w:val="24"/>
        </w:rPr>
        <w:t xml:space="preserve"> </w:t>
      </w:r>
      <w:r w:rsidRPr="00C56170">
        <w:rPr>
          <w:sz w:val="24"/>
        </w:rPr>
        <w:t>анализируют</w:t>
      </w:r>
      <w:r w:rsidRPr="00C56170">
        <w:rPr>
          <w:spacing w:val="1"/>
          <w:sz w:val="24"/>
        </w:rPr>
        <w:t xml:space="preserve"> </w:t>
      </w:r>
      <w:r w:rsidRPr="00C56170">
        <w:rPr>
          <w:sz w:val="24"/>
        </w:rPr>
        <w:t>свои</w:t>
      </w:r>
      <w:r w:rsidRPr="00C56170">
        <w:rPr>
          <w:spacing w:val="2"/>
          <w:sz w:val="24"/>
        </w:rPr>
        <w:t xml:space="preserve"> </w:t>
      </w:r>
      <w:r w:rsidRPr="00C56170">
        <w:rPr>
          <w:sz w:val="24"/>
        </w:rPr>
        <w:t>успехи</w:t>
      </w:r>
      <w:r w:rsidRPr="00C56170">
        <w:rPr>
          <w:spacing w:val="2"/>
          <w:sz w:val="24"/>
        </w:rPr>
        <w:t xml:space="preserve"> </w:t>
      </w:r>
      <w:r w:rsidRPr="00C56170">
        <w:rPr>
          <w:sz w:val="24"/>
        </w:rPr>
        <w:t>и</w:t>
      </w:r>
      <w:r w:rsidRPr="00C56170">
        <w:rPr>
          <w:spacing w:val="2"/>
          <w:sz w:val="24"/>
        </w:rPr>
        <w:t xml:space="preserve"> </w:t>
      </w:r>
      <w:r w:rsidRPr="00C56170">
        <w:rPr>
          <w:sz w:val="24"/>
        </w:rPr>
        <w:t>неудачи.</w:t>
      </w:r>
    </w:p>
    <w:p w:rsidR="00C56170" w:rsidRPr="00C56170" w:rsidRDefault="00C56170" w:rsidP="00B75D9E">
      <w:pPr>
        <w:widowControl w:val="0"/>
        <w:numPr>
          <w:ilvl w:val="0"/>
          <w:numId w:val="122"/>
        </w:numPr>
        <w:tabs>
          <w:tab w:val="left" w:pos="954"/>
        </w:tabs>
        <w:autoSpaceDE w:val="0"/>
        <w:autoSpaceDN w:val="0"/>
        <w:spacing w:after="0" w:line="240" w:lineRule="auto"/>
        <w:ind w:right="236"/>
        <w:jc w:val="both"/>
        <w:rPr>
          <w:rFonts w:ascii="Symbol" w:hAnsi="Symbol"/>
          <w:sz w:val="24"/>
        </w:rPr>
      </w:pPr>
      <w:r w:rsidRPr="00C56170">
        <w:rPr>
          <w:b/>
          <w:sz w:val="24"/>
        </w:rPr>
        <w:t>коррекция</w:t>
      </w:r>
      <w:r w:rsidRPr="00C56170">
        <w:rPr>
          <w:b/>
          <w:spacing w:val="1"/>
          <w:sz w:val="24"/>
        </w:rPr>
        <w:t xml:space="preserve"> </w:t>
      </w:r>
      <w:r w:rsidRPr="00C56170">
        <w:rPr>
          <w:b/>
          <w:sz w:val="24"/>
        </w:rPr>
        <w:t>поведения</w:t>
      </w:r>
      <w:r w:rsidRPr="00C56170">
        <w:rPr>
          <w:b/>
          <w:spacing w:val="1"/>
          <w:sz w:val="24"/>
        </w:rPr>
        <w:t xml:space="preserve"> </w:t>
      </w:r>
      <w:r w:rsidRPr="00C56170">
        <w:rPr>
          <w:b/>
          <w:sz w:val="24"/>
        </w:rPr>
        <w:t>ребенка</w:t>
      </w:r>
      <w:r w:rsidRPr="00C56170">
        <w:rPr>
          <w:b/>
          <w:spacing w:val="1"/>
          <w:sz w:val="24"/>
        </w:rPr>
        <w:t xml:space="preserve"> </w:t>
      </w:r>
      <w:r w:rsidRPr="00C56170">
        <w:rPr>
          <w:sz w:val="24"/>
        </w:rPr>
        <w:t>через</w:t>
      </w:r>
      <w:r w:rsidRPr="00C56170">
        <w:rPr>
          <w:spacing w:val="1"/>
          <w:sz w:val="24"/>
        </w:rPr>
        <w:t xml:space="preserve"> </w:t>
      </w:r>
      <w:r w:rsidRPr="00C56170">
        <w:rPr>
          <w:sz w:val="24"/>
        </w:rPr>
        <w:t>частные</w:t>
      </w:r>
      <w:r w:rsidRPr="00C56170">
        <w:rPr>
          <w:spacing w:val="1"/>
          <w:sz w:val="24"/>
        </w:rPr>
        <w:t xml:space="preserve"> </w:t>
      </w:r>
      <w:r w:rsidRPr="00C56170">
        <w:rPr>
          <w:sz w:val="24"/>
        </w:rPr>
        <w:t>беседы</w:t>
      </w:r>
      <w:r w:rsidRPr="00C56170">
        <w:rPr>
          <w:spacing w:val="1"/>
          <w:sz w:val="24"/>
        </w:rPr>
        <w:t xml:space="preserve"> </w:t>
      </w:r>
      <w:r w:rsidRPr="00C56170">
        <w:rPr>
          <w:sz w:val="24"/>
        </w:rPr>
        <w:t>с</w:t>
      </w:r>
      <w:r w:rsidRPr="00C56170">
        <w:rPr>
          <w:spacing w:val="1"/>
          <w:sz w:val="24"/>
        </w:rPr>
        <w:t xml:space="preserve"> </w:t>
      </w:r>
      <w:r w:rsidRPr="00C56170">
        <w:rPr>
          <w:sz w:val="24"/>
        </w:rPr>
        <w:t>ним,</w:t>
      </w:r>
      <w:r w:rsidRPr="00C56170">
        <w:rPr>
          <w:spacing w:val="1"/>
          <w:sz w:val="24"/>
        </w:rPr>
        <w:t xml:space="preserve"> </w:t>
      </w:r>
      <w:r w:rsidRPr="00C56170">
        <w:rPr>
          <w:sz w:val="24"/>
        </w:rPr>
        <w:t>его</w:t>
      </w:r>
      <w:r w:rsidRPr="00C56170">
        <w:rPr>
          <w:spacing w:val="1"/>
          <w:sz w:val="24"/>
        </w:rPr>
        <w:t xml:space="preserve"> </w:t>
      </w:r>
      <w:r w:rsidRPr="00C56170">
        <w:rPr>
          <w:sz w:val="24"/>
        </w:rPr>
        <w:t>родителями</w:t>
      </w:r>
      <w:r w:rsidRPr="00C56170">
        <w:rPr>
          <w:spacing w:val="1"/>
          <w:sz w:val="24"/>
        </w:rPr>
        <w:t xml:space="preserve"> </w:t>
      </w:r>
      <w:r w:rsidRPr="00C56170">
        <w:rPr>
          <w:sz w:val="24"/>
        </w:rPr>
        <w:t>или</w:t>
      </w:r>
      <w:r w:rsidRPr="00C56170">
        <w:rPr>
          <w:spacing w:val="1"/>
          <w:sz w:val="24"/>
        </w:rPr>
        <w:t xml:space="preserve"> </w:t>
      </w:r>
      <w:r w:rsidRPr="00C56170">
        <w:rPr>
          <w:sz w:val="24"/>
        </w:rPr>
        <w:t>законными</w:t>
      </w:r>
      <w:r w:rsidRPr="00C56170">
        <w:rPr>
          <w:spacing w:val="1"/>
          <w:sz w:val="24"/>
        </w:rPr>
        <w:t xml:space="preserve"> </w:t>
      </w:r>
      <w:r w:rsidRPr="00C56170">
        <w:rPr>
          <w:sz w:val="24"/>
        </w:rPr>
        <w:t>представителями,</w:t>
      </w:r>
      <w:r w:rsidRPr="00C56170">
        <w:rPr>
          <w:spacing w:val="1"/>
          <w:sz w:val="24"/>
        </w:rPr>
        <w:t xml:space="preserve"> </w:t>
      </w:r>
      <w:r w:rsidRPr="00C56170">
        <w:rPr>
          <w:sz w:val="24"/>
        </w:rPr>
        <w:t>с</w:t>
      </w:r>
      <w:r w:rsidRPr="00C56170">
        <w:rPr>
          <w:spacing w:val="1"/>
          <w:sz w:val="24"/>
        </w:rPr>
        <w:t xml:space="preserve"> </w:t>
      </w:r>
      <w:r w:rsidRPr="00C56170">
        <w:rPr>
          <w:sz w:val="24"/>
        </w:rPr>
        <w:t>другими</w:t>
      </w:r>
      <w:r w:rsidRPr="00C56170">
        <w:rPr>
          <w:spacing w:val="1"/>
          <w:sz w:val="24"/>
        </w:rPr>
        <w:t xml:space="preserve"> </w:t>
      </w:r>
      <w:r w:rsidRPr="00C56170">
        <w:rPr>
          <w:sz w:val="24"/>
        </w:rPr>
        <w:t>учащимися</w:t>
      </w:r>
      <w:r w:rsidRPr="00C56170">
        <w:rPr>
          <w:spacing w:val="1"/>
          <w:sz w:val="24"/>
        </w:rPr>
        <w:t xml:space="preserve"> </w:t>
      </w:r>
      <w:r w:rsidRPr="00C56170">
        <w:rPr>
          <w:sz w:val="24"/>
        </w:rPr>
        <w:t>класса;</w:t>
      </w:r>
      <w:r w:rsidRPr="00C56170">
        <w:rPr>
          <w:spacing w:val="1"/>
          <w:sz w:val="24"/>
        </w:rPr>
        <w:t xml:space="preserve"> </w:t>
      </w:r>
      <w:r w:rsidRPr="00C56170">
        <w:rPr>
          <w:sz w:val="24"/>
        </w:rPr>
        <w:t>через</w:t>
      </w:r>
      <w:r w:rsidRPr="00C56170">
        <w:rPr>
          <w:spacing w:val="1"/>
          <w:sz w:val="24"/>
        </w:rPr>
        <w:t xml:space="preserve"> </w:t>
      </w:r>
      <w:r w:rsidRPr="00C56170">
        <w:rPr>
          <w:sz w:val="24"/>
        </w:rPr>
        <w:t>включение</w:t>
      </w:r>
      <w:r w:rsidRPr="00C56170">
        <w:rPr>
          <w:spacing w:val="1"/>
          <w:sz w:val="24"/>
        </w:rPr>
        <w:t xml:space="preserve"> </w:t>
      </w:r>
      <w:r w:rsidRPr="00C56170">
        <w:rPr>
          <w:sz w:val="24"/>
        </w:rPr>
        <w:t>в</w:t>
      </w:r>
      <w:r w:rsidRPr="00C56170">
        <w:rPr>
          <w:spacing w:val="1"/>
          <w:sz w:val="24"/>
        </w:rPr>
        <w:t xml:space="preserve"> </w:t>
      </w:r>
      <w:r w:rsidRPr="00C56170">
        <w:rPr>
          <w:sz w:val="24"/>
        </w:rPr>
        <w:t>проводимые школьным психологом тренинги общения; через предложение взять на себя</w:t>
      </w:r>
      <w:r w:rsidRPr="00C56170">
        <w:rPr>
          <w:spacing w:val="1"/>
          <w:sz w:val="24"/>
        </w:rPr>
        <w:t xml:space="preserve"> </w:t>
      </w:r>
      <w:r w:rsidRPr="00C56170">
        <w:rPr>
          <w:sz w:val="24"/>
        </w:rPr>
        <w:t>ответственность</w:t>
      </w:r>
      <w:r w:rsidRPr="00C56170">
        <w:rPr>
          <w:spacing w:val="2"/>
          <w:sz w:val="24"/>
        </w:rPr>
        <w:t xml:space="preserve"> </w:t>
      </w:r>
      <w:r w:rsidRPr="00C56170">
        <w:rPr>
          <w:sz w:val="24"/>
        </w:rPr>
        <w:t>за</w:t>
      </w:r>
      <w:r w:rsidRPr="00C56170">
        <w:rPr>
          <w:spacing w:val="-4"/>
          <w:sz w:val="24"/>
        </w:rPr>
        <w:t xml:space="preserve"> </w:t>
      </w:r>
      <w:r w:rsidRPr="00C56170">
        <w:rPr>
          <w:sz w:val="24"/>
        </w:rPr>
        <w:t>то</w:t>
      </w:r>
      <w:r w:rsidRPr="00C56170">
        <w:rPr>
          <w:spacing w:val="5"/>
          <w:sz w:val="24"/>
        </w:rPr>
        <w:t xml:space="preserve"> </w:t>
      </w:r>
      <w:r w:rsidRPr="00C56170">
        <w:rPr>
          <w:sz w:val="24"/>
        </w:rPr>
        <w:t>или</w:t>
      </w:r>
      <w:r w:rsidRPr="00C56170">
        <w:rPr>
          <w:spacing w:val="3"/>
          <w:sz w:val="24"/>
        </w:rPr>
        <w:t xml:space="preserve"> </w:t>
      </w:r>
      <w:r w:rsidRPr="00C56170">
        <w:rPr>
          <w:sz w:val="24"/>
        </w:rPr>
        <w:t>иное</w:t>
      </w:r>
      <w:r w:rsidRPr="00C56170">
        <w:rPr>
          <w:spacing w:val="-4"/>
          <w:sz w:val="24"/>
        </w:rPr>
        <w:t xml:space="preserve"> </w:t>
      </w:r>
      <w:r w:rsidRPr="00C56170">
        <w:rPr>
          <w:sz w:val="24"/>
        </w:rPr>
        <w:t>поручение в</w:t>
      </w:r>
      <w:r w:rsidRPr="00C56170">
        <w:rPr>
          <w:spacing w:val="3"/>
          <w:sz w:val="24"/>
        </w:rPr>
        <w:t xml:space="preserve"> </w:t>
      </w:r>
      <w:r w:rsidRPr="00C56170">
        <w:rPr>
          <w:sz w:val="24"/>
        </w:rPr>
        <w:t>классе.</w:t>
      </w:r>
    </w:p>
    <w:p w:rsidR="00C56170" w:rsidRPr="00C56170" w:rsidRDefault="00C56170" w:rsidP="00C56170">
      <w:pPr>
        <w:widowControl w:val="0"/>
        <w:autoSpaceDE w:val="0"/>
        <w:autoSpaceDN w:val="0"/>
        <w:spacing w:before="9" w:after="0" w:line="240" w:lineRule="auto"/>
        <w:rPr>
          <w:sz w:val="23"/>
          <w:szCs w:val="24"/>
        </w:rPr>
      </w:pPr>
    </w:p>
    <w:p w:rsidR="00C56170" w:rsidRPr="00C56170" w:rsidRDefault="00C56170" w:rsidP="00C56170">
      <w:pPr>
        <w:widowControl w:val="0"/>
        <w:autoSpaceDE w:val="0"/>
        <w:autoSpaceDN w:val="0"/>
        <w:spacing w:after="0" w:line="276" w:lineRule="exact"/>
        <w:ind w:left="799"/>
        <w:jc w:val="both"/>
        <w:outlineLvl w:val="4"/>
        <w:rPr>
          <w:b/>
          <w:bCs/>
          <w:i/>
          <w:iCs/>
          <w:sz w:val="24"/>
          <w:szCs w:val="24"/>
        </w:rPr>
      </w:pPr>
      <w:r w:rsidRPr="00C56170">
        <w:rPr>
          <w:b/>
          <w:bCs/>
          <w:i/>
          <w:iCs/>
          <w:sz w:val="24"/>
          <w:szCs w:val="24"/>
        </w:rPr>
        <w:t>Работа</w:t>
      </w:r>
      <w:r w:rsidRPr="00C56170">
        <w:rPr>
          <w:b/>
          <w:bCs/>
          <w:i/>
          <w:iCs/>
          <w:spacing w:val="-10"/>
          <w:sz w:val="24"/>
          <w:szCs w:val="24"/>
        </w:rPr>
        <w:t xml:space="preserve"> </w:t>
      </w:r>
      <w:r w:rsidRPr="00C56170">
        <w:rPr>
          <w:b/>
          <w:bCs/>
          <w:i/>
          <w:iCs/>
          <w:sz w:val="24"/>
          <w:szCs w:val="24"/>
        </w:rPr>
        <w:t>с</w:t>
      </w:r>
      <w:r w:rsidRPr="00C56170">
        <w:rPr>
          <w:b/>
          <w:bCs/>
          <w:i/>
          <w:iCs/>
          <w:spacing w:val="-5"/>
          <w:sz w:val="24"/>
          <w:szCs w:val="24"/>
        </w:rPr>
        <w:t xml:space="preserve"> </w:t>
      </w:r>
      <w:r w:rsidRPr="00C56170">
        <w:rPr>
          <w:b/>
          <w:bCs/>
          <w:i/>
          <w:iCs/>
          <w:sz w:val="24"/>
          <w:szCs w:val="24"/>
        </w:rPr>
        <w:t>учителями,</w:t>
      </w:r>
      <w:r w:rsidRPr="00C56170">
        <w:rPr>
          <w:b/>
          <w:bCs/>
          <w:i/>
          <w:iCs/>
          <w:spacing w:val="-3"/>
          <w:sz w:val="24"/>
          <w:szCs w:val="24"/>
        </w:rPr>
        <w:t xml:space="preserve"> </w:t>
      </w:r>
      <w:r w:rsidRPr="00C56170">
        <w:rPr>
          <w:b/>
          <w:bCs/>
          <w:i/>
          <w:iCs/>
          <w:sz w:val="24"/>
          <w:szCs w:val="24"/>
        </w:rPr>
        <w:t>преподающими</w:t>
      </w:r>
      <w:r w:rsidRPr="00C56170">
        <w:rPr>
          <w:b/>
          <w:bCs/>
          <w:i/>
          <w:iCs/>
          <w:spacing w:val="-8"/>
          <w:sz w:val="24"/>
          <w:szCs w:val="24"/>
        </w:rPr>
        <w:t xml:space="preserve"> </w:t>
      </w:r>
      <w:r w:rsidRPr="00C56170">
        <w:rPr>
          <w:b/>
          <w:bCs/>
          <w:i/>
          <w:iCs/>
          <w:sz w:val="24"/>
          <w:szCs w:val="24"/>
        </w:rPr>
        <w:t>в</w:t>
      </w:r>
      <w:r w:rsidRPr="00C56170">
        <w:rPr>
          <w:b/>
          <w:bCs/>
          <w:i/>
          <w:iCs/>
          <w:spacing w:val="-7"/>
          <w:sz w:val="24"/>
          <w:szCs w:val="24"/>
        </w:rPr>
        <w:t xml:space="preserve"> </w:t>
      </w:r>
      <w:r w:rsidRPr="00C56170">
        <w:rPr>
          <w:b/>
          <w:bCs/>
          <w:i/>
          <w:iCs/>
          <w:sz w:val="24"/>
          <w:szCs w:val="24"/>
        </w:rPr>
        <w:t>классе:</w:t>
      </w:r>
    </w:p>
    <w:p w:rsidR="00C56170" w:rsidRPr="00C56170" w:rsidRDefault="00C56170" w:rsidP="00B75D9E">
      <w:pPr>
        <w:widowControl w:val="0"/>
        <w:numPr>
          <w:ilvl w:val="0"/>
          <w:numId w:val="122"/>
        </w:numPr>
        <w:tabs>
          <w:tab w:val="left" w:pos="954"/>
        </w:tabs>
        <w:autoSpaceDE w:val="0"/>
        <w:autoSpaceDN w:val="0"/>
        <w:spacing w:after="0" w:line="240" w:lineRule="auto"/>
        <w:ind w:right="231"/>
        <w:jc w:val="both"/>
        <w:rPr>
          <w:rFonts w:ascii="Symbol" w:hAnsi="Symbol"/>
          <w:sz w:val="24"/>
        </w:rPr>
      </w:pPr>
      <w:r w:rsidRPr="00C56170">
        <w:rPr>
          <w:b/>
          <w:sz w:val="24"/>
        </w:rPr>
        <w:t>регулярные</w:t>
      </w:r>
      <w:r w:rsidRPr="00C56170">
        <w:rPr>
          <w:b/>
          <w:spacing w:val="1"/>
          <w:sz w:val="24"/>
        </w:rPr>
        <w:t xml:space="preserve"> </w:t>
      </w:r>
      <w:r w:rsidRPr="00C56170">
        <w:rPr>
          <w:b/>
          <w:sz w:val="24"/>
        </w:rPr>
        <w:t>консультации</w:t>
      </w:r>
      <w:r w:rsidRPr="00C56170">
        <w:rPr>
          <w:b/>
          <w:spacing w:val="1"/>
          <w:sz w:val="24"/>
        </w:rPr>
        <w:t xml:space="preserve"> </w:t>
      </w:r>
      <w:r w:rsidRPr="00C56170">
        <w:rPr>
          <w:b/>
          <w:sz w:val="24"/>
        </w:rPr>
        <w:t>классного</w:t>
      </w:r>
      <w:r w:rsidRPr="00C56170">
        <w:rPr>
          <w:b/>
          <w:spacing w:val="1"/>
          <w:sz w:val="24"/>
        </w:rPr>
        <w:t xml:space="preserve"> </w:t>
      </w:r>
      <w:r w:rsidRPr="00C56170">
        <w:rPr>
          <w:b/>
          <w:sz w:val="24"/>
        </w:rPr>
        <w:t>руководителя</w:t>
      </w:r>
      <w:r w:rsidRPr="00C56170">
        <w:rPr>
          <w:b/>
          <w:spacing w:val="1"/>
          <w:sz w:val="24"/>
        </w:rPr>
        <w:t xml:space="preserve"> </w:t>
      </w:r>
      <w:r w:rsidRPr="00C56170">
        <w:rPr>
          <w:b/>
          <w:sz w:val="24"/>
        </w:rPr>
        <w:t>с</w:t>
      </w:r>
      <w:r w:rsidRPr="00C56170">
        <w:rPr>
          <w:b/>
          <w:spacing w:val="1"/>
          <w:sz w:val="24"/>
        </w:rPr>
        <w:t xml:space="preserve"> </w:t>
      </w:r>
      <w:r w:rsidRPr="00C56170">
        <w:rPr>
          <w:b/>
          <w:sz w:val="24"/>
        </w:rPr>
        <w:t>учителями-предметниками</w:t>
      </w:r>
      <w:r w:rsidRPr="00C56170">
        <w:rPr>
          <w:sz w:val="24"/>
        </w:rPr>
        <w:t>,</w:t>
      </w:r>
      <w:r w:rsidRPr="00C56170">
        <w:rPr>
          <w:spacing w:val="1"/>
          <w:sz w:val="24"/>
        </w:rPr>
        <w:t xml:space="preserve"> </w:t>
      </w:r>
      <w:r w:rsidRPr="00C56170">
        <w:rPr>
          <w:sz w:val="24"/>
        </w:rPr>
        <w:t>направленные на формирование единства мнений и требований педагогов по ключевым</w:t>
      </w:r>
      <w:r w:rsidRPr="00C56170">
        <w:rPr>
          <w:spacing w:val="1"/>
          <w:sz w:val="24"/>
        </w:rPr>
        <w:t xml:space="preserve"> </w:t>
      </w:r>
      <w:r w:rsidRPr="00C56170">
        <w:rPr>
          <w:sz w:val="24"/>
        </w:rPr>
        <w:t>вопросам воспитания, на предупреждение и разрешение конфликтов между учителями и</w:t>
      </w:r>
      <w:r w:rsidRPr="00C56170">
        <w:rPr>
          <w:spacing w:val="1"/>
          <w:sz w:val="24"/>
        </w:rPr>
        <w:t xml:space="preserve"> </w:t>
      </w:r>
      <w:r w:rsidRPr="00C56170">
        <w:rPr>
          <w:sz w:val="24"/>
        </w:rPr>
        <w:t>учащимися;</w:t>
      </w:r>
    </w:p>
    <w:p w:rsidR="00C56170" w:rsidRPr="00C56170" w:rsidRDefault="00C56170" w:rsidP="00B75D9E">
      <w:pPr>
        <w:widowControl w:val="0"/>
        <w:numPr>
          <w:ilvl w:val="0"/>
          <w:numId w:val="122"/>
        </w:numPr>
        <w:tabs>
          <w:tab w:val="left" w:pos="954"/>
        </w:tabs>
        <w:autoSpaceDE w:val="0"/>
        <w:autoSpaceDN w:val="0"/>
        <w:spacing w:after="0" w:line="242" w:lineRule="auto"/>
        <w:ind w:right="238"/>
        <w:jc w:val="both"/>
        <w:rPr>
          <w:rFonts w:ascii="Symbol" w:hAnsi="Symbol"/>
          <w:sz w:val="24"/>
        </w:rPr>
      </w:pPr>
      <w:r w:rsidRPr="00C56170">
        <w:rPr>
          <w:b/>
          <w:sz w:val="24"/>
        </w:rPr>
        <w:t>проведение мини-педсоветов</w:t>
      </w:r>
      <w:r w:rsidRPr="00C56170">
        <w:rPr>
          <w:sz w:val="24"/>
        </w:rPr>
        <w:t>, направленных на решение конкретных проблем класса и</w:t>
      </w:r>
      <w:r w:rsidRPr="00C56170">
        <w:rPr>
          <w:spacing w:val="1"/>
          <w:sz w:val="24"/>
        </w:rPr>
        <w:t xml:space="preserve"> </w:t>
      </w:r>
      <w:r w:rsidRPr="00C56170">
        <w:rPr>
          <w:sz w:val="24"/>
        </w:rPr>
        <w:t>интеграцию</w:t>
      </w:r>
      <w:r w:rsidRPr="00C56170">
        <w:rPr>
          <w:spacing w:val="-6"/>
          <w:sz w:val="24"/>
        </w:rPr>
        <w:t xml:space="preserve"> </w:t>
      </w:r>
      <w:r w:rsidRPr="00C56170">
        <w:rPr>
          <w:sz w:val="24"/>
        </w:rPr>
        <w:t>воспитательных</w:t>
      </w:r>
      <w:r w:rsidRPr="00C56170">
        <w:rPr>
          <w:spacing w:val="-3"/>
          <w:sz w:val="24"/>
        </w:rPr>
        <w:t xml:space="preserve"> </w:t>
      </w:r>
      <w:r w:rsidRPr="00C56170">
        <w:rPr>
          <w:sz w:val="24"/>
        </w:rPr>
        <w:t>влияний</w:t>
      </w:r>
      <w:r w:rsidRPr="00C56170">
        <w:rPr>
          <w:spacing w:val="-3"/>
          <w:sz w:val="24"/>
        </w:rPr>
        <w:t xml:space="preserve"> </w:t>
      </w:r>
      <w:r w:rsidRPr="00C56170">
        <w:rPr>
          <w:sz w:val="24"/>
        </w:rPr>
        <w:t>на</w:t>
      </w:r>
      <w:r w:rsidRPr="00C56170">
        <w:rPr>
          <w:spacing w:val="-4"/>
          <w:sz w:val="24"/>
        </w:rPr>
        <w:t xml:space="preserve"> </w:t>
      </w:r>
      <w:r w:rsidRPr="00C56170">
        <w:rPr>
          <w:sz w:val="24"/>
        </w:rPr>
        <w:t>школьников;</w:t>
      </w:r>
    </w:p>
    <w:p w:rsidR="00C56170" w:rsidRPr="00C56170" w:rsidRDefault="00C56170" w:rsidP="00B75D9E">
      <w:pPr>
        <w:widowControl w:val="0"/>
        <w:numPr>
          <w:ilvl w:val="0"/>
          <w:numId w:val="122"/>
        </w:numPr>
        <w:tabs>
          <w:tab w:val="left" w:pos="954"/>
        </w:tabs>
        <w:autoSpaceDE w:val="0"/>
        <w:autoSpaceDN w:val="0"/>
        <w:spacing w:after="0" w:line="237" w:lineRule="auto"/>
        <w:ind w:right="236"/>
        <w:jc w:val="both"/>
        <w:rPr>
          <w:rFonts w:ascii="Symbol" w:hAnsi="Symbol"/>
          <w:sz w:val="24"/>
        </w:rPr>
      </w:pPr>
      <w:r w:rsidRPr="00C56170">
        <w:rPr>
          <w:b/>
          <w:sz w:val="24"/>
        </w:rPr>
        <w:t xml:space="preserve">привлечение учителей к участию в родительских собраниях </w:t>
      </w:r>
      <w:r w:rsidRPr="00C56170">
        <w:rPr>
          <w:sz w:val="24"/>
        </w:rPr>
        <w:t>класса для объединения</w:t>
      </w:r>
      <w:r w:rsidRPr="00C56170">
        <w:rPr>
          <w:spacing w:val="1"/>
          <w:sz w:val="24"/>
        </w:rPr>
        <w:t xml:space="preserve"> </w:t>
      </w:r>
      <w:r w:rsidRPr="00C56170">
        <w:rPr>
          <w:sz w:val="24"/>
        </w:rPr>
        <w:t>усилий</w:t>
      </w:r>
      <w:r w:rsidRPr="00C56170">
        <w:rPr>
          <w:spacing w:val="2"/>
          <w:sz w:val="24"/>
        </w:rPr>
        <w:t xml:space="preserve"> </w:t>
      </w:r>
      <w:r w:rsidRPr="00C56170">
        <w:rPr>
          <w:sz w:val="24"/>
        </w:rPr>
        <w:t>в</w:t>
      </w:r>
      <w:r w:rsidRPr="00C56170">
        <w:rPr>
          <w:spacing w:val="3"/>
          <w:sz w:val="24"/>
        </w:rPr>
        <w:t xml:space="preserve"> </w:t>
      </w:r>
      <w:r w:rsidRPr="00C56170">
        <w:rPr>
          <w:sz w:val="24"/>
        </w:rPr>
        <w:t>деле</w:t>
      </w:r>
      <w:r w:rsidRPr="00C56170">
        <w:rPr>
          <w:spacing w:val="-4"/>
          <w:sz w:val="24"/>
        </w:rPr>
        <w:t xml:space="preserve"> </w:t>
      </w:r>
      <w:r w:rsidRPr="00C56170">
        <w:rPr>
          <w:sz w:val="24"/>
        </w:rPr>
        <w:t>обучения</w:t>
      </w:r>
      <w:r w:rsidRPr="00C56170">
        <w:rPr>
          <w:spacing w:val="2"/>
          <w:sz w:val="24"/>
        </w:rPr>
        <w:t xml:space="preserve"> </w:t>
      </w:r>
      <w:r w:rsidRPr="00C56170">
        <w:rPr>
          <w:sz w:val="24"/>
        </w:rPr>
        <w:t>и</w:t>
      </w:r>
      <w:r w:rsidRPr="00C56170">
        <w:rPr>
          <w:spacing w:val="2"/>
          <w:sz w:val="24"/>
        </w:rPr>
        <w:t xml:space="preserve"> </w:t>
      </w:r>
      <w:r w:rsidRPr="00C56170">
        <w:rPr>
          <w:sz w:val="24"/>
        </w:rPr>
        <w:t>воспитания</w:t>
      </w:r>
      <w:r w:rsidRPr="00C56170">
        <w:rPr>
          <w:spacing w:val="-3"/>
          <w:sz w:val="24"/>
        </w:rPr>
        <w:t xml:space="preserve"> </w:t>
      </w:r>
      <w:r w:rsidRPr="00C56170">
        <w:rPr>
          <w:sz w:val="24"/>
        </w:rPr>
        <w:t>детей.</w:t>
      </w:r>
    </w:p>
    <w:p w:rsidR="00C56170" w:rsidRPr="00C56170" w:rsidRDefault="00C56170" w:rsidP="00C56170">
      <w:pPr>
        <w:widowControl w:val="0"/>
        <w:autoSpaceDE w:val="0"/>
        <w:autoSpaceDN w:val="0"/>
        <w:spacing w:after="0" w:line="240" w:lineRule="auto"/>
        <w:rPr>
          <w:sz w:val="24"/>
          <w:szCs w:val="24"/>
        </w:rPr>
      </w:pPr>
    </w:p>
    <w:p w:rsidR="00C56170" w:rsidRPr="00C56170" w:rsidRDefault="00C56170" w:rsidP="00C56170">
      <w:pPr>
        <w:widowControl w:val="0"/>
        <w:autoSpaceDE w:val="0"/>
        <w:autoSpaceDN w:val="0"/>
        <w:spacing w:after="0" w:line="240" w:lineRule="auto"/>
        <w:ind w:left="799"/>
        <w:jc w:val="both"/>
        <w:outlineLvl w:val="4"/>
        <w:rPr>
          <w:b/>
          <w:bCs/>
          <w:i/>
          <w:iCs/>
          <w:sz w:val="24"/>
          <w:szCs w:val="24"/>
        </w:rPr>
      </w:pPr>
      <w:r w:rsidRPr="00C56170">
        <w:rPr>
          <w:b/>
          <w:bCs/>
          <w:i/>
          <w:iCs/>
          <w:sz w:val="24"/>
          <w:szCs w:val="24"/>
        </w:rPr>
        <w:t>Работа</w:t>
      </w:r>
      <w:r w:rsidRPr="00C56170">
        <w:rPr>
          <w:b/>
          <w:bCs/>
          <w:i/>
          <w:iCs/>
          <w:spacing w:val="-13"/>
          <w:sz w:val="24"/>
          <w:szCs w:val="24"/>
        </w:rPr>
        <w:t xml:space="preserve"> </w:t>
      </w:r>
      <w:r w:rsidRPr="00C56170">
        <w:rPr>
          <w:b/>
          <w:bCs/>
          <w:i/>
          <w:iCs/>
          <w:sz w:val="24"/>
          <w:szCs w:val="24"/>
        </w:rPr>
        <w:t>с</w:t>
      </w:r>
      <w:r w:rsidRPr="00C56170">
        <w:rPr>
          <w:b/>
          <w:bCs/>
          <w:i/>
          <w:iCs/>
          <w:spacing w:val="-9"/>
          <w:sz w:val="24"/>
          <w:szCs w:val="24"/>
        </w:rPr>
        <w:t xml:space="preserve"> </w:t>
      </w:r>
      <w:r w:rsidRPr="00C56170">
        <w:rPr>
          <w:b/>
          <w:bCs/>
          <w:i/>
          <w:iCs/>
          <w:sz w:val="24"/>
          <w:szCs w:val="24"/>
        </w:rPr>
        <w:t>родителями</w:t>
      </w:r>
      <w:r w:rsidRPr="00C56170">
        <w:rPr>
          <w:b/>
          <w:bCs/>
          <w:i/>
          <w:iCs/>
          <w:spacing w:val="-8"/>
          <w:sz w:val="24"/>
          <w:szCs w:val="24"/>
        </w:rPr>
        <w:t xml:space="preserve"> </w:t>
      </w:r>
      <w:r w:rsidRPr="00C56170">
        <w:rPr>
          <w:b/>
          <w:bCs/>
          <w:i/>
          <w:iCs/>
          <w:sz w:val="24"/>
          <w:szCs w:val="24"/>
        </w:rPr>
        <w:t>учащихся</w:t>
      </w:r>
      <w:r w:rsidRPr="00C56170">
        <w:rPr>
          <w:b/>
          <w:bCs/>
          <w:i/>
          <w:iCs/>
          <w:spacing w:val="-11"/>
          <w:sz w:val="24"/>
          <w:szCs w:val="24"/>
        </w:rPr>
        <w:t xml:space="preserve"> </w:t>
      </w:r>
      <w:r w:rsidRPr="00C56170">
        <w:rPr>
          <w:b/>
          <w:bCs/>
          <w:i/>
          <w:iCs/>
          <w:sz w:val="24"/>
          <w:szCs w:val="24"/>
        </w:rPr>
        <w:t>или</w:t>
      </w:r>
      <w:r w:rsidRPr="00C56170">
        <w:rPr>
          <w:b/>
          <w:bCs/>
          <w:i/>
          <w:iCs/>
          <w:spacing w:val="-8"/>
          <w:sz w:val="24"/>
          <w:szCs w:val="24"/>
        </w:rPr>
        <w:t xml:space="preserve"> </w:t>
      </w:r>
      <w:r w:rsidRPr="00C56170">
        <w:rPr>
          <w:b/>
          <w:bCs/>
          <w:i/>
          <w:iCs/>
          <w:sz w:val="24"/>
          <w:szCs w:val="24"/>
        </w:rPr>
        <w:t>их</w:t>
      </w:r>
      <w:r w:rsidRPr="00C56170">
        <w:rPr>
          <w:b/>
          <w:bCs/>
          <w:i/>
          <w:iCs/>
          <w:spacing w:val="-12"/>
          <w:sz w:val="24"/>
          <w:szCs w:val="24"/>
        </w:rPr>
        <w:t xml:space="preserve"> </w:t>
      </w:r>
      <w:r w:rsidRPr="00C56170">
        <w:rPr>
          <w:b/>
          <w:bCs/>
          <w:i/>
          <w:iCs/>
          <w:sz w:val="24"/>
          <w:szCs w:val="24"/>
        </w:rPr>
        <w:t>законными</w:t>
      </w:r>
      <w:r w:rsidRPr="00C56170">
        <w:rPr>
          <w:b/>
          <w:bCs/>
          <w:i/>
          <w:iCs/>
          <w:spacing w:val="-9"/>
          <w:sz w:val="24"/>
          <w:szCs w:val="24"/>
        </w:rPr>
        <w:t xml:space="preserve"> </w:t>
      </w:r>
      <w:r w:rsidRPr="00C56170">
        <w:rPr>
          <w:b/>
          <w:bCs/>
          <w:i/>
          <w:iCs/>
          <w:sz w:val="24"/>
          <w:szCs w:val="24"/>
        </w:rPr>
        <w:t>представителями:</w:t>
      </w:r>
    </w:p>
    <w:p w:rsidR="00C56170" w:rsidRPr="00C56170" w:rsidRDefault="00C56170" w:rsidP="00B75D9E">
      <w:pPr>
        <w:widowControl w:val="0"/>
        <w:numPr>
          <w:ilvl w:val="0"/>
          <w:numId w:val="122"/>
        </w:numPr>
        <w:tabs>
          <w:tab w:val="left" w:pos="954"/>
        </w:tabs>
        <w:autoSpaceDE w:val="0"/>
        <w:autoSpaceDN w:val="0"/>
        <w:spacing w:before="2" w:after="0" w:line="237" w:lineRule="auto"/>
        <w:ind w:right="246"/>
        <w:jc w:val="both"/>
        <w:rPr>
          <w:rFonts w:ascii="Symbol" w:hAnsi="Symbol"/>
          <w:sz w:val="24"/>
        </w:rPr>
      </w:pPr>
      <w:r w:rsidRPr="00C56170">
        <w:rPr>
          <w:b/>
          <w:sz w:val="24"/>
        </w:rPr>
        <w:t xml:space="preserve">регулярное информирование </w:t>
      </w:r>
      <w:r w:rsidRPr="00C56170">
        <w:rPr>
          <w:sz w:val="24"/>
        </w:rPr>
        <w:t>родителей о школьных успехах и проблемах их детей, о</w:t>
      </w:r>
      <w:r w:rsidRPr="00C56170">
        <w:rPr>
          <w:spacing w:val="1"/>
          <w:sz w:val="24"/>
        </w:rPr>
        <w:t xml:space="preserve"> </w:t>
      </w:r>
      <w:r w:rsidRPr="00C56170">
        <w:rPr>
          <w:sz w:val="24"/>
        </w:rPr>
        <w:t>жизни</w:t>
      </w:r>
      <w:r w:rsidRPr="00C56170">
        <w:rPr>
          <w:spacing w:val="-3"/>
          <w:sz w:val="24"/>
        </w:rPr>
        <w:t xml:space="preserve"> </w:t>
      </w:r>
      <w:r w:rsidRPr="00C56170">
        <w:rPr>
          <w:sz w:val="24"/>
        </w:rPr>
        <w:t>класса</w:t>
      </w:r>
      <w:r w:rsidRPr="00C56170">
        <w:rPr>
          <w:spacing w:val="1"/>
          <w:sz w:val="24"/>
        </w:rPr>
        <w:t xml:space="preserve"> </w:t>
      </w:r>
      <w:r w:rsidRPr="00C56170">
        <w:rPr>
          <w:sz w:val="24"/>
        </w:rPr>
        <w:t>в</w:t>
      </w:r>
      <w:r w:rsidRPr="00C56170">
        <w:rPr>
          <w:spacing w:val="-1"/>
          <w:sz w:val="24"/>
        </w:rPr>
        <w:t xml:space="preserve"> </w:t>
      </w:r>
      <w:r w:rsidRPr="00C56170">
        <w:rPr>
          <w:sz w:val="24"/>
        </w:rPr>
        <w:t>целом;</w:t>
      </w:r>
    </w:p>
    <w:p w:rsidR="00C56170" w:rsidRPr="00C56170" w:rsidRDefault="00C56170" w:rsidP="00B75D9E">
      <w:pPr>
        <w:widowControl w:val="0"/>
        <w:numPr>
          <w:ilvl w:val="0"/>
          <w:numId w:val="122"/>
        </w:numPr>
        <w:tabs>
          <w:tab w:val="left" w:pos="954"/>
        </w:tabs>
        <w:autoSpaceDE w:val="0"/>
        <w:autoSpaceDN w:val="0"/>
        <w:spacing w:before="2" w:after="0" w:line="237" w:lineRule="auto"/>
        <w:ind w:right="238"/>
        <w:jc w:val="both"/>
        <w:rPr>
          <w:rFonts w:ascii="Symbol" w:hAnsi="Symbol"/>
          <w:sz w:val="24"/>
        </w:rPr>
      </w:pPr>
      <w:r w:rsidRPr="00C56170">
        <w:rPr>
          <w:b/>
          <w:sz w:val="24"/>
        </w:rPr>
        <w:t>помощь</w:t>
      </w:r>
      <w:r w:rsidRPr="00C56170">
        <w:rPr>
          <w:b/>
          <w:spacing w:val="1"/>
          <w:sz w:val="24"/>
        </w:rPr>
        <w:t xml:space="preserve"> </w:t>
      </w:r>
      <w:r w:rsidRPr="00C56170">
        <w:rPr>
          <w:b/>
          <w:sz w:val="24"/>
        </w:rPr>
        <w:t>родителям</w:t>
      </w:r>
      <w:r w:rsidRPr="00C56170">
        <w:rPr>
          <w:b/>
          <w:spacing w:val="1"/>
          <w:sz w:val="24"/>
        </w:rPr>
        <w:t xml:space="preserve"> </w:t>
      </w:r>
      <w:r w:rsidRPr="00C56170">
        <w:rPr>
          <w:sz w:val="24"/>
        </w:rPr>
        <w:t>школьников</w:t>
      </w:r>
      <w:r w:rsidRPr="00C56170">
        <w:rPr>
          <w:spacing w:val="1"/>
          <w:sz w:val="24"/>
        </w:rPr>
        <w:t xml:space="preserve"> </w:t>
      </w:r>
      <w:r w:rsidRPr="00C56170">
        <w:rPr>
          <w:sz w:val="24"/>
        </w:rPr>
        <w:t>или</w:t>
      </w:r>
      <w:r w:rsidRPr="00C56170">
        <w:rPr>
          <w:spacing w:val="1"/>
          <w:sz w:val="24"/>
        </w:rPr>
        <w:t xml:space="preserve"> </w:t>
      </w:r>
      <w:r w:rsidRPr="00C56170">
        <w:rPr>
          <w:sz w:val="24"/>
        </w:rPr>
        <w:t>их</w:t>
      </w:r>
      <w:r w:rsidRPr="00C56170">
        <w:rPr>
          <w:spacing w:val="1"/>
          <w:sz w:val="24"/>
        </w:rPr>
        <w:t xml:space="preserve"> </w:t>
      </w:r>
      <w:r w:rsidRPr="00C56170">
        <w:rPr>
          <w:sz w:val="24"/>
        </w:rPr>
        <w:t>законным</w:t>
      </w:r>
      <w:r w:rsidRPr="00C56170">
        <w:rPr>
          <w:spacing w:val="1"/>
          <w:sz w:val="24"/>
        </w:rPr>
        <w:t xml:space="preserve"> </w:t>
      </w:r>
      <w:r w:rsidRPr="00C56170">
        <w:rPr>
          <w:sz w:val="24"/>
        </w:rPr>
        <w:t>представителям</w:t>
      </w:r>
      <w:r w:rsidRPr="00C56170">
        <w:rPr>
          <w:spacing w:val="1"/>
          <w:sz w:val="24"/>
        </w:rPr>
        <w:t xml:space="preserve"> </w:t>
      </w:r>
      <w:r w:rsidRPr="00C56170">
        <w:rPr>
          <w:sz w:val="24"/>
        </w:rPr>
        <w:t>в</w:t>
      </w:r>
      <w:r w:rsidRPr="00C56170">
        <w:rPr>
          <w:spacing w:val="1"/>
          <w:sz w:val="24"/>
        </w:rPr>
        <w:t xml:space="preserve"> </w:t>
      </w:r>
      <w:r w:rsidRPr="00C56170">
        <w:rPr>
          <w:sz w:val="24"/>
        </w:rPr>
        <w:t>регулировании</w:t>
      </w:r>
      <w:r w:rsidRPr="00C56170">
        <w:rPr>
          <w:spacing w:val="1"/>
          <w:sz w:val="24"/>
        </w:rPr>
        <w:t xml:space="preserve"> </w:t>
      </w:r>
      <w:r w:rsidRPr="00C56170">
        <w:rPr>
          <w:sz w:val="24"/>
        </w:rPr>
        <w:t>отношений</w:t>
      </w:r>
      <w:r w:rsidRPr="00C56170">
        <w:rPr>
          <w:spacing w:val="-4"/>
          <w:sz w:val="24"/>
        </w:rPr>
        <w:t xml:space="preserve"> </w:t>
      </w:r>
      <w:r w:rsidRPr="00C56170">
        <w:rPr>
          <w:sz w:val="24"/>
        </w:rPr>
        <w:t>между</w:t>
      </w:r>
      <w:r w:rsidRPr="00C56170">
        <w:rPr>
          <w:spacing w:val="-10"/>
          <w:sz w:val="24"/>
        </w:rPr>
        <w:t xml:space="preserve"> </w:t>
      </w:r>
      <w:r w:rsidRPr="00C56170">
        <w:rPr>
          <w:sz w:val="24"/>
        </w:rPr>
        <w:t>ними,</w:t>
      </w:r>
      <w:r w:rsidRPr="00C56170">
        <w:rPr>
          <w:spacing w:val="3"/>
          <w:sz w:val="24"/>
        </w:rPr>
        <w:t xml:space="preserve"> </w:t>
      </w:r>
      <w:r w:rsidRPr="00C56170">
        <w:rPr>
          <w:sz w:val="24"/>
        </w:rPr>
        <w:t>администрацией</w:t>
      </w:r>
      <w:r w:rsidRPr="00C56170">
        <w:rPr>
          <w:spacing w:val="-4"/>
          <w:sz w:val="24"/>
        </w:rPr>
        <w:t xml:space="preserve"> </w:t>
      </w:r>
      <w:r w:rsidRPr="00C56170">
        <w:rPr>
          <w:sz w:val="24"/>
        </w:rPr>
        <w:t>школы</w:t>
      </w:r>
      <w:r w:rsidRPr="00C56170">
        <w:rPr>
          <w:spacing w:val="1"/>
          <w:sz w:val="24"/>
        </w:rPr>
        <w:t xml:space="preserve"> </w:t>
      </w:r>
      <w:r w:rsidRPr="00C56170">
        <w:rPr>
          <w:sz w:val="24"/>
        </w:rPr>
        <w:t>и</w:t>
      </w:r>
      <w:r w:rsidRPr="00C56170">
        <w:rPr>
          <w:spacing w:val="-4"/>
          <w:sz w:val="24"/>
        </w:rPr>
        <w:t xml:space="preserve"> </w:t>
      </w:r>
      <w:r w:rsidRPr="00C56170">
        <w:rPr>
          <w:sz w:val="24"/>
        </w:rPr>
        <w:t>учителями-предметниками;</w:t>
      </w:r>
    </w:p>
    <w:p w:rsidR="00C56170" w:rsidRPr="00C56170" w:rsidRDefault="00C56170" w:rsidP="00B75D9E">
      <w:pPr>
        <w:widowControl w:val="0"/>
        <w:numPr>
          <w:ilvl w:val="0"/>
          <w:numId w:val="122"/>
        </w:numPr>
        <w:tabs>
          <w:tab w:val="left" w:pos="954"/>
        </w:tabs>
        <w:autoSpaceDE w:val="0"/>
        <w:autoSpaceDN w:val="0"/>
        <w:spacing w:before="7" w:after="0" w:line="237" w:lineRule="auto"/>
        <w:ind w:right="240"/>
        <w:jc w:val="both"/>
        <w:rPr>
          <w:rFonts w:ascii="Symbol" w:hAnsi="Symbol"/>
          <w:sz w:val="24"/>
        </w:rPr>
      </w:pPr>
      <w:r w:rsidRPr="00C56170">
        <w:rPr>
          <w:b/>
          <w:sz w:val="24"/>
        </w:rPr>
        <w:t>организация родительских собраний</w:t>
      </w:r>
      <w:r w:rsidRPr="00C56170">
        <w:rPr>
          <w:sz w:val="24"/>
        </w:rPr>
        <w:t>, происходящих в режиме обсуждения наиболее</w:t>
      </w:r>
      <w:r w:rsidRPr="00C56170">
        <w:rPr>
          <w:spacing w:val="1"/>
          <w:sz w:val="24"/>
        </w:rPr>
        <w:t xml:space="preserve"> </w:t>
      </w:r>
      <w:r w:rsidRPr="00C56170">
        <w:rPr>
          <w:sz w:val="24"/>
        </w:rPr>
        <w:t>острых</w:t>
      </w:r>
      <w:r w:rsidRPr="00C56170">
        <w:rPr>
          <w:spacing w:val="-4"/>
          <w:sz w:val="24"/>
        </w:rPr>
        <w:t xml:space="preserve"> </w:t>
      </w:r>
      <w:r w:rsidRPr="00C56170">
        <w:rPr>
          <w:sz w:val="24"/>
        </w:rPr>
        <w:t>проблем</w:t>
      </w:r>
      <w:r w:rsidRPr="00C56170">
        <w:rPr>
          <w:spacing w:val="-7"/>
          <w:sz w:val="24"/>
        </w:rPr>
        <w:t xml:space="preserve"> </w:t>
      </w:r>
      <w:r w:rsidRPr="00C56170">
        <w:rPr>
          <w:sz w:val="24"/>
        </w:rPr>
        <w:t>обучения</w:t>
      </w:r>
      <w:r w:rsidRPr="00C56170">
        <w:rPr>
          <w:spacing w:val="2"/>
          <w:sz w:val="24"/>
        </w:rPr>
        <w:t xml:space="preserve"> </w:t>
      </w:r>
      <w:r w:rsidRPr="00C56170">
        <w:rPr>
          <w:sz w:val="24"/>
        </w:rPr>
        <w:t>и</w:t>
      </w:r>
      <w:r w:rsidRPr="00C56170">
        <w:rPr>
          <w:spacing w:val="2"/>
          <w:sz w:val="24"/>
        </w:rPr>
        <w:t xml:space="preserve"> </w:t>
      </w:r>
      <w:r w:rsidRPr="00C56170">
        <w:rPr>
          <w:sz w:val="24"/>
        </w:rPr>
        <w:t>воспитания</w:t>
      </w:r>
      <w:r w:rsidRPr="00C56170">
        <w:rPr>
          <w:spacing w:val="-3"/>
          <w:sz w:val="24"/>
        </w:rPr>
        <w:t xml:space="preserve"> </w:t>
      </w:r>
      <w:r w:rsidRPr="00C56170">
        <w:rPr>
          <w:sz w:val="24"/>
        </w:rPr>
        <w:t>школьников;</w:t>
      </w:r>
    </w:p>
    <w:p w:rsidR="00C56170" w:rsidRPr="00C56170" w:rsidRDefault="00C56170" w:rsidP="00B75D9E">
      <w:pPr>
        <w:widowControl w:val="0"/>
        <w:numPr>
          <w:ilvl w:val="0"/>
          <w:numId w:val="122"/>
        </w:numPr>
        <w:tabs>
          <w:tab w:val="left" w:pos="954"/>
        </w:tabs>
        <w:autoSpaceDE w:val="0"/>
        <w:autoSpaceDN w:val="0"/>
        <w:spacing w:before="1" w:after="0" w:line="240" w:lineRule="auto"/>
        <w:ind w:right="237"/>
        <w:jc w:val="both"/>
        <w:rPr>
          <w:rFonts w:ascii="Symbol" w:hAnsi="Symbol"/>
          <w:sz w:val="24"/>
        </w:rPr>
      </w:pPr>
      <w:r w:rsidRPr="00C56170">
        <w:rPr>
          <w:b/>
          <w:sz w:val="24"/>
        </w:rPr>
        <w:t>создание</w:t>
      </w:r>
      <w:r w:rsidRPr="00C56170">
        <w:rPr>
          <w:b/>
          <w:spacing w:val="1"/>
          <w:sz w:val="24"/>
        </w:rPr>
        <w:t xml:space="preserve"> </w:t>
      </w:r>
      <w:r w:rsidRPr="00C56170">
        <w:rPr>
          <w:b/>
          <w:sz w:val="24"/>
        </w:rPr>
        <w:t>и</w:t>
      </w:r>
      <w:r w:rsidRPr="00C56170">
        <w:rPr>
          <w:b/>
          <w:spacing w:val="1"/>
          <w:sz w:val="24"/>
        </w:rPr>
        <w:t xml:space="preserve"> </w:t>
      </w:r>
      <w:r w:rsidRPr="00C56170">
        <w:rPr>
          <w:b/>
          <w:sz w:val="24"/>
        </w:rPr>
        <w:t>организация</w:t>
      </w:r>
      <w:r w:rsidRPr="00C56170">
        <w:rPr>
          <w:b/>
          <w:spacing w:val="1"/>
          <w:sz w:val="24"/>
        </w:rPr>
        <w:t xml:space="preserve"> </w:t>
      </w:r>
      <w:r w:rsidRPr="00C56170">
        <w:rPr>
          <w:b/>
          <w:sz w:val="24"/>
        </w:rPr>
        <w:t>работы</w:t>
      </w:r>
      <w:r w:rsidRPr="00C56170">
        <w:rPr>
          <w:b/>
          <w:spacing w:val="1"/>
          <w:sz w:val="24"/>
        </w:rPr>
        <w:t xml:space="preserve"> </w:t>
      </w:r>
      <w:r w:rsidRPr="00C56170">
        <w:rPr>
          <w:b/>
          <w:sz w:val="24"/>
        </w:rPr>
        <w:t>родительских</w:t>
      </w:r>
      <w:r w:rsidRPr="00C56170">
        <w:rPr>
          <w:b/>
          <w:spacing w:val="1"/>
          <w:sz w:val="24"/>
        </w:rPr>
        <w:t xml:space="preserve"> </w:t>
      </w:r>
      <w:r w:rsidRPr="00C56170">
        <w:rPr>
          <w:b/>
          <w:sz w:val="24"/>
        </w:rPr>
        <w:t>комитетов</w:t>
      </w:r>
      <w:r w:rsidRPr="00C56170">
        <w:rPr>
          <w:b/>
          <w:spacing w:val="1"/>
          <w:sz w:val="24"/>
        </w:rPr>
        <w:t xml:space="preserve"> </w:t>
      </w:r>
      <w:r w:rsidRPr="00C56170">
        <w:rPr>
          <w:sz w:val="24"/>
        </w:rPr>
        <w:t>классов,</w:t>
      </w:r>
      <w:r w:rsidRPr="00C56170">
        <w:rPr>
          <w:spacing w:val="1"/>
          <w:sz w:val="24"/>
        </w:rPr>
        <w:t xml:space="preserve"> </w:t>
      </w:r>
      <w:r w:rsidRPr="00C56170">
        <w:rPr>
          <w:sz w:val="24"/>
        </w:rPr>
        <w:t>участвующих</w:t>
      </w:r>
      <w:r w:rsidRPr="00C56170">
        <w:rPr>
          <w:spacing w:val="1"/>
          <w:sz w:val="24"/>
        </w:rPr>
        <w:t xml:space="preserve"> </w:t>
      </w:r>
      <w:r w:rsidRPr="00C56170">
        <w:rPr>
          <w:sz w:val="24"/>
        </w:rPr>
        <w:t>в</w:t>
      </w:r>
      <w:r w:rsidRPr="00C56170">
        <w:rPr>
          <w:spacing w:val="1"/>
          <w:sz w:val="24"/>
        </w:rPr>
        <w:t xml:space="preserve"> </w:t>
      </w:r>
      <w:r w:rsidRPr="00C56170">
        <w:rPr>
          <w:sz w:val="24"/>
        </w:rPr>
        <w:t>управлении образовательной организацией и решении вопросов воспитания и обучения их</w:t>
      </w:r>
      <w:r w:rsidRPr="00C56170">
        <w:rPr>
          <w:spacing w:val="-58"/>
          <w:sz w:val="24"/>
        </w:rPr>
        <w:t xml:space="preserve"> </w:t>
      </w:r>
      <w:r w:rsidRPr="00C56170">
        <w:rPr>
          <w:sz w:val="24"/>
        </w:rPr>
        <w:t>детей;</w:t>
      </w:r>
    </w:p>
    <w:p w:rsidR="00C56170" w:rsidRPr="00C56170" w:rsidRDefault="00C56170" w:rsidP="00B75D9E">
      <w:pPr>
        <w:widowControl w:val="0"/>
        <w:numPr>
          <w:ilvl w:val="0"/>
          <w:numId w:val="122"/>
        </w:numPr>
        <w:tabs>
          <w:tab w:val="left" w:pos="954"/>
        </w:tabs>
        <w:autoSpaceDE w:val="0"/>
        <w:autoSpaceDN w:val="0"/>
        <w:spacing w:after="0" w:line="293" w:lineRule="exact"/>
        <w:jc w:val="both"/>
        <w:rPr>
          <w:rFonts w:ascii="Symbol" w:hAnsi="Symbol"/>
          <w:sz w:val="24"/>
        </w:rPr>
      </w:pPr>
      <w:r w:rsidRPr="00C56170">
        <w:rPr>
          <w:b/>
          <w:sz w:val="24"/>
        </w:rPr>
        <w:t>привлечение</w:t>
      </w:r>
      <w:r w:rsidRPr="00C56170">
        <w:rPr>
          <w:b/>
          <w:spacing w:val="-5"/>
          <w:sz w:val="24"/>
        </w:rPr>
        <w:t xml:space="preserve"> </w:t>
      </w:r>
      <w:r w:rsidRPr="00C56170">
        <w:rPr>
          <w:b/>
          <w:sz w:val="24"/>
        </w:rPr>
        <w:t>членов</w:t>
      </w:r>
      <w:r w:rsidRPr="00C56170">
        <w:rPr>
          <w:b/>
          <w:spacing w:val="-5"/>
          <w:sz w:val="24"/>
        </w:rPr>
        <w:t xml:space="preserve"> </w:t>
      </w:r>
      <w:r w:rsidRPr="00C56170">
        <w:rPr>
          <w:b/>
          <w:sz w:val="24"/>
        </w:rPr>
        <w:t>семей</w:t>
      </w:r>
      <w:r w:rsidRPr="00C56170">
        <w:rPr>
          <w:b/>
          <w:spacing w:val="-7"/>
          <w:sz w:val="24"/>
        </w:rPr>
        <w:t xml:space="preserve"> </w:t>
      </w:r>
      <w:r w:rsidRPr="00C56170">
        <w:rPr>
          <w:b/>
          <w:sz w:val="24"/>
        </w:rPr>
        <w:t xml:space="preserve">школьников </w:t>
      </w:r>
      <w:r w:rsidRPr="00C56170">
        <w:rPr>
          <w:sz w:val="24"/>
        </w:rPr>
        <w:t>к</w:t>
      </w:r>
      <w:r w:rsidRPr="00C56170">
        <w:rPr>
          <w:spacing w:val="-9"/>
          <w:sz w:val="24"/>
        </w:rPr>
        <w:t xml:space="preserve"> </w:t>
      </w:r>
      <w:r w:rsidRPr="00C56170">
        <w:rPr>
          <w:sz w:val="24"/>
        </w:rPr>
        <w:t>организации</w:t>
      </w:r>
      <w:r w:rsidRPr="00C56170">
        <w:rPr>
          <w:spacing w:val="-8"/>
          <w:sz w:val="24"/>
        </w:rPr>
        <w:t xml:space="preserve"> </w:t>
      </w:r>
      <w:r w:rsidRPr="00C56170">
        <w:rPr>
          <w:sz w:val="24"/>
        </w:rPr>
        <w:t>и</w:t>
      </w:r>
      <w:r w:rsidRPr="00C56170">
        <w:rPr>
          <w:spacing w:val="-8"/>
          <w:sz w:val="24"/>
        </w:rPr>
        <w:t xml:space="preserve"> </w:t>
      </w:r>
      <w:r w:rsidRPr="00C56170">
        <w:rPr>
          <w:sz w:val="24"/>
        </w:rPr>
        <w:t>проведению</w:t>
      </w:r>
      <w:r w:rsidRPr="00C56170">
        <w:rPr>
          <w:spacing w:val="-6"/>
          <w:sz w:val="24"/>
        </w:rPr>
        <w:t xml:space="preserve"> </w:t>
      </w:r>
      <w:r w:rsidRPr="00C56170">
        <w:rPr>
          <w:sz w:val="24"/>
        </w:rPr>
        <w:t>дел</w:t>
      </w:r>
      <w:r w:rsidRPr="00C56170">
        <w:rPr>
          <w:spacing w:val="-4"/>
          <w:sz w:val="24"/>
        </w:rPr>
        <w:t xml:space="preserve"> </w:t>
      </w:r>
      <w:r w:rsidRPr="00C56170">
        <w:rPr>
          <w:sz w:val="24"/>
        </w:rPr>
        <w:t>класса;</w:t>
      </w:r>
    </w:p>
    <w:p w:rsidR="00C56170" w:rsidRPr="00C56170" w:rsidRDefault="00C56170" w:rsidP="00B75D9E">
      <w:pPr>
        <w:widowControl w:val="0"/>
        <w:numPr>
          <w:ilvl w:val="0"/>
          <w:numId w:val="122"/>
        </w:numPr>
        <w:tabs>
          <w:tab w:val="left" w:pos="954"/>
        </w:tabs>
        <w:autoSpaceDE w:val="0"/>
        <w:autoSpaceDN w:val="0"/>
        <w:spacing w:before="3" w:after="0" w:line="240" w:lineRule="auto"/>
        <w:jc w:val="both"/>
        <w:rPr>
          <w:rFonts w:ascii="Symbol" w:hAnsi="Symbol"/>
          <w:sz w:val="24"/>
        </w:rPr>
      </w:pPr>
      <w:r w:rsidRPr="00C56170">
        <w:rPr>
          <w:b/>
          <w:sz w:val="24"/>
        </w:rPr>
        <w:t>организация</w:t>
      </w:r>
      <w:r w:rsidRPr="00C56170">
        <w:rPr>
          <w:b/>
          <w:spacing w:val="93"/>
          <w:sz w:val="24"/>
        </w:rPr>
        <w:t xml:space="preserve"> </w:t>
      </w:r>
      <w:r w:rsidRPr="00C56170">
        <w:rPr>
          <w:b/>
          <w:sz w:val="24"/>
        </w:rPr>
        <w:t xml:space="preserve">на  </w:t>
      </w:r>
      <w:r w:rsidRPr="00C56170">
        <w:rPr>
          <w:b/>
          <w:spacing w:val="34"/>
          <w:sz w:val="24"/>
        </w:rPr>
        <w:t xml:space="preserve"> </w:t>
      </w:r>
      <w:r w:rsidRPr="00C56170">
        <w:rPr>
          <w:b/>
          <w:sz w:val="24"/>
        </w:rPr>
        <w:t xml:space="preserve">базе  </w:t>
      </w:r>
      <w:r w:rsidRPr="00C56170">
        <w:rPr>
          <w:b/>
          <w:spacing w:val="31"/>
          <w:sz w:val="24"/>
        </w:rPr>
        <w:t xml:space="preserve"> </w:t>
      </w:r>
      <w:r w:rsidRPr="00C56170">
        <w:rPr>
          <w:b/>
          <w:sz w:val="24"/>
        </w:rPr>
        <w:t xml:space="preserve">класса  </w:t>
      </w:r>
      <w:r w:rsidRPr="00C56170">
        <w:rPr>
          <w:b/>
          <w:spacing w:val="33"/>
          <w:sz w:val="24"/>
        </w:rPr>
        <w:t xml:space="preserve"> </w:t>
      </w:r>
      <w:r w:rsidRPr="00C56170">
        <w:rPr>
          <w:b/>
          <w:sz w:val="24"/>
        </w:rPr>
        <w:t xml:space="preserve">семейных  </w:t>
      </w:r>
      <w:r w:rsidRPr="00C56170">
        <w:rPr>
          <w:b/>
          <w:spacing w:val="32"/>
          <w:sz w:val="24"/>
        </w:rPr>
        <w:t xml:space="preserve"> </w:t>
      </w:r>
      <w:r w:rsidRPr="00C56170">
        <w:rPr>
          <w:b/>
          <w:sz w:val="24"/>
        </w:rPr>
        <w:t>праздников</w:t>
      </w:r>
      <w:r w:rsidRPr="00C56170">
        <w:rPr>
          <w:sz w:val="24"/>
        </w:rPr>
        <w:t xml:space="preserve">,  </w:t>
      </w:r>
      <w:r w:rsidRPr="00C56170">
        <w:rPr>
          <w:spacing w:val="35"/>
          <w:sz w:val="24"/>
        </w:rPr>
        <w:t xml:space="preserve"> </w:t>
      </w:r>
      <w:r w:rsidRPr="00C56170">
        <w:rPr>
          <w:sz w:val="24"/>
        </w:rPr>
        <w:t xml:space="preserve">конкурсов,  </w:t>
      </w:r>
      <w:r w:rsidRPr="00C56170">
        <w:rPr>
          <w:spacing w:val="39"/>
          <w:sz w:val="24"/>
        </w:rPr>
        <w:t xml:space="preserve"> </w:t>
      </w:r>
      <w:r w:rsidRPr="00C56170">
        <w:rPr>
          <w:sz w:val="24"/>
        </w:rPr>
        <w:t>соревнований,</w:t>
      </w:r>
    </w:p>
    <w:p w:rsidR="00C56170" w:rsidRPr="00C56170" w:rsidRDefault="00C56170" w:rsidP="00C56170">
      <w:pPr>
        <w:widowControl w:val="0"/>
        <w:autoSpaceDE w:val="0"/>
        <w:autoSpaceDN w:val="0"/>
        <w:spacing w:after="0" w:line="240" w:lineRule="auto"/>
        <w:jc w:val="both"/>
        <w:rPr>
          <w:rFonts w:ascii="Symbol" w:hAnsi="Symbol"/>
          <w:sz w:val="24"/>
        </w:rPr>
        <w:sectPr w:rsidR="00C56170" w:rsidRPr="00C56170">
          <w:pgSz w:w="11910" w:h="16840"/>
          <w:pgMar w:top="600" w:right="480" w:bottom="940" w:left="900" w:header="0" w:footer="665" w:gutter="0"/>
          <w:cols w:space="720"/>
        </w:sectPr>
      </w:pPr>
    </w:p>
    <w:p w:rsidR="00C56170" w:rsidRPr="00C56170" w:rsidRDefault="00C56170" w:rsidP="00C56170">
      <w:pPr>
        <w:widowControl w:val="0"/>
        <w:autoSpaceDE w:val="0"/>
        <w:autoSpaceDN w:val="0"/>
        <w:spacing w:before="64" w:after="0" w:line="240" w:lineRule="auto"/>
        <w:ind w:left="953"/>
        <w:rPr>
          <w:sz w:val="24"/>
          <w:szCs w:val="24"/>
        </w:rPr>
      </w:pPr>
      <w:r w:rsidRPr="00C56170">
        <w:rPr>
          <w:sz w:val="24"/>
          <w:szCs w:val="24"/>
        </w:rPr>
        <w:lastRenderedPageBreak/>
        <w:t>направленных</w:t>
      </w:r>
      <w:r w:rsidRPr="00C56170">
        <w:rPr>
          <w:spacing w:val="-9"/>
          <w:sz w:val="24"/>
          <w:szCs w:val="24"/>
        </w:rPr>
        <w:t xml:space="preserve"> </w:t>
      </w:r>
      <w:r w:rsidRPr="00C56170">
        <w:rPr>
          <w:sz w:val="24"/>
          <w:szCs w:val="24"/>
        </w:rPr>
        <w:t>на</w:t>
      </w:r>
      <w:r w:rsidRPr="00C56170">
        <w:rPr>
          <w:spacing w:val="-4"/>
          <w:sz w:val="24"/>
          <w:szCs w:val="24"/>
        </w:rPr>
        <w:t xml:space="preserve"> </w:t>
      </w:r>
      <w:r w:rsidRPr="00C56170">
        <w:rPr>
          <w:sz w:val="24"/>
          <w:szCs w:val="24"/>
        </w:rPr>
        <w:t>сплочение</w:t>
      </w:r>
      <w:r w:rsidRPr="00C56170">
        <w:rPr>
          <w:spacing w:val="-9"/>
          <w:sz w:val="24"/>
          <w:szCs w:val="24"/>
        </w:rPr>
        <w:t xml:space="preserve"> </w:t>
      </w:r>
      <w:r w:rsidRPr="00C56170">
        <w:rPr>
          <w:sz w:val="24"/>
          <w:szCs w:val="24"/>
        </w:rPr>
        <w:t>семьи</w:t>
      </w:r>
      <w:r w:rsidRPr="00C56170">
        <w:rPr>
          <w:spacing w:val="-7"/>
          <w:sz w:val="24"/>
          <w:szCs w:val="24"/>
        </w:rPr>
        <w:t xml:space="preserve"> </w:t>
      </w:r>
      <w:r w:rsidRPr="00C56170">
        <w:rPr>
          <w:sz w:val="24"/>
          <w:szCs w:val="24"/>
        </w:rPr>
        <w:t>и</w:t>
      </w:r>
      <w:r w:rsidRPr="00C56170">
        <w:rPr>
          <w:spacing w:val="-7"/>
          <w:sz w:val="24"/>
          <w:szCs w:val="24"/>
        </w:rPr>
        <w:t xml:space="preserve"> </w:t>
      </w:r>
      <w:r w:rsidRPr="00C56170">
        <w:rPr>
          <w:sz w:val="24"/>
          <w:szCs w:val="24"/>
        </w:rPr>
        <w:t>школы.</w:t>
      </w:r>
    </w:p>
    <w:p w:rsidR="00C56170" w:rsidRPr="00C56170" w:rsidRDefault="00C56170" w:rsidP="00C56170">
      <w:pPr>
        <w:widowControl w:val="0"/>
        <w:autoSpaceDE w:val="0"/>
        <w:autoSpaceDN w:val="0"/>
        <w:spacing w:before="7" w:after="0" w:line="240" w:lineRule="auto"/>
        <w:rPr>
          <w:sz w:val="24"/>
          <w:szCs w:val="24"/>
        </w:rPr>
      </w:pPr>
    </w:p>
    <w:p w:rsidR="00C56170" w:rsidRPr="00C56170" w:rsidRDefault="00C56170" w:rsidP="00C56170">
      <w:pPr>
        <w:widowControl w:val="0"/>
        <w:autoSpaceDE w:val="0"/>
        <w:autoSpaceDN w:val="0"/>
        <w:spacing w:after="0" w:line="237" w:lineRule="auto"/>
        <w:ind w:left="3454" w:right="2765" w:hanging="696"/>
        <w:jc w:val="both"/>
        <w:outlineLvl w:val="3"/>
        <w:rPr>
          <w:b/>
          <w:bCs/>
          <w:sz w:val="24"/>
          <w:szCs w:val="24"/>
        </w:rPr>
      </w:pPr>
      <w:r w:rsidRPr="00C56170">
        <w:rPr>
          <w:b/>
          <w:bCs/>
          <w:sz w:val="24"/>
          <w:szCs w:val="24"/>
        </w:rPr>
        <w:t>Модуль</w:t>
      </w:r>
      <w:r w:rsidRPr="00C56170">
        <w:rPr>
          <w:b/>
          <w:bCs/>
          <w:spacing w:val="-14"/>
          <w:sz w:val="24"/>
          <w:szCs w:val="24"/>
        </w:rPr>
        <w:t xml:space="preserve"> </w:t>
      </w:r>
      <w:r w:rsidRPr="00C56170">
        <w:rPr>
          <w:b/>
          <w:bCs/>
          <w:sz w:val="24"/>
          <w:szCs w:val="24"/>
        </w:rPr>
        <w:t>3.3.</w:t>
      </w:r>
      <w:r w:rsidRPr="00C56170">
        <w:rPr>
          <w:b/>
          <w:bCs/>
          <w:spacing w:val="-9"/>
          <w:sz w:val="24"/>
          <w:szCs w:val="24"/>
        </w:rPr>
        <w:t xml:space="preserve"> </w:t>
      </w:r>
      <w:r w:rsidRPr="00C56170">
        <w:rPr>
          <w:b/>
          <w:bCs/>
          <w:sz w:val="24"/>
          <w:szCs w:val="24"/>
        </w:rPr>
        <w:t>«Курсы</w:t>
      </w:r>
      <w:r w:rsidRPr="00C56170">
        <w:rPr>
          <w:b/>
          <w:bCs/>
          <w:spacing w:val="-11"/>
          <w:sz w:val="24"/>
          <w:szCs w:val="24"/>
        </w:rPr>
        <w:t xml:space="preserve"> </w:t>
      </w:r>
      <w:r w:rsidRPr="00C56170">
        <w:rPr>
          <w:b/>
          <w:bCs/>
          <w:sz w:val="24"/>
          <w:szCs w:val="24"/>
        </w:rPr>
        <w:t>внеурочной</w:t>
      </w:r>
      <w:r w:rsidRPr="00C56170">
        <w:rPr>
          <w:b/>
          <w:bCs/>
          <w:spacing w:val="-10"/>
          <w:sz w:val="24"/>
          <w:szCs w:val="24"/>
        </w:rPr>
        <w:t xml:space="preserve"> </w:t>
      </w:r>
      <w:r w:rsidRPr="00C56170">
        <w:rPr>
          <w:b/>
          <w:bCs/>
          <w:sz w:val="24"/>
          <w:szCs w:val="24"/>
        </w:rPr>
        <w:t>деятельности</w:t>
      </w:r>
      <w:r w:rsidRPr="00C56170">
        <w:rPr>
          <w:b/>
          <w:bCs/>
          <w:spacing w:val="-58"/>
          <w:sz w:val="24"/>
          <w:szCs w:val="24"/>
        </w:rPr>
        <w:t xml:space="preserve"> </w:t>
      </w:r>
      <w:r w:rsidRPr="00C56170">
        <w:rPr>
          <w:b/>
          <w:bCs/>
          <w:sz w:val="24"/>
          <w:szCs w:val="24"/>
        </w:rPr>
        <w:t>и дополнительного</w:t>
      </w:r>
      <w:r w:rsidRPr="00C56170">
        <w:rPr>
          <w:b/>
          <w:bCs/>
          <w:spacing w:val="-5"/>
          <w:sz w:val="24"/>
          <w:szCs w:val="24"/>
        </w:rPr>
        <w:t xml:space="preserve"> </w:t>
      </w:r>
      <w:r w:rsidRPr="00C56170">
        <w:rPr>
          <w:b/>
          <w:bCs/>
          <w:sz w:val="24"/>
          <w:szCs w:val="24"/>
        </w:rPr>
        <w:t>образования»</w:t>
      </w:r>
    </w:p>
    <w:p w:rsidR="00C56170" w:rsidRPr="00C56170" w:rsidRDefault="00C56170" w:rsidP="00C56170">
      <w:pPr>
        <w:widowControl w:val="0"/>
        <w:autoSpaceDE w:val="0"/>
        <w:autoSpaceDN w:val="0"/>
        <w:spacing w:before="1" w:after="0" w:line="237" w:lineRule="auto"/>
        <w:ind w:left="233" w:right="245" w:firstLine="566"/>
        <w:jc w:val="both"/>
        <w:rPr>
          <w:sz w:val="24"/>
          <w:szCs w:val="24"/>
        </w:rPr>
      </w:pPr>
      <w:r w:rsidRPr="00C56170">
        <w:rPr>
          <w:sz w:val="24"/>
          <w:szCs w:val="24"/>
        </w:rPr>
        <w:t>Воспитание на занятиях школьных курсов внеурочной деятельности и дополнительного</w:t>
      </w:r>
      <w:r w:rsidRPr="00C56170">
        <w:rPr>
          <w:spacing w:val="1"/>
          <w:sz w:val="24"/>
          <w:szCs w:val="24"/>
        </w:rPr>
        <w:t xml:space="preserve"> </w:t>
      </w:r>
      <w:r w:rsidRPr="00C56170">
        <w:rPr>
          <w:sz w:val="24"/>
          <w:szCs w:val="24"/>
        </w:rPr>
        <w:t>образования</w:t>
      </w:r>
      <w:r w:rsidRPr="00C56170">
        <w:rPr>
          <w:spacing w:val="-4"/>
          <w:sz w:val="24"/>
          <w:szCs w:val="24"/>
        </w:rPr>
        <w:t xml:space="preserve"> </w:t>
      </w:r>
      <w:r w:rsidRPr="00C56170">
        <w:rPr>
          <w:sz w:val="24"/>
          <w:szCs w:val="24"/>
        </w:rPr>
        <w:t>преимущественно</w:t>
      </w:r>
      <w:r w:rsidRPr="00C56170">
        <w:rPr>
          <w:spacing w:val="2"/>
          <w:sz w:val="24"/>
          <w:szCs w:val="24"/>
        </w:rPr>
        <w:t xml:space="preserve"> </w:t>
      </w:r>
      <w:r w:rsidRPr="00C56170">
        <w:rPr>
          <w:sz w:val="24"/>
          <w:szCs w:val="24"/>
        </w:rPr>
        <w:t>осуществляется</w:t>
      </w:r>
      <w:r w:rsidRPr="00C56170">
        <w:rPr>
          <w:spacing w:val="2"/>
          <w:sz w:val="24"/>
          <w:szCs w:val="24"/>
        </w:rPr>
        <w:t xml:space="preserve"> </w:t>
      </w:r>
      <w:r w:rsidRPr="00C56170">
        <w:rPr>
          <w:sz w:val="24"/>
          <w:szCs w:val="24"/>
        </w:rPr>
        <w:t>через:</w:t>
      </w:r>
    </w:p>
    <w:p w:rsidR="00C56170" w:rsidRPr="00C56170" w:rsidRDefault="00C56170" w:rsidP="00B75D9E">
      <w:pPr>
        <w:widowControl w:val="0"/>
        <w:numPr>
          <w:ilvl w:val="0"/>
          <w:numId w:val="121"/>
        </w:numPr>
        <w:tabs>
          <w:tab w:val="left" w:pos="1045"/>
        </w:tabs>
        <w:autoSpaceDE w:val="0"/>
        <w:autoSpaceDN w:val="0"/>
        <w:spacing w:before="4" w:after="0" w:line="240" w:lineRule="auto"/>
        <w:ind w:right="238" w:firstLine="566"/>
        <w:jc w:val="both"/>
        <w:rPr>
          <w:sz w:val="24"/>
        </w:rPr>
      </w:pPr>
      <w:r w:rsidRPr="00C56170">
        <w:rPr>
          <w:sz w:val="24"/>
        </w:rPr>
        <w:t>вовлечение</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в</w:t>
      </w:r>
      <w:r w:rsidRPr="00C56170">
        <w:rPr>
          <w:spacing w:val="1"/>
          <w:sz w:val="24"/>
        </w:rPr>
        <w:t xml:space="preserve"> </w:t>
      </w:r>
      <w:r w:rsidRPr="00C56170">
        <w:rPr>
          <w:sz w:val="24"/>
        </w:rPr>
        <w:t>интересную</w:t>
      </w:r>
      <w:r w:rsidRPr="00C56170">
        <w:rPr>
          <w:spacing w:val="1"/>
          <w:sz w:val="24"/>
        </w:rPr>
        <w:t xml:space="preserve"> </w:t>
      </w:r>
      <w:r w:rsidRPr="00C56170">
        <w:rPr>
          <w:sz w:val="24"/>
        </w:rPr>
        <w:t>и</w:t>
      </w:r>
      <w:r w:rsidRPr="00C56170">
        <w:rPr>
          <w:spacing w:val="1"/>
          <w:sz w:val="24"/>
        </w:rPr>
        <w:t xml:space="preserve"> </w:t>
      </w:r>
      <w:r w:rsidRPr="00C56170">
        <w:rPr>
          <w:sz w:val="24"/>
        </w:rPr>
        <w:t>полезную</w:t>
      </w:r>
      <w:r w:rsidRPr="00C56170">
        <w:rPr>
          <w:spacing w:val="1"/>
          <w:sz w:val="24"/>
        </w:rPr>
        <w:t xml:space="preserve"> </w:t>
      </w:r>
      <w:r w:rsidRPr="00C56170">
        <w:rPr>
          <w:sz w:val="24"/>
        </w:rPr>
        <w:t>для</w:t>
      </w:r>
      <w:r w:rsidRPr="00C56170">
        <w:rPr>
          <w:spacing w:val="1"/>
          <w:sz w:val="24"/>
        </w:rPr>
        <w:t xml:space="preserve"> </w:t>
      </w:r>
      <w:r w:rsidRPr="00C56170">
        <w:rPr>
          <w:sz w:val="24"/>
        </w:rPr>
        <w:t>них</w:t>
      </w:r>
      <w:r w:rsidRPr="00C56170">
        <w:rPr>
          <w:spacing w:val="1"/>
          <w:sz w:val="24"/>
        </w:rPr>
        <w:t xml:space="preserve"> </w:t>
      </w:r>
      <w:r w:rsidRPr="00C56170">
        <w:rPr>
          <w:sz w:val="24"/>
        </w:rPr>
        <w:t>деятельность,</w:t>
      </w:r>
      <w:r w:rsidRPr="00C56170">
        <w:rPr>
          <w:spacing w:val="1"/>
          <w:sz w:val="24"/>
        </w:rPr>
        <w:t xml:space="preserve"> </w:t>
      </w:r>
      <w:r w:rsidRPr="00C56170">
        <w:rPr>
          <w:sz w:val="24"/>
        </w:rPr>
        <w:t>которая</w:t>
      </w:r>
      <w:r w:rsidRPr="00C56170">
        <w:rPr>
          <w:spacing w:val="1"/>
          <w:sz w:val="24"/>
        </w:rPr>
        <w:t xml:space="preserve"> </w:t>
      </w:r>
      <w:r w:rsidRPr="00C56170">
        <w:rPr>
          <w:sz w:val="24"/>
        </w:rPr>
        <w:t>предоставит им возможность самореализоваться в ней, приобрести социально значимые знания,</w:t>
      </w:r>
      <w:r w:rsidRPr="00C56170">
        <w:rPr>
          <w:spacing w:val="1"/>
          <w:sz w:val="24"/>
        </w:rPr>
        <w:t xml:space="preserve"> </w:t>
      </w:r>
      <w:r w:rsidRPr="00C56170">
        <w:rPr>
          <w:sz w:val="24"/>
        </w:rPr>
        <w:t>развить</w:t>
      </w:r>
      <w:r w:rsidRPr="00C56170">
        <w:rPr>
          <w:spacing w:val="1"/>
          <w:sz w:val="24"/>
        </w:rPr>
        <w:t xml:space="preserve"> </w:t>
      </w:r>
      <w:r w:rsidRPr="00C56170">
        <w:rPr>
          <w:sz w:val="24"/>
        </w:rPr>
        <w:t>в</w:t>
      </w:r>
      <w:r w:rsidRPr="00C56170">
        <w:rPr>
          <w:spacing w:val="1"/>
          <w:sz w:val="24"/>
        </w:rPr>
        <w:t xml:space="preserve"> </w:t>
      </w:r>
      <w:r w:rsidRPr="00C56170">
        <w:rPr>
          <w:sz w:val="24"/>
        </w:rPr>
        <w:t>себе</w:t>
      </w:r>
      <w:r w:rsidRPr="00C56170">
        <w:rPr>
          <w:spacing w:val="1"/>
          <w:sz w:val="24"/>
        </w:rPr>
        <w:t xml:space="preserve"> </w:t>
      </w:r>
      <w:r w:rsidRPr="00C56170">
        <w:rPr>
          <w:sz w:val="24"/>
        </w:rPr>
        <w:t>важные</w:t>
      </w:r>
      <w:r w:rsidRPr="00C56170">
        <w:rPr>
          <w:spacing w:val="1"/>
          <w:sz w:val="24"/>
        </w:rPr>
        <w:t xml:space="preserve"> </w:t>
      </w:r>
      <w:r w:rsidRPr="00C56170">
        <w:rPr>
          <w:sz w:val="24"/>
        </w:rPr>
        <w:t>для</w:t>
      </w:r>
      <w:r w:rsidRPr="00C56170">
        <w:rPr>
          <w:spacing w:val="1"/>
          <w:sz w:val="24"/>
        </w:rPr>
        <w:t xml:space="preserve"> </w:t>
      </w:r>
      <w:r w:rsidRPr="00C56170">
        <w:rPr>
          <w:sz w:val="24"/>
        </w:rPr>
        <w:t>своего</w:t>
      </w:r>
      <w:r w:rsidRPr="00C56170">
        <w:rPr>
          <w:spacing w:val="1"/>
          <w:sz w:val="24"/>
        </w:rPr>
        <w:t xml:space="preserve"> </w:t>
      </w:r>
      <w:r w:rsidRPr="00C56170">
        <w:rPr>
          <w:sz w:val="24"/>
        </w:rPr>
        <w:t>личностного</w:t>
      </w:r>
      <w:r w:rsidRPr="00C56170">
        <w:rPr>
          <w:spacing w:val="1"/>
          <w:sz w:val="24"/>
        </w:rPr>
        <w:t xml:space="preserve"> </w:t>
      </w:r>
      <w:r w:rsidRPr="00C56170">
        <w:rPr>
          <w:sz w:val="24"/>
        </w:rPr>
        <w:t>развития</w:t>
      </w:r>
      <w:r w:rsidRPr="00C56170">
        <w:rPr>
          <w:spacing w:val="1"/>
          <w:sz w:val="24"/>
        </w:rPr>
        <w:t xml:space="preserve"> </w:t>
      </w:r>
      <w:r w:rsidRPr="00C56170">
        <w:rPr>
          <w:sz w:val="24"/>
        </w:rPr>
        <w:t>социально</w:t>
      </w:r>
      <w:r w:rsidRPr="00C56170">
        <w:rPr>
          <w:spacing w:val="1"/>
          <w:sz w:val="24"/>
        </w:rPr>
        <w:t xml:space="preserve"> </w:t>
      </w:r>
      <w:r w:rsidRPr="00C56170">
        <w:rPr>
          <w:sz w:val="24"/>
        </w:rPr>
        <w:t>значимые</w:t>
      </w:r>
      <w:r w:rsidRPr="00C56170">
        <w:rPr>
          <w:spacing w:val="1"/>
          <w:sz w:val="24"/>
        </w:rPr>
        <w:t xml:space="preserve"> </w:t>
      </w:r>
      <w:r w:rsidRPr="00C56170">
        <w:rPr>
          <w:sz w:val="24"/>
        </w:rPr>
        <w:t>отношения,</w:t>
      </w:r>
      <w:r w:rsidRPr="00C56170">
        <w:rPr>
          <w:spacing w:val="1"/>
          <w:sz w:val="24"/>
        </w:rPr>
        <w:t xml:space="preserve"> </w:t>
      </w:r>
      <w:r w:rsidRPr="00C56170">
        <w:rPr>
          <w:sz w:val="24"/>
        </w:rPr>
        <w:t>получить</w:t>
      </w:r>
      <w:r w:rsidRPr="00C56170">
        <w:rPr>
          <w:spacing w:val="2"/>
          <w:sz w:val="24"/>
        </w:rPr>
        <w:t xml:space="preserve"> </w:t>
      </w:r>
      <w:r w:rsidRPr="00C56170">
        <w:rPr>
          <w:sz w:val="24"/>
        </w:rPr>
        <w:t>опыт</w:t>
      </w:r>
      <w:r w:rsidRPr="00C56170">
        <w:rPr>
          <w:spacing w:val="1"/>
          <w:sz w:val="24"/>
        </w:rPr>
        <w:t xml:space="preserve"> </w:t>
      </w:r>
      <w:r w:rsidRPr="00C56170">
        <w:rPr>
          <w:sz w:val="24"/>
        </w:rPr>
        <w:t>участия</w:t>
      </w:r>
      <w:r w:rsidRPr="00C56170">
        <w:rPr>
          <w:spacing w:val="2"/>
          <w:sz w:val="24"/>
        </w:rPr>
        <w:t xml:space="preserve"> </w:t>
      </w:r>
      <w:r w:rsidRPr="00C56170">
        <w:rPr>
          <w:sz w:val="24"/>
        </w:rPr>
        <w:t>в</w:t>
      </w:r>
      <w:r w:rsidRPr="00C56170">
        <w:rPr>
          <w:spacing w:val="2"/>
          <w:sz w:val="24"/>
        </w:rPr>
        <w:t xml:space="preserve"> </w:t>
      </w:r>
      <w:r w:rsidRPr="00C56170">
        <w:rPr>
          <w:sz w:val="24"/>
        </w:rPr>
        <w:t>социально</w:t>
      </w:r>
      <w:r w:rsidRPr="00C56170">
        <w:rPr>
          <w:spacing w:val="6"/>
          <w:sz w:val="24"/>
        </w:rPr>
        <w:t xml:space="preserve"> </w:t>
      </w:r>
      <w:r w:rsidRPr="00C56170">
        <w:rPr>
          <w:sz w:val="24"/>
        </w:rPr>
        <w:t>значимых</w:t>
      </w:r>
      <w:r w:rsidRPr="00C56170">
        <w:rPr>
          <w:spacing w:val="-9"/>
          <w:sz w:val="24"/>
        </w:rPr>
        <w:t xml:space="preserve"> </w:t>
      </w:r>
      <w:r w:rsidRPr="00C56170">
        <w:rPr>
          <w:sz w:val="24"/>
        </w:rPr>
        <w:t>делах;</w:t>
      </w:r>
    </w:p>
    <w:p w:rsidR="00C56170" w:rsidRPr="00C56170" w:rsidRDefault="00C56170" w:rsidP="00B75D9E">
      <w:pPr>
        <w:widowControl w:val="0"/>
        <w:numPr>
          <w:ilvl w:val="0"/>
          <w:numId w:val="121"/>
        </w:numPr>
        <w:tabs>
          <w:tab w:val="left" w:pos="1137"/>
        </w:tabs>
        <w:autoSpaceDE w:val="0"/>
        <w:autoSpaceDN w:val="0"/>
        <w:spacing w:after="0" w:line="240" w:lineRule="auto"/>
        <w:ind w:right="230" w:firstLine="566"/>
        <w:jc w:val="both"/>
        <w:rPr>
          <w:sz w:val="24"/>
        </w:rPr>
      </w:pPr>
      <w:r w:rsidRPr="00C56170">
        <w:rPr>
          <w:sz w:val="24"/>
        </w:rPr>
        <w:t>формирование</w:t>
      </w:r>
      <w:r w:rsidRPr="00C56170">
        <w:rPr>
          <w:spacing w:val="1"/>
          <w:sz w:val="24"/>
        </w:rPr>
        <w:t xml:space="preserve"> </w:t>
      </w:r>
      <w:r w:rsidRPr="00C56170">
        <w:rPr>
          <w:sz w:val="24"/>
        </w:rPr>
        <w:t>в</w:t>
      </w:r>
      <w:r w:rsidRPr="00C56170">
        <w:rPr>
          <w:spacing w:val="1"/>
          <w:sz w:val="24"/>
        </w:rPr>
        <w:t xml:space="preserve"> </w:t>
      </w:r>
      <w:r w:rsidRPr="00C56170">
        <w:rPr>
          <w:sz w:val="24"/>
        </w:rPr>
        <w:t>кружках,</w:t>
      </w:r>
      <w:r w:rsidRPr="00C56170">
        <w:rPr>
          <w:spacing w:val="1"/>
          <w:sz w:val="24"/>
        </w:rPr>
        <w:t xml:space="preserve"> </w:t>
      </w:r>
      <w:r w:rsidRPr="00C56170">
        <w:rPr>
          <w:sz w:val="24"/>
        </w:rPr>
        <w:t>секциях,</w:t>
      </w:r>
      <w:r w:rsidRPr="00C56170">
        <w:rPr>
          <w:spacing w:val="1"/>
          <w:sz w:val="24"/>
        </w:rPr>
        <w:t xml:space="preserve"> </w:t>
      </w:r>
      <w:r w:rsidRPr="00C56170">
        <w:rPr>
          <w:sz w:val="24"/>
        </w:rPr>
        <w:t>клубах,</w:t>
      </w:r>
      <w:r w:rsidRPr="00C56170">
        <w:rPr>
          <w:spacing w:val="1"/>
          <w:sz w:val="24"/>
        </w:rPr>
        <w:t xml:space="preserve"> </w:t>
      </w:r>
      <w:r w:rsidRPr="00C56170">
        <w:rPr>
          <w:sz w:val="24"/>
        </w:rPr>
        <w:t>студиях</w:t>
      </w:r>
      <w:r w:rsidRPr="00C56170">
        <w:rPr>
          <w:spacing w:val="1"/>
          <w:sz w:val="24"/>
        </w:rPr>
        <w:t xml:space="preserve"> </w:t>
      </w:r>
      <w:r w:rsidRPr="00C56170">
        <w:rPr>
          <w:sz w:val="24"/>
        </w:rPr>
        <w:t>и</w:t>
      </w:r>
      <w:r w:rsidRPr="00C56170">
        <w:rPr>
          <w:spacing w:val="1"/>
          <w:sz w:val="24"/>
        </w:rPr>
        <w:t xml:space="preserve"> </w:t>
      </w:r>
      <w:r w:rsidRPr="00C56170">
        <w:rPr>
          <w:sz w:val="24"/>
        </w:rPr>
        <w:t>т.п.</w:t>
      </w:r>
      <w:r w:rsidRPr="00C56170">
        <w:rPr>
          <w:spacing w:val="1"/>
          <w:sz w:val="24"/>
        </w:rPr>
        <w:t xml:space="preserve"> </w:t>
      </w:r>
      <w:r w:rsidRPr="00C56170">
        <w:rPr>
          <w:sz w:val="24"/>
        </w:rPr>
        <w:t>детско-взрослых</w:t>
      </w:r>
      <w:r w:rsidRPr="00C56170">
        <w:rPr>
          <w:spacing w:val="-57"/>
          <w:sz w:val="24"/>
        </w:rPr>
        <w:t xml:space="preserve"> </w:t>
      </w:r>
      <w:r w:rsidRPr="00C56170">
        <w:rPr>
          <w:sz w:val="24"/>
        </w:rPr>
        <w:t>общностей,которые могли бы объединять детей и педагогов общими позитивными эмоциями и</w:t>
      </w:r>
      <w:r w:rsidRPr="00C56170">
        <w:rPr>
          <w:spacing w:val="1"/>
          <w:sz w:val="24"/>
        </w:rPr>
        <w:t xml:space="preserve"> </w:t>
      </w:r>
      <w:r w:rsidRPr="00C56170">
        <w:rPr>
          <w:sz w:val="24"/>
        </w:rPr>
        <w:t>доверительными</w:t>
      </w:r>
      <w:r w:rsidRPr="00C56170">
        <w:rPr>
          <w:spacing w:val="-3"/>
          <w:sz w:val="24"/>
        </w:rPr>
        <w:t xml:space="preserve"> </w:t>
      </w:r>
      <w:r w:rsidRPr="00C56170">
        <w:rPr>
          <w:sz w:val="24"/>
        </w:rPr>
        <w:t>отношениями</w:t>
      </w:r>
      <w:r w:rsidRPr="00C56170">
        <w:rPr>
          <w:spacing w:val="3"/>
          <w:sz w:val="24"/>
        </w:rPr>
        <w:t xml:space="preserve"> </w:t>
      </w:r>
      <w:r w:rsidRPr="00C56170">
        <w:rPr>
          <w:sz w:val="24"/>
        </w:rPr>
        <w:t>друг</w:t>
      </w:r>
      <w:r w:rsidRPr="00C56170">
        <w:rPr>
          <w:spacing w:val="3"/>
          <w:sz w:val="24"/>
        </w:rPr>
        <w:t xml:space="preserve"> </w:t>
      </w:r>
      <w:r w:rsidRPr="00C56170">
        <w:rPr>
          <w:sz w:val="24"/>
        </w:rPr>
        <w:t>к другу;</w:t>
      </w:r>
    </w:p>
    <w:p w:rsidR="00C56170" w:rsidRPr="00C56170" w:rsidRDefault="00C56170" w:rsidP="00B75D9E">
      <w:pPr>
        <w:widowControl w:val="0"/>
        <w:numPr>
          <w:ilvl w:val="0"/>
          <w:numId w:val="121"/>
        </w:numPr>
        <w:tabs>
          <w:tab w:val="left" w:pos="1065"/>
        </w:tabs>
        <w:autoSpaceDE w:val="0"/>
        <w:autoSpaceDN w:val="0"/>
        <w:spacing w:after="0" w:line="242" w:lineRule="auto"/>
        <w:ind w:right="242" w:firstLine="566"/>
        <w:rPr>
          <w:sz w:val="24"/>
        </w:rPr>
      </w:pPr>
      <w:r w:rsidRPr="00C56170">
        <w:rPr>
          <w:sz w:val="24"/>
        </w:rPr>
        <w:t>создание</w:t>
      </w:r>
      <w:r w:rsidRPr="00C56170">
        <w:rPr>
          <w:spacing w:val="57"/>
          <w:sz w:val="24"/>
        </w:rPr>
        <w:t xml:space="preserve"> </w:t>
      </w:r>
      <w:r w:rsidRPr="00C56170">
        <w:rPr>
          <w:sz w:val="24"/>
        </w:rPr>
        <w:t>в</w:t>
      </w:r>
      <w:r w:rsidRPr="00C56170">
        <w:rPr>
          <w:spacing w:val="1"/>
          <w:sz w:val="24"/>
        </w:rPr>
        <w:t xml:space="preserve"> </w:t>
      </w:r>
      <w:r w:rsidRPr="00C56170">
        <w:rPr>
          <w:sz w:val="24"/>
        </w:rPr>
        <w:t>детских</w:t>
      </w:r>
      <w:r w:rsidRPr="00C56170">
        <w:rPr>
          <w:spacing w:val="53"/>
          <w:sz w:val="24"/>
        </w:rPr>
        <w:t xml:space="preserve"> </w:t>
      </w:r>
      <w:r w:rsidRPr="00C56170">
        <w:rPr>
          <w:sz w:val="24"/>
        </w:rPr>
        <w:t>объединениях</w:t>
      </w:r>
      <w:r w:rsidRPr="00C56170">
        <w:rPr>
          <w:spacing w:val="53"/>
          <w:sz w:val="24"/>
        </w:rPr>
        <w:t xml:space="preserve"> </w:t>
      </w:r>
      <w:r w:rsidRPr="00C56170">
        <w:rPr>
          <w:sz w:val="24"/>
        </w:rPr>
        <w:t>традиций,</w:t>
      </w:r>
      <w:r w:rsidRPr="00C56170">
        <w:rPr>
          <w:spacing w:val="55"/>
          <w:sz w:val="24"/>
        </w:rPr>
        <w:t xml:space="preserve"> </w:t>
      </w:r>
      <w:r w:rsidRPr="00C56170">
        <w:rPr>
          <w:sz w:val="24"/>
        </w:rPr>
        <w:t>задающих</w:t>
      </w:r>
      <w:r w:rsidRPr="00C56170">
        <w:rPr>
          <w:spacing w:val="53"/>
          <w:sz w:val="24"/>
        </w:rPr>
        <w:t xml:space="preserve"> </w:t>
      </w:r>
      <w:r w:rsidRPr="00C56170">
        <w:rPr>
          <w:sz w:val="24"/>
        </w:rPr>
        <w:t>их</w:t>
      </w:r>
      <w:r w:rsidRPr="00C56170">
        <w:rPr>
          <w:spacing w:val="53"/>
          <w:sz w:val="24"/>
        </w:rPr>
        <w:t xml:space="preserve"> </w:t>
      </w:r>
      <w:r w:rsidRPr="00C56170">
        <w:rPr>
          <w:sz w:val="24"/>
        </w:rPr>
        <w:t>членам</w:t>
      </w:r>
      <w:r w:rsidRPr="00C56170">
        <w:rPr>
          <w:spacing w:val="59"/>
          <w:sz w:val="24"/>
        </w:rPr>
        <w:t xml:space="preserve"> </w:t>
      </w:r>
      <w:r w:rsidRPr="00C56170">
        <w:rPr>
          <w:sz w:val="24"/>
        </w:rPr>
        <w:t>определенные</w:t>
      </w:r>
      <w:r w:rsidRPr="00C56170">
        <w:rPr>
          <w:spacing w:val="-57"/>
          <w:sz w:val="24"/>
        </w:rPr>
        <w:t xml:space="preserve"> </w:t>
      </w:r>
      <w:r w:rsidRPr="00C56170">
        <w:rPr>
          <w:sz w:val="24"/>
        </w:rPr>
        <w:t>социально</w:t>
      </w:r>
      <w:r w:rsidRPr="00C56170">
        <w:rPr>
          <w:spacing w:val="1"/>
          <w:sz w:val="24"/>
        </w:rPr>
        <w:t xml:space="preserve"> </w:t>
      </w:r>
      <w:r w:rsidRPr="00C56170">
        <w:rPr>
          <w:sz w:val="24"/>
        </w:rPr>
        <w:t>значимые</w:t>
      </w:r>
      <w:r w:rsidRPr="00C56170">
        <w:rPr>
          <w:spacing w:val="1"/>
          <w:sz w:val="24"/>
        </w:rPr>
        <w:t xml:space="preserve"> </w:t>
      </w:r>
      <w:r w:rsidRPr="00C56170">
        <w:rPr>
          <w:sz w:val="24"/>
        </w:rPr>
        <w:t>формы</w:t>
      </w:r>
      <w:r w:rsidRPr="00C56170">
        <w:rPr>
          <w:spacing w:val="-2"/>
          <w:sz w:val="24"/>
        </w:rPr>
        <w:t xml:space="preserve"> </w:t>
      </w:r>
      <w:r w:rsidRPr="00C56170">
        <w:rPr>
          <w:sz w:val="24"/>
        </w:rPr>
        <w:t>поведения;</w:t>
      </w:r>
    </w:p>
    <w:p w:rsidR="00C56170" w:rsidRPr="00C56170" w:rsidRDefault="00C56170" w:rsidP="00B75D9E">
      <w:pPr>
        <w:widowControl w:val="0"/>
        <w:numPr>
          <w:ilvl w:val="0"/>
          <w:numId w:val="121"/>
        </w:numPr>
        <w:tabs>
          <w:tab w:val="left" w:pos="949"/>
        </w:tabs>
        <w:autoSpaceDE w:val="0"/>
        <w:autoSpaceDN w:val="0"/>
        <w:spacing w:after="0" w:line="242" w:lineRule="auto"/>
        <w:ind w:right="239" w:firstLine="566"/>
        <w:rPr>
          <w:sz w:val="24"/>
        </w:rPr>
      </w:pPr>
      <w:r w:rsidRPr="00C56170">
        <w:rPr>
          <w:sz w:val="24"/>
        </w:rPr>
        <w:t>поддержку</w:t>
      </w:r>
      <w:r w:rsidRPr="00C56170">
        <w:rPr>
          <w:spacing w:val="-12"/>
          <w:sz w:val="24"/>
        </w:rPr>
        <w:t xml:space="preserve"> </w:t>
      </w:r>
      <w:r w:rsidRPr="00C56170">
        <w:rPr>
          <w:sz w:val="24"/>
        </w:rPr>
        <w:t>в</w:t>
      </w:r>
      <w:r w:rsidRPr="00C56170">
        <w:rPr>
          <w:spacing w:val="-1"/>
          <w:sz w:val="24"/>
        </w:rPr>
        <w:t xml:space="preserve"> </w:t>
      </w:r>
      <w:r w:rsidRPr="00C56170">
        <w:rPr>
          <w:sz w:val="24"/>
        </w:rPr>
        <w:t>детских</w:t>
      </w:r>
      <w:r w:rsidRPr="00C56170">
        <w:rPr>
          <w:spacing w:val="-6"/>
          <w:sz w:val="24"/>
        </w:rPr>
        <w:t xml:space="preserve"> </w:t>
      </w:r>
      <w:r w:rsidRPr="00C56170">
        <w:rPr>
          <w:sz w:val="24"/>
        </w:rPr>
        <w:t>объединениях</w:t>
      </w:r>
      <w:r w:rsidRPr="00C56170">
        <w:rPr>
          <w:spacing w:val="-6"/>
          <w:sz w:val="24"/>
        </w:rPr>
        <w:t xml:space="preserve"> </w:t>
      </w:r>
      <w:r w:rsidRPr="00C56170">
        <w:rPr>
          <w:sz w:val="24"/>
        </w:rPr>
        <w:t>школьников</w:t>
      </w:r>
      <w:r w:rsidRPr="00C56170">
        <w:rPr>
          <w:spacing w:val="-6"/>
          <w:sz w:val="24"/>
        </w:rPr>
        <w:t xml:space="preserve"> </w:t>
      </w:r>
      <w:r w:rsidRPr="00C56170">
        <w:rPr>
          <w:sz w:val="24"/>
        </w:rPr>
        <w:t>с</w:t>
      </w:r>
      <w:r w:rsidRPr="00C56170">
        <w:rPr>
          <w:spacing w:val="-3"/>
          <w:sz w:val="24"/>
        </w:rPr>
        <w:t xml:space="preserve"> </w:t>
      </w:r>
      <w:r w:rsidRPr="00C56170">
        <w:rPr>
          <w:sz w:val="24"/>
        </w:rPr>
        <w:t>ярко</w:t>
      </w:r>
      <w:r w:rsidRPr="00C56170">
        <w:rPr>
          <w:spacing w:val="-4"/>
          <w:sz w:val="24"/>
        </w:rPr>
        <w:t xml:space="preserve"> </w:t>
      </w:r>
      <w:r w:rsidRPr="00C56170">
        <w:rPr>
          <w:sz w:val="24"/>
        </w:rPr>
        <w:t>выраженной</w:t>
      </w:r>
      <w:r w:rsidRPr="00C56170">
        <w:rPr>
          <w:spacing w:val="-2"/>
          <w:sz w:val="24"/>
        </w:rPr>
        <w:t xml:space="preserve"> </w:t>
      </w:r>
      <w:r w:rsidRPr="00C56170">
        <w:rPr>
          <w:sz w:val="24"/>
        </w:rPr>
        <w:t>лидерской</w:t>
      </w:r>
      <w:r w:rsidRPr="00C56170">
        <w:rPr>
          <w:spacing w:val="-6"/>
          <w:sz w:val="24"/>
        </w:rPr>
        <w:t xml:space="preserve"> </w:t>
      </w:r>
      <w:r w:rsidRPr="00C56170">
        <w:rPr>
          <w:sz w:val="24"/>
        </w:rPr>
        <w:t>позицией</w:t>
      </w:r>
      <w:r w:rsidRPr="00C56170">
        <w:rPr>
          <w:spacing w:val="-3"/>
          <w:sz w:val="24"/>
        </w:rPr>
        <w:t xml:space="preserve"> </w:t>
      </w:r>
      <w:r w:rsidRPr="00C56170">
        <w:rPr>
          <w:sz w:val="24"/>
        </w:rPr>
        <w:t>и</w:t>
      </w:r>
      <w:r w:rsidRPr="00C56170">
        <w:rPr>
          <w:spacing w:val="-57"/>
          <w:sz w:val="24"/>
        </w:rPr>
        <w:t xml:space="preserve"> </w:t>
      </w:r>
      <w:r w:rsidRPr="00C56170">
        <w:rPr>
          <w:sz w:val="24"/>
        </w:rPr>
        <w:t>установкой</w:t>
      </w:r>
      <w:r w:rsidRPr="00C56170">
        <w:rPr>
          <w:spacing w:val="-5"/>
          <w:sz w:val="24"/>
        </w:rPr>
        <w:t xml:space="preserve"> </w:t>
      </w:r>
      <w:r w:rsidRPr="00C56170">
        <w:rPr>
          <w:sz w:val="24"/>
        </w:rPr>
        <w:t>на</w:t>
      </w:r>
      <w:r w:rsidRPr="00C56170">
        <w:rPr>
          <w:spacing w:val="-2"/>
          <w:sz w:val="24"/>
        </w:rPr>
        <w:t xml:space="preserve"> </w:t>
      </w:r>
      <w:r w:rsidRPr="00C56170">
        <w:rPr>
          <w:sz w:val="24"/>
        </w:rPr>
        <w:t>сохранение</w:t>
      </w:r>
      <w:r w:rsidRPr="00C56170">
        <w:rPr>
          <w:spacing w:val="-2"/>
          <w:sz w:val="24"/>
        </w:rPr>
        <w:t xml:space="preserve"> </w:t>
      </w:r>
      <w:r w:rsidRPr="00C56170">
        <w:rPr>
          <w:sz w:val="24"/>
        </w:rPr>
        <w:t>и</w:t>
      </w:r>
      <w:r w:rsidRPr="00C56170">
        <w:rPr>
          <w:spacing w:val="-4"/>
          <w:sz w:val="24"/>
        </w:rPr>
        <w:t xml:space="preserve"> </w:t>
      </w:r>
      <w:r w:rsidRPr="00C56170">
        <w:rPr>
          <w:sz w:val="24"/>
        </w:rPr>
        <w:t>поддержание</w:t>
      </w:r>
      <w:r w:rsidRPr="00C56170">
        <w:rPr>
          <w:spacing w:val="-7"/>
          <w:sz w:val="24"/>
        </w:rPr>
        <w:t xml:space="preserve"> </w:t>
      </w:r>
      <w:r w:rsidRPr="00C56170">
        <w:rPr>
          <w:sz w:val="24"/>
        </w:rPr>
        <w:t>накопленных</w:t>
      </w:r>
      <w:r w:rsidRPr="00C56170">
        <w:rPr>
          <w:spacing w:val="-6"/>
          <w:sz w:val="24"/>
        </w:rPr>
        <w:t xml:space="preserve"> </w:t>
      </w:r>
      <w:r w:rsidRPr="00C56170">
        <w:rPr>
          <w:sz w:val="24"/>
        </w:rPr>
        <w:t>социально</w:t>
      </w:r>
      <w:r w:rsidRPr="00C56170">
        <w:rPr>
          <w:spacing w:val="3"/>
          <w:sz w:val="24"/>
        </w:rPr>
        <w:t xml:space="preserve"> </w:t>
      </w:r>
      <w:r w:rsidRPr="00C56170">
        <w:rPr>
          <w:sz w:val="24"/>
        </w:rPr>
        <w:t>значимых</w:t>
      </w:r>
      <w:r w:rsidRPr="00C56170">
        <w:rPr>
          <w:spacing w:val="-5"/>
          <w:sz w:val="24"/>
        </w:rPr>
        <w:t xml:space="preserve"> </w:t>
      </w:r>
      <w:r w:rsidRPr="00C56170">
        <w:rPr>
          <w:sz w:val="24"/>
        </w:rPr>
        <w:t>традиций;</w:t>
      </w:r>
    </w:p>
    <w:p w:rsidR="00C56170" w:rsidRPr="00C56170" w:rsidRDefault="00C56170" w:rsidP="00B75D9E">
      <w:pPr>
        <w:widowControl w:val="0"/>
        <w:numPr>
          <w:ilvl w:val="0"/>
          <w:numId w:val="121"/>
        </w:numPr>
        <w:tabs>
          <w:tab w:val="left" w:pos="944"/>
        </w:tabs>
        <w:autoSpaceDE w:val="0"/>
        <w:autoSpaceDN w:val="0"/>
        <w:spacing w:after="0" w:line="271" w:lineRule="exact"/>
        <w:ind w:left="943" w:hanging="145"/>
        <w:rPr>
          <w:sz w:val="24"/>
        </w:rPr>
      </w:pPr>
      <w:r w:rsidRPr="00C56170">
        <w:rPr>
          <w:sz w:val="24"/>
        </w:rPr>
        <w:t>поощрение</w:t>
      </w:r>
      <w:r w:rsidRPr="00C56170">
        <w:rPr>
          <w:spacing w:val="-10"/>
          <w:sz w:val="24"/>
        </w:rPr>
        <w:t xml:space="preserve"> </w:t>
      </w:r>
      <w:r w:rsidRPr="00C56170">
        <w:rPr>
          <w:sz w:val="24"/>
        </w:rPr>
        <w:t>педагогами</w:t>
      </w:r>
      <w:r w:rsidRPr="00C56170">
        <w:rPr>
          <w:spacing w:val="-9"/>
          <w:sz w:val="24"/>
        </w:rPr>
        <w:t xml:space="preserve"> </w:t>
      </w:r>
      <w:r w:rsidRPr="00C56170">
        <w:rPr>
          <w:sz w:val="24"/>
        </w:rPr>
        <w:t>детских</w:t>
      </w:r>
      <w:r w:rsidRPr="00C56170">
        <w:rPr>
          <w:spacing w:val="-13"/>
          <w:sz w:val="24"/>
        </w:rPr>
        <w:t xml:space="preserve"> </w:t>
      </w:r>
      <w:r w:rsidRPr="00C56170">
        <w:rPr>
          <w:sz w:val="24"/>
        </w:rPr>
        <w:t>инициатив</w:t>
      </w:r>
      <w:r w:rsidRPr="00C56170">
        <w:rPr>
          <w:spacing w:val="-12"/>
          <w:sz w:val="24"/>
        </w:rPr>
        <w:t xml:space="preserve"> </w:t>
      </w:r>
      <w:r w:rsidRPr="00C56170">
        <w:rPr>
          <w:sz w:val="24"/>
        </w:rPr>
        <w:t>и</w:t>
      </w:r>
      <w:r w:rsidRPr="00C56170">
        <w:rPr>
          <w:spacing w:val="-8"/>
          <w:sz w:val="24"/>
        </w:rPr>
        <w:t xml:space="preserve"> </w:t>
      </w:r>
      <w:r w:rsidRPr="00C56170">
        <w:rPr>
          <w:sz w:val="24"/>
        </w:rPr>
        <w:t>детского</w:t>
      </w:r>
      <w:r w:rsidRPr="00C56170">
        <w:rPr>
          <w:spacing w:val="-9"/>
          <w:sz w:val="24"/>
        </w:rPr>
        <w:t xml:space="preserve"> </w:t>
      </w:r>
      <w:r w:rsidRPr="00C56170">
        <w:rPr>
          <w:sz w:val="24"/>
        </w:rPr>
        <w:t>самоуправления.</w:t>
      </w:r>
    </w:p>
    <w:p w:rsidR="00C56170" w:rsidRPr="00C56170" w:rsidRDefault="00C56170" w:rsidP="00C56170">
      <w:pPr>
        <w:widowControl w:val="0"/>
        <w:autoSpaceDE w:val="0"/>
        <w:autoSpaceDN w:val="0"/>
        <w:spacing w:after="0" w:line="240" w:lineRule="auto"/>
        <w:ind w:left="233" w:right="240" w:firstLine="566"/>
        <w:jc w:val="both"/>
        <w:rPr>
          <w:sz w:val="24"/>
          <w:szCs w:val="24"/>
        </w:rPr>
      </w:pPr>
      <w:r w:rsidRPr="00C56170">
        <w:rPr>
          <w:sz w:val="24"/>
          <w:szCs w:val="24"/>
        </w:rPr>
        <w:t>Реализация</w:t>
      </w:r>
      <w:r w:rsidRPr="00C56170">
        <w:rPr>
          <w:spacing w:val="1"/>
          <w:sz w:val="24"/>
          <w:szCs w:val="24"/>
        </w:rPr>
        <w:t xml:space="preserve"> </w:t>
      </w:r>
      <w:r w:rsidRPr="00C56170">
        <w:rPr>
          <w:sz w:val="24"/>
          <w:szCs w:val="24"/>
        </w:rPr>
        <w:t>воспитательного</w:t>
      </w:r>
      <w:r w:rsidRPr="00C56170">
        <w:rPr>
          <w:spacing w:val="1"/>
          <w:sz w:val="24"/>
          <w:szCs w:val="24"/>
        </w:rPr>
        <w:t xml:space="preserve"> </w:t>
      </w:r>
      <w:r w:rsidRPr="00C56170">
        <w:rPr>
          <w:sz w:val="24"/>
          <w:szCs w:val="24"/>
        </w:rPr>
        <w:t>потенциала</w:t>
      </w:r>
      <w:r w:rsidRPr="00C56170">
        <w:rPr>
          <w:spacing w:val="1"/>
          <w:sz w:val="24"/>
          <w:szCs w:val="24"/>
        </w:rPr>
        <w:t xml:space="preserve"> </w:t>
      </w:r>
      <w:r w:rsidRPr="00C56170">
        <w:rPr>
          <w:sz w:val="24"/>
          <w:szCs w:val="24"/>
        </w:rPr>
        <w:t>курсов</w:t>
      </w:r>
      <w:r w:rsidRPr="00C56170">
        <w:rPr>
          <w:spacing w:val="1"/>
          <w:sz w:val="24"/>
          <w:szCs w:val="24"/>
        </w:rPr>
        <w:t xml:space="preserve"> </w:t>
      </w:r>
      <w:r w:rsidRPr="00C56170">
        <w:rPr>
          <w:sz w:val="24"/>
          <w:szCs w:val="24"/>
        </w:rPr>
        <w:t>внеурочной</w:t>
      </w:r>
      <w:r w:rsidRPr="00C56170">
        <w:rPr>
          <w:spacing w:val="1"/>
          <w:sz w:val="24"/>
          <w:szCs w:val="24"/>
        </w:rPr>
        <w:t xml:space="preserve"> </w:t>
      </w:r>
      <w:r w:rsidRPr="00C56170">
        <w:rPr>
          <w:sz w:val="24"/>
          <w:szCs w:val="24"/>
        </w:rPr>
        <w:t>деятельности</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дополнительного образования происходит в рамках следующих выбранных школьниками видов</w:t>
      </w:r>
      <w:r w:rsidRPr="00C56170">
        <w:rPr>
          <w:spacing w:val="1"/>
          <w:sz w:val="24"/>
          <w:szCs w:val="24"/>
        </w:rPr>
        <w:t xml:space="preserve"> </w:t>
      </w:r>
      <w:r w:rsidRPr="00C56170">
        <w:rPr>
          <w:sz w:val="24"/>
          <w:szCs w:val="24"/>
        </w:rPr>
        <w:t>деятельности.</w:t>
      </w:r>
    </w:p>
    <w:p w:rsidR="00C56170" w:rsidRPr="00C56170" w:rsidRDefault="00C56170" w:rsidP="00C56170">
      <w:pPr>
        <w:widowControl w:val="0"/>
        <w:autoSpaceDE w:val="0"/>
        <w:autoSpaceDN w:val="0"/>
        <w:spacing w:after="0" w:line="274" w:lineRule="exact"/>
        <w:ind w:left="799"/>
        <w:jc w:val="both"/>
        <w:rPr>
          <w:sz w:val="24"/>
          <w:szCs w:val="24"/>
        </w:rPr>
      </w:pPr>
      <w:r w:rsidRPr="00C56170">
        <w:rPr>
          <w:sz w:val="24"/>
          <w:szCs w:val="24"/>
        </w:rPr>
        <w:t>Внеурочная</w:t>
      </w:r>
      <w:r w:rsidRPr="00C56170">
        <w:rPr>
          <w:spacing w:val="-4"/>
          <w:sz w:val="24"/>
          <w:szCs w:val="24"/>
        </w:rPr>
        <w:t xml:space="preserve"> </w:t>
      </w:r>
      <w:r w:rsidRPr="00C56170">
        <w:rPr>
          <w:sz w:val="24"/>
          <w:szCs w:val="24"/>
        </w:rPr>
        <w:t>деятельность.</w:t>
      </w:r>
      <w:r w:rsidRPr="00C56170">
        <w:rPr>
          <w:spacing w:val="-6"/>
          <w:sz w:val="24"/>
          <w:szCs w:val="24"/>
        </w:rPr>
        <w:t xml:space="preserve"> </w:t>
      </w:r>
      <w:r w:rsidRPr="00C56170">
        <w:rPr>
          <w:sz w:val="24"/>
          <w:szCs w:val="24"/>
        </w:rPr>
        <w:t>Формы</w:t>
      </w:r>
      <w:r w:rsidRPr="00C56170">
        <w:rPr>
          <w:spacing w:val="-2"/>
          <w:sz w:val="24"/>
          <w:szCs w:val="24"/>
        </w:rPr>
        <w:t xml:space="preserve"> </w:t>
      </w:r>
      <w:r w:rsidRPr="00C56170">
        <w:rPr>
          <w:sz w:val="24"/>
          <w:szCs w:val="24"/>
        </w:rPr>
        <w:t>внеурочной</w:t>
      </w:r>
      <w:r w:rsidRPr="00C56170">
        <w:rPr>
          <w:spacing w:val="-11"/>
          <w:sz w:val="24"/>
          <w:szCs w:val="24"/>
        </w:rPr>
        <w:t xml:space="preserve"> </w:t>
      </w:r>
      <w:r w:rsidRPr="00C56170">
        <w:rPr>
          <w:sz w:val="24"/>
          <w:szCs w:val="24"/>
        </w:rPr>
        <w:t>деятельности</w:t>
      </w:r>
      <w:r w:rsidRPr="00C56170">
        <w:rPr>
          <w:spacing w:val="-6"/>
          <w:sz w:val="24"/>
          <w:szCs w:val="24"/>
        </w:rPr>
        <w:t xml:space="preserve"> </w:t>
      </w:r>
      <w:r w:rsidRPr="00C56170">
        <w:rPr>
          <w:sz w:val="24"/>
          <w:szCs w:val="24"/>
        </w:rPr>
        <w:t>в</w:t>
      </w:r>
      <w:r w:rsidRPr="00C56170">
        <w:rPr>
          <w:spacing w:val="-3"/>
          <w:sz w:val="24"/>
          <w:szCs w:val="24"/>
        </w:rPr>
        <w:t xml:space="preserve"> </w:t>
      </w:r>
      <w:r w:rsidRPr="00C56170">
        <w:rPr>
          <w:sz w:val="24"/>
          <w:szCs w:val="24"/>
        </w:rPr>
        <w:t>соответствии</w:t>
      </w:r>
      <w:r w:rsidRPr="00C56170">
        <w:rPr>
          <w:spacing w:val="-3"/>
          <w:sz w:val="24"/>
          <w:szCs w:val="24"/>
        </w:rPr>
        <w:t xml:space="preserve"> </w:t>
      </w:r>
      <w:r w:rsidRPr="00C56170">
        <w:rPr>
          <w:sz w:val="24"/>
          <w:szCs w:val="24"/>
        </w:rPr>
        <w:t>с</w:t>
      </w:r>
      <w:r w:rsidRPr="00C56170">
        <w:rPr>
          <w:spacing w:val="-9"/>
          <w:sz w:val="24"/>
          <w:szCs w:val="24"/>
        </w:rPr>
        <w:t xml:space="preserve"> </w:t>
      </w:r>
      <w:r w:rsidRPr="00C56170">
        <w:rPr>
          <w:sz w:val="24"/>
          <w:szCs w:val="24"/>
        </w:rPr>
        <w:t>ФГОС</w:t>
      </w:r>
      <w:r w:rsidRPr="00C56170">
        <w:rPr>
          <w:spacing w:val="-5"/>
          <w:sz w:val="24"/>
          <w:szCs w:val="24"/>
        </w:rPr>
        <w:t xml:space="preserve"> </w:t>
      </w:r>
      <w:r w:rsidRPr="00C56170">
        <w:rPr>
          <w:sz w:val="24"/>
          <w:szCs w:val="24"/>
        </w:rPr>
        <w:t>НОО.</w:t>
      </w:r>
    </w:p>
    <w:p w:rsidR="00C56170" w:rsidRPr="00C56170" w:rsidRDefault="00C56170" w:rsidP="00C56170">
      <w:pPr>
        <w:widowControl w:val="0"/>
        <w:autoSpaceDE w:val="0"/>
        <w:autoSpaceDN w:val="0"/>
        <w:spacing w:after="0" w:line="237" w:lineRule="auto"/>
        <w:ind w:left="233" w:right="245" w:firstLine="566"/>
        <w:jc w:val="both"/>
        <w:rPr>
          <w:sz w:val="24"/>
          <w:szCs w:val="24"/>
        </w:rPr>
      </w:pPr>
      <w:r w:rsidRPr="00C56170">
        <w:rPr>
          <w:sz w:val="24"/>
          <w:szCs w:val="24"/>
        </w:rPr>
        <w:t>Спортивно-оздоровительное</w:t>
      </w:r>
      <w:r w:rsidRPr="00C56170">
        <w:rPr>
          <w:spacing w:val="1"/>
          <w:sz w:val="24"/>
          <w:szCs w:val="24"/>
        </w:rPr>
        <w:t xml:space="preserve"> </w:t>
      </w:r>
      <w:r w:rsidRPr="00C56170">
        <w:rPr>
          <w:sz w:val="24"/>
          <w:szCs w:val="24"/>
        </w:rPr>
        <w:t>направление:</w:t>
      </w:r>
      <w:r w:rsidRPr="00C56170">
        <w:rPr>
          <w:spacing w:val="1"/>
          <w:sz w:val="24"/>
          <w:szCs w:val="24"/>
        </w:rPr>
        <w:t xml:space="preserve"> </w:t>
      </w:r>
      <w:r w:rsidRPr="00C56170">
        <w:rPr>
          <w:sz w:val="24"/>
          <w:szCs w:val="24"/>
        </w:rPr>
        <w:t>«Здоровый</w:t>
      </w:r>
      <w:r w:rsidRPr="00C56170">
        <w:rPr>
          <w:spacing w:val="1"/>
          <w:sz w:val="24"/>
          <w:szCs w:val="24"/>
        </w:rPr>
        <w:t xml:space="preserve"> </w:t>
      </w:r>
      <w:r w:rsidRPr="00C56170">
        <w:rPr>
          <w:sz w:val="24"/>
          <w:szCs w:val="24"/>
        </w:rPr>
        <w:t>образ</w:t>
      </w:r>
      <w:r w:rsidRPr="00C56170">
        <w:rPr>
          <w:spacing w:val="1"/>
          <w:sz w:val="24"/>
          <w:szCs w:val="24"/>
        </w:rPr>
        <w:t xml:space="preserve"> </w:t>
      </w:r>
      <w:r w:rsidRPr="00C56170">
        <w:rPr>
          <w:sz w:val="24"/>
          <w:szCs w:val="24"/>
        </w:rPr>
        <w:t>жизни»,</w:t>
      </w:r>
      <w:r w:rsidRPr="00C56170">
        <w:rPr>
          <w:spacing w:val="1"/>
          <w:sz w:val="24"/>
          <w:szCs w:val="24"/>
        </w:rPr>
        <w:t xml:space="preserve"> </w:t>
      </w:r>
      <w:r w:rsidRPr="00C56170">
        <w:rPr>
          <w:sz w:val="24"/>
          <w:szCs w:val="24"/>
        </w:rPr>
        <w:t>«Карате»,</w:t>
      </w:r>
      <w:r w:rsidRPr="00C56170">
        <w:rPr>
          <w:spacing w:val="1"/>
          <w:sz w:val="24"/>
          <w:szCs w:val="24"/>
        </w:rPr>
        <w:t xml:space="preserve"> </w:t>
      </w:r>
      <w:r w:rsidRPr="00C56170">
        <w:rPr>
          <w:sz w:val="24"/>
          <w:szCs w:val="24"/>
        </w:rPr>
        <w:t>«Лёгкая</w:t>
      </w:r>
      <w:r w:rsidRPr="00C56170">
        <w:rPr>
          <w:spacing w:val="1"/>
          <w:sz w:val="24"/>
          <w:szCs w:val="24"/>
        </w:rPr>
        <w:t xml:space="preserve"> </w:t>
      </w:r>
      <w:r w:rsidRPr="00C56170">
        <w:rPr>
          <w:sz w:val="24"/>
          <w:szCs w:val="24"/>
        </w:rPr>
        <w:t>атлетика»</w:t>
      </w:r>
    </w:p>
    <w:p w:rsidR="00C56170" w:rsidRPr="00C56170" w:rsidRDefault="00C56170" w:rsidP="00C56170">
      <w:pPr>
        <w:widowControl w:val="0"/>
        <w:autoSpaceDE w:val="0"/>
        <w:autoSpaceDN w:val="0"/>
        <w:spacing w:before="6" w:after="0" w:line="237" w:lineRule="auto"/>
        <w:ind w:left="233" w:right="239" w:firstLine="566"/>
        <w:jc w:val="both"/>
        <w:rPr>
          <w:sz w:val="24"/>
          <w:szCs w:val="24"/>
        </w:rPr>
      </w:pPr>
      <w:r w:rsidRPr="00C56170">
        <w:rPr>
          <w:sz w:val="24"/>
          <w:szCs w:val="24"/>
        </w:rPr>
        <w:t>Обще</w:t>
      </w:r>
      <w:r w:rsidRPr="00C56170">
        <w:rPr>
          <w:spacing w:val="1"/>
          <w:sz w:val="24"/>
          <w:szCs w:val="24"/>
        </w:rPr>
        <w:t xml:space="preserve"> </w:t>
      </w:r>
      <w:r w:rsidRPr="00C56170">
        <w:rPr>
          <w:sz w:val="24"/>
          <w:szCs w:val="24"/>
        </w:rPr>
        <w:t>интеллектуальное</w:t>
      </w:r>
      <w:r w:rsidRPr="00C56170">
        <w:rPr>
          <w:spacing w:val="1"/>
          <w:sz w:val="24"/>
          <w:szCs w:val="24"/>
        </w:rPr>
        <w:t xml:space="preserve"> </w:t>
      </w:r>
      <w:r w:rsidRPr="00C56170">
        <w:rPr>
          <w:sz w:val="24"/>
          <w:szCs w:val="24"/>
        </w:rPr>
        <w:t>направление:</w:t>
      </w:r>
      <w:r w:rsidRPr="00C56170">
        <w:rPr>
          <w:spacing w:val="1"/>
          <w:sz w:val="24"/>
          <w:szCs w:val="24"/>
        </w:rPr>
        <w:t xml:space="preserve"> </w:t>
      </w:r>
      <w:r w:rsidRPr="00C56170">
        <w:rPr>
          <w:sz w:val="24"/>
          <w:szCs w:val="24"/>
        </w:rPr>
        <w:t>«Веселый</w:t>
      </w:r>
      <w:r w:rsidRPr="00C56170">
        <w:rPr>
          <w:spacing w:val="1"/>
          <w:sz w:val="24"/>
          <w:szCs w:val="24"/>
        </w:rPr>
        <w:t xml:space="preserve"> </w:t>
      </w:r>
      <w:r w:rsidRPr="00C56170">
        <w:rPr>
          <w:sz w:val="24"/>
          <w:szCs w:val="24"/>
        </w:rPr>
        <w:t>английский»,</w:t>
      </w:r>
      <w:r w:rsidRPr="00C56170">
        <w:rPr>
          <w:spacing w:val="1"/>
          <w:sz w:val="24"/>
          <w:szCs w:val="24"/>
        </w:rPr>
        <w:t xml:space="preserve"> </w:t>
      </w:r>
      <w:r w:rsidRPr="00C56170">
        <w:rPr>
          <w:sz w:val="24"/>
          <w:szCs w:val="24"/>
        </w:rPr>
        <w:t>«Занимательная</w:t>
      </w:r>
      <w:r w:rsidRPr="00C56170">
        <w:rPr>
          <w:spacing w:val="1"/>
          <w:sz w:val="24"/>
          <w:szCs w:val="24"/>
        </w:rPr>
        <w:t xml:space="preserve"> </w:t>
      </w:r>
      <w:r w:rsidRPr="00C56170">
        <w:rPr>
          <w:sz w:val="24"/>
          <w:szCs w:val="24"/>
        </w:rPr>
        <w:t>грамматика»,</w:t>
      </w:r>
      <w:r w:rsidRPr="00C56170">
        <w:rPr>
          <w:spacing w:val="20"/>
          <w:sz w:val="24"/>
          <w:szCs w:val="24"/>
        </w:rPr>
        <w:t xml:space="preserve"> </w:t>
      </w:r>
      <w:r w:rsidRPr="00C56170">
        <w:rPr>
          <w:sz w:val="24"/>
          <w:szCs w:val="24"/>
        </w:rPr>
        <w:t>«Я</w:t>
      </w:r>
      <w:r w:rsidRPr="00C56170">
        <w:rPr>
          <w:spacing w:val="17"/>
          <w:sz w:val="24"/>
          <w:szCs w:val="24"/>
        </w:rPr>
        <w:t xml:space="preserve"> </w:t>
      </w:r>
      <w:r w:rsidRPr="00C56170">
        <w:rPr>
          <w:sz w:val="24"/>
          <w:szCs w:val="24"/>
        </w:rPr>
        <w:t>пешеход</w:t>
      </w:r>
      <w:r w:rsidRPr="00C56170">
        <w:rPr>
          <w:spacing w:val="16"/>
          <w:sz w:val="24"/>
          <w:szCs w:val="24"/>
        </w:rPr>
        <w:t xml:space="preserve"> </w:t>
      </w:r>
      <w:r w:rsidRPr="00C56170">
        <w:rPr>
          <w:sz w:val="24"/>
          <w:szCs w:val="24"/>
        </w:rPr>
        <w:t>и</w:t>
      </w:r>
      <w:r w:rsidRPr="00C56170">
        <w:rPr>
          <w:spacing w:val="15"/>
          <w:sz w:val="24"/>
          <w:szCs w:val="24"/>
        </w:rPr>
        <w:t xml:space="preserve"> </w:t>
      </w:r>
      <w:r w:rsidRPr="00C56170">
        <w:rPr>
          <w:sz w:val="24"/>
          <w:szCs w:val="24"/>
        </w:rPr>
        <w:t>пассажир»,</w:t>
      </w:r>
      <w:r w:rsidRPr="00C56170">
        <w:rPr>
          <w:spacing w:val="20"/>
          <w:sz w:val="24"/>
          <w:szCs w:val="24"/>
        </w:rPr>
        <w:t xml:space="preserve"> </w:t>
      </w:r>
      <w:r w:rsidRPr="00C56170">
        <w:rPr>
          <w:sz w:val="24"/>
          <w:szCs w:val="24"/>
        </w:rPr>
        <w:t>«В</w:t>
      </w:r>
      <w:r w:rsidRPr="00C56170">
        <w:rPr>
          <w:spacing w:val="17"/>
          <w:sz w:val="24"/>
          <w:szCs w:val="24"/>
        </w:rPr>
        <w:t xml:space="preserve"> </w:t>
      </w:r>
      <w:r w:rsidRPr="00C56170">
        <w:rPr>
          <w:sz w:val="24"/>
          <w:szCs w:val="24"/>
        </w:rPr>
        <w:t>мире</w:t>
      </w:r>
      <w:r w:rsidRPr="00C56170">
        <w:rPr>
          <w:spacing w:val="18"/>
          <w:sz w:val="24"/>
          <w:szCs w:val="24"/>
        </w:rPr>
        <w:t xml:space="preserve"> </w:t>
      </w:r>
      <w:r w:rsidRPr="00C56170">
        <w:rPr>
          <w:sz w:val="24"/>
          <w:szCs w:val="24"/>
        </w:rPr>
        <w:t>книг»,</w:t>
      </w:r>
      <w:r w:rsidRPr="00C56170">
        <w:rPr>
          <w:spacing w:val="20"/>
          <w:sz w:val="24"/>
          <w:szCs w:val="24"/>
        </w:rPr>
        <w:t xml:space="preserve"> </w:t>
      </w:r>
      <w:r w:rsidRPr="00C56170">
        <w:rPr>
          <w:sz w:val="24"/>
          <w:szCs w:val="24"/>
        </w:rPr>
        <w:t>«Познай</w:t>
      </w:r>
      <w:r w:rsidRPr="00C56170">
        <w:rPr>
          <w:spacing w:val="15"/>
          <w:sz w:val="24"/>
          <w:szCs w:val="24"/>
        </w:rPr>
        <w:t xml:space="preserve"> </w:t>
      </w:r>
      <w:r w:rsidRPr="00C56170">
        <w:rPr>
          <w:sz w:val="24"/>
          <w:szCs w:val="24"/>
        </w:rPr>
        <w:t>природу»,</w:t>
      </w:r>
      <w:r w:rsidRPr="00C56170">
        <w:rPr>
          <w:spacing w:val="20"/>
          <w:sz w:val="24"/>
          <w:szCs w:val="24"/>
        </w:rPr>
        <w:t xml:space="preserve"> </w:t>
      </w:r>
      <w:r w:rsidRPr="00C56170">
        <w:rPr>
          <w:sz w:val="24"/>
          <w:szCs w:val="24"/>
        </w:rPr>
        <w:t>«Пиши</w:t>
      </w:r>
      <w:r w:rsidRPr="00C56170">
        <w:rPr>
          <w:spacing w:val="20"/>
          <w:sz w:val="24"/>
          <w:szCs w:val="24"/>
        </w:rPr>
        <w:t xml:space="preserve"> </w:t>
      </w:r>
      <w:r w:rsidRPr="00C56170">
        <w:rPr>
          <w:sz w:val="24"/>
          <w:szCs w:val="24"/>
        </w:rPr>
        <w:t>правильно»,</w:t>
      </w:r>
    </w:p>
    <w:p w:rsidR="00C56170" w:rsidRPr="00C56170" w:rsidRDefault="00C56170" w:rsidP="00C56170">
      <w:pPr>
        <w:widowControl w:val="0"/>
        <w:autoSpaceDE w:val="0"/>
        <w:autoSpaceDN w:val="0"/>
        <w:spacing w:before="3" w:after="0" w:line="275" w:lineRule="exact"/>
        <w:ind w:left="233"/>
        <w:jc w:val="both"/>
        <w:rPr>
          <w:sz w:val="24"/>
          <w:szCs w:val="24"/>
        </w:rPr>
      </w:pPr>
      <w:r w:rsidRPr="00C56170">
        <w:rPr>
          <w:spacing w:val="-1"/>
          <w:sz w:val="24"/>
          <w:szCs w:val="24"/>
        </w:rPr>
        <w:t>«Математическая</w:t>
      </w:r>
      <w:r w:rsidRPr="00C56170">
        <w:rPr>
          <w:spacing w:val="-10"/>
          <w:sz w:val="24"/>
          <w:szCs w:val="24"/>
        </w:rPr>
        <w:t xml:space="preserve"> </w:t>
      </w:r>
      <w:r w:rsidRPr="00C56170">
        <w:rPr>
          <w:spacing w:val="-1"/>
          <w:sz w:val="24"/>
          <w:szCs w:val="24"/>
        </w:rPr>
        <w:t>шкатулка»</w:t>
      </w:r>
      <w:r w:rsidRPr="00C56170">
        <w:rPr>
          <w:spacing w:val="-13"/>
          <w:sz w:val="24"/>
          <w:szCs w:val="24"/>
        </w:rPr>
        <w:t xml:space="preserve"> </w:t>
      </w:r>
      <w:r w:rsidRPr="00C56170">
        <w:rPr>
          <w:spacing w:val="-1"/>
          <w:sz w:val="24"/>
          <w:szCs w:val="24"/>
        </w:rPr>
        <w:t>«Занимательная</w:t>
      </w:r>
      <w:r w:rsidRPr="00C56170">
        <w:rPr>
          <w:spacing w:val="-10"/>
          <w:sz w:val="24"/>
          <w:szCs w:val="24"/>
        </w:rPr>
        <w:t xml:space="preserve"> </w:t>
      </w:r>
      <w:r w:rsidRPr="00C56170">
        <w:rPr>
          <w:spacing w:val="-1"/>
          <w:sz w:val="24"/>
          <w:szCs w:val="24"/>
        </w:rPr>
        <w:t>математика»,</w:t>
      </w:r>
      <w:r w:rsidRPr="00C56170">
        <w:rPr>
          <w:spacing w:val="-8"/>
          <w:sz w:val="24"/>
          <w:szCs w:val="24"/>
        </w:rPr>
        <w:t xml:space="preserve"> </w:t>
      </w:r>
      <w:r w:rsidRPr="00C56170">
        <w:rPr>
          <w:spacing w:val="-1"/>
          <w:sz w:val="24"/>
          <w:szCs w:val="24"/>
        </w:rPr>
        <w:t>«Эрудит».</w:t>
      </w:r>
    </w:p>
    <w:p w:rsidR="00C56170" w:rsidRPr="00C56170" w:rsidRDefault="00C56170" w:rsidP="00C56170">
      <w:pPr>
        <w:widowControl w:val="0"/>
        <w:autoSpaceDE w:val="0"/>
        <w:autoSpaceDN w:val="0"/>
        <w:spacing w:after="0" w:line="242" w:lineRule="auto"/>
        <w:ind w:left="799" w:right="2279"/>
        <w:jc w:val="both"/>
        <w:rPr>
          <w:sz w:val="24"/>
          <w:szCs w:val="24"/>
        </w:rPr>
      </w:pPr>
      <w:r w:rsidRPr="00C56170">
        <w:rPr>
          <w:spacing w:val="-1"/>
          <w:sz w:val="24"/>
          <w:szCs w:val="24"/>
        </w:rPr>
        <w:t>Духовно-</w:t>
      </w:r>
      <w:r w:rsidRPr="00C56170">
        <w:rPr>
          <w:spacing w:val="-10"/>
          <w:sz w:val="24"/>
          <w:szCs w:val="24"/>
        </w:rPr>
        <w:t xml:space="preserve"> </w:t>
      </w:r>
      <w:r w:rsidRPr="00C56170">
        <w:rPr>
          <w:spacing w:val="-1"/>
          <w:sz w:val="24"/>
          <w:szCs w:val="24"/>
        </w:rPr>
        <w:t>нравственное</w:t>
      </w:r>
      <w:r w:rsidRPr="00C56170">
        <w:rPr>
          <w:spacing w:val="-12"/>
          <w:sz w:val="24"/>
          <w:szCs w:val="24"/>
        </w:rPr>
        <w:t xml:space="preserve"> </w:t>
      </w:r>
      <w:r w:rsidRPr="00C56170">
        <w:rPr>
          <w:sz w:val="24"/>
          <w:szCs w:val="24"/>
        </w:rPr>
        <w:t>направление:</w:t>
      </w:r>
      <w:r w:rsidRPr="00C56170">
        <w:rPr>
          <w:spacing w:val="-7"/>
          <w:sz w:val="24"/>
          <w:szCs w:val="24"/>
        </w:rPr>
        <w:t xml:space="preserve"> </w:t>
      </w:r>
      <w:r w:rsidRPr="00C56170">
        <w:rPr>
          <w:sz w:val="24"/>
          <w:szCs w:val="24"/>
        </w:rPr>
        <w:t>«Основы</w:t>
      </w:r>
      <w:r w:rsidRPr="00C56170">
        <w:rPr>
          <w:spacing w:val="-13"/>
          <w:sz w:val="24"/>
          <w:szCs w:val="24"/>
        </w:rPr>
        <w:t xml:space="preserve"> </w:t>
      </w:r>
      <w:r w:rsidRPr="00C56170">
        <w:rPr>
          <w:sz w:val="24"/>
          <w:szCs w:val="24"/>
        </w:rPr>
        <w:t>мировых религиохных культур».</w:t>
      </w:r>
      <w:r w:rsidRPr="00C56170">
        <w:rPr>
          <w:spacing w:val="-57"/>
          <w:sz w:val="24"/>
          <w:szCs w:val="24"/>
        </w:rPr>
        <w:t xml:space="preserve"> </w:t>
      </w:r>
      <w:r w:rsidRPr="00C56170">
        <w:rPr>
          <w:sz w:val="24"/>
          <w:szCs w:val="24"/>
        </w:rPr>
        <w:t>Социальное</w:t>
      </w:r>
      <w:r w:rsidRPr="00C56170">
        <w:rPr>
          <w:spacing w:val="-5"/>
          <w:sz w:val="24"/>
          <w:szCs w:val="24"/>
        </w:rPr>
        <w:t xml:space="preserve"> </w:t>
      </w:r>
      <w:r w:rsidRPr="00C56170">
        <w:rPr>
          <w:sz w:val="24"/>
          <w:szCs w:val="24"/>
        </w:rPr>
        <w:t>направление:</w:t>
      </w:r>
      <w:r w:rsidRPr="00C56170">
        <w:rPr>
          <w:spacing w:val="2"/>
          <w:sz w:val="24"/>
          <w:szCs w:val="24"/>
        </w:rPr>
        <w:t xml:space="preserve"> </w:t>
      </w:r>
      <w:r w:rsidRPr="00C56170">
        <w:rPr>
          <w:sz w:val="24"/>
          <w:szCs w:val="24"/>
        </w:rPr>
        <w:t>«Этика»</w:t>
      </w:r>
    </w:p>
    <w:p w:rsidR="00C56170" w:rsidRPr="00C56170" w:rsidRDefault="00C56170" w:rsidP="00C56170">
      <w:pPr>
        <w:widowControl w:val="0"/>
        <w:autoSpaceDE w:val="0"/>
        <w:autoSpaceDN w:val="0"/>
        <w:spacing w:after="0" w:line="242" w:lineRule="auto"/>
        <w:ind w:left="3585" w:right="3584" w:firstLine="100"/>
        <w:jc w:val="both"/>
        <w:outlineLvl w:val="4"/>
        <w:rPr>
          <w:b/>
          <w:bCs/>
          <w:i/>
          <w:iCs/>
          <w:sz w:val="24"/>
          <w:szCs w:val="24"/>
        </w:rPr>
      </w:pPr>
      <w:r w:rsidRPr="00C56170">
        <w:rPr>
          <w:b/>
          <w:bCs/>
          <w:i/>
          <w:iCs/>
          <w:sz w:val="24"/>
          <w:szCs w:val="24"/>
        </w:rPr>
        <w:t>Дополнительное образование</w:t>
      </w:r>
      <w:r w:rsidRPr="00C56170">
        <w:rPr>
          <w:b/>
          <w:bCs/>
          <w:i/>
          <w:iCs/>
          <w:spacing w:val="1"/>
          <w:sz w:val="24"/>
          <w:szCs w:val="24"/>
        </w:rPr>
        <w:t xml:space="preserve"> </w:t>
      </w:r>
      <w:r w:rsidRPr="00C56170">
        <w:rPr>
          <w:b/>
          <w:bCs/>
          <w:i/>
          <w:iCs/>
          <w:spacing w:val="-1"/>
          <w:sz w:val="24"/>
          <w:szCs w:val="24"/>
        </w:rPr>
        <w:t>Познавательная</w:t>
      </w:r>
      <w:r w:rsidRPr="00C56170">
        <w:rPr>
          <w:b/>
          <w:bCs/>
          <w:i/>
          <w:iCs/>
          <w:spacing w:val="-6"/>
          <w:sz w:val="24"/>
          <w:szCs w:val="24"/>
        </w:rPr>
        <w:t xml:space="preserve"> </w:t>
      </w:r>
      <w:r w:rsidRPr="00C56170">
        <w:rPr>
          <w:b/>
          <w:bCs/>
          <w:i/>
          <w:iCs/>
          <w:spacing w:val="-1"/>
          <w:sz w:val="24"/>
          <w:szCs w:val="24"/>
        </w:rPr>
        <w:t>деятельность</w:t>
      </w:r>
    </w:p>
    <w:p w:rsidR="00C56170" w:rsidRPr="00C56170" w:rsidRDefault="00C56170" w:rsidP="00C56170">
      <w:pPr>
        <w:widowControl w:val="0"/>
        <w:autoSpaceDE w:val="0"/>
        <w:autoSpaceDN w:val="0"/>
        <w:spacing w:after="0" w:line="240" w:lineRule="auto"/>
        <w:ind w:left="233" w:right="238" w:firstLine="566"/>
        <w:jc w:val="both"/>
        <w:rPr>
          <w:sz w:val="24"/>
          <w:szCs w:val="24"/>
        </w:rPr>
      </w:pPr>
      <w:r w:rsidRPr="00C56170">
        <w:rPr>
          <w:sz w:val="24"/>
          <w:szCs w:val="24"/>
        </w:rPr>
        <w:t>Курсы дополнительного образования, направленные на передачу школьникам социально</w:t>
      </w:r>
      <w:r w:rsidRPr="00C56170">
        <w:rPr>
          <w:spacing w:val="1"/>
          <w:sz w:val="24"/>
          <w:szCs w:val="24"/>
        </w:rPr>
        <w:t xml:space="preserve"> </w:t>
      </w:r>
      <w:r w:rsidRPr="00C56170">
        <w:rPr>
          <w:sz w:val="24"/>
          <w:szCs w:val="24"/>
        </w:rPr>
        <w:t>значимых знаний, развивающие их любознательность, позволяющие привлечь их внимание к</w:t>
      </w:r>
      <w:r w:rsidRPr="00C56170">
        <w:rPr>
          <w:spacing w:val="1"/>
          <w:sz w:val="24"/>
          <w:szCs w:val="24"/>
        </w:rPr>
        <w:t xml:space="preserve"> </w:t>
      </w:r>
      <w:r w:rsidRPr="00C56170">
        <w:rPr>
          <w:sz w:val="24"/>
          <w:szCs w:val="24"/>
        </w:rPr>
        <w:t>экономическим,</w:t>
      </w:r>
      <w:r w:rsidRPr="00C56170">
        <w:rPr>
          <w:spacing w:val="1"/>
          <w:sz w:val="24"/>
          <w:szCs w:val="24"/>
        </w:rPr>
        <w:t xml:space="preserve"> </w:t>
      </w:r>
      <w:r w:rsidRPr="00C56170">
        <w:rPr>
          <w:sz w:val="24"/>
          <w:szCs w:val="24"/>
        </w:rPr>
        <w:t>политическим,</w:t>
      </w:r>
      <w:r w:rsidRPr="00C56170">
        <w:rPr>
          <w:spacing w:val="1"/>
          <w:sz w:val="24"/>
          <w:szCs w:val="24"/>
        </w:rPr>
        <w:t xml:space="preserve"> </w:t>
      </w:r>
      <w:r w:rsidRPr="00C56170">
        <w:rPr>
          <w:sz w:val="24"/>
          <w:szCs w:val="24"/>
        </w:rPr>
        <w:t>экологическим,</w:t>
      </w:r>
      <w:r w:rsidRPr="00C56170">
        <w:rPr>
          <w:spacing w:val="1"/>
          <w:sz w:val="24"/>
          <w:szCs w:val="24"/>
        </w:rPr>
        <w:t xml:space="preserve"> </w:t>
      </w:r>
      <w:r w:rsidRPr="00C56170">
        <w:rPr>
          <w:sz w:val="24"/>
          <w:szCs w:val="24"/>
        </w:rPr>
        <w:t>гуманитарным</w:t>
      </w:r>
      <w:r w:rsidRPr="00C56170">
        <w:rPr>
          <w:spacing w:val="1"/>
          <w:sz w:val="24"/>
          <w:szCs w:val="24"/>
        </w:rPr>
        <w:t xml:space="preserve"> </w:t>
      </w:r>
      <w:r w:rsidRPr="00C56170">
        <w:rPr>
          <w:sz w:val="24"/>
          <w:szCs w:val="24"/>
        </w:rPr>
        <w:t>проблемам</w:t>
      </w:r>
      <w:r w:rsidRPr="00C56170">
        <w:rPr>
          <w:spacing w:val="1"/>
          <w:sz w:val="24"/>
          <w:szCs w:val="24"/>
        </w:rPr>
        <w:t xml:space="preserve"> </w:t>
      </w:r>
      <w:r w:rsidRPr="00C56170">
        <w:rPr>
          <w:sz w:val="24"/>
          <w:szCs w:val="24"/>
        </w:rPr>
        <w:t>нашего</w:t>
      </w:r>
      <w:r w:rsidRPr="00C56170">
        <w:rPr>
          <w:spacing w:val="1"/>
          <w:sz w:val="24"/>
          <w:szCs w:val="24"/>
        </w:rPr>
        <w:t xml:space="preserve"> </w:t>
      </w:r>
      <w:r w:rsidRPr="00C56170">
        <w:rPr>
          <w:sz w:val="24"/>
          <w:szCs w:val="24"/>
        </w:rPr>
        <w:t>общества,</w:t>
      </w:r>
      <w:r w:rsidRPr="00C56170">
        <w:rPr>
          <w:spacing w:val="-57"/>
          <w:sz w:val="24"/>
          <w:szCs w:val="24"/>
        </w:rPr>
        <w:t xml:space="preserve"> </w:t>
      </w:r>
      <w:r w:rsidRPr="00C56170">
        <w:rPr>
          <w:sz w:val="24"/>
          <w:szCs w:val="24"/>
        </w:rPr>
        <w:t>формирующие</w:t>
      </w:r>
      <w:r w:rsidRPr="00C56170">
        <w:rPr>
          <w:spacing w:val="-1"/>
          <w:sz w:val="24"/>
          <w:szCs w:val="24"/>
        </w:rPr>
        <w:t xml:space="preserve"> </w:t>
      </w:r>
      <w:r w:rsidRPr="00C56170">
        <w:rPr>
          <w:sz w:val="24"/>
          <w:szCs w:val="24"/>
        </w:rPr>
        <w:t>их</w:t>
      </w:r>
      <w:r w:rsidRPr="00C56170">
        <w:rPr>
          <w:spacing w:val="-4"/>
          <w:sz w:val="24"/>
          <w:szCs w:val="24"/>
        </w:rPr>
        <w:t xml:space="preserve"> </w:t>
      </w:r>
      <w:r w:rsidRPr="00C56170">
        <w:rPr>
          <w:sz w:val="24"/>
          <w:szCs w:val="24"/>
        </w:rPr>
        <w:t>гуманистическое мировоззрение</w:t>
      </w:r>
      <w:r w:rsidRPr="00C56170">
        <w:rPr>
          <w:spacing w:val="-1"/>
          <w:sz w:val="24"/>
          <w:szCs w:val="24"/>
        </w:rPr>
        <w:t xml:space="preserve"> </w:t>
      </w:r>
      <w:r w:rsidRPr="00C56170">
        <w:rPr>
          <w:sz w:val="24"/>
          <w:szCs w:val="24"/>
        </w:rPr>
        <w:t>и</w:t>
      </w:r>
      <w:r w:rsidRPr="00C56170">
        <w:rPr>
          <w:spacing w:val="-3"/>
          <w:sz w:val="24"/>
          <w:szCs w:val="24"/>
        </w:rPr>
        <w:t xml:space="preserve"> </w:t>
      </w:r>
      <w:r w:rsidRPr="00C56170">
        <w:rPr>
          <w:sz w:val="24"/>
          <w:szCs w:val="24"/>
        </w:rPr>
        <w:t>научную</w:t>
      </w:r>
      <w:r w:rsidRPr="00C56170">
        <w:rPr>
          <w:spacing w:val="-1"/>
          <w:sz w:val="24"/>
          <w:szCs w:val="24"/>
        </w:rPr>
        <w:t xml:space="preserve"> </w:t>
      </w:r>
      <w:r w:rsidRPr="00C56170">
        <w:rPr>
          <w:sz w:val="24"/>
          <w:szCs w:val="24"/>
        </w:rPr>
        <w:t>картину</w:t>
      </w:r>
      <w:r w:rsidRPr="00C56170">
        <w:rPr>
          <w:spacing w:val="-10"/>
          <w:sz w:val="24"/>
          <w:szCs w:val="24"/>
        </w:rPr>
        <w:t xml:space="preserve"> </w:t>
      </w:r>
      <w:r w:rsidRPr="00C56170">
        <w:rPr>
          <w:sz w:val="24"/>
          <w:szCs w:val="24"/>
        </w:rPr>
        <w:t>мира.</w:t>
      </w:r>
    </w:p>
    <w:p w:rsidR="00C56170" w:rsidRPr="00C56170" w:rsidRDefault="00C56170" w:rsidP="00B75D9E">
      <w:pPr>
        <w:widowControl w:val="0"/>
        <w:numPr>
          <w:ilvl w:val="1"/>
          <w:numId w:val="121"/>
        </w:numPr>
        <w:tabs>
          <w:tab w:val="left" w:pos="1520"/>
          <w:tab w:val="left" w:pos="1521"/>
        </w:tabs>
        <w:autoSpaceDE w:val="0"/>
        <w:autoSpaceDN w:val="0"/>
        <w:spacing w:after="0" w:line="294" w:lineRule="exact"/>
        <w:ind w:hanging="361"/>
        <w:rPr>
          <w:sz w:val="24"/>
          <w:lang w:val="en-US"/>
        </w:rPr>
      </w:pPr>
      <w:r w:rsidRPr="00C56170">
        <w:rPr>
          <w:sz w:val="24"/>
          <w:lang w:val="en-US"/>
        </w:rPr>
        <w:t>«Весёлый</w:t>
      </w:r>
      <w:r w:rsidRPr="00C56170">
        <w:rPr>
          <w:spacing w:val="-5"/>
          <w:sz w:val="24"/>
          <w:lang w:val="en-US"/>
        </w:rPr>
        <w:t xml:space="preserve"> </w:t>
      </w:r>
      <w:r w:rsidRPr="00C56170">
        <w:rPr>
          <w:sz w:val="24"/>
          <w:lang w:val="en-US"/>
        </w:rPr>
        <w:t>английский»</w:t>
      </w:r>
    </w:p>
    <w:p w:rsidR="00C56170" w:rsidRPr="00C56170" w:rsidRDefault="00C56170" w:rsidP="00B75D9E">
      <w:pPr>
        <w:widowControl w:val="0"/>
        <w:numPr>
          <w:ilvl w:val="1"/>
          <w:numId w:val="121"/>
        </w:numPr>
        <w:tabs>
          <w:tab w:val="left" w:pos="1520"/>
          <w:tab w:val="left" w:pos="1521"/>
        </w:tabs>
        <w:autoSpaceDE w:val="0"/>
        <w:autoSpaceDN w:val="0"/>
        <w:spacing w:after="0" w:line="293" w:lineRule="exact"/>
        <w:ind w:hanging="361"/>
        <w:rPr>
          <w:sz w:val="24"/>
          <w:lang w:val="en-US"/>
        </w:rPr>
      </w:pPr>
      <w:r w:rsidRPr="00C56170">
        <w:rPr>
          <w:spacing w:val="-1"/>
          <w:sz w:val="24"/>
          <w:lang w:val="en-US"/>
        </w:rPr>
        <w:t>«Школа</w:t>
      </w:r>
      <w:r w:rsidRPr="00C56170">
        <w:rPr>
          <w:spacing w:val="-10"/>
          <w:sz w:val="24"/>
          <w:lang w:val="en-US"/>
        </w:rPr>
        <w:t xml:space="preserve"> </w:t>
      </w:r>
      <w:r w:rsidRPr="00C56170">
        <w:rPr>
          <w:spacing w:val="-1"/>
          <w:sz w:val="24"/>
          <w:lang w:val="en-US"/>
        </w:rPr>
        <w:t>будущего</w:t>
      </w:r>
      <w:r w:rsidRPr="00C56170">
        <w:rPr>
          <w:spacing w:val="-9"/>
          <w:sz w:val="24"/>
          <w:lang w:val="en-US"/>
        </w:rPr>
        <w:t xml:space="preserve"> </w:t>
      </w:r>
      <w:r w:rsidRPr="00C56170">
        <w:rPr>
          <w:spacing w:val="-1"/>
          <w:sz w:val="24"/>
          <w:lang w:val="en-US"/>
        </w:rPr>
        <w:t>первоклассника»</w:t>
      </w:r>
    </w:p>
    <w:p w:rsidR="00C56170" w:rsidRPr="00C56170" w:rsidRDefault="00C56170" w:rsidP="00B75D9E">
      <w:pPr>
        <w:widowControl w:val="0"/>
        <w:numPr>
          <w:ilvl w:val="1"/>
          <w:numId w:val="121"/>
        </w:numPr>
        <w:tabs>
          <w:tab w:val="left" w:pos="1520"/>
          <w:tab w:val="left" w:pos="1521"/>
        </w:tabs>
        <w:autoSpaceDE w:val="0"/>
        <w:autoSpaceDN w:val="0"/>
        <w:spacing w:after="0" w:line="293" w:lineRule="exact"/>
        <w:ind w:hanging="361"/>
        <w:rPr>
          <w:sz w:val="24"/>
          <w:lang w:val="en-US"/>
        </w:rPr>
      </w:pPr>
      <w:r w:rsidRPr="00C56170">
        <w:rPr>
          <w:sz w:val="24"/>
          <w:lang w:val="en-US"/>
        </w:rPr>
        <w:t>«Развивайка»</w:t>
      </w:r>
    </w:p>
    <w:p w:rsidR="00C56170" w:rsidRPr="00C56170" w:rsidRDefault="00C56170" w:rsidP="00B75D9E">
      <w:pPr>
        <w:widowControl w:val="0"/>
        <w:numPr>
          <w:ilvl w:val="1"/>
          <w:numId w:val="121"/>
        </w:numPr>
        <w:tabs>
          <w:tab w:val="left" w:pos="1520"/>
          <w:tab w:val="left" w:pos="1521"/>
        </w:tabs>
        <w:autoSpaceDE w:val="0"/>
        <w:autoSpaceDN w:val="0"/>
        <w:spacing w:after="0" w:line="293" w:lineRule="exact"/>
        <w:ind w:hanging="361"/>
        <w:rPr>
          <w:sz w:val="24"/>
          <w:lang w:val="en-US"/>
        </w:rPr>
      </w:pPr>
      <w:r w:rsidRPr="00C56170">
        <w:rPr>
          <w:sz w:val="24"/>
          <w:lang w:val="en-US"/>
        </w:rPr>
        <w:t>«Скорочтение»</w:t>
      </w:r>
    </w:p>
    <w:p w:rsidR="00C56170" w:rsidRPr="00C56170" w:rsidRDefault="00C56170" w:rsidP="00C56170">
      <w:pPr>
        <w:widowControl w:val="0"/>
        <w:autoSpaceDE w:val="0"/>
        <w:autoSpaceDN w:val="0"/>
        <w:spacing w:after="0" w:line="268" w:lineRule="exact"/>
        <w:ind w:left="3964"/>
        <w:jc w:val="both"/>
        <w:outlineLvl w:val="4"/>
        <w:rPr>
          <w:b/>
          <w:bCs/>
          <w:i/>
          <w:iCs/>
          <w:sz w:val="24"/>
          <w:szCs w:val="24"/>
          <w:lang w:val="en-US"/>
        </w:rPr>
      </w:pPr>
      <w:r w:rsidRPr="00C56170">
        <w:rPr>
          <w:b/>
          <w:bCs/>
          <w:i/>
          <w:iCs/>
          <w:spacing w:val="-1"/>
          <w:sz w:val="24"/>
          <w:szCs w:val="24"/>
          <w:lang w:val="en-US"/>
        </w:rPr>
        <w:t>Художественное</w:t>
      </w:r>
      <w:r w:rsidRPr="00C56170">
        <w:rPr>
          <w:b/>
          <w:bCs/>
          <w:i/>
          <w:iCs/>
          <w:spacing w:val="-11"/>
          <w:sz w:val="24"/>
          <w:szCs w:val="24"/>
          <w:lang w:val="en-US"/>
        </w:rPr>
        <w:t xml:space="preserve"> </w:t>
      </w:r>
      <w:r w:rsidRPr="00C56170">
        <w:rPr>
          <w:b/>
          <w:bCs/>
          <w:i/>
          <w:iCs/>
          <w:spacing w:val="-1"/>
          <w:sz w:val="24"/>
          <w:szCs w:val="24"/>
          <w:lang w:val="en-US"/>
        </w:rPr>
        <w:t>творчество</w:t>
      </w:r>
    </w:p>
    <w:p w:rsidR="00C56170" w:rsidRPr="00C56170" w:rsidRDefault="00C56170" w:rsidP="00C56170">
      <w:pPr>
        <w:widowControl w:val="0"/>
        <w:autoSpaceDE w:val="0"/>
        <w:autoSpaceDN w:val="0"/>
        <w:spacing w:after="0" w:line="240" w:lineRule="auto"/>
        <w:ind w:left="233" w:right="241" w:firstLine="566"/>
        <w:jc w:val="both"/>
        <w:rPr>
          <w:sz w:val="24"/>
          <w:szCs w:val="24"/>
        </w:rPr>
      </w:pPr>
      <w:r w:rsidRPr="00C56170">
        <w:rPr>
          <w:sz w:val="24"/>
          <w:szCs w:val="24"/>
        </w:rPr>
        <w:t>Курсы дополнительного образования, создающие благоприятные условия для социальной</w:t>
      </w:r>
      <w:r w:rsidRPr="00C56170">
        <w:rPr>
          <w:spacing w:val="1"/>
          <w:sz w:val="24"/>
          <w:szCs w:val="24"/>
        </w:rPr>
        <w:t xml:space="preserve"> </w:t>
      </w:r>
      <w:r w:rsidRPr="00C56170">
        <w:rPr>
          <w:sz w:val="24"/>
          <w:szCs w:val="24"/>
        </w:rPr>
        <w:t>самореализации</w:t>
      </w:r>
      <w:r w:rsidRPr="00C56170">
        <w:rPr>
          <w:spacing w:val="1"/>
          <w:sz w:val="24"/>
          <w:szCs w:val="24"/>
        </w:rPr>
        <w:t xml:space="preserve"> </w:t>
      </w:r>
      <w:r w:rsidRPr="00C56170">
        <w:rPr>
          <w:sz w:val="24"/>
          <w:szCs w:val="24"/>
        </w:rPr>
        <w:t>школьников,</w:t>
      </w:r>
      <w:r w:rsidRPr="00C56170">
        <w:rPr>
          <w:spacing w:val="1"/>
          <w:sz w:val="24"/>
          <w:szCs w:val="24"/>
        </w:rPr>
        <w:t xml:space="preserve"> </w:t>
      </w:r>
      <w:r w:rsidRPr="00C56170">
        <w:rPr>
          <w:sz w:val="24"/>
          <w:szCs w:val="24"/>
        </w:rPr>
        <w:t>направленные</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раскрытие</w:t>
      </w:r>
      <w:r w:rsidRPr="00C56170">
        <w:rPr>
          <w:spacing w:val="1"/>
          <w:sz w:val="24"/>
          <w:szCs w:val="24"/>
        </w:rPr>
        <w:t xml:space="preserve"> </w:t>
      </w:r>
      <w:r w:rsidRPr="00C56170">
        <w:rPr>
          <w:sz w:val="24"/>
          <w:szCs w:val="24"/>
        </w:rPr>
        <w:t>их</w:t>
      </w:r>
      <w:r w:rsidRPr="00C56170">
        <w:rPr>
          <w:spacing w:val="1"/>
          <w:sz w:val="24"/>
          <w:szCs w:val="24"/>
        </w:rPr>
        <w:t xml:space="preserve"> </w:t>
      </w:r>
      <w:r w:rsidRPr="00C56170">
        <w:rPr>
          <w:sz w:val="24"/>
          <w:szCs w:val="24"/>
        </w:rPr>
        <w:t>творческих</w:t>
      </w:r>
      <w:r w:rsidRPr="00C56170">
        <w:rPr>
          <w:spacing w:val="1"/>
          <w:sz w:val="24"/>
          <w:szCs w:val="24"/>
        </w:rPr>
        <w:t xml:space="preserve"> </w:t>
      </w:r>
      <w:r w:rsidRPr="00C56170">
        <w:rPr>
          <w:sz w:val="24"/>
          <w:szCs w:val="24"/>
        </w:rPr>
        <w:t>способностей,</w:t>
      </w:r>
      <w:r w:rsidRPr="00C56170">
        <w:rPr>
          <w:spacing w:val="1"/>
          <w:sz w:val="24"/>
          <w:szCs w:val="24"/>
        </w:rPr>
        <w:t xml:space="preserve"> </w:t>
      </w:r>
      <w:r w:rsidRPr="00C56170">
        <w:rPr>
          <w:sz w:val="24"/>
          <w:szCs w:val="24"/>
        </w:rPr>
        <w:t>формирование</w:t>
      </w:r>
      <w:r w:rsidRPr="00C56170">
        <w:rPr>
          <w:spacing w:val="1"/>
          <w:sz w:val="24"/>
          <w:szCs w:val="24"/>
        </w:rPr>
        <w:t xml:space="preserve"> </w:t>
      </w:r>
      <w:r w:rsidRPr="00C56170">
        <w:rPr>
          <w:sz w:val="24"/>
          <w:szCs w:val="24"/>
        </w:rPr>
        <w:t>чувства</w:t>
      </w:r>
      <w:r w:rsidRPr="00C56170">
        <w:rPr>
          <w:spacing w:val="1"/>
          <w:sz w:val="24"/>
          <w:szCs w:val="24"/>
        </w:rPr>
        <w:t xml:space="preserve"> </w:t>
      </w:r>
      <w:r w:rsidRPr="00C56170">
        <w:rPr>
          <w:sz w:val="24"/>
          <w:szCs w:val="24"/>
        </w:rPr>
        <w:t>вкуса</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умения</w:t>
      </w:r>
      <w:r w:rsidRPr="00C56170">
        <w:rPr>
          <w:spacing w:val="1"/>
          <w:sz w:val="24"/>
          <w:szCs w:val="24"/>
        </w:rPr>
        <w:t xml:space="preserve"> </w:t>
      </w:r>
      <w:r w:rsidRPr="00C56170">
        <w:rPr>
          <w:sz w:val="24"/>
          <w:szCs w:val="24"/>
        </w:rPr>
        <w:t>ценить</w:t>
      </w:r>
      <w:r w:rsidRPr="00C56170">
        <w:rPr>
          <w:spacing w:val="1"/>
          <w:sz w:val="24"/>
          <w:szCs w:val="24"/>
        </w:rPr>
        <w:t xml:space="preserve"> </w:t>
      </w:r>
      <w:r w:rsidRPr="00C56170">
        <w:rPr>
          <w:sz w:val="24"/>
          <w:szCs w:val="24"/>
        </w:rPr>
        <w:t>прекрасное,</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воспитание</w:t>
      </w:r>
      <w:r w:rsidRPr="00C56170">
        <w:rPr>
          <w:spacing w:val="61"/>
          <w:sz w:val="24"/>
          <w:szCs w:val="24"/>
        </w:rPr>
        <w:t xml:space="preserve"> </w:t>
      </w:r>
      <w:r w:rsidRPr="00C56170">
        <w:rPr>
          <w:sz w:val="24"/>
          <w:szCs w:val="24"/>
        </w:rPr>
        <w:t>ценностного</w:t>
      </w:r>
      <w:r w:rsidRPr="00C56170">
        <w:rPr>
          <w:spacing w:val="1"/>
          <w:sz w:val="24"/>
          <w:szCs w:val="24"/>
        </w:rPr>
        <w:t xml:space="preserve"> </w:t>
      </w:r>
      <w:r w:rsidRPr="00C56170">
        <w:rPr>
          <w:sz w:val="24"/>
          <w:szCs w:val="24"/>
        </w:rPr>
        <w:t>отношения</w:t>
      </w:r>
      <w:r w:rsidRPr="00C56170">
        <w:rPr>
          <w:spacing w:val="-5"/>
          <w:sz w:val="24"/>
          <w:szCs w:val="24"/>
        </w:rPr>
        <w:t xml:space="preserve"> </w:t>
      </w:r>
      <w:r w:rsidRPr="00C56170">
        <w:rPr>
          <w:sz w:val="24"/>
          <w:szCs w:val="24"/>
        </w:rPr>
        <w:t>школьников</w:t>
      </w:r>
      <w:r w:rsidRPr="00C56170">
        <w:rPr>
          <w:spacing w:val="-3"/>
          <w:sz w:val="24"/>
          <w:szCs w:val="24"/>
        </w:rPr>
        <w:t xml:space="preserve"> </w:t>
      </w:r>
      <w:r w:rsidRPr="00C56170">
        <w:rPr>
          <w:sz w:val="24"/>
          <w:szCs w:val="24"/>
        </w:rPr>
        <w:t>к</w:t>
      </w:r>
      <w:r w:rsidRPr="00C56170">
        <w:rPr>
          <w:spacing w:val="-2"/>
          <w:sz w:val="24"/>
          <w:szCs w:val="24"/>
        </w:rPr>
        <w:t xml:space="preserve"> </w:t>
      </w:r>
      <w:r w:rsidRPr="00C56170">
        <w:rPr>
          <w:sz w:val="24"/>
          <w:szCs w:val="24"/>
        </w:rPr>
        <w:t>культуре</w:t>
      </w:r>
      <w:r w:rsidRPr="00C56170">
        <w:rPr>
          <w:spacing w:val="-1"/>
          <w:sz w:val="24"/>
          <w:szCs w:val="24"/>
        </w:rPr>
        <w:t xml:space="preserve"> </w:t>
      </w:r>
      <w:r w:rsidRPr="00C56170">
        <w:rPr>
          <w:sz w:val="24"/>
          <w:szCs w:val="24"/>
        </w:rPr>
        <w:t>и их</w:t>
      </w:r>
      <w:r w:rsidRPr="00C56170">
        <w:rPr>
          <w:spacing w:val="-1"/>
          <w:sz w:val="24"/>
          <w:szCs w:val="24"/>
        </w:rPr>
        <w:t xml:space="preserve"> </w:t>
      </w:r>
      <w:r w:rsidRPr="00C56170">
        <w:rPr>
          <w:sz w:val="24"/>
          <w:szCs w:val="24"/>
        </w:rPr>
        <w:t>общее</w:t>
      </w:r>
      <w:r w:rsidRPr="00C56170">
        <w:rPr>
          <w:spacing w:val="-10"/>
          <w:sz w:val="24"/>
          <w:szCs w:val="24"/>
        </w:rPr>
        <w:t xml:space="preserve"> </w:t>
      </w:r>
      <w:r w:rsidRPr="00C56170">
        <w:rPr>
          <w:sz w:val="24"/>
          <w:szCs w:val="24"/>
        </w:rPr>
        <w:t>духовно-нравственное</w:t>
      </w:r>
      <w:r w:rsidRPr="00C56170">
        <w:rPr>
          <w:spacing w:val="-6"/>
          <w:sz w:val="24"/>
          <w:szCs w:val="24"/>
        </w:rPr>
        <w:t xml:space="preserve"> </w:t>
      </w:r>
      <w:r w:rsidRPr="00C56170">
        <w:rPr>
          <w:sz w:val="24"/>
          <w:szCs w:val="24"/>
        </w:rPr>
        <w:t>развитие.</w:t>
      </w:r>
    </w:p>
    <w:p w:rsidR="00C56170" w:rsidRPr="00C56170" w:rsidRDefault="00C56170" w:rsidP="00B75D9E">
      <w:pPr>
        <w:widowControl w:val="0"/>
        <w:numPr>
          <w:ilvl w:val="1"/>
          <w:numId w:val="121"/>
        </w:numPr>
        <w:tabs>
          <w:tab w:val="left" w:pos="1521"/>
        </w:tabs>
        <w:autoSpaceDE w:val="0"/>
        <w:autoSpaceDN w:val="0"/>
        <w:spacing w:before="1" w:after="0" w:line="293" w:lineRule="exact"/>
        <w:ind w:hanging="361"/>
        <w:jc w:val="both"/>
        <w:rPr>
          <w:sz w:val="24"/>
          <w:lang w:val="en-US"/>
        </w:rPr>
      </w:pPr>
      <w:r w:rsidRPr="00C56170">
        <w:rPr>
          <w:sz w:val="24"/>
          <w:lang w:val="en-US"/>
        </w:rPr>
        <w:t>«Песочные фантазии»</w:t>
      </w:r>
    </w:p>
    <w:p w:rsidR="00C56170" w:rsidRPr="00C56170" w:rsidRDefault="00C56170" w:rsidP="00B75D9E">
      <w:pPr>
        <w:widowControl w:val="0"/>
        <w:numPr>
          <w:ilvl w:val="1"/>
          <w:numId w:val="121"/>
        </w:numPr>
        <w:tabs>
          <w:tab w:val="left" w:pos="1521"/>
        </w:tabs>
        <w:autoSpaceDE w:val="0"/>
        <w:autoSpaceDN w:val="0"/>
        <w:spacing w:after="0" w:line="293" w:lineRule="exact"/>
        <w:ind w:hanging="361"/>
        <w:jc w:val="both"/>
        <w:rPr>
          <w:sz w:val="24"/>
          <w:lang w:val="en-US"/>
        </w:rPr>
      </w:pPr>
      <w:r w:rsidRPr="00C56170">
        <w:rPr>
          <w:sz w:val="24"/>
          <w:lang w:val="en-US"/>
        </w:rPr>
        <w:t>«Умелые</w:t>
      </w:r>
      <w:r w:rsidRPr="00C56170">
        <w:rPr>
          <w:spacing w:val="-12"/>
          <w:sz w:val="24"/>
          <w:lang w:val="en-US"/>
        </w:rPr>
        <w:t xml:space="preserve"> </w:t>
      </w:r>
      <w:r w:rsidRPr="00C56170">
        <w:rPr>
          <w:sz w:val="24"/>
          <w:lang w:val="en-US"/>
        </w:rPr>
        <w:t>ручки»</w:t>
      </w:r>
    </w:p>
    <w:p w:rsidR="00C56170" w:rsidRPr="00C56170" w:rsidRDefault="00C56170" w:rsidP="00C56170">
      <w:pPr>
        <w:widowControl w:val="0"/>
        <w:autoSpaceDE w:val="0"/>
        <w:autoSpaceDN w:val="0"/>
        <w:spacing w:before="2" w:after="0" w:line="275" w:lineRule="exact"/>
        <w:ind w:left="3195"/>
        <w:jc w:val="both"/>
        <w:outlineLvl w:val="4"/>
        <w:rPr>
          <w:b/>
          <w:bCs/>
          <w:i/>
          <w:iCs/>
          <w:sz w:val="24"/>
          <w:szCs w:val="24"/>
          <w:lang w:val="en-US"/>
        </w:rPr>
      </w:pPr>
      <w:r w:rsidRPr="00C56170">
        <w:rPr>
          <w:b/>
          <w:bCs/>
          <w:i/>
          <w:iCs/>
          <w:spacing w:val="-1"/>
          <w:sz w:val="24"/>
          <w:szCs w:val="24"/>
          <w:lang w:val="en-US"/>
        </w:rPr>
        <w:t>Спортивно-оздоровительная</w:t>
      </w:r>
      <w:r w:rsidRPr="00C56170">
        <w:rPr>
          <w:b/>
          <w:bCs/>
          <w:i/>
          <w:iCs/>
          <w:spacing w:val="-8"/>
          <w:sz w:val="24"/>
          <w:szCs w:val="24"/>
          <w:lang w:val="en-US"/>
        </w:rPr>
        <w:t xml:space="preserve"> </w:t>
      </w:r>
      <w:r w:rsidRPr="00C56170">
        <w:rPr>
          <w:b/>
          <w:bCs/>
          <w:i/>
          <w:iCs/>
          <w:sz w:val="24"/>
          <w:szCs w:val="24"/>
          <w:lang w:val="en-US"/>
        </w:rPr>
        <w:t>деятельность</w:t>
      </w:r>
    </w:p>
    <w:p w:rsidR="00C56170" w:rsidRPr="00C56170" w:rsidRDefault="00C56170" w:rsidP="00C56170">
      <w:pPr>
        <w:widowControl w:val="0"/>
        <w:autoSpaceDE w:val="0"/>
        <w:autoSpaceDN w:val="0"/>
        <w:spacing w:after="0" w:line="240" w:lineRule="auto"/>
        <w:ind w:left="233" w:right="236" w:firstLine="566"/>
        <w:jc w:val="both"/>
        <w:rPr>
          <w:sz w:val="24"/>
          <w:szCs w:val="24"/>
        </w:rPr>
      </w:pPr>
      <w:r w:rsidRPr="00C56170">
        <w:rPr>
          <w:sz w:val="24"/>
          <w:szCs w:val="24"/>
        </w:rPr>
        <w:t>Курсы дополнительного образования, направленные на физическое развитие школьников,</w:t>
      </w:r>
      <w:r w:rsidRPr="00C56170">
        <w:rPr>
          <w:spacing w:val="1"/>
          <w:sz w:val="24"/>
          <w:szCs w:val="24"/>
        </w:rPr>
        <w:t xml:space="preserve"> </w:t>
      </w:r>
      <w:r w:rsidRPr="00C56170">
        <w:rPr>
          <w:sz w:val="24"/>
          <w:szCs w:val="24"/>
        </w:rPr>
        <w:t>развитие их ценностного отношения к своему здоровью, побуждение к здоровому образу жизни,</w:t>
      </w:r>
      <w:r w:rsidRPr="00C56170">
        <w:rPr>
          <w:spacing w:val="1"/>
          <w:sz w:val="24"/>
          <w:szCs w:val="24"/>
        </w:rPr>
        <w:t xml:space="preserve"> </w:t>
      </w:r>
      <w:r w:rsidRPr="00C56170">
        <w:rPr>
          <w:sz w:val="24"/>
          <w:szCs w:val="24"/>
        </w:rPr>
        <w:t>воспитание силы</w:t>
      </w:r>
      <w:r w:rsidRPr="00C56170">
        <w:rPr>
          <w:spacing w:val="-7"/>
          <w:sz w:val="24"/>
          <w:szCs w:val="24"/>
        </w:rPr>
        <w:t xml:space="preserve"> </w:t>
      </w:r>
      <w:r w:rsidRPr="00C56170">
        <w:rPr>
          <w:sz w:val="24"/>
          <w:szCs w:val="24"/>
        </w:rPr>
        <w:t>воли,</w:t>
      </w:r>
      <w:r w:rsidRPr="00C56170">
        <w:rPr>
          <w:spacing w:val="-2"/>
          <w:sz w:val="24"/>
          <w:szCs w:val="24"/>
        </w:rPr>
        <w:t xml:space="preserve"> </w:t>
      </w:r>
      <w:r w:rsidRPr="00C56170">
        <w:rPr>
          <w:sz w:val="24"/>
          <w:szCs w:val="24"/>
        </w:rPr>
        <w:t>ответственности,</w:t>
      </w:r>
      <w:r w:rsidRPr="00C56170">
        <w:rPr>
          <w:spacing w:val="3"/>
          <w:sz w:val="24"/>
          <w:szCs w:val="24"/>
        </w:rPr>
        <w:t xml:space="preserve"> </w:t>
      </w:r>
      <w:r w:rsidRPr="00C56170">
        <w:rPr>
          <w:sz w:val="24"/>
          <w:szCs w:val="24"/>
        </w:rPr>
        <w:t>формирование</w:t>
      </w:r>
      <w:r w:rsidRPr="00C56170">
        <w:rPr>
          <w:spacing w:val="-4"/>
          <w:sz w:val="24"/>
          <w:szCs w:val="24"/>
        </w:rPr>
        <w:t xml:space="preserve"> </w:t>
      </w:r>
      <w:r w:rsidRPr="00C56170">
        <w:rPr>
          <w:sz w:val="24"/>
          <w:szCs w:val="24"/>
        </w:rPr>
        <w:t>установок</w:t>
      </w:r>
      <w:r w:rsidRPr="00C56170">
        <w:rPr>
          <w:spacing w:val="-1"/>
          <w:sz w:val="24"/>
          <w:szCs w:val="24"/>
        </w:rPr>
        <w:t xml:space="preserve"> </w:t>
      </w:r>
      <w:r w:rsidRPr="00C56170">
        <w:rPr>
          <w:sz w:val="24"/>
          <w:szCs w:val="24"/>
        </w:rPr>
        <w:t>на</w:t>
      </w:r>
      <w:r w:rsidRPr="00C56170">
        <w:rPr>
          <w:spacing w:val="-5"/>
          <w:sz w:val="24"/>
          <w:szCs w:val="24"/>
        </w:rPr>
        <w:t xml:space="preserve"> </w:t>
      </w:r>
      <w:r w:rsidRPr="00C56170">
        <w:rPr>
          <w:sz w:val="24"/>
          <w:szCs w:val="24"/>
        </w:rPr>
        <w:t>защиту</w:t>
      </w:r>
      <w:r w:rsidRPr="00C56170">
        <w:rPr>
          <w:spacing w:val="-9"/>
          <w:sz w:val="24"/>
          <w:szCs w:val="24"/>
        </w:rPr>
        <w:t xml:space="preserve"> </w:t>
      </w:r>
      <w:r w:rsidRPr="00C56170">
        <w:rPr>
          <w:sz w:val="24"/>
          <w:szCs w:val="24"/>
        </w:rPr>
        <w:t>слабых.</w:t>
      </w:r>
    </w:p>
    <w:p w:rsidR="00C56170" w:rsidRPr="00C56170" w:rsidRDefault="00C56170" w:rsidP="00B75D9E">
      <w:pPr>
        <w:widowControl w:val="0"/>
        <w:numPr>
          <w:ilvl w:val="0"/>
          <w:numId w:val="122"/>
        </w:numPr>
        <w:tabs>
          <w:tab w:val="left" w:pos="954"/>
        </w:tabs>
        <w:autoSpaceDE w:val="0"/>
        <w:autoSpaceDN w:val="0"/>
        <w:spacing w:after="0" w:line="240" w:lineRule="auto"/>
        <w:jc w:val="both"/>
        <w:rPr>
          <w:rFonts w:ascii="Symbol" w:hAnsi="Symbol"/>
          <w:sz w:val="24"/>
          <w:lang w:val="en-US"/>
        </w:rPr>
      </w:pPr>
      <w:r w:rsidRPr="00C56170">
        <w:rPr>
          <w:spacing w:val="-1"/>
          <w:sz w:val="24"/>
          <w:lang w:val="en-US"/>
        </w:rPr>
        <w:t>«Лечебная</w:t>
      </w:r>
      <w:r w:rsidRPr="00C56170">
        <w:rPr>
          <w:spacing w:val="-10"/>
          <w:sz w:val="24"/>
          <w:lang w:val="en-US"/>
        </w:rPr>
        <w:t xml:space="preserve"> </w:t>
      </w:r>
      <w:r w:rsidRPr="00C56170">
        <w:rPr>
          <w:spacing w:val="-1"/>
          <w:sz w:val="24"/>
          <w:lang w:val="en-US"/>
        </w:rPr>
        <w:t>физкультура»</w:t>
      </w:r>
    </w:p>
    <w:p w:rsidR="00C56170" w:rsidRPr="00C56170" w:rsidRDefault="00C56170" w:rsidP="00C56170">
      <w:pPr>
        <w:widowControl w:val="0"/>
        <w:autoSpaceDE w:val="0"/>
        <w:autoSpaceDN w:val="0"/>
        <w:spacing w:before="2" w:after="0" w:line="240" w:lineRule="auto"/>
        <w:rPr>
          <w:sz w:val="24"/>
          <w:szCs w:val="24"/>
          <w:lang w:val="en-US"/>
        </w:rPr>
      </w:pPr>
    </w:p>
    <w:p w:rsidR="00C56170" w:rsidRPr="00C56170" w:rsidRDefault="00C56170" w:rsidP="00B75D9E">
      <w:pPr>
        <w:widowControl w:val="0"/>
        <w:numPr>
          <w:ilvl w:val="1"/>
          <w:numId w:val="120"/>
        </w:numPr>
        <w:tabs>
          <w:tab w:val="left" w:pos="3998"/>
        </w:tabs>
        <w:autoSpaceDE w:val="0"/>
        <w:autoSpaceDN w:val="0"/>
        <w:spacing w:before="1" w:after="0" w:line="240" w:lineRule="auto"/>
        <w:outlineLvl w:val="3"/>
        <w:rPr>
          <w:b/>
          <w:bCs/>
          <w:sz w:val="24"/>
          <w:szCs w:val="24"/>
          <w:lang w:val="en-US"/>
        </w:rPr>
      </w:pPr>
      <w:r w:rsidRPr="00C56170">
        <w:rPr>
          <w:b/>
          <w:bCs/>
          <w:sz w:val="24"/>
          <w:szCs w:val="24"/>
          <w:lang w:val="en-US"/>
        </w:rPr>
        <w:t>Модуль</w:t>
      </w:r>
      <w:r w:rsidRPr="00C56170">
        <w:rPr>
          <w:b/>
          <w:bCs/>
          <w:spacing w:val="-8"/>
          <w:sz w:val="24"/>
          <w:szCs w:val="24"/>
          <w:lang w:val="en-US"/>
        </w:rPr>
        <w:t xml:space="preserve"> </w:t>
      </w:r>
      <w:r w:rsidRPr="00C56170">
        <w:rPr>
          <w:b/>
          <w:bCs/>
          <w:sz w:val="24"/>
          <w:szCs w:val="24"/>
          <w:lang w:val="en-US"/>
        </w:rPr>
        <w:t>«Школьный</w:t>
      </w:r>
      <w:r w:rsidRPr="00C56170">
        <w:rPr>
          <w:b/>
          <w:bCs/>
          <w:spacing w:val="-8"/>
          <w:sz w:val="24"/>
          <w:szCs w:val="24"/>
          <w:lang w:val="en-US"/>
        </w:rPr>
        <w:t xml:space="preserve"> </w:t>
      </w:r>
      <w:r w:rsidRPr="00C56170">
        <w:rPr>
          <w:b/>
          <w:bCs/>
          <w:sz w:val="24"/>
          <w:szCs w:val="24"/>
          <w:lang w:val="en-US"/>
        </w:rPr>
        <w:t>урок»</w:t>
      </w:r>
    </w:p>
    <w:p w:rsidR="00C56170" w:rsidRPr="00C56170" w:rsidRDefault="00C56170" w:rsidP="00C56170">
      <w:pPr>
        <w:widowControl w:val="0"/>
        <w:autoSpaceDE w:val="0"/>
        <w:autoSpaceDN w:val="0"/>
        <w:spacing w:after="0" w:line="240" w:lineRule="auto"/>
        <w:rPr>
          <w:lang w:val="en-US"/>
        </w:rPr>
        <w:sectPr w:rsidR="00C56170" w:rsidRPr="00C56170">
          <w:pgSz w:w="11910" w:h="16840"/>
          <w:pgMar w:top="620" w:right="480" w:bottom="940" w:left="900" w:header="0" w:footer="665" w:gutter="0"/>
          <w:cols w:space="720"/>
        </w:sectPr>
      </w:pPr>
    </w:p>
    <w:p w:rsidR="00C56170" w:rsidRPr="00C56170" w:rsidRDefault="00C56170" w:rsidP="00C56170">
      <w:pPr>
        <w:widowControl w:val="0"/>
        <w:autoSpaceDE w:val="0"/>
        <w:autoSpaceDN w:val="0"/>
        <w:spacing w:before="66" w:after="0" w:line="237" w:lineRule="auto"/>
        <w:ind w:left="233" w:right="235" w:firstLine="566"/>
        <w:jc w:val="both"/>
        <w:rPr>
          <w:i/>
          <w:sz w:val="24"/>
          <w:szCs w:val="24"/>
        </w:rPr>
      </w:pPr>
      <w:r w:rsidRPr="00C56170">
        <w:rPr>
          <w:sz w:val="24"/>
          <w:szCs w:val="24"/>
        </w:rPr>
        <w:lastRenderedPageBreak/>
        <w:t>Реализация</w:t>
      </w:r>
      <w:r w:rsidRPr="00C56170">
        <w:rPr>
          <w:spacing w:val="1"/>
          <w:sz w:val="24"/>
          <w:szCs w:val="24"/>
        </w:rPr>
        <w:t xml:space="preserve"> </w:t>
      </w:r>
      <w:r w:rsidRPr="00C56170">
        <w:rPr>
          <w:sz w:val="24"/>
          <w:szCs w:val="24"/>
        </w:rPr>
        <w:t>школьными</w:t>
      </w:r>
      <w:r w:rsidRPr="00C56170">
        <w:rPr>
          <w:spacing w:val="1"/>
          <w:sz w:val="24"/>
          <w:szCs w:val="24"/>
        </w:rPr>
        <w:t xml:space="preserve"> </w:t>
      </w:r>
      <w:r w:rsidRPr="00C56170">
        <w:rPr>
          <w:sz w:val="24"/>
          <w:szCs w:val="24"/>
        </w:rPr>
        <w:t>педагогами</w:t>
      </w:r>
      <w:r w:rsidRPr="00C56170">
        <w:rPr>
          <w:spacing w:val="1"/>
          <w:sz w:val="24"/>
          <w:szCs w:val="24"/>
        </w:rPr>
        <w:t xml:space="preserve"> </w:t>
      </w:r>
      <w:r w:rsidRPr="00C56170">
        <w:rPr>
          <w:sz w:val="24"/>
          <w:szCs w:val="24"/>
        </w:rPr>
        <w:t>воспитательного</w:t>
      </w:r>
      <w:r w:rsidRPr="00C56170">
        <w:rPr>
          <w:spacing w:val="1"/>
          <w:sz w:val="24"/>
          <w:szCs w:val="24"/>
        </w:rPr>
        <w:t xml:space="preserve"> </w:t>
      </w:r>
      <w:r w:rsidRPr="00C56170">
        <w:rPr>
          <w:sz w:val="24"/>
          <w:szCs w:val="24"/>
        </w:rPr>
        <w:t>потенциала</w:t>
      </w:r>
      <w:r w:rsidRPr="00C56170">
        <w:rPr>
          <w:spacing w:val="1"/>
          <w:sz w:val="24"/>
          <w:szCs w:val="24"/>
        </w:rPr>
        <w:t xml:space="preserve"> </w:t>
      </w:r>
      <w:r w:rsidRPr="00C56170">
        <w:rPr>
          <w:sz w:val="24"/>
          <w:szCs w:val="24"/>
        </w:rPr>
        <w:t>урока</w:t>
      </w:r>
      <w:r w:rsidRPr="00C56170">
        <w:rPr>
          <w:spacing w:val="1"/>
          <w:sz w:val="24"/>
          <w:szCs w:val="24"/>
        </w:rPr>
        <w:t xml:space="preserve"> </w:t>
      </w:r>
      <w:r w:rsidRPr="00C56170">
        <w:rPr>
          <w:sz w:val="24"/>
          <w:szCs w:val="24"/>
        </w:rPr>
        <w:t>предполагает</w:t>
      </w:r>
      <w:r w:rsidRPr="00C56170">
        <w:rPr>
          <w:spacing w:val="1"/>
          <w:sz w:val="24"/>
          <w:szCs w:val="24"/>
        </w:rPr>
        <w:t xml:space="preserve"> </w:t>
      </w:r>
      <w:r w:rsidRPr="00C56170">
        <w:rPr>
          <w:sz w:val="24"/>
          <w:szCs w:val="24"/>
        </w:rPr>
        <w:t>следующее</w:t>
      </w:r>
      <w:r w:rsidRPr="00C56170">
        <w:rPr>
          <w:i/>
          <w:sz w:val="24"/>
          <w:szCs w:val="24"/>
        </w:rPr>
        <w:t>:</w:t>
      </w:r>
    </w:p>
    <w:p w:rsidR="00C56170" w:rsidRPr="00C56170" w:rsidRDefault="00C56170" w:rsidP="00B75D9E">
      <w:pPr>
        <w:widowControl w:val="0"/>
        <w:numPr>
          <w:ilvl w:val="0"/>
          <w:numId w:val="122"/>
        </w:numPr>
        <w:tabs>
          <w:tab w:val="left" w:pos="954"/>
        </w:tabs>
        <w:autoSpaceDE w:val="0"/>
        <w:autoSpaceDN w:val="0"/>
        <w:spacing w:before="6" w:after="0" w:line="240" w:lineRule="auto"/>
        <w:ind w:right="241"/>
        <w:jc w:val="both"/>
        <w:rPr>
          <w:rFonts w:ascii="Symbol" w:hAnsi="Symbol"/>
          <w:sz w:val="24"/>
        </w:rPr>
      </w:pPr>
      <w:r w:rsidRPr="00C56170">
        <w:rPr>
          <w:b/>
          <w:sz w:val="24"/>
        </w:rPr>
        <w:t>установление</w:t>
      </w:r>
      <w:r w:rsidRPr="00C56170">
        <w:rPr>
          <w:b/>
          <w:spacing w:val="1"/>
          <w:sz w:val="24"/>
        </w:rPr>
        <w:t xml:space="preserve"> </w:t>
      </w:r>
      <w:r w:rsidRPr="00C56170">
        <w:rPr>
          <w:sz w:val="24"/>
        </w:rPr>
        <w:t>доверительных</w:t>
      </w:r>
      <w:r w:rsidRPr="00C56170">
        <w:rPr>
          <w:spacing w:val="1"/>
          <w:sz w:val="24"/>
        </w:rPr>
        <w:t xml:space="preserve"> </w:t>
      </w:r>
      <w:r w:rsidRPr="00C56170">
        <w:rPr>
          <w:sz w:val="24"/>
        </w:rPr>
        <w:t>отношений</w:t>
      </w:r>
      <w:r w:rsidRPr="00C56170">
        <w:rPr>
          <w:spacing w:val="1"/>
          <w:sz w:val="24"/>
        </w:rPr>
        <w:t xml:space="preserve"> </w:t>
      </w:r>
      <w:r w:rsidRPr="00C56170">
        <w:rPr>
          <w:sz w:val="24"/>
        </w:rPr>
        <w:t>между</w:t>
      </w:r>
      <w:r w:rsidRPr="00C56170">
        <w:rPr>
          <w:spacing w:val="1"/>
          <w:sz w:val="24"/>
        </w:rPr>
        <w:t xml:space="preserve"> </w:t>
      </w:r>
      <w:r w:rsidRPr="00C56170">
        <w:rPr>
          <w:sz w:val="24"/>
        </w:rPr>
        <w:t>учителем</w:t>
      </w:r>
      <w:r w:rsidRPr="00C56170">
        <w:rPr>
          <w:spacing w:val="1"/>
          <w:sz w:val="24"/>
        </w:rPr>
        <w:t xml:space="preserve"> </w:t>
      </w:r>
      <w:r w:rsidRPr="00C56170">
        <w:rPr>
          <w:sz w:val="24"/>
        </w:rPr>
        <w:t>и</w:t>
      </w:r>
      <w:r w:rsidRPr="00C56170">
        <w:rPr>
          <w:spacing w:val="1"/>
          <w:sz w:val="24"/>
        </w:rPr>
        <w:t xml:space="preserve"> </w:t>
      </w:r>
      <w:r w:rsidRPr="00C56170">
        <w:rPr>
          <w:sz w:val="24"/>
        </w:rPr>
        <w:t>его</w:t>
      </w:r>
      <w:r w:rsidRPr="00C56170">
        <w:rPr>
          <w:spacing w:val="1"/>
          <w:sz w:val="24"/>
        </w:rPr>
        <w:t xml:space="preserve"> </w:t>
      </w:r>
      <w:r w:rsidRPr="00C56170">
        <w:rPr>
          <w:sz w:val="24"/>
        </w:rPr>
        <w:t>учениками,</w:t>
      </w:r>
      <w:r w:rsidRPr="00C56170">
        <w:rPr>
          <w:spacing w:val="1"/>
          <w:sz w:val="24"/>
        </w:rPr>
        <w:t xml:space="preserve"> </w:t>
      </w:r>
      <w:r w:rsidRPr="00C56170">
        <w:rPr>
          <w:sz w:val="24"/>
        </w:rPr>
        <w:t>способствующих</w:t>
      </w:r>
      <w:r w:rsidRPr="00C56170">
        <w:rPr>
          <w:spacing w:val="1"/>
          <w:sz w:val="24"/>
        </w:rPr>
        <w:t xml:space="preserve"> </w:t>
      </w:r>
      <w:r w:rsidRPr="00C56170">
        <w:rPr>
          <w:sz w:val="24"/>
        </w:rPr>
        <w:t>позитивному</w:t>
      </w:r>
      <w:r w:rsidRPr="00C56170">
        <w:rPr>
          <w:spacing w:val="1"/>
          <w:sz w:val="24"/>
        </w:rPr>
        <w:t xml:space="preserve"> </w:t>
      </w:r>
      <w:r w:rsidRPr="00C56170">
        <w:rPr>
          <w:sz w:val="24"/>
        </w:rPr>
        <w:t>восприятию</w:t>
      </w:r>
      <w:r w:rsidRPr="00C56170">
        <w:rPr>
          <w:spacing w:val="1"/>
          <w:sz w:val="24"/>
        </w:rPr>
        <w:t xml:space="preserve"> </w:t>
      </w:r>
      <w:r w:rsidRPr="00C56170">
        <w:rPr>
          <w:sz w:val="24"/>
        </w:rPr>
        <w:t>учащимися</w:t>
      </w:r>
      <w:r w:rsidRPr="00C56170">
        <w:rPr>
          <w:spacing w:val="1"/>
          <w:sz w:val="24"/>
        </w:rPr>
        <w:t xml:space="preserve"> </w:t>
      </w:r>
      <w:r w:rsidRPr="00C56170">
        <w:rPr>
          <w:sz w:val="24"/>
        </w:rPr>
        <w:t>требований</w:t>
      </w:r>
      <w:r w:rsidRPr="00C56170">
        <w:rPr>
          <w:spacing w:val="1"/>
          <w:sz w:val="24"/>
        </w:rPr>
        <w:t xml:space="preserve"> </w:t>
      </w:r>
      <w:r w:rsidRPr="00C56170">
        <w:rPr>
          <w:sz w:val="24"/>
        </w:rPr>
        <w:t>и</w:t>
      </w:r>
      <w:r w:rsidRPr="00C56170">
        <w:rPr>
          <w:spacing w:val="1"/>
          <w:sz w:val="24"/>
        </w:rPr>
        <w:t xml:space="preserve"> </w:t>
      </w:r>
      <w:r w:rsidRPr="00C56170">
        <w:rPr>
          <w:sz w:val="24"/>
        </w:rPr>
        <w:t>просьб</w:t>
      </w:r>
      <w:r w:rsidRPr="00C56170">
        <w:rPr>
          <w:spacing w:val="1"/>
          <w:sz w:val="24"/>
        </w:rPr>
        <w:t xml:space="preserve"> </w:t>
      </w:r>
      <w:r w:rsidRPr="00C56170">
        <w:rPr>
          <w:sz w:val="24"/>
        </w:rPr>
        <w:t>учителя,</w:t>
      </w:r>
      <w:r w:rsidRPr="00C56170">
        <w:rPr>
          <w:spacing w:val="1"/>
          <w:sz w:val="24"/>
        </w:rPr>
        <w:t xml:space="preserve"> </w:t>
      </w:r>
      <w:r w:rsidRPr="00C56170">
        <w:rPr>
          <w:sz w:val="24"/>
        </w:rPr>
        <w:t>привлечению</w:t>
      </w:r>
      <w:r w:rsidRPr="00C56170">
        <w:rPr>
          <w:spacing w:val="1"/>
          <w:sz w:val="24"/>
        </w:rPr>
        <w:t xml:space="preserve"> </w:t>
      </w:r>
      <w:r w:rsidRPr="00C56170">
        <w:rPr>
          <w:sz w:val="24"/>
        </w:rPr>
        <w:t>их</w:t>
      </w:r>
      <w:r w:rsidRPr="00C56170">
        <w:rPr>
          <w:spacing w:val="1"/>
          <w:sz w:val="24"/>
        </w:rPr>
        <w:t xml:space="preserve"> </w:t>
      </w:r>
      <w:r w:rsidRPr="00C56170">
        <w:rPr>
          <w:sz w:val="24"/>
        </w:rPr>
        <w:t>внимания</w:t>
      </w:r>
      <w:r w:rsidRPr="00C56170">
        <w:rPr>
          <w:spacing w:val="1"/>
          <w:sz w:val="24"/>
        </w:rPr>
        <w:t xml:space="preserve"> </w:t>
      </w:r>
      <w:r w:rsidRPr="00C56170">
        <w:rPr>
          <w:sz w:val="24"/>
        </w:rPr>
        <w:t>к</w:t>
      </w:r>
      <w:r w:rsidRPr="00C56170">
        <w:rPr>
          <w:spacing w:val="1"/>
          <w:sz w:val="24"/>
        </w:rPr>
        <w:t xml:space="preserve"> </w:t>
      </w:r>
      <w:r w:rsidRPr="00C56170">
        <w:rPr>
          <w:sz w:val="24"/>
        </w:rPr>
        <w:t>обсуждаемой</w:t>
      </w:r>
      <w:r w:rsidRPr="00C56170">
        <w:rPr>
          <w:spacing w:val="1"/>
          <w:sz w:val="24"/>
        </w:rPr>
        <w:t xml:space="preserve"> </w:t>
      </w:r>
      <w:r w:rsidRPr="00C56170">
        <w:rPr>
          <w:sz w:val="24"/>
        </w:rPr>
        <w:t>на</w:t>
      </w:r>
      <w:r w:rsidRPr="00C56170">
        <w:rPr>
          <w:spacing w:val="1"/>
          <w:sz w:val="24"/>
        </w:rPr>
        <w:t xml:space="preserve"> </w:t>
      </w:r>
      <w:r w:rsidRPr="00C56170">
        <w:rPr>
          <w:sz w:val="24"/>
        </w:rPr>
        <w:t>уроке</w:t>
      </w:r>
      <w:r w:rsidRPr="00C56170">
        <w:rPr>
          <w:spacing w:val="1"/>
          <w:sz w:val="24"/>
        </w:rPr>
        <w:t xml:space="preserve"> </w:t>
      </w:r>
      <w:r w:rsidRPr="00C56170">
        <w:rPr>
          <w:sz w:val="24"/>
        </w:rPr>
        <w:t>информации,</w:t>
      </w:r>
      <w:r w:rsidRPr="00C56170">
        <w:rPr>
          <w:spacing w:val="1"/>
          <w:sz w:val="24"/>
        </w:rPr>
        <w:t xml:space="preserve"> </w:t>
      </w:r>
      <w:r w:rsidRPr="00C56170">
        <w:rPr>
          <w:sz w:val="24"/>
        </w:rPr>
        <w:t>активизации</w:t>
      </w:r>
      <w:r w:rsidRPr="00C56170">
        <w:rPr>
          <w:spacing w:val="1"/>
          <w:sz w:val="24"/>
        </w:rPr>
        <w:t xml:space="preserve"> </w:t>
      </w:r>
      <w:r w:rsidRPr="00C56170">
        <w:rPr>
          <w:sz w:val="24"/>
        </w:rPr>
        <w:t>их</w:t>
      </w:r>
      <w:r w:rsidRPr="00C56170">
        <w:rPr>
          <w:spacing w:val="1"/>
          <w:sz w:val="24"/>
        </w:rPr>
        <w:t xml:space="preserve"> </w:t>
      </w:r>
      <w:r w:rsidRPr="00C56170">
        <w:rPr>
          <w:sz w:val="24"/>
        </w:rPr>
        <w:t>познавательной</w:t>
      </w:r>
      <w:r w:rsidRPr="00C56170">
        <w:rPr>
          <w:spacing w:val="-3"/>
          <w:sz w:val="24"/>
        </w:rPr>
        <w:t xml:space="preserve"> </w:t>
      </w:r>
      <w:r w:rsidRPr="00C56170">
        <w:rPr>
          <w:sz w:val="24"/>
        </w:rPr>
        <w:t>деятельности;</w:t>
      </w:r>
    </w:p>
    <w:p w:rsidR="00C56170" w:rsidRPr="00C56170" w:rsidRDefault="00C56170" w:rsidP="00B75D9E">
      <w:pPr>
        <w:widowControl w:val="0"/>
        <w:numPr>
          <w:ilvl w:val="0"/>
          <w:numId w:val="122"/>
        </w:numPr>
        <w:tabs>
          <w:tab w:val="left" w:pos="954"/>
        </w:tabs>
        <w:autoSpaceDE w:val="0"/>
        <w:autoSpaceDN w:val="0"/>
        <w:spacing w:after="0" w:line="240" w:lineRule="auto"/>
        <w:ind w:right="238"/>
        <w:jc w:val="both"/>
        <w:rPr>
          <w:rFonts w:ascii="Symbol" w:hAnsi="Symbol"/>
          <w:sz w:val="24"/>
        </w:rPr>
      </w:pPr>
      <w:r w:rsidRPr="00C56170">
        <w:rPr>
          <w:b/>
          <w:sz w:val="24"/>
        </w:rPr>
        <w:t xml:space="preserve">побуждение </w:t>
      </w:r>
      <w:r w:rsidRPr="00C56170">
        <w:rPr>
          <w:sz w:val="24"/>
        </w:rPr>
        <w:t>школьников соблюдать на уроке общепринятые нормы поведения, правила</w:t>
      </w:r>
      <w:r w:rsidRPr="00C56170">
        <w:rPr>
          <w:spacing w:val="1"/>
          <w:sz w:val="24"/>
        </w:rPr>
        <w:t xml:space="preserve"> </w:t>
      </w:r>
      <w:r w:rsidRPr="00C56170">
        <w:rPr>
          <w:sz w:val="24"/>
        </w:rPr>
        <w:t>общения со старшими (учителями) и сверстниками (школьниками), принципы учебной</w:t>
      </w:r>
      <w:r w:rsidRPr="00C56170">
        <w:rPr>
          <w:spacing w:val="1"/>
          <w:sz w:val="24"/>
        </w:rPr>
        <w:t xml:space="preserve"> </w:t>
      </w:r>
      <w:r w:rsidRPr="00C56170">
        <w:rPr>
          <w:sz w:val="24"/>
        </w:rPr>
        <w:t>дисциплины</w:t>
      </w:r>
      <w:r w:rsidRPr="00C56170">
        <w:rPr>
          <w:spacing w:val="-2"/>
          <w:sz w:val="24"/>
        </w:rPr>
        <w:t xml:space="preserve"> </w:t>
      </w:r>
      <w:r w:rsidRPr="00C56170">
        <w:rPr>
          <w:sz w:val="24"/>
        </w:rPr>
        <w:t>и</w:t>
      </w:r>
      <w:r w:rsidRPr="00C56170">
        <w:rPr>
          <w:spacing w:val="-2"/>
          <w:sz w:val="24"/>
        </w:rPr>
        <w:t xml:space="preserve"> </w:t>
      </w:r>
      <w:r w:rsidRPr="00C56170">
        <w:rPr>
          <w:sz w:val="24"/>
        </w:rPr>
        <w:t>самоорганизации;</w:t>
      </w:r>
    </w:p>
    <w:p w:rsidR="00C56170" w:rsidRPr="00C56170" w:rsidRDefault="00C56170" w:rsidP="00B75D9E">
      <w:pPr>
        <w:widowControl w:val="0"/>
        <w:numPr>
          <w:ilvl w:val="0"/>
          <w:numId w:val="122"/>
        </w:numPr>
        <w:tabs>
          <w:tab w:val="left" w:pos="954"/>
        </w:tabs>
        <w:autoSpaceDE w:val="0"/>
        <w:autoSpaceDN w:val="0"/>
        <w:spacing w:after="0" w:line="237" w:lineRule="auto"/>
        <w:ind w:right="242"/>
        <w:jc w:val="both"/>
        <w:rPr>
          <w:rFonts w:ascii="Symbol" w:hAnsi="Symbol"/>
          <w:sz w:val="24"/>
        </w:rPr>
      </w:pPr>
      <w:r w:rsidRPr="00C56170">
        <w:rPr>
          <w:b/>
          <w:sz w:val="24"/>
        </w:rPr>
        <w:t>привлечение</w:t>
      </w:r>
      <w:r w:rsidRPr="00C56170">
        <w:rPr>
          <w:b/>
          <w:spacing w:val="1"/>
          <w:sz w:val="24"/>
        </w:rPr>
        <w:t xml:space="preserve"> </w:t>
      </w:r>
      <w:r w:rsidRPr="00C56170">
        <w:rPr>
          <w:sz w:val="24"/>
        </w:rPr>
        <w:t>внимания</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к</w:t>
      </w:r>
      <w:r w:rsidRPr="00C56170">
        <w:rPr>
          <w:spacing w:val="1"/>
          <w:sz w:val="24"/>
        </w:rPr>
        <w:t xml:space="preserve"> </w:t>
      </w:r>
      <w:r w:rsidRPr="00C56170">
        <w:rPr>
          <w:sz w:val="24"/>
        </w:rPr>
        <w:t>ценностному</w:t>
      </w:r>
      <w:r w:rsidRPr="00C56170">
        <w:rPr>
          <w:spacing w:val="1"/>
          <w:sz w:val="24"/>
        </w:rPr>
        <w:t xml:space="preserve"> </w:t>
      </w:r>
      <w:r w:rsidRPr="00C56170">
        <w:rPr>
          <w:sz w:val="24"/>
        </w:rPr>
        <w:t>аспекту</w:t>
      </w:r>
      <w:r w:rsidRPr="00C56170">
        <w:rPr>
          <w:spacing w:val="1"/>
          <w:sz w:val="24"/>
        </w:rPr>
        <w:t xml:space="preserve"> </w:t>
      </w:r>
      <w:r w:rsidRPr="00C56170">
        <w:rPr>
          <w:sz w:val="24"/>
        </w:rPr>
        <w:t>изучаемых</w:t>
      </w:r>
      <w:r w:rsidRPr="00C56170">
        <w:rPr>
          <w:spacing w:val="1"/>
          <w:sz w:val="24"/>
        </w:rPr>
        <w:t xml:space="preserve"> </w:t>
      </w:r>
      <w:r w:rsidRPr="00C56170">
        <w:rPr>
          <w:sz w:val="24"/>
        </w:rPr>
        <w:t>на</w:t>
      </w:r>
      <w:r w:rsidRPr="00C56170">
        <w:rPr>
          <w:spacing w:val="60"/>
          <w:sz w:val="24"/>
        </w:rPr>
        <w:t xml:space="preserve"> </w:t>
      </w:r>
      <w:r w:rsidRPr="00C56170">
        <w:rPr>
          <w:sz w:val="24"/>
        </w:rPr>
        <w:t>уроках</w:t>
      </w:r>
      <w:r w:rsidRPr="00C56170">
        <w:rPr>
          <w:spacing w:val="1"/>
          <w:sz w:val="24"/>
        </w:rPr>
        <w:t xml:space="preserve"> </w:t>
      </w:r>
      <w:r w:rsidRPr="00C56170">
        <w:rPr>
          <w:sz w:val="24"/>
        </w:rPr>
        <w:t>явлений,</w:t>
      </w:r>
      <w:r w:rsidRPr="00C56170">
        <w:rPr>
          <w:spacing w:val="-8"/>
          <w:sz w:val="24"/>
        </w:rPr>
        <w:t xml:space="preserve"> </w:t>
      </w:r>
      <w:r w:rsidRPr="00C56170">
        <w:rPr>
          <w:sz w:val="24"/>
        </w:rPr>
        <w:t>организация</w:t>
      </w:r>
      <w:r w:rsidRPr="00C56170">
        <w:rPr>
          <w:spacing w:val="-4"/>
          <w:sz w:val="24"/>
        </w:rPr>
        <w:t xml:space="preserve"> </w:t>
      </w:r>
      <w:r w:rsidRPr="00C56170">
        <w:rPr>
          <w:sz w:val="24"/>
        </w:rPr>
        <w:t>их</w:t>
      </w:r>
      <w:r w:rsidRPr="00C56170">
        <w:rPr>
          <w:spacing w:val="-9"/>
          <w:sz w:val="24"/>
        </w:rPr>
        <w:t xml:space="preserve"> </w:t>
      </w:r>
      <w:r w:rsidRPr="00C56170">
        <w:rPr>
          <w:sz w:val="24"/>
        </w:rPr>
        <w:t>работы</w:t>
      </w:r>
      <w:r w:rsidRPr="00C56170">
        <w:rPr>
          <w:spacing w:val="-3"/>
          <w:sz w:val="24"/>
        </w:rPr>
        <w:t xml:space="preserve"> </w:t>
      </w:r>
      <w:r w:rsidRPr="00C56170">
        <w:rPr>
          <w:sz w:val="24"/>
        </w:rPr>
        <w:t>с</w:t>
      </w:r>
      <w:r w:rsidRPr="00C56170">
        <w:rPr>
          <w:spacing w:val="-5"/>
          <w:sz w:val="24"/>
        </w:rPr>
        <w:t xml:space="preserve"> </w:t>
      </w:r>
      <w:r w:rsidRPr="00C56170">
        <w:rPr>
          <w:sz w:val="24"/>
        </w:rPr>
        <w:t>получаемой</w:t>
      </w:r>
      <w:r w:rsidRPr="00C56170">
        <w:rPr>
          <w:spacing w:val="-4"/>
          <w:sz w:val="24"/>
        </w:rPr>
        <w:t xml:space="preserve"> </w:t>
      </w:r>
      <w:r w:rsidRPr="00C56170">
        <w:rPr>
          <w:sz w:val="24"/>
        </w:rPr>
        <w:t>на</w:t>
      </w:r>
      <w:r w:rsidRPr="00C56170">
        <w:rPr>
          <w:spacing w:val="-1"/>
          <w:sz w:val="24"/>
        </w:rPr>
        <w:t xml:space="preserve"> </w:t>
      </w:r>
      <w:r w:rsidRPr="00C56170">
        <w:rPr>
          <w:sz w:val="24"/>
        </w:rPr>
        <w:t>уроке</w:t>
      </w:r>
      <w:r w:rsidRPr="00C56170">
        <w:rPr>
          <w:spacing w:val="-5"/>
          <w:sz w:val="24"/>
        </w:rPr>
        <w:t xml:space="preserve"> </w:t>
      </w:r>
      <w:r w:rsidRPr="00C56170">
        <w:rPr>
          <w:sz w:val="24"/>
        </w:rPr>
        <w:t>социально</w:t>
      </w:r>
      <w:r w:rsidRPr="00C56170">
        <w:rPr>
          <w:spacing w:val="-5"/>
          <w:sz w:val="24"/>
        </w:rPr>
        <w:t xml:space="preserve"> </w:t>
      </w:r>
      <w:r w:rsidRPr="00C56170">
        <w:rPr>
          <w:sz w:val="24"/>
        </w:rPr>
        <w:t>значимой</w:t>
      </w:r>
      <w:r w:rsidRPr="00C56170">
        <w:rPr>
          <w:spacing w:val="-3"/>
          <w:sz w:val="24"/>
        </w:rPr>
        <w:t xml:space="preserve"> </w:t>
      </w:r>
      <w:r w:rsidRPr="00C56170">
        <w:rPr>
          <w:sz w:val="24"/>
        </w:rPr>
        <w:t>информацией</w:t>
      </w:r>
    </w:p>
    <w:p w:rsidR="00C56170" w:rsidRPr="00C56170" w:rsidRDefault="00C56170" w:rsidP="00C56170">
      <w:pPr>
        <w:widowControl w:val="0"/>
        <w:autoSpaceDE w:val="0"/>
        <w:autoSpaceDN w:val="0"/>
        <w:spacing w:after="0" w:line="240" w:lineRule="auto"/>
        <w:ind w:left="953" w:right="253"/>
        <w:jc w:val="both"/>
        <w:rPr>
          <w:sz w:val="24"/>
          <w:szCs w:val="24"/>
        </w:rPr>
      </w:pPr>
      <w:r w:rsidRPr="00C56170">
        <w:rPr>
          <w:sz w:val="24"/>
          <w:szCs w:val="24"/>
        </w:rPr>
        <w:t>– инициирование ее обсуждения, высказывания учащимися своего мнения по ее поводу,</w:t>
      </w:r>
      <w:r w:rsidRPr="00C56170">
        <w:rPr>
          <w:spacing w:val="1"/>
          <w:sz w:val="24"/>
          <w:szCs w:val="24"/>
        </w:rPr>
        <w:t xml:space="preserve"> </w:t>
      </w:r>
      <w:r w:rsidRPr="00C56170">
        <w:rPr>
          <w:sz w:val="24"/>
          <w:szCs w:val="24"/>
        </w:rPr>
        <w:t>выработки</w:t>
      </w:r>
      <w:r w:rsidRPr="00C56170">
        <w:rPr>
          <w:spacing w:val="2"/>
          <w:sz w:val="24"/>
          <w:szCs w:val="24"/>
        </w:rPr>
        <w:t xml:space="preserve"> </w:t>
      </w:r>
      <w:r w:rsidRPr="00C56170">
        <w:rPr>
          <w:sz w:val="24"/>
          <w:szCs w:val="24"/>
        </w:rPr>
        <w:t>своего</w:t>
      </w:r>
      <w:r w:rsidRPr="00C56170">
        <w:rPr>
          <w:spacing w:val="6"/>
          <w:sz w:val="24"/>
          <w:szCs w:val="24"/>
        </w:rPr>
        <w:t xml:space="preserve"> </w:t>
      </w:r>
      <w:r w:rsidRPr="00C56170">
        <w:rPr>
          <w:sz w:val="24"/>
          <w:szCs w:val="24"/>
        </w:rPr>
        <w:t>к</w:t>
      </w:r>
      <w:r w:rsidRPr="00C56170">
        <w:rPr>
          <w:spacing w:val="-5"/>
          <w:sz w:val="24"/>
          <w:szCs w:val="24"/>
        </w:rPr>
        <w:t xml:space="preserve"> </w:t>
      </w:r>
      <w:r w:rsidRPr="00C56170">
        <w:rPr>
          <w:sz w:val="24"/>
          <w:szCs w:val="24"/>
        </w:rPr>
        <w:t>ней</w:t>
      </w:r>
      <w:r w:rsidRPr="00C56170">
        <w:rPr>
          <w:spacing w:val="-2"/>
          <w:sz w:val="24"/>
          <w:szCs w:val="24"/>
        </w:rPr>
        <w:t xml:space="preserve"> </w:t>
      </w:r>
      <w:r w:rsidRPr="00C56170">
        <w:rPr>
          <w:sz w:val="24"/>
          <w:szCs w:val="24"/>
        </w:rPr>
        <w:t>отношения;</w:t>
      </w:r>
    </w:p>
    <w:p w:rsidR="00C56170" w:rsidRPr="00C56170" w:rsidRDefault="00C56170" w:rsidP="00B75D9E">
      <w:pPr>
        <w:widowControl w:val="0"/>
        <w:numPr>
          <w:ilvl w:val="0"/>
          <w:numId w:val="122"/>
        </w:numPr>
        <w:tabs>
          <w:tab w:val="left" w:pos="954"/>
        </w:tabs>
        <w:autoSpaceDE w:val="0"/>
        <w:autoSpaceDN w:val="0"/>
        <w:spacing w:before="3" w:after="0" w:line="240" w:lineRule="auto"/>
        <w:ind w:right="239"/>
        <w:jc w:val="both"/>
        <w:rPr>
          <w:rFonts w:ascii="Symbol" w:hAnsi="Symbol"/>
          <w:sz w:val="24"/>
        </w:rPr>
      </w:pPr>
      <w:r w:rsidRPr="00C56170">
        <w:rPr>
          <w:b/>
          <w:sz w:val="24"/>
        </w:rPr>
        <w:t>использование</w:t>
      </w:r>
      <w:r w:rsidRPr="00C56170">
        <w:rPr>
          <w:sz w:val="24"/>
        </w:rPr>
        <w:t>воспитательных</w:t>
      </w:r>
      <w:r w:rsidRPr="00C56170">
        <w:rPr>
          <w:spacing w:val="1"/>
          <w:sz w:val="24"/>
        </w:rPr>
        <w:t xml:space="preserve"> </w:t>
      </w:r>
      <w:r w:rsidRPr="00C56170">
        <w:rPr>
          <w:sz w:val="24"/>
        </w:rPr>
        <w:t>возможностей</w:t>
      </w:r>
      <w:r w:rsidRPr="00C56170">
        <w:rPr>
          <w:spacing w:val="1"/>
          <w:sz w:val="24"/>
        </w:rPr>
        <w:t xml:space="preserve"> </w:t>
      </w:r>
      <w:r w:rsidRPr="00C56170">
        <w:rPr>
          <w:sz w:val="24"/>
        </w:rPr>
        <w:t>содержания</w:t>
      </w:r>
      <w:r w:rsidRPr="00C56170">
        <w:rPr>
          <w:spacing w:val="1"/>
          <w:sz w:val="24"/>
        </w:rPr>
        <w:t xml:space="preserve"> </w:t>
      </w:r>
      <w:r w:rsidRPr="00C56170">
        <w:rPr>
          <w:sz w:val="24"/>
        </w:rPr>
        <w:t>учебного</w:t>
      </w:r>
      <w:r w:rsidRPr="00C56170">
        <w:rPr>
          <w:spacing w:val="1"/>
          <w:sz w:val="24"/>
        </w:rPr>
        <w:t xml:space="preserve"> </w:t>
      </w:r>
      <w:r w:rsidRPr="00C56170">
        <w:rPr>
          <w:sz w:val="24"/>
        </w:rPr>
        <w:t>предмета</w:t>
      </w:r>
      <w:r w:rsidRPr="00C56170">
        <w:rPr>
          <w:spacing w:val="1"/>
          <w:sz w:val="24"/>
        </w:rPr>
        <w:t xml:space="preserve"> </w:t>
      </w:r>
      <w:r w:rsidRPr="00C56170">
        <w:rPr>
          <w:sz w:val="24"/>
        </w:rPr>
        <w:t>через</w:t>
      </w:r>
      <w:r w:rsidRPr="00C56170">
        <w:rPr>
          <w:spacing w:val="-57"/>
          <w:sz w:val="24"/>
        </w:rPr>
        <w:t xml:space="preserve"> </w:t>
      </w:r>
      <w:r w:rsidRPr="00C56170">
        <w:rPr>
          <w:sz w:val="24"/>
        </w:rPr>
        <w:t>демонстрацию</w:t>
      </w:r>
      <w:r w:rsidRPr="00C56170">
        <w:rPr>
          <w:spacing w:val="1"/>
          <w:sz w:val="24"/>
        </w:rPr>
        <w:t xml:space="preserve"> </w:t>
      </w:r>
      <w:r w:rsidRPr="00C56170">
        <w:rPr>
          <w:sz w:val="24"/>
        </w:rPr>
        <w:t>детям</w:t>
      </w:r>
      <w:r w:rsidRPr="00C56170">
        <w:rPr>
          <w:spacing w:val="1"/>
          <w:sz w:val="24"/>
        </w:rPr>
        <w:t xml:space="preserve"> </w:t>
      </w:r>
      <w:r w:rsidRPr="00C56170">
        <w:rPr>
          <w:sz w:val="24"/>
        </w:rPr>
        <w:t>примеров</w:t>
      </w:r>
      <w:r w:rsidRPr="00C56170">
        <w:rPr>
          <w:spacing w:val="1"/>
          <w:sz w:val="24"/>
        </w:rPr>
        <w:t xml:space="preserve"> </w:t>
      </w:r>
      <w:r w:rsidRPr="00C56170">
        <w:rPr>
          <w:sz w:val="24"/>
        </w:rPr>
        <w:t>ответственного,</w:t>
      </w:r>
      <w:r w:rsidRPr="00C56170">
        <w:rPr>
          <w:spacing w:val="1"/>
          <w:sz w:val="24"/>
        </w:rPr>
        <w:t xml:space="preserve"> </w:t>
      </w:r>
      <w:r w:rsidRPr="00C56170">
        <w:rPr>
          <w:sz w:val="24"/>
        </w:rPr>
        <w:t>гражданского</w:t>
      </w:r>
      <w:r w:rsidRPr="00C56170">
        <w:rPr>
          <w:spacing w:val="1"/>
          <w:sz w:val="24"/>
        </w:rPr>
        <w:t xml:space="preserve"> </w:t>
      </w:r>
      <w:r w:rsidRPr="00C56170">
        <w:rPr>
          <w:sz w:val="24"/>
        </w:rPr>
        <w:t>поведения,</w:t>
      </w:r>
      <w:r w:rsidRPr="00C56170">
        <w:rPr>
          <w:spacing w:val="1"/>
          <w:sz w:val="24"/>
        </w:rPr>
        <w:t xml:space="preserve"> </w:t>
      </w:r>
      <w:r w:rsidRPr="00C56170">
        <w:rPr>
          <w:sz w:val="24"/>
        </w:rPr>
        <w:t>проявления</w:t>
      </w:r>
      <w:r w:rsidRPr="00C56170">
        <w:rPr>
          <w:spacing w:val="1"/>
          <w:sz w:val="24"/>
        </w:rPr>
        <w:t xml:space="preserve"> </w:t>
      </w:r>
      <w:r w:rsidRPr="00C56170">
        <w:rPr>
          <w:sz w:val="24"/>
        </w:rPr>
        <w:t>человеколюбия и добросердечности, через подбор соответствующих текстов для чтения,</w:t>
      </w:r>
      <w:r w:rsidRPr="00C56170">
        <w:rPr>
          <w:spacing w:val="1"/>
          <w:sz w:val="24"/>
        </w:rPr>
        <w:t xml:space="preserve"> </w:t>
      </w:r>
      <w:r w:rsidRPr="00C56170">
        <w:rPr>
          <w:sz w:val="24"/>
        </w:rPr>
        <w:t>задач</w:t>
      </w:r>
      <w:r w:rsidRPr="00C56170">
        <w:rPr>
          <w:spacing w:val="-1"/>
          <w:sz w:val="24"/>
        </w:rPr>
        <w:t xml:space="preserve"> </w:t>
      </w:r>
      <w:r w:rsidRPr="00C56170">
        <w:rPr>
          <w:sz w:val="24"/>
        </w:rPr>
        <w:t>для</w:t>
      </w:r>
      <w:r w:rsidRPr="00C56170">
        <w:rPr>
          <w:spacing w:val="2"/>
          <w:sz w:val="24"/>
        </w:rPr>
        <w:t xml:space="preserve"> </w:t>
      </w:r>
      <w:r w:rsidRPr="00C56170">
        <w:rPr>
          <w:sz w:val="24"/>
        </w:rPr>
        <w:t>решения,</w:t>
      </w:r>
      <w:r w:rsidRPr="00C56170">
        <w:rPr>
          <w:spacing w:val="-3"/>
          <w:sz w:val="24"/>
        </w:rPr>
        <w:t xml:space="preserve"> </w:t>
      </w:r>
      <w:r w:rsidRPr="00C56170">
        <w:rPr>
          <w:sz w:val="24"/>
        </w:rPr>
        <w:t>проблемных</w:t>
      </w:r>
      <w:r w:rsidRPr="00C56170">
        <w:rPr>
          <w:spacing w:val="-4"/>
          <w:sz w:val="24"/>
        </w:rPr>
        <w:t xml:space="preserve"> </w:t>
      </w:r>
      <w:r w:rsidRPr="00C56170">
        <w:rPr>
          <w:sz w:val="24"/>
        </w:rPr>
        <w:t>ситуаций</w:t>
      </w:r>
      <w:r w:rsidRPr="00C56170">
        <w:rPr>
          <w:spacing w:val="2"/>
          <w:sz w:val="24"/>
        </w:rPr>
        <w:t xml:space="preserve"> </w:t>
      </w:r>
      <w:r w:rsidRPr="00C56170">
        <w:rPr>
          <w:sz w:val="24"/>
        </w:rPr>
        <w:t>для</w:t>
      </w:r>
      <w:r w:rsidRPr="00C56170">
        <w:rPr>
          <w:spacing w:val="-4"/>
          <w:sz w:val="24"/>
        </w:rPr>
        <w:t xml:space="preserve"> </w:t>
      </w:r>
      <w:r w:rsidRPr="00C56170">
        <w:rPr>
          <w:sz w:val="24"/>
        </w:rPr>
        <w:t>обсуждения в</w:t>
      </w:r>
      <w:r w:rsidRPr="00C56170">
        <w:rPr>
          <w:spacing w:val="2"/>
          <w:sz w:val="24"/>
        </w:rPr>
        <w:t xml:space="preserve"> </w:t>
      </w:r>
      <w:r w:rsidRPr="00C56170">
        <w:rPr>
          <w:sz w:val="24"/>
        </w:rPr>
        <w:t>классе;</w:t>
      </w:r>
    </w:p>
    <w:p w:rsidR="00C56170" w:rsidRPr="00C56170" w:rsidRDefault="00C56170" w:rsidP="00B75D9E">
      <w:pPr>
        <w:widowControl w:val="0"/>
        <w:numPr>
          <w:ilvl w:val="0"/>
          <w:numId w:val="122"/>
        </w:numPr>
        <w:tabs>
          <w:tab w:val="left" w:pos="954"/>
        </w:tabs>
        <w:autoSpaceDE w:val="0"/>
        <w:autoSpaceDN w:val="0"/>
        <w:spacing w:after="0" w:line="240" w:lineRule="auto"/>
        <w:ind w:right="234"/>
        <w:jc w:val="both"/>
        <w:rPr>
          <w:rFonts w:ascii="Symbol" w:hAnsi="Symbol"/>
          <w:sz w:val="24"/>
        </w:rPr>
      </w:pPr>
      <w:r w:rsidRPr="00C56170">
        <w:rPr>
          <w:b/>
          <w:sz w:val="24"/>
        </w:rPr>
        <w:t>применение</w:t>
      </w:r>
      <w:r w:rsidRPr="00C56170">
        <w:rPr>
          <w:b/>
          <w:spacing w:val="1"/>
          <w:sz w:val="24"/>
        </w:rPr>
        <w:t xml:space="preserve"> </w:t>
      </w:r>
      <w:r w:rsidRPr="00C56170">
        <w:rPr>
          <w:sz w:val="24"/>
        </w:rPr>
        <w:t>на уроке</w:t>
      </w:r>
      <w:r w:rsidRPr="00C56170">
        <w:rPr>
          <w:spacing w:val="1"/>
          <w:sz w:val="24"/>
        </w:rPr>
        <w:t xml:space="preserve"> </w:t>
      </w:r>
      <w:r w:rsidRPr="00C56170">
        <w:rPr>
          <w:sz w:val="24"/>
        </w:rPr>
        <w:t>интерактивных</w:t>
      </w:r>
      <w:r w:rsidRPr="00C56170">
        <w:rPr>
          <w:spacing w:val="1"/>
          <w:sz w:val="24"/>
        </w:rPr>
        <w:t xml:space="preserve"> </w:t>
      </w:r>
      <w:r w:rsidRPr="00C56170">
        <w:rPr>
          <w:sz w:val="24"/>
        </w:rPr>
        <w:t>форм</w:t>
      </w:r>
      <w:r w:rsidRPr="00C56170">
        <w:rPr>
          <w:spacing w:val="1"/>
          <w:sz w:val="24"/>
        </w:rPr>
        <w:t xml:space="preserve"> </w:t>
      </w:r>
      <w:r w:rsidRPr="00C56170">
        <w:rPr>
          <w:sz w:val="24"/>
        </w:rPr>
        <w:t>работы</w:t>
      </w:r>
      <w:r w:rsidRPr="00C56170">
        <w:rPr>
          <w:spacing w:val="1"/>
          <w:sz w:val="24"/>
        </w:rPr>
        <w:t xml:space="preserve"> </w:t>
      </w:r>
      <w:r w:rsidRPr="00C56170">
        <w:rPr>
          <w:sz w:val="24"/>
        </w:rPr>
        <w:t>учащихся:</w:t>
      </w:r>
      <w:r w:rsidRPr="00C56170">
        <w:rPr>
          <w:spacing w:val="1"/>
          <w:sz w:val="24"/>
        </w:rPr>
        <w:t xml:space="preserve"> </w:t>
      </w:r>
      <w:r w:rsidRPr="00C56170">
        <w:rPr>
          <w:sz w:val="24"/>
        </w:rPr>
        <w:t>интеллектуальных</w:t>
      </w:r>
      <w:r w:rsidRPr="00C56170">
        <w:rPr>
          <w:spacing w:val="1"/>
          <w:sz w:val="24"/>
        </w:rPr>
        <w:t xml:space="preserve"> </w:t>
      </w:r>
      <w:r w:rsidRPr="00C56170">
        <w:rPr>
          <w:sz w:val="24"/>
        </w:rPr>
        <w:t>игр,</w:t>
      </w:r>
      <w:r w:rsidRPr="00C56170">
        <w:rPr>
          <w:spacing w:val="1"/>
          <w:sz w:val="24"/>
        </w:rPr>
        <w:t xml:space="preserve"> </w:t>
      </w:r>
      <w:r w:rsidRPr="00C56170">
        <w:rPr>
          <w:sz w:val="24"/>
        </w:rPr>
        <w:t>стимулирующих</w:t>
      </w:r>
      <w:r w:rsidRPr="00C56170">
        <w:rPr>
          <w:spacing w:val="1"/>
          <w:sz w:val="24"/>
        </w:rPr>
        <w:t xml:space="preserve"> </w:t>
      </w:r>
      <w:r w:rsidRPr="00C56170">
        <w:rPr>
          <w:sz w:val="24"/>
        </w:rPr>
        <w:t>познавательную</w:t>
      </w:r>
      <w:r w:rsidRPr="00C56170">
        <w:rPr>
          <w:spacing w:val="1"/>
          <w:sz w:val="24"/>
        </w:rPr>
        <w:t xml:space="preserve"> </w:t>
      </w:r>
      <w:r w:rsidRPr="00C56170">
        <w:rPr>
          <w:sz w:val="24"/>
        </w:rPr>
        <w:t>мотивацию</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дискуссий,</w:t>
      </w:r>
      <w:r w:rsidRPr="00C56170">
        <w:rPr>
          <w:spacing w:val="1"/>
          <w:sz w:val="24"/>
        </w:rPr>
        <w:t xml:space="preserve"> </w:t>
      </w:r>
      <w:r w:rsidRPr="00C56170">
        <w:rPr>
          <w:sz w:val="24"/>
        </w:rPr>
        <w:t>которые</w:t>
      </w:r>
      <w:r w:rsidRPr="00C56170">
        <w:rPr>
          <w:spacing w:val="1"/>
          <w:sz w:val="24"/>
        </w:rPr>
        <w:t xml:space="preserve"> </w:t>
      </w:r>
      <w:r w:rsidRPr="00C56170">
        <w:rPr>
          <w:sz w:val="24"/>
        </w:rPr>
        <w:t>дают</w:t>
      </w:r>
      <w:r w:rsidRPr="00C56170">
        <w:rPr>
          <w:spacing w:val="1"/>
          <w:sz w:val="24"/>
        </w:rPr>
        <w:t xml:space="preserve"> </w:t>
      </w:r>
      <w:r w:rsidRPr="00C56170">
        <w:rPr>
          <w:sz w:val="24"/>
        </w:rPr>
        <w:t>учащимся возможность приобрести опыт ведения конструктивного диалога; групповой</w:t>
      </w:r>
      <w:r w:rsidRPr="00C56170">
        <w:rPr>
          <w:spacing w:val="1"/>
          <w:sz w:val="24"/>
        </w:rPr>
        <w:t xml:space="preserve"> </w:t>
      </w:r>
      <w:r w:rsidRPr="00C56170">
        <w:rPr>
          <w:sz w:val="24"/>
        </w:rPr>
        <w:t>работы</w:t>
      </w:r>
      <w:r w:rsidRPr="00C56170">
        <w:rPr>
          <w:spacing w:val="1"/>
          <w:sz w:val="24"/>
        </w:rPr>
        <w:t xml:space="preserve"> </w:t>
      </w:r>
      <w:r w:rsidRPr="00C56170">
        <w:rPr>
          <w:sz w:val="24"/>
        </w:rPr>
        <w:t>или</w:t>
      </w:r>
      <w:r w:rsidRPr="00C56170">
        <w:rPr>
          <w:spacing w:val="1"/>
          <w:sz w:val="24"/>
        </w:rPr>
        <w:t xml:space="preserve"> </w:t>
      </w:r>
      <w:r w:rsidRPr="00C56170">
        <w:rPr>
          <w:sz w:val="24"/>
        </w:rPr>
        <w:t>работы</w:t>
      </w:r>
      <w:r w:rsidRPr="00C56170">
        <w:rPr>
          <w:spacing w:val="1"/>
          <w:sz w:val="24"/>
        </w:rPr>
        <w:t xml:space="preserve"> </w:t>
      </w:r>
      <w:r w:rsidRPr="00C56170">
        <w:rPr>
          <w:sz w:val="24"/>
        </w:rPr>
        <w:t>в</w:t>
      </w:r>
      <w:r w:rsidRPr="00C56170">
        <w:rPr>
          <w:spacing w:val="1"/>
          <w:sz w:val="24"/>
        </w:rPr>
        <w:t xml:space="preserve"> </w:t>
      </w:r>
      <w:r w:rsidRPr="00C56170">
        <w:rPr>
          <w:sz w:val="24"/>
        </w:rPr>
        <w:t>парах,</w:t>
      </w:r>
      <w:r w:rsidRPr="00C56170">
        <w:rPr>
          <w:spacing w:val="1"/>
          <w:sz w:val="24"/>
        </w:rPr>
        <w:t xml:space="preserve"> </w:t>
      </w:r>
      <w:r w:rsidRPr="00C56170">
        <w:rPr>
          <w:sz w:val="24"/>
        </w:rPr>
        <w:t>которые</w:t>
      </w:r>
      <w:r w:rsidRPr="00C56170">
        <w:rPr>
          <w:spacing w:val="1"/>
          <w:sz w:val="24"/>
        </w:rPr>
        <w:t xml:space="preserve"> </w:t>
      </w:r>
      <w:r w:rsidRPr="00C56170">
        <w:rPr>
          <w:sz w:val="24"/>
        </w:rPr>
        <w:t>учат</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командной</w:t>
      </w:r>
      <w:r w:rsidRPr="00C56170">
        <w:rPr>
          <w:spacing w:val="1"/>
          <w:sz w:val="24"/>
        </w:rPr>
        <w:t xml:space="preserve"> </w:t>
      </w:r>
      <w:r w:rsidRPr="00C56170">
        <w:rPr>
          <w:sz w:val="24"/>
        </w:rPr>
        <w:t>работе</w:t>
      </w:r>
      <w:r w:rsidRPr="00C56170">
        <w:rPr>
          <w:spacing w:val="1"/>
          <w:sz w:val="24"/>
        </w:rPr>
        <w:t xml:space="preserve"> </w:t>
      </w:r>
      <w:r w:rsidRPr="00C56170">
        <w:rPr>
          <w:sz w:val="24"/>
        </w:rPr>
        <w:t>и</w:t>
      </w:r>
      <w:r w:rsidRPr="00C56170">
        <w:rPr>
          <w:spacing w:val="1"/>
          <w:sz w:val="24"/>
        </w:rPr>
        <w:t xml:space="preserve"> </w:t>
      </w:r>
      <w:r w:rsidRPr="00C56170">
        <w:rPr>
          <w:sz w:val="24"/>
        </w:rPr>
        <w:t>взаимодействию</w:t>
      </w:r>
      <w:r w:rsidRPr="00C56170">
        <w:rPr>
          <w:spacing w:val="-1"/>
          <w:sz w:val="24"/>
        </w:rPr>
        <w:t xml:space="preserve"> </w:t>
      </w:r>
      <w:r w:rsidRPr="00C56170">
        <w:rPr>
          <w:sz w:val="24"/>
        </w:rPr>
        <w:t>с</w:t>
      </w:r>
      <w:r w:rsidRPr="00C56170">
        <w:rPr>
          <w:spacing w:val="1"/>
          <w:sz w:val="24"/>
        </w:rPr>
        <w:t xml:space="preserve"> </w:t>
      </w:r>
      <w:r w:rsidRPr="00C56170">
        <w:rPr>
          <w:sz w:val="24"/>
        </w:rPr>
        <w:t>другими</w:t>
      </w:r>
      <w:r w:rsidRPr="00C56170">
        <w:rPr>
          <w:spacing w:val="3"/>
          <w:sz w:val="24"/>
        </w:rPr>
        <w:t xml:space="preserve"> </w:t>
      </w:r>
      <w:r w:rsidRPr="00C56170">
        <w:rPr>
          <w:sz w:val="24"/>
        </w:rPr>
        <w:t>детьми;</w:t>
      </w:r>
    </w:p>
    <w:p w:rsidR="00C56170" w:rsidRPr="00C56170" w:rsidRDefault="00C56170" w:rsidP="00B75D9E">
      <w:pPr>
        <w:widowControl w:val="0"/>
        <w:numPr>
          <w:ilvl w:val="0"/>
          <w:numId w:val="122"/>
        </w:numPr>
        <w:tabs>
          <w:tab w:val="left" w:pos="954"/>
        </w:tabs>
        <w:autoSpaceDE w:val="0"/>
        <w:autoSpaceDN w:val="0"/>
        <w:spacing w:before="3" w:after="0" w:line="237" w:lineRule="auto"/>
        <w:ind w:right="237"/>
        <w:jc w:val="both"/>
        <w:rPr>
          <w:rFonts w:ascii="Symbol" w:hAnsi="Symbol"/>
          <w:sz w:val="24"/>
        </w:rPr>
      </w:pPr>
      <w:r w:rsidRPr="00C56170">
        <w:rPr>
          <w:b/>
          <w:sz w:val="24"/>
        </w:rPr>
        <w:t xml:space="preserve">включение </w:t>
      </w:r>
      <w:r w:rsidRPr="00C56170">
        <w:rPr>
          <w:sz w:val="24"/>
        </w:rPr>
        <w:t>в урок игровых процедур, которые помогают поддержать мотивацию детей к</w:t>
      </w:r>
      <w:r w:rsidRPr="00C56170">
        <w:rPr>
          <w:spacing w:val="1"/>
          <w:sz w:val="24"/>
        </w:rPr>
        <w:t xml:space="preserve"> </w:t>
      </w:r>
      <w:r w:rsidRPr="00C56170">
        <w:rPr>
          <w:sz w:val="24"/>
        </w:rPr>
        <w:t>получению</w:t>
      </w:r>
      <w:r w:rsidRPr="00C56170">
        <w:rPr>
          <w:spacing w:val="1"/>
          <w:sz w:val="24"/>
        </w:rPr>
        <w:t xml:space="preserve"> </w:t>
      </w:r>
      <w:r w:rsidRPr="00C56170">
        <w:rPr>
          <w:sz w:val="24"/>
        </w:rPr>
        <w:t>знаний,</w:t>
      </w:r>
      <w:r w:rsidRPr="00C56170">
        <w:rPr>
          <w:spacing w:val="1"/>
          <w:sz w:val="24"/>
        </w:rPr>
        <w:t xml:space="preserve"> </w:t>
      </w:r>
      <w:r w:rsidRPr="00C56170">
        <w:rPr>
          <w:sz w:val="24"/>
        </w:rPr>
        <w:t>налаживанию</w:t>
      </w:r>
      <w:r w:rsidRPr="00C56170">
        <w:rPr>
          <w:spacing w:val="1"/>
          <w:sz w:val="24"/>
        </w:rPr>
        <w:t xml:space="preserve"> </w:t>
      </w:r>
      <w:r w:rsidRPr="00C56170">
        <w:rPr>
          <w:sz w:val="24"/>
        </w:rPr>
        <w:t>позитивных</w:t>
      </w:r>
      <w:r w:rsidRPr="00C56170">
        <w:rPr>
          <w:spacing w:val="1"/>
          <w:sz w:val="24"/>
        </w:rPr>
        <w:t xml:space="preserve"> </w:t>
      </w:r>
      <w:r w:rsidRPr="00C56170">
        <w:rPr>
          <w:sz w:val="24"/>
        </w:rPr>
        <w:t>межличностных</w:t>
      </w:r>
      <w:r w:rsidRPr="00C56170">
        <w:rPr>
          <w:spacing w:val="1"/>
          <w:sz w:val="24"/>
        </w:rPr>
        <w:t xml:space="preserve"> </w:t>
      </w:r>
      <w:r w:rsidRPr="00C56170">
        <w:rPr>
          <w:sz w:val="24"/>
        </w:rPr>
        <w:t>отношений</w:t>
      </w:r>
      <w:r w:rsidRPr="00C56170">
        <w:rPr>
          <w:spacing w:val="1"/>
          <w:sz w:val="24"/>
        </w:rPr>
        <w:t xml:space="preserve"> </w:t>
      </w:r>
      <w:r w:rsidRPr="00C56170">
        <w:rPr>
          <w:sz w:val="24"/>
        </w:rPr>
        <w:t>в</w:t>
      </w:r>
      <w:r w:rsidRPr="00C56170">
        <w:rPr>
          <w:spacing w:val="1"/>
          <w:sz w:val="24"/>
        </w:rPr>
        <w:t xml:space="preserve"> </w:t>
      </w:r>
      <w:r w:rsidRPr="00C56170">
        <w:rPr>
          <w:sz w:val="24"/>
        </w:rPr>
        <w:t>классе,</w:t>
      </w:r>
      <w:r w:rsidRPr="00C56170">
        <w:rPr>
          <w:spacing w:val="1"/>
          <w:sz w:val="24"/>
        </w:rPr>
        <w:t xml:space="preserve"> </w:t>
      </w:r>
      <w:r w:rsidRPr="00C56170">
        <w:rPr>
          <w:sz w:val="24"/>
        </w:rPr>
        <w:t>помогают установлению</w:t>
      </w:r>
      <w:r w:rsidRPr="00C56170">
        <w:rPr>
          <w:spacing w:val="-1"/>
          <w:sz w:val="24"/>
        </w:rPr>
        <w:t xml:space="preserve"> </w:t>
      </w:r>
      <w:r w:rsidRPr="00C56170">
        <w:rPr>
          <w:sz w:val="24"/>
        </w:rPr>
        <w:t>доброжелательной</w:t>
      </w:r>
      <w:r w:rsidRPr="00C56170">
        <w:rPr>
          <w:spacing w:val="-3"/>
          <w:sz w:val="24"/>
        </w:rPr>
        <w:t xml:space="preserve"> </w:t>
      </w:r>
      <w:r w:rsidRPr="00C56170">
        <w:rPr>
          <w:sz w:val="24"/>
        </w:rPr>
        <w:t>атмосферы</w:t>
      </w:r>
      <w:r w:rsidRPr="00C56170">
        <w:rPr>
          <w:spacing w:val="-3"/>
          <w:sz w:val="24"/>
        </w:rPr>
        <w:t xml:space="preserve"> </w:t>
      </w:r>
      <w:r w:rsidRPr="00C56170">
        <w:rPr>
          <w:sz w:val="24"/>
        </w:rPr>
        <w:t>во</w:t>
      </w:r>
      <w:r w:rsidRPr="00C56170">
        <w:rPr>
          <w:spacing w:val="1"/>
          <w:sz w:val="24"/>
        </w:rPr>
        <w:t xml:space="preserve"> </w:t>
      </w:r>
      <w:r w:rsidRPr="00C56170">
        <w:rPr>
          <w:sz w:val="24"/>
        </w:rPr>
        <w:t>время</w:t>
      </w:r>
      <w:r w:rsidRPr="00C56170">
        <w:rPr>
          <w:spacing w:val="-4"/>
          <w:sz w:val="24"/>
        </w:rPr>
        <w:t xml:space="preserve"> </w:t>
      </w:r>
      <w:r w:rsidRPr="00C56170">
        <w:rPr>
          <w:sz w:val="24"/>
        </w:rPr>
        <w:t>урока;</w:t>
      </w:r>
    </w:p>
    <w:p w:rsidR="00C56170" w:rsidRPr="00C56170" w:rsidRDefault="00C56170" w:rsidP="00B75D9E">
      <w:pPr>
        <w:widowControl w:val="0"/>
        <w:numPr>
          <w:ilvl w:val="0"/>
          <w:numId w:val="122"/>
        </w:numPr>
        <w:tabs>
          <w:tab w:val="left" w:pos="954"/>
        </w:tabs>
        <w:autoSpaceDE w:val="0"/>
        <w:autoSpaceDN w:val="0"/>
        <w:spacing w:before="8" w:after="0" w:line="237" w:lineRule="auto"/>
        <w:ind w:right="240"/>
        <w:jc w:val="both"/>
        <w:rPr>
          <w:rFonts w:ascii="Symbol" w:hAnsi="Symbol"/>
          <w:sz w:val="24"/>
        </w:rPr>
      </w:pPr>
      <w:r w:rsidRPr="00C56170">
        <w:rPr>
          <w:b/>
          <w:sz w:val="24"/>
        </w:rPr>
        <w:t>организация</w:t>
      </w:r>
      <w:r w:rsidRPr="00C56170">
        <w:rPr>
          <w:b/>
          <w:spacing w:val="1"/>
          <w:sz w:val="24"/>
        </w:rPr>
        <w:t xml:space="preserve"> </w:t>
      </w:r>
      <w:r w:rsidRPr="00C56170">
        <w:rPr>
          <w:sz w:val="24"/>
        </w:rPr>
        <w:t>шефства</w:t>
      </w:r>
      <w:r w:rsidRPr="00C56170">
        <w:rPr>
          <w:spacing w:val="1"/>
          <w:sz w:val="24"/>
        </w:rPr>
        <w:t xml:space="preserve"> </w:t>
      </w:r>
      <w:r w:rsidRPr="00C56170">
        <w:rPr>
          <w:sz w:val="24"/>
        </w:rPr>
        <w:t>мотивированных</w:t>
      </w:r>
      <w:r w:rsidRPr="00C56170">
        <w:rPr>
          <w:spacing w:val="1"/>
          <w:sz w:val="24"/>
        </w:rPr>
        <w:t xml:space="preserve"> </w:t>
      </w:r>
      <w:r w:rsidRPr="00C56170">
        <w:rPr>
          <w:sz w:val="24"/>
        </w:rPr>
        <w:t>и</w:t>
      </w:r>
      <w:r w:rsidRPr="00C56170">
        <w:rPr>
          <w:spacing w:val="1"/>
          <w:sz w:val="24"/>
        </w:rPr>
        <w:t xml:space="preserve"> </w:t>
      </w:r>
      <w:r w:rsidRPr="00C56170">
        <w:rPr>
          <w:sz w:val="24"/>
        </w:rPr>
        <w:t>эрудированных</w:t>
      </w:r>
      <w:r w:rsidRPr="00C56170">
        <w:rPr>
          <w:spacing w:val="1"/>
          <w:sz w:val="24"/>
        </w:rPr>
        <w:t xml:space="preserve"> </w:t>
      </w:r>
      <w:r w:rsidRPr="00C56170">
        <w:rPr>
          <w:sz w:val="24"/>
        </w:rPr>
        <w:t>учащихся</w:t>
      </w:r>
      <w:r w:rsidRPr="00C56170">
        <w:rPr>
          <w:spacing w:val="1"/>
          <w:sz w:val="24"/>
        </w:rPr>
        <w:t xml:space="preserve"> </w:t>
      </w:r>
      <w:r w:rsidRPr="00C56170">
        <w:rPr>
          <w:sz w:val="24"/>
        </w:rPr>
        <w:t>над</w:t>
      </w:r>
      <w:r w:rsidRPr="00C56170">
        <w:rPr>
          <w:spacing w:val="1"/>
          <w:sz w:val="24"/>
        </w:rPr>
        <w:t xml:space="preserve"> </w:t>
      </w:r>
      <w:r w:rsidRPr="00C56170">
        <w:rPr>
          <w:sz w:val="24"/>
        </w:rPr>
        <w:t>их</w:t>
      </w:r>
      <w:r w:rsidRPr="00C56170">
        <w:rPr>
          <w:spacing w:val="1"/>
          <w:sz w:val="24"/>
        </w:rPr>
        <w:t xml:space="preserve"> </w:t>
      </w:r>
      <w:r w:rsidRPr="00C56170">
        <w:rPr>
          <w:sz w:val="24"/>
        </w:rPr>
        <w:t>неуспевающими</w:t>
      </w:r>
      <w:r w:rsidRPr="00C56170">
        <w:rPr>
          <w:spacing w:val="1"/>
          <w:sz w:val="24"/>
        </w:rPr>
        <w:t xml:space="preserve"> </w:t>
      </w:r>
      <w:r w:rsidRPr="00C56170">
        <w:rPr>
          <w:sz w:val="24"/>
        </w:rPr>
        <w:t>одноклассниками,</w:t>
      </w:r>
      <w:r w:rsidRPr="00C56170">
        <w:rPr>
          <w:spacing w:val="1"/>
          <w:sz w:val="24"/>
        </w:rPr>
        <w:t xml:space="preserve"> </w:t>
      </w:r>
      <w:r w:rsidRPr="00C56170">
        <w:rPr>
          <w:sz w:val="24"/>
        </w:rPr>
        <w:t>дающего</w:t>
      </w:r>
      <w:r w:rsidRPr="00C56170">
        <w:rPr>
          <w:spacing w:val="1"/>
          <w:sz w:val="24"/>
        </w:rPr>
        <w:t xml:space="preserve"> </w:t>
      </w:r>
      <w:r w:rsidRPr="00C56170">
        <w:rPr>
          <w:sz w:val="24"/>
        </w:rPr>
        <w:t>школьникам</w:t>
      </w:r>
      <w:r w:rsidRPr="00C56170">
        <w:rPr>
          <w:spacing w:val="1"/>
          <w:sz w:val="24"/>
        </w:rPr>
        <w:t xml:space="preserve"> </w:t>
      </w:r>
      <w:r w:rsidRPr="00C56170">
        <w:rPr>
          <w:sz w:val="24"/>
        </w:rPr>
        <w:t>социально</w:t>
      </w:r>
      <w:r w:rsidRPr="00C56170">
        <w:rPr>
          <w:spacing w:val="1"/>
          <w:sz w:val="24"/>
        </w:rPr>
        <w:t xml:space="preserve"> </w:t>
      </w:r>
      <w:r w:rsidRPr="00C56170">
        <w:rPr>
          <w:sz w:val="24"/>
        </w:rPr>
        <w:t>значимый</w:t>
      </w:r>
      <w:r w:rsidRPr="00C56170">
        <w:rPr>
          <w:spacing w:val="1"/>
          <w:sz w:val="24"/>
        </w:rPr>
        <w:t xml:space="preserve"> </w:t>
      </w:r>
      <w:r w:rsidRPr="00C56170">
        <w:rPr>
          <w:sz w:val="24"/>
        </w:rPr>
        <w:t>опыт</w:t>
      </w:r>
      <w:r w:rsidRPr="00C56170">
        <w:rPr>
          <w:spacing w:val="1"/>
          <w:sz w:val="24"/>
        </w:rPr>
        <w:t xml:space="preserve"> </w:t>
      </w:r>
      <w:r w:rsidRPr="00C56170">
        <w:rPr>
          <w:sz w:val="24"/>
        </w:rPr>
        <w:t>сотрудничества и</w:t>
      </w:r>
      <w:r w:rsidRPr="00C56170">
        <w:rPr>
          <w:spacing w:val="3"/>
          <w:sz w:val="24"/>
        </w:rPr>
        <w:t xml:space="preserve"> </w:t>
      </w:r>
      <w:r w:rsidRPr="00C56170">
        <w:rPr>
          <w:sz w:val="24"/>
        </w:rPr>
        <w:t>взаимной</w:t>
      </w:r>
      <w:r w:rsidRPr="00C56170">
        <w:rPr>
          <w:spacing w:val="-3"/>
          <w:sz w:val="24"/>
        </w:rPr>
        <w:t xml:space="preserve"> </w:t>
      </w:r>
      <w:r w:rsidRPr="00C56170">
        <w:rPr>
          <w:sz w:val="24"/>
        </w:rPr>
        <w:t>помощи;</w:t>
      </w:r>
    </w:p>
    <w:p w:rsidR="00C56170" w:rsidRPr="00C56170" w:rsidRDefault="00C56170" w:rsidP="00B75D9E">
      <w:pPr>
        <w:widowControl w:val="0"/>
        <w:numPr>
          <w:ilvl w:val="0"/>
          <w:numId w:val="122"/>
        </w:numPr>
        <w:tabs>
          <w:tab w:val="left" w:pos="954"/>
        </w:tabs>
        <w:autoSpaceDE w:val="0"/>
        <w:autoSpaceDN w:val="0"/>
        <w:spacing w:before="4" w:after="0" w:line="240" w:lineRule="auto"/>
        <w:ind w:right="234"/>
        <w:jc w:val="both"/>
        <w:rPr>
          <w:rFonts w:ascii="Symbol" w:hAnsi="Symbol"/>
          <w:sz w:val="24"/>
        </w:rPr>
      </w:pPr>
      <w:r w:rsidRPr="00C56170">
        <w:rPr>
          <w:b/>
          <w:sz w:val="24"/>
        </w:rPr>
        <w:t>инициирование</w:t>
      </w:r>
      <w:r w:rsidRPr="00C56170">
        <w:rPr>
          <w:b/>
          <w:spacing w:val="1"/>
          <w:sz w:val="24"/>
        </w:rPr>
        <w:t xml:space="preserve"> </w:t>
      </w:r>
      <w:r w:rsidRPr="00C56170">
        <w:rPr>
          <w:b/>
          <w:sz w:val="24"/>
        </w:rPr>
        <w:t>и</w:t>
      </w:r>
      <w:r w:rsidRPr="00C56170">
        <w:rPr>
          <w:b/>
          <w:spacing w:val="1"/>
          <w:sz w:val="24"/>
        </w:rPr>
        <w:t xml:space="preserve"> </w:t>
      </w:r>
      <w:r w:rsidRPr="00C56170">
        <w:rPr>
          <w:b/>
          <w:sz w:val="24"/>
        </w:rPr>
        <w:t>поддержка</w:t>
      </w:r>
      <w:r w:rsidRPr="00C56170">
        <w:rPr>
          <w:b/>
          <w:spacing w:val="1"/>
          <w:sz w:val="24"/>
        </w:rPr>
        <w:t xml:space="preserve"> </w:t>
      </w:r>
      <w:r w:rsidRPr="00C56170">
        <w:rPr>
          <w:sz w:val="24"/>
        </w:rPr>
        <w:t>исследовательской</w:t>
      </w:r>
      <w:r w:rsidRPr="00C56170">
        <w:rPr>
          <w:spacing w:val="1"/>
          <w:sz w:val="24"/>
        </w:rPr>
        <w:t xml:space="preserve"> </w:t>
      </w:r>
      <w:r w:rsidRPr="00C56170">
        <w:rPr>
          <w:sz w:val="24"/>
        </w:rPr>
        <w:t>деятельности</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в</w:t>
      </w:r>
      <w:r w:rsidRPr="00C56170">
        <w:rPr>
          <w:spacing w:val="1"/>
          <w:sz w:val="24"/>
        </w:rPr>
        <w:t xml:space="preserve"> </w:t>
      </w:r>
      <w:r w:rsidRPr="00C56170">
        <w:rPr>
          <w:sz w:val="24"/>
        </w:rPr>
        <w:t>рамках</w:t>
      </w:r>
      <w:r w:rsidRPr="00C56170">
        <w:rPr>
          <w:spacing w:val="1"/>
          <w:sz w:val="24"/>
        </w:rPr>
        <w:t xml:space="preserve"> </w:t>
      </w:r>
      <w:r w:rsidRPr="00C56170">
        <w:rPr>
          <w:sz w:val="24"/>
        </w:rPr>
        <w:t>реализации</w:t>
      </w:r>
      <w:r w:rsidRPr="00C56170">
        <w:rPr>
          <w:spacing w:val="1"/>
          <w:sz w:val="24"/>
        </w:rPr>
        <w:t xml:space="preserve"> </w:t>
      </w:r>
      <w:r w:rsidRPr="00C56170">
        <w:rPr>
          <w:sz w:val="24"/>
        </w:rPr>
        <w:t>ими</w:t>
      </w:r>
      <w:r w:rsidRPr="00C56170">
        <w:rPr>
          <w:spacing w:val="1"/>
          <w:sz w:val="24"/>
        </w:rPr>
        <w:t xml:space="preserve"> </w:t>
      </w:r>
      <w:r w:rsidRPr="00C56170">
        <w:rPr>
          <w:sz w:val="24"/>
        </w:rPr>
        <w:t>индивидуальных</w:t>
      </w:r>
      <w:r w:rsidRPr="00C56170">
        <w:rPr>
          <w:spacing w:val="1"/>
          <w:sz w:val="24"/>
        </w:rPr>
        <w:t xml:space="preserve"> </w:t>
      </w:r>
      <w:r w:rsidRPr="00C56170">
        <w:rPr>
          <w:sz w:val="24"/>
        </w:rPr>
        <w:t>и</w:t>
      </w:r>
      <w:r w:rsidRPr="00C56170">
        <w:rPr>
          <w:spacing w:val="1"/>
          <w:sz w:val="24"/>
        </w:rPr>
        <w:t xml:space="preserve"> </w:t>
      </w:r>
      <w:r w:rsidRPr="00C56170">
        <w:rPr>
          <w:sz w:val="24"/>
        </w:rPr>
        <w:t>групповых</w:t>
      </w:r>
      <w:r w:rsidRPr="00C56170">
        <w:rPr>
          <w:spacing w:val="1"/>
          <w:sz w:val="24"/>
        </w:rPr>
        <w:t xml:space="preserve"> </w:t>
      </w:r>
      <w:r w:rsidRPr="00C56170">
        <w:rPr>
          <w:sz w:val="24"/>
        </w:rPr>
        <w:t>исследовательских</w:t>
      </w:r>
      <w:r w:rsidRPr="00C56170">
        <w:rPr>
          <w:spacing w:val="1"/>
          <w:sz w:val="24"/>
        </w:rPr>
        <w:t xml:space="preserve"> </w:t>
      </w:r>
      <w:r w:rsidRPr="00C56170">
        <w:rPr>
          <w:sz w:val="24"/>
        </w:rPr>
        <w:t>проектов,</w:t>
      </w:r>
      <w:r w:rsidRPr="00C56170">
        <w:rPr>
          <w:spacing w:val="1"/>
          <w:sz w:val="24"/>
        </w:rPr>
        <w:t xml:space="preserve"> </w:t>
      </w:r>
      <w:r w:rsidRPr="00C56170">
        <w:rPr>
          <w:sz w:val="24"/>
        </w:rPr>
        <w:t>что</w:t>
      </w:r>
      <w:r w:rsidRPr="00C56170">
        <w:rPr>
          <w:spacing w:val="1"/>
          <w:sz w:val="24"/>
        </w:rPr>
        <w:t xml:space="preserve"> </w:t>
      </w:r>
      <w:r w:rsidRPr="00C56170">
        <w:rPr>
          <w:sz w:val="24"/>
        </w:rPr>
        <w:t>даст</w:t>
      </w:r>
      <w:r w:rsidRPr="00C56170">
        <w:rPr>
          <w:spacing w:val="1"/>
          <w:sz w:val="24"/>
        </w:rPr>
        <w:t xml:space="preserve"> </w:t>
      </w:r>
      <w:r w:rsidRPr="00C56170">
        <w:rPr>
          <w:sz w:val="24"/>
        </w:rPr>
        <w:t>школьникам возможность приобрести навык самостоятельного</w:t>
      </w:r>
      <w:r w:rsidRPr="00C56170">
        <w:rPr>
          <w:spacing w:val="1"/>
          <w:sz w:val="24"/>
        </w:rPr>
        <w:t xml:space="preserve"> </w:t>
      </w:r>
      <w:r w:rsidRPr="00C56170">
        <w:rPr>
          <w:sz w:val="24"/>
        </w:rPr>
        <w:t>решения теоретической</w:t>
      </w:r>
      <w:r w:rsidRPr="00C56170">
        <w:rPr>
          <w:spacing w:val="1"/>
          <w:sz w:val="24"/>
        </w:rPr>
        <w:t xml:space="preserve"> </w:t>
      </w:r>
      <w:r w:rsidRPr="00C56170">
        <w:rPr>
          <w:sz w:val="24"/>
        </w:rPr>
        <w:t>проблемы, навык генерирования и оформления собственных идей, навык уважительного</w:t>
      </w:r>
      <w:r w:rsidRPr="00C56170">
        <w:rPr>
          <w:spacing w:val="1"/>
          <w:sz w:val="24"/>
        </w:rPr>
        <w:t xml:space="preserve"> </w:t>
      </w:r>
      <w:r w:rsidRPr="00C56170">
        <w:rPr>
          <w:sz w:val="24"/>
        </w:rPr>
        <w:t>отношения</w:t>
      </w:r>
      <w:r w:rsidRPr="00C56170">
        <w:rPr>
          <w:spacing w:val="1"/>
          <w:sz w:val="24"/>
        </w:rPr>
        <w:t xml:space="preserve"> </w:t>
      </w:r>
      <w:r w:rsidRPr="00C56170">
        <w:rPr>
          <w:sz w:val="24"/>
        </w:rPr>
        <w:t>к</w:t>
      </w:r>
      <w:r w:rsidRPr="00C56170">
        <w:rPr>
          <w:spacing w:val="1"/>
          <w:sz w:val="24"/>
        </w:rPr>
        <w:t xml:space="preserve"> </w:t>
      </w:r>
      <w:r w:rsidRPr="00C56170">
        <w:rPr>
          <w:sz w:val="24"/>
        </w:rPr>
        <w:t>чужим</w:t>
      </w:r>
      <w:r w:rsidRPr="00C56170">
        <w:rPr>
          <w:spacing w:val="1"/>
          <w:sz w:val="24"/>
        </w:rPr>
        <w:t xml:space="preserve"> </w:t>
      </w:r>
      <w:r w:rsidRPr="00C56170">
        <w:rPr>
          <w:sz w:val="24"/>
        </w:rPr>
        <w:t>идеям,</w:t>
      </w:r>
      <w:r w:rsidRPr="00C56170">
        <w:rPr>
          <w:spacing w:val="1"/>
          <w:sz w:val="24"/>
        </w:rPr>
        <w:t xml:space="preserve"> </w:t>
      </w:r>
      <w:r w:rsidRPr="00C56170">
        <w:rPr>
          <w:sz w:val="24"/>
        </w:rPr>
        <w:t>оформленным</w:t>
      </w:r>
      <w:r w:rsidRPr="00C56170">
        <w:rPr>
          <w:spacing w:val="1"/>
          <w:sz w:val="24"/>
        </w:rPr>
        <w:t xml:space="preserve"> </w:t>
      </w:r>
      <w:r w:rsidRPr="00C56170">
        <w:rPr>
          <w:sz w:val="24"/>
        </w:rPr>
        <w:t>в</w:t>
      </w:r>
      <w:r w:rsidRPr="00C56170">
        <w:rPr>
          <w:spacing w:val="1"/>
          <w:sz w:val="24"/>
        </w:rPr>
        <w:t xml:space="preserve"> </w:t>
      </w:r>
      <w:r w:rsidRPr="00C56170">
        <w:rPr>
          <w:sz w:val="24"/>
        </w:rPr>
        <w:t>работах</w:t>
      </w:r>
      <w:r w:rsidRPr="00C56170">
        <w:rPr>
          <w:spacing w:val="1"/>
          <w:sz w:val="24"/>
        </w:rPr>
        <w:t xml:space="preserve"> </w:t>
      </w:r>
      <w:r w:rsidRPr="00C56170">
        <w:rPr>
          <w:sz w:val="24"/>
        </w:rPr>
        <w:t>других</w:t>
      </w:r>
      <w:r w:rsidRPr="00C56170">
        <w:rPr>
          <w:spacing w:val="1"/>
          <w:sz w:val="24"/>
        </w:rPr>
        <w:t xml:space="preserve"> </w:t>
      </w:r>
      <w:r w:rsidRPr="00C56170">
        <w:rPr>
          <w:sz w:val="24"/>
        </w:rPr>
        <w:t>исследователей,</w:t>
      </w:r>
      <w:r w:rsidRPr="00C56170">
        <w:rPr>
          <w:spacing w:val="1"/>
          <w:sz w:val="24"/>
        </w:rPr>
        <w:t xml:space="preserve"> </w:t>
      </w:r>
      <w:r w:rsidRPr="00C56170">
        <w:rPr>
          <w:sz w:val="24"/>
        </w:rPr>
        <w:t>навык</w:t>
      </w:r>
      <w:r w:rsidRPr="00C56170">
        <w:rPr>
          <w:spacing w:val="1"/>
          <w:sz w:val="24"/>
        </w:rPr>
        <w:t xml:space="preserve"> </w:t>
      </w:r>
      <w:r w:rsidRPr="00C56170">
        <w:rPr>
          <w:sz w:val="24"/>
        </w:rPr>
        <w:t>публичного выступления перед аудиторией, аргументирования и отстаивания своей точки</w:t>
      </w:r>
      <w:r w:rsidRPr="00C56170">
        <w:rPr>
          <w:spacing w:val="-57"/>
          <w:sz w:val="24"/>
        </w:rPr>
        <w:t xml:space="preserve"> </w:t>
      </w:r>
      <w:r w:rsidRPr="00C56170">
        <w:rPr>
          <w:sz w:val="24"/>
        </w:rPr>
        <w:t>зрения.</w:t>
      </w:r>
    </w:p>
    <w:p w:rsidR="00C56170" w:rsidRPr="00C56170" w:rsidRDefault="00C56170" w:rsidP="00C56170">
      <w:pPr>
        <w:widowControl w:val="0"/>
        <w:autoSpaceDE w:val="0"/>
        <w:autoSpaceDN w:val="0"/>
        <w:spacing w:before="1" w:after="0" w:line="240" w:lineRule="auto"/>
        <w:rPr>
          <w:sz w:val="24"/>
          <w:szCs w:val="24"/>
        </w:rPr>
      </w:pPr>
    </w:p>
    <w:p w:rsidR="00C56170" w:rsidRPr="00C56170" w:rsidRDefault="00C56170" w:rsidP="00B75D9E">
      <w:pPr>
        <w:widowControl w:val="0"/>
        <w:numPr>
          <w:ilvl w:val="1"/>
          <w:numId w:val="120"/>
        </w:numPr>
        <w:tabs>
          <w:tab w:val="left" w:pos="3994"/>
        </w:tabs>
        <w:autoSpaceDE w:val="0"/>
        <w:autoSpaceDN w:val="0"/>
        <w:spacing w:after="0" w:line="275" w:lineRule="exact"/>
        <w:jc w:val="both"/>
        <w:outlineLvl w:val="3"/>
        <w:rPr>
          <w:b/>
          <w:bCs/>
          <w:sz w:val="24"/>
          <w:szCs w:val="24"/>
          <w:lang w:val="en-US"/>
        </w:rPr>
      </w:pPr>
      <w:r w:rsidRPr="00C56170">
        <w:rPr>
          <w:b/>
          <w:bCs/>
          <w:spacing w:val="-1"/>
          <w:sz w:val="24"/>
          <w:szCs w:val="24"/>
          <w:lang w:val="en-US"/>
        </w:rPr>
        <w:t>Модуль</w:t>
      </w:r>
      <w:r w:rsidRPr="00C56170">
        <w:rPr>
          <w:b/>
          <w:bCs/>
          <w:spacing w:val="-13"/>
          <w:sz w:val="24"/>
          <w:szCs w:val="24"/>
          <w:lang w:val="en-US"/>
        </w:rPr>
        <w:t xml:space="preserve"> </w:t>
      </w:r>
      <w:r w:rsidRPr="00C56170">
        <w:rPr>
          <w:b/>
          <w:bCs/>
          <w:sz w:val="24"/>
          <w:szCs w:val="24"/>
          <w:lang w:val="en-US"/>
        </w:rPr>
        <w:t>«Самоуправление»</w:t>
      </w:r>
    </w:p>
    <w:p w:rsidR="00C56170" w:rsidRPr="00C56170" w:rsidRDefault="00C56170" w:rsidP="00C56170">
      <w:pPr>
        <w:widowControl w:val="0"/>
        <w:autoSpaceDE w:val="0"/>
        <w:autoSpaceDN w:val="0"/>
        <w:spacing w:after="0" w:line="240" w:lineRule="auto"/>
        <w:ind w:left="233" w:right="237" w:firstLine="566"/>
        <w:jc w:val="both"/>
        <w:rPr>
          <w:sz w:val="24"/>
          <w:szCs w:val="24"/>
        </w:rPr>
      </w:pPr>
      <w:r w:rsidRPr="00C56170">
        <w:rPr>
          <w:sz w:val="24"/>
          <w:szCs w:val="24"/>
        </w:rPr>
        <w:t>Поддержка детского</w:t>
      </w:r>
      <w:r w:rsidRPr="00C56170">
        <w:rPr>
          <w:spacing w:val="1"/>
          <w:sz w:val="24"/>
          <w:szCs w:val="24"/>
        </w:rPr>
        <w:t xml:space="preserve"> </w:t>
      </w:r>
      <w:r w:rsidRPr="00C56170">
        <w:rPr>
          <w:sz w:val="24"/>
          <w:szCs w:val="24"/>
        </w:rPr>
        <w:t>самоуправления</w:t>
      </w:r>
      <w:r w:rsidRPr="00C56170">
        <w:rPr>
          <w:spacing w:val="1"/>
          <w:sz w:val="24"/>
          <w:szCs w:val="24"/>
        </w:rPr>
        <w:t xml:space="preserve"> </w:t>
      </w:r>
      <w:r w:rsidRPr="00C56170">
        <w:rPr>
          <w:sz w:val="24"/>
          <w:szCs w:val="24"/>
        </w:rPr>
        <w:t>в школе помогает педагогам воспитывать в</w:t>
      </w:r>
      <w:r w:rsidRPr="00C56170">
        <w:rPr>
          <w:spacing w:val="1"/>
          <w:sz w:val="24"/>
          <w:szCs w:val="24"/>
        </w:rPr>
        <w:t xml:space="preserve"> </w:t>
      </w:r>
      <w:r w:rsidRPr="00C56170">
        <w:rPr>
          <w:sz w:val="24"/>
          <w:szCs w:val="24"/>
        </w:rPr>
        <w:t>детях</w:t>
      </w:r>
      <w:r w:rsidRPr="00C56170">
        <w:rPr>
          <w:spacing w:val="1"/>
          <w:sz w:val="24"/>
          <w:szCs w:val="24"/>
        </w:rPr>
        <w:t xml:space="preserve"> </w:t>
      </w:r>
      <w:r w:rsidRPr="00C56170">
        <w:rPr>
          <w:sz w:val="24"/>
          <w:szCs w:val="24"/>
        </w:rPr>
        <w:t>инициативность,</w:t>
      </w:r>
      <w:r w:rsidRPr="00C56170">
        <w:rPr>
          <w:spacing w:val="1"/>
          <w:sz w:val="24"/>
          <w:szCs w:val="24"/>
        </w:rPr>
        <w:t xml:space="preserve"> </w:t>
      </w:r>
      <w:r w:rsidRPr="00C56170">
        <w:rPr>
          <w:sz w:val="24"/>
          <w:szCs w:val="24"/>
        </w:rPr>
        <w:t>самостоятельность,</w:t>
      </w:r>
      <w:r w:rsidRPr="00C56170">
        <w:rPr>
          <w:spacing w:val="1"/>
          <w:sz w:val="24"/>
          <w:szCs w:val="24"/>
        </w:rPr>
        <w:t xml:space="preserve"> </w:t>
      </w:r>
      <w:r w:rsidRPr="00C56170">
        <w:rPr>
          <w:sz w:val="24"/>
          <w:szCs w:val="24"/>
        </w:rPr>
        <w:t>ответственность,</w:t>
      </w:r>
      <w:r w:rsidRPr="00C56170">
        <w:rPr>
          <w:spacing w:val="1"/>
          <w:sz w:val="24"/>
          <w:szCs w:val="24"/>
        </w:rPr>
        <w:t xml:space="preserve"> </w:t>
      </w:r>
      <w:r w:rsidRPr="00C56170">
        <w:rPr>
          <w:sz w:val="24"/>
          <w:szCs w:val="24"/>
        </w:rPr>
        <w:t>трудолюбие,</w:t>
      </w:r>
      <w:r w:rsidRPr="00C56170">
        <w:rPr>
          <w:spacing w:val="1"/>
          <w:sz w:val="24"/>
          <w:szCs w:val="24"/>
        </w:rPr>
        <w:t xml:space="preserve"> </w:t>
      </w:r>
      <w:r w:rsidRPr="00C56170">
        <w:rPr>
          <w:sz w:val="24"/>
          <w:szCs w:val="24"/>
        </w:rPr>
        <w:t>чувство</w:t>
      </w:r>
      <w:r w:rsidRPr="00C56170">
        <w:rPr>
          <w:spacing w:val="1"/>
          <w:sz w:val="24"/>
          <w:szCs w:val="24"/>
        </w:rPr>
        <w:t xml:space="preserve"> </w:t>
      </w:r>
      <w:r w:rsidRPr="00C56170">
        <w:rPr>
          <w:sz w:val="24"/>
          <w:szCs w:val="24"/>
        </w:rPr>
        <w:t>собственного</w:t>
      </w:r>
      <w:r w:rsidRPr="00C56170">
        <w:rPr>
          <w:spacing w:val="1"/>
          <w:sz w:val="24"/>
          <w:szCs w:val="24"/>
        </w:rPr>
        <w:t xml:space="preserve"> </w:t>
      </w:r>
      <w:r w:rsidRPr="00C56170">
        <w:rPr>
          <w:sz w:val="24"/>
          <w:szCs w:val="24"/>
        </w:rPr>
        <w:t>достоинства,</w:t>
      </w:r>
      <w:r w:rsidRPr="00C56170">
        <w:rPr>
          <w:spacing w:val="1"/>
          <w:sz w:val="24"/>
          <w:szCs w:val="24"/>
        </w:rPr>
        <w:t xml:space="preserve"> </w:t>
      </w:r>
      <w:r w:rsidRPr="00C56170">
        <w:rPr>
          <w:sz w:val="24"/>
          <w:szCs w:val="24"/>
        </w:rPr>
        <w:t>а</w:t>
      </w:r>
      <w:r w:rsidRPr="00C56170">
        <w:rPr>
          <w:spacing w:val="1"/>
          <w:sz w:val="24"/>
          <w:szCs w:val="24"/>
        </w:rPr>
        <w:t xml:space="preserve"> </w:t>
      </w:r>
      <w:r w:rsidRPr="00C56170">
        <w:rPr>
          <w:sz w:val="24"/>
          <w:szCs w:val="24"/>
        </w:rPr>
        <w:t>школьникам</w:t>
      </w:r>
      <w:r w:rsidRPr="00C56170">
        <w:rPr>
          <w:spacing w:val="1"/>
          <w:sz w:val="24"/>
          <w:szCs w:val="24"/>
        </w:rPr>
        <w:t xml:space="preserve"> </w:t>
      </w:r>
      <w:r w:rsidRPr="00C56170">
        <w:rPr>
          <w:sz w:val="24"/>
          <w:szCs w:val="24"/>
        </w:rPr>
        <w:t>–</w:t>
      </w:r>
      <w:r w:rsidRPr="00C56170">
        <w:rPr>
          <w:spacing w:val="1"/>
          <w:sz w:val="24"/>
          <w:szCs w:val="24"/>
        </w:rPr>
        <w:t xml:space="preserve"> </w:t>
      </w:r>
      <w:r w:rsidRPr="00C56170">
        <w:rPr>
          <w:sz w:val="24"/>
          <w:szCs w:val="24"/>
        </w:rPr>
        <w:t>предоставляет</w:t>
      </w:r>
      <w:r w:rsidRPr="00C56170">
        <w:rPr>
          <w:spacing w:val="1"/>
          <w:sz w:val="24"/>
          <w:szCs w:val="24"/>
        </w:rPr>
        <w:t xml:space="preserve"> </w:t>
      </w:r>
      <w:r w:rsidRPr="00C56170">
        <w:rPr>
          <w:sz w:val="24"/>
          <w:szCs w:val="24"/>
        </w:rPr>
        <w:t>широкие</w:t>
      </w:r>
      <w:r w:rsidRPr="00C56170">
        <w:rPr>
          <w:spacing w:val="1"/>
          <w:sz w:val="24"/>
          <w:szCs w:val="24"/>
        </w:rPr>
        <w:t xml:space="preserve"> </w:t>
      </w:r>
      <w:r w:rsidRPr="00C56170">
        <w:rPr>
          <w:sz w:val="24"/>
          <w:szCs w:val="24"/>
        </w:rPr>
        <w:t>возможности</w:t>
      </w:r>
      <w:r w:rsidRPr="00C56170">
        <w:rPr>
          <w:spacing w:val="1"/>
          <w:sz w:val="24"/>
          <w:szCs w:val="24"/>
        </w:rPr>
        <w:t xml:space="preserve"> </w:t>
      </w:r>
      <w:r w:rsidRPr="00C56170">
        <w:rPr>
          <w:sz w:val="24"/>
          <w:szCs w:val="24"/>
        </w:rPr>
        <w:t>для</w:t>
      </w:r>
      <w:r w:rsidRPr="00C56170">
        <w:rPr>
          <w:spacing w:val="1"/>
          <w:sz w:val="24"/>
          <w:szCs w:val="24"/>
        </w:rPr>
        <w:t xml:space="preserve"> </w:t>
      </w:r>
      <w:r w:rsidRPr="00C56170">
        <w:rPr>
          <w:sz w:val="24"/>
          <w:szCs w:val="24"/>
        </w:rPr>
        <w:t>самовыражения</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самореализации. Это то, что готовит их к взрослой жизни. Поскольку учащимся младших и</w:t>
      </w:r>
      <w:r w:rsidRPr="00C56170">
        <w:rPr>
          <w:spacing w:val="1"/>
          <w:sz w:val="24"/>
          <w:szCs w:val="24"/>
        </w:rPr>
        <w:t xml:space="preserve"> </w:t>
      </w:r>
      <w:r w:rsidRPr="00C56170">
        <w:rPr>
          <w:sz w:val="24"/>
          <w:szCs w:val="24"/>
        </w:rPr>
        <w:t>подростковых</w:t>
      </w:r>
      <w:r w:rsidRPr="00C56170">
        <w:rPr>
          <w:spacing w:val="1"/>
          <w:sz w:val="24"/>
          <w:szCs w:val="24"/>
        </w:rPr>
        <w:t xml:space="preserve"> </w:t>
      </w:r>
      <w:r w:rsidRPr="00C56170">
        <w:rPr>
          <w:sz w:val="24"/>
          <w:szCs w:val="24"/>
        </w:rPr>
        <w:t>классов</w:t>
      </w:r>
      <w:r w:rsidRPr="00C56170">
        <w:rPr>
          <w:spacing w:val="1"/>
          <w:sz w:val="24"/>
          <w:szCs w:val="24"/>
        </w:rPr>
        <w:t xml:space="preserve"> </w:t>
      </w:r>
      <w:r w:rsidRPr="00C56170">
        <w:rPr>
          <w:sz w:val="24"/>
          <w:szCs w:val="24"/>
        </w:rPr>
        <w:t>не</w:t>
      </w:r>
      <w:r w:rsidRPr="00C56170">
        <w:rPr>
          <w:spacing w:val="1"/>
          <w:sz w:val="24"/>
          <w:szCs w:val="24"/>
        </w:rPr>
        <w:t xml:space="preserve"> </w:t>
      </w:r>
      <w:r w:rsidRPr="00C56170">
        <w:rPr>
          <w:sz w:val="24"/>
          <w:szCs w:val="24"/>
        </w:rPr>
        <w:t>всегда</w:t>
      </w:r>
      <w:r w:rsidRPr="00C56170">
        <w:rPr>
          <w:spacing w:val="1"/>
          <w:sz w:val="24"/>
          <w:szCs w:val="24"/>
        </w:rPr>
        <w:t xml:space="preserve"> </w:t>
      </w:r>
      <w:r w:rsidRPr="00C56170">
        <w:rPr>
          <w:sz w:val="24"/>
          <w:szCs w:val="24"/>
        </w:rPr>
        <w:t>удается</w:t>
      </w:r>
      <w:r w:rsidRPr="00C56170">
        <w:rPr>
          <w:spacing w:val="1"/>
          <w:sz w:val="24"/>
          <w:szCs w:val="24"/>
        </w:rPr>
        <w:t xml:space="preserve"> </w:t>
      </w:r>
      <w:r w:rsidRPr="00C56170">
        <w:rPr>
          <w:sz w:val="24"/>
          <w:szCs w:val="24"/>
        </w:rPr>
        <w:t>самостоятельно</w:t>
      </w:r>
      <w:r w:rsidRPr="00C56170">
        <w:rPr>
          <w:spacing w:val="1"/>
          <w:sz w:val="24"/>
          <w:szCs w:val="24"/>
        </w:rPr>
        <w:t xml:space="preserve"> </w:t>
      </w:r>
      <w:r w:rsidRPr="00C56170">
        <w:rPr>
          <w:sz w:val="24"/>
          <w:szCs w:val="24"/>
        </w:rPr>
        <w:t>организовать</w:t>
      </w:r>
      <w:r w:rsidRPr="00C56170">
        <w:rPr>
          <w:spacing w:val="1"/>
          <w:sz w:val="24"/>
          <w:szCs w:val="24"/>
        </w:rPr>
        <w:t xml:space="preserve"> </w:t>
      </w:r>
      <w:r w:rsidRPr="00C56170">
        <w:rPr>
          <w:sz w:val="24"/>
          <w:szCs w:val="24"/>
        </w:rPr>
        <w:t>свою</w:t>
      </w:r>
      <w:r w:rsidRPr="00C56170">
        <w:rPr>
          <w:spacing w:val="1"/>
          <w:sz w:val="24"/>
          <w:szCs w:val="24"/>
        </w:rPr>
        <w:t xml:space="preserve"> </w:t>
      </w:r>
      <w:r w:rsidRPr="00C56170">
        <w:rPr>
          <w:sz w:val="24"/>
          <w:szCs w:val="24"/>
        </w:rPr>
        <w:t>деятельность,</w:t>
      </w:r>
      <w:r w:rsidRPr="00C56170">
        <w:rPr>
          <w:spacing w:val="1"/>
          <w:sz w:val="24"/>
          <w:szCs w:val="24"/>
        </w:rPr>
        <w:t xml:space="preserve"> </w:t>
      </w:r>
      <w:r w:rsidRPr="00C56170">
        <w:rPr>
          <w:sz w:val="24"/>
          <w:szCs w:val="24"/>
        </w:rPr>
        <w:t>детское самоуправление иногда и на время может трансформироваться (посредством введения</w:t>
      </w:r>
      <w:r w:rsidRPr="00C56170">
        <w:rPr>
          <w:spacing w:val="1"/>
          <w:sz w:val="24"/>
          <w:szCs w:val="24"/>
        </w:rPr>
        <w:t xml:space="preserve"> </w:t>
      </w:r>
      <w:r w:rsidRPr="00C56170">
        <w:rPr>
          <w:sz w:val="24"/>
          <w:szCs w:val="24"/>
        </w:rPr>
        <w:t>функции</w:t>
      </w:r>
      <w:r w:rsidRPr="00C56170">
        <w:rPr>
          <w:spacing w:val="1"/>
          <w:sz w:val="24"/>
          <w:szCs w:val="24"/>
        </w:rPr>
        <w:t xml:space="preserve"> </w:t>
      </w:r>
      <w:r w:rsidRPr="00C56170">
        <w:rPr>
          <w:sz w:val="24"/>
          <w:szCs w:val="24"/>
        </w:rPr>
        <w:t>педагога-куратора)</w:t>
      </w:r>
      <w:r w:rsidRPr="00C56170">
        <w:rPr>
          <w:spacing w:val="2"/>
          <w:sz w:val="24"/>
          <w:szCs w:val="24"/>
        </w:rPr>
        <w:t xml:space="preserve"> </w:t>
      </w:r>
      <w:r w:rsidRPr="00C56170">
        <w:rPr>
          <w:sz w:val="24"/>
          <w:szCs w:val="24"/>
        </w:rPr>
        <w:t>в</w:t>
      </w:r>
      <w:r w:rsidRPr="00C56170">
        <w:rPr>
          <w:spacing w:val="2"/>
          <w:sz w:val="24"/>
          <w:szCs w:val="24"/>
        </w:rPr>
        <w:t xml:space="preserve"> </w:t>
      </w:r>
      <w:r w:rsidRPr="00C56170">
        <w:rPr>
          <w:sz w:val="24"/>
          <w:szCs w:val="24"/>
        </w:rPr>
        <w:t>детско-взрослое</w:t>
      </w:r>
      <w:r w:rsidRPr="00C56170">
        <w:rPr>
          <w:spacing w:val="-10"/>
          <w:sz w:val="24"/>
          <w:szCs w:val="24"/>
        </w:rPr>
        <w:t xml:space="preserve"> </w:t>
      </w:r>
      <w:r w:rsidRPr="00C56170">
        <w:rPr>
          <w:sz w:val="24"/>
          <w:szCs w:val="24"/>
        </w:rPr>
        <w:t>самоуправление.</w:t>
      </w:r>
    </w:p>
    <w:p w:rsidR="00C56170" w:rsidRPr="00C56170" w:rsidRDefault="00C56170" w:rsidP="00C56170">
      <w:pPr>
        <w:widowControl w:val="0"/>
        <w:autoSpaceDE w:val="0"/>
        <w:autoSpaceDN w:val="0"/>
        <w:spacing w:after="0" w:line="274" w:lineRule="exact"/>
        <w:ind w:left="799"/>
        <w:jc w:val="both"/>
        <w:rPr>
          <w:sz w:val="24"/>
          <w:szCs w:val="24"/>
        </w:rPr>
      </w:pPr>
      <w:r w:rsidRPr="00C56170">
        <w:rPr>
          <w:sz w:val="24"/>
          <w:szCs w:val="24"/>
        </w:rPr>
        <w:t>Детское</w:t>
      </w:r>
      <w:r w:rsidRPr="00C56170">
        <w:rPr>
          <w:spacing w:val="-11"/>
          <w:sz w:val="24"/>
          <w:szCs w:val="24"/>
        </w:rPr>
        <w:t xml:space="preserve"> </w:t>
      </w:r>
      <w:r w:rsidRPr="00C56170">
        <w:rPr>
          <w:sz w:val="24"/>
          <w:szCs w:val="24"/>
        </w:rPr>
        <w:t>самоуправление</w:t>
      </w:r>
      <w:r w:rsidRPr="00C56170">
        <w:rPr>
          <w:spacing w:val="-7"/>
          <w:sz w:val="24"/>
          <w:szCs w:val="24"/>
        </w:rPr>
        <w:t xml:space="preserve"> </w:t>
      </w:r>
      <w:r w:rsidRPr="00C56170">
        <w:rPr>
          <w:sz w:val="24"/>
          <w:szCs w:val="24"/>
        </w:rPr>
        <w:t>в</w:t>
      </w:r>
      <w:r w:rsidRPr="00C56170">
        <w:rPr>
          <w:spacing w:val="-4"/>
          <w:sz w:val="24"/>
          <w:szCs w:val="24"/>
        </w:rPr>
        <w:t xml:space="preserve"> </w:t>
      </w:r>
      <w:r w:rsidRPr="00C56170">
        <w:rPr>
          <w:sz w:val="24"/>
          <w:szCs w:val="24"/>
        </w:rPr>
        <w:t>школе</w:t>
      </w:r>
      <w:r w:rsidRPr="00C56170">
        <w:rPr>
          <w:spacing w:val="-11"/>
          <w:sz w:val="24"/>
          <w:szCs w:val="24"/>
        </w:rPr>
        <w:t xml:space="preserve"> </w:t>
      </w:r>
      <w:r w:rsidRPr="00C56170">
        <w:rPr>
          <w:sz w:val="24"/>
          <w:szCs w:val="24"/>
        </w:rPr>
        <w:t>осуществляется</w:t>
      </w:r>
      <w:r w:rsidRPr="00C56170">
        <w:rPr>
          <w:spacing w:val="-5"/>
          <w:sz w:val="24"/>
          <w:szCs w:val="24"/>
        </w:rPr>
        <w:t xml:space="preserve"> </w:t>
      </w:r>
      <w:r w:rsidRPr="00C56170">
        <w:rPr>
          <w:sz w:val="24"/>
          <w:szCs w:val="24"/>
        </w:rPr>
        <w:t>следующим</w:t>
      </w:r>
      <w:r w:rsidRPr="00C56170">
        <w:rPr>
          <w:spacing w:val="-5"/>
          <w:sz w:val="24"/>
          <w:szCs w:val="24"/>
        </w:rPr>
        <w:t xml:space="preserve"> </w:t>
      </w:r>
      <w:r w:rsidRPr="00C56170">
        <w:rPr>
          <w:sz w:val="24"/>
          <w:szCs w:val="24"/>
        </w:rPr>
        <w:t>образом</w:t>
      </w:r>
    </w:p>
    <w:p w:rsidR="00C56170" w:rsidRPr="00C56170" w:rsidRDefault="00C56170" w:rsidP="00C56170">
      <w:pPr>
        <w:widowControl w:val="0"/>
        <w:autoSpaceDE w:val="0"/>
        <w:autoSpaceDN w:val="0"/>
        <w:spacing w:before="1" w:after="0" w:line="276" w:lineRule="exact"/>
        <w:ind w:left="799"/>
        <w:jc w:val="both"/>
        <w:outlineLvl w:val="4"/>
        <w:rPr>
          <w:bCs/>
          <w:i/>
          <w:iCs/>
          <w:sz w:val="24"/>
          <w:szCs w:val="24"/>
          <w:lang w:val="en-US"/>
        </w:rPr>
      </w:pPr>
      <w:r w:rsidRPr="00C56170">
        <w:rPr>
          <w:b/>
          <w:bCs/>
          <w:i/>
          <w:iCs/>
          <w:sz w:val="24"/>
          <w:szCs w:val="24"/>
          <w:lang w:val="en-US"/>
        </w:rPr>
        <w:t>На</w:t>
      </w:r>
      <w:r w:rsidRPr="00C56170">
        <w:rPr>
          <w:b/>
          <w:bCs/>
          <w:i/>
          <w:iCs/>
          <w:spacing w:val="-2"/>
          <w:sz w:val="24"/>
          <w:szCs w:val="24"/>
          <w:lang w:val="en-US"/>
        </w:rPr>
        <w:t xml:space="preserve"> </w:t>
      </w:r>
      <w:r w:rsidRPr="00C56170">
        <w:rPr>
          <w:b/>
          <w:bCs/>
          <w:i/>
          <w:iCs/>
          <w:sz w:val="24"/>
          <w:szCs w:val="24"/>
          <w:lang w:val="en-US"/>
        </w:rPr>
        <w:t>уровне</w:t>
      </w:r>
      <w:r w:rsidRPr="00C56170">
        <w:rPr>
          <w:b/>
          <w:bCs/>
          <w:i/>
          <w:iCs/>
          <w:spacing w:val="-3"/>
          <w:sz w:val="24"/>
          <w:szCs w:val="24"/>
          <w:lang w:val="en-US"/>
        </w:rPr>
        <w:t xml:space="preserve"> </w:t>
      </w:r>
      <w:r w:rsidRPr="00C56170">
        <w:rPr>
          <w:b/>
          <w:bCs/>
          <w:i/>
          <w:iCs/>
          <w:sz w:val="24"/>
          <w:szCs w:val="24"/>
          <w:lang w:val="en-US"/>
        </w:rPr>
        <w:t>классов</w:t>
      </w:r>
      <w:r w:rsidRPr="00C56170">
        <w:rPr>
          <w:bCs/>
          <w:i/>
          <w:iCs/>
          <w:sz w:val="24"/>
          <w:szCs w:val="24"/>
          <w:lang w:val="en-US"/>
        </w:rPr>
        <w:t>:</w:t>
      </w:r>
    </w:p>
    <w:p w:rsidR="00C56170" w:rsidRPr="00C56170" w:rsidRDefault="00C56170" w:rsidP="00B75D9E">
      <w:pPr>
        <w:widowControl w:val="0"/>
        <w:numPr>
          <w:ilvl w:val="0"/>
          <w:numId w:val="122"/>
        </w:numPr>
        <w:tabs>
          <w:tab w:val="left" w:pos="954"/>
        </w:tabs>
        <w:autoSpaceDE w:val="0"/>
        <w:autoSpaceDN w:val="0"/>
        <w:spacing w:after="0" w:line="240" w:lineRule="auto"/>
        <w:ind w:right="237"/>
        <w:jc w:val="both"/>
        <w:rPr>
          <w:rFonts w:ascii="Symbol" w:hAnsi="Symbol"/>
          <w:sz w:val="24"/>
        </w:rPr>
      </w:pPr>
      <w:r w:rsidRPr="00C56170">
        <w:rPr>
          <w:sz w:val="24"/>
        </w:rPr>
        <w:t>через деятельность выборных по инициативе и предложениям учащихся класса лидеров</w:t>
      </w:r>
      <w:r w:rsidRPr="00C56170">
        <w:rPr>
          <w:spacing w:val="1"/>
          <w:sz w:val="24"/>
        </w:rPr>
        <w:t xml:space="preserve"> </w:t>
      </w:r>
      <w:r w:rsidRPr="00C56170">
        <w:rPr>
          <w:sz w:val="24"/>
        </w:rPr>
        <w:t>(активистов РДШ по направлениям деятельности, командиров классов), представляющих</w:t>
      </w:r>
      <w:r w:rsidRPr="00C56170">
        <w:rPr>
          <w:spacing w:val="1"/>
          <w:sz w:val="24"/>
        </w:rPr>
        <w:t xml:space="preserve"> </w:t>
      </w:r>
      <w:r w:rsidRPr="00C56170">
        <w:rPr>
          <w:sz w:val="24"/>
        </w:rPr>
        <w:t>интересы</w:t>
      </w:r>
      <w:r w:rsidRPr="00C56170">
        <w:rPr>
          <w:spacing w:val="1"/>
          <w:sz w:val="24"/>
        </w:rPr>
        <w:t xml:space="preserve"> </w:t>
      </w:r>
      <w:r w:rsidRPr="00C56170">
        <w:rPr>
          <w:sz w:val="24"/>
        </w:rPr>
        <w:t>класса</w:t>
      </w:r>
      <w:r w:rsidRPr="00C56170">
        <w:rPr>
          <w:spacing w:val="1"/>
          <w:sz w:val="24"/>
        </w:rPr>
        <w:t xml:space="preserve"> </w:t>
      </w:r>
      <w:r w:rsidRPr="00C56170">
        <w:rPr>
          <w:sz w:val="24"/>
        </w:rPr>
        <w:t>в</w:t>
      </w:r>
      <w:r w:rsidRPr="00C56170">
        <w:rPr>
          <w:spacing w:val="1"/>
          <w:sz w:val="24"/>
        </w:rPr>
        <w:t xml:space="preserve"> </w:t>
      </w:r>
      <w:r w:rsidRPr="00C56170">
        <w:rPr>
          <w:sz w:val="24"/>
        </w:rPr>
        <w:t>общешкольных</w:t>
      </w:r>
      <w:r w:rsidRPr="00C56170">
        <w:rPr>
          <w:spacing w:val="1"/>
          <w:sz w:val="24"/>
        </w:rPr>
        <w:t xml:space="preserve"> </w:t>
      </w:r>
      <w:r w:rsidRPr="00C56170">
        <w:rPr>
          <w:sz w:val="24"/>
        </w:rPr>
        <w:t>делах</w:t>
      </w:r>
      <w:r w:rsidRPr="00C56170">
        <w:rPr>
          <w:spacing w:val="1"/>
          <w:sz w:val="24"/>
        </w:rPr>
        <w:t xml:space="preserve"> </w:t>
      </w:r>
      <w:r w:rsidRPr="00C56170">
        <w:rPr>
          <w:sz w:val="24"/>
        </w:rPr>
        <w:t>и</w:t>
      </w:r>
      <w:r w:rsidRPr="00C56170">
        <w:rPr>
          <w:spacing w:val="1"/>
          <w:sz w:val="24"/>
        </w:rPr>
        <w:t xml:space="preserve"> </w:t>
      </w:r>
      <w:r w:rsidRPr="00C56170">
        <w:rPr>
          <w:sz w:val="24"/>
        </w:rPr>
        <w:t>призванных</w:t>
      </w:r>
      <w:r w:rsidRPr="00C56170">
        <w:rPr>
          <w:spacing w:val="1"/>
          <w:sz w:val="24"/>
        </w:rPr>
        <w:t xml:space="preserve"> </w:t>
      </w:r>
      <w:r w:rsidRPr="00C56170">
        <w:rPr>
          <w:sz w:val="24"/>
        </w:rPr>
        <w:t>координировать</w:t>
      </w:r>
      <w:r w:rsidRPr="00C56170">
        <w:rPr>
          <w:spacing w:val="1"/>
          <w:sz w:val="24"/>
        </w:rPr>
        <w:t xml:space="preserve"> </w:t>
      </w:r>
      <w:r w:rsidRPr="00C56170">
        <w:rPr>
          <w:sz w:val="24"/>
        </w:rPr>
        <w:t>его</w:t>
      </w:r>
      <w:r w:rsidRPr="00C56170">
        <w:rPr>
          <w:spacing w:val="1"/>
          <w:sz w:val="24"/>
        </w:rPr>
        <w:t xml:space="preserve"> </w:t>
      </w:r>
      <w:r w:rsidRPr="00C56170">
        <w:rPr>
          <w:sz w:val="24"/>
        </w:rPr>
        <w:t>работу</w:t>
      </w:r>
      <w:r w:rsidRPr="00C56170">
        <w:rPr>
          <w:spacing w:val="1"/>
          <w:sz w:val="24"/>
        </w:rPr>
        <w:t xml:space="preserve"> </w:t>
      </w:r>
      <w:r w:rsidRPr="00C56170">
        <w:rPr>
          <w:sz w:val="24"/>
        </w:rPr>
        <w:t>с</w:t>
      </w:r>
      <w:r w:rsidRPr="00C56170">
        <w:rPr>
          <w:spacing w:val="1"/>
          <w:sz w:val="24"/>
        </w:rPr>
        <w:t xml:space="preserve"> </w:t>
      </w:r>
      <w:r w:rsidRPr="00C56170">
        <w:rPr>
          <w:sz w:val="24"/>
        </w:rPr>
        <w:t>работой</w:t>
      </w:r>
      <w:r w:rsidRPr="00C56170">
        <w:rPr>
          <w:spacing w:val="-9"/>
          <w:sz w:val="24"/>
        </w:rPr>
        <w:t xml:space="preserve"> </w:t>
      </w:r>
      <w:r w:rsidRPr="00C56170">
        <w:rPr>
          <w:sz w:val="24"/>
        </w:rPr>
        <w:t>общешкольных</w:t>
      </w:r>
      <w:r w:rsidRPr="00C56170">
        <w:rPr>
          <w:spacing w:val="-5"/>
          <w:sz w:val="24"/>
        </w:rPr>
        <w:t xml:space="preserve"> </w:t>
      </w:r>
      <w:r w:rsidRPr="00C56170">
        <w:rPr>
          <w:sz w:val="24"/>
        </w:rPr>
        <w:t>органов</w:t>
      </w:r>
      <w:r w:rsidRPr="00C56170">
        <w:rPr>
          <w:spacing w:val="-3"/>
          <w:sz w:val="24"/>
        </w:rPr>
        <w:t xml:space="preserve"> </w:t>
      </w:r>
      <w:r w:rsidRPr="00C56170">
        <w:rPr>
          <w:sz w:val="24"/>
        </w:rPr>
        <w:t>самоуправления</w:t>
      </w:r>
      <w:r w:rsidRPr="00C56170">
        <w:rPr>
          <w:spacing w:val="-1"/>
          <w:sz w:val="24"/>
        </w:rPr>
        <w:t xml:space="preserve"> </w:t>
      </w:r>
      <w:r w:rsidRPr="00C56170">
        <w:rPr>
          <w:sz w:val="24"/>
        </w:rPr>
        <w:t>и</w:t>
      </w:r>
      <w:r w:rsidRPr="00C56170">
        <w:rPr>
          <w:spacing w:val="-4"/>
          <w:sz w:val="24"/>
        </w:rPr>
        <w:t xml:space="preserve"> </w:t>
      </w:r>
      <w:r w:rsidRPr="00C56170">
        <w:rPr>
          <w:sz w:val="24"/>
        </w:rPr>
        <w:t>классных</w:t>
      </w:r>
      <w:r w:rsidRPr="00C56170">
        <w:rPr>
          <w:spacing w:val="-5"/>
          <w:sz w:val="24"/>
        </w:rPr>
        <w:t xml:space="preserve"> </w:t>
      </w:r>
      <w:r w:rsidRPr="00C56170">
        <w:rPr>
          <w:sz w:val="24"/>
        </w:rPr>
        <w:t>руководителей;</w:t>
      </w:r>
    </w:p>
    <w:p w:rsidR="00C56170" w:rsidRPr="00C56170" w:rsidRDefault="00C56170" w:rsidP="00B75D9E">
      <w:pPr>
        <w:widowControl w:val="0"/>
        <w:numPr>
          <w:ilvl w:val="0"/>
          <w:numId w:val="122"/>
        </w:numPr>
        <w:tabs>
          <w:tab w:val="left" w:pos="954"/>
        </w:tabs>
        <w:autoSpaceDE w:val="0"/>
        <w:autoSpaceDN w:val="0"/>
        <w:spacing w:before="4" w:after="0" w:line="237" w:lineRule="auto"/>
        <w:ind w:right="239"/>
        <w:jc w:val="both"/>
        <w:rPr>
          <w:rFonts w:ascii="Symbol" w:hAnsi="Symbol"/>
          <w:sz w:val="24"/>
        </w:rPr>
      </w:pPr>
      <w:r w:rsidRPr="00C56170">
        <w:rPr>
          <w:sz w:val="24"/>
        </w:rPr>
        <w:t>через</w:t>
      </w:r>
      <w:r w:rsidRPr="00C56170">
        <w:rPr>
          <w:spacing w:val="1"/>
          <w:sz w:val="24"/>
        </w:rPr>
        <w:t xml:space="preserve"> </w:t>
      </w:r>
      <w:r w:rsidRPr="00C56170">
        <w:rPr>
          <w:sz w:val="24"/>
        </w:rPr>
        <w:t>деятельность</w:t>
      </w:r>
      <w:r w:rsidRPr="00C56170">
        <w:rPr>
          <w:spacing w:val="1"/>
          <w:sz w:val="24"/>
        </w:rPr>
        <w:t xml:space="preserve"> </w:t>
      </w:r>
      <w:r w:rsidRPr="00C56170">
        <w:rPr>
          <w:sz w:val="24"/>
        </w:rPr>
        <w:t>выборных</w:t>
      </w:r>
      <w:r w:rsidRPr="00C56170">
        <w:rPr>
          <w:spacing w:val="1"/>
          <w:sz w:val="24"/>
        </w:rPr>
        <w:t xml:space="preserve"> </w:t>
      </w:r>
      <w:r w:rsidRPr="00C56170">
        <w:rPr>
          <w:sz w:val="24"/>
        </w:rPr>
        <w:t>органов</w:t>
      </w:r>
      <w:r w:rsidRPr="00C56170">
        <w:rPr>
          <w:spacing w:val="1"/>
          <w:sz w:val="24"/>
        </w:rPr>
        <w:t xml:space="preserve"> </w:t>
      </w:r>
      <w:r w:rsidRPr="00C56170">
        <w:rPr>
          <w:sz w:val="24"/>
        </w:rPr>
        <w:t>самоуправления,</w:t>
      </w:r>
      <w:r w:rsidRPr="00C56170">
        <w:rPr>
          <w:spacing w:val="1"/>
          <w:sz w:val="24"/>
        </w:rPr>
        <w:t xml:space="preserve"> </w:t>
      </w:r>
      <w:r w:rsidRPr="00C56170">
        <w:rPr>
          <w:sz w:val="24"/>
        </w:rPr>
        <w:t>отвечающих</w:t>
      </w:r>
      <w:r w:rsidRPr="00C56170">
        <w:rPr>
          <w:spacing w:val="1"/>
          <w:sz w:val="24"/>
        </w:rPr>
        <w:t xml:space="preserve"> </w:t>
      </w:r>
      <w:r w:rsidRPr="00C56170">
        <w:rPr>
          <w:sz w:val="24"/>
        </w:rPr>
        <w:t>за</w:t>
      </w:r>
      <w:r w:rsidRPr="00C56170">
        <w:rPr>
          <w:spacing w:val="1"/>
          <w:sz w:val="24"/>
        </w:rPr>
        <w:t xml:space="preserve"> </w:t>
      </w:r>
      <w:r w:rsidRPr="00C56170">
        <w:rPr>
          <w:sz w:val="24"/>
        </w:rPr>
        <w:t>различные</w:t>
      </w:r>
      <w:r w:rsidRPr="00C56170">
        <w:rPr>
          <w:spacing w:val="-57"/>
          <w:sz w:val="24"/>
        </w:rPr>
        <w:t xml:space="preserve"> </w:t>
      </w:r>
      <w:r w:rsidRPr="00C56170">
        <w:rPr>
          <w:sz w:val="24"/>
        </w:rPr>
        <w:t>направления</w:t>
      </w:r>
      <w:r w:rsidRPr="00C56170">
        <w:rPr>
          <w:spacing w:val="1"/>
          <w:sz w:val="24"/>
        </w:rPr>
        <w:t xml:space="preserve"> </w:t>
      </w:r>
      <w:r w:rsidRPr="00C56170">
        <w:rPr>
          <w:sz w:val="24"/>
        </w:rPr>
        <w:t>работы класса;</w:t>
      </w:r>
    </w:p>
    <w:p w:rsidR="00C56170" w:rsidRPr="00C56170" w:rsidRDefault="00C56170" w:rsidP="00B75D9E">
      <w:pPr>
        <w:widowControl w:val="0"/>
        <w:numPr>
          <w:ilvl w:val="0"/>
          <w:numId w:val="122"/>
        </w:numPr>
        <w:tabs>
          <w:tab w:val="left" w:pos="954"/>
        </w:tabs>
        <w:autoSpaceDE w:val="0"/>
        <w:autoSpaceDN w:val="0"/>
        <w:spacing w:after="0" w:line="294" w:lineRule="exact"/>
        <w:jc w:val="both"/>
        <w:rPr>
          <w:rFonts w:ascii="Symbol" w:hAnsi="Symbol"/>
          <w:sz w:val="24"/>
        </w:rPr>
      </w:pPr>
      <w:r w:rsidRPr="00C56170">
        <w:rPr>
          <w:sz w:val="24"/>
        </w:rPr>
        <w:t>через</w:t>
      </w:r>
      <w:r w:rsidRPr="00C56170">
        <w:rPr>
          <w:spacing w:val="6"/>
          <w:sz w:val="24"/>
        </w:rPr>
        <w:t xml:space="preserve"> </w:t>
      </w:r>
      <w:r w:rsidRPr="00C56170">
        <w:rPr>
          <w:sz w:val="24"/>
        </w:rPr>
        <w:t>организацию</w:t>
      </w:r>
      <w:r w:rsidRPr="00C56170">
        <w:rPr>
          <w:spacing w:val="4"/>
          <w:sz w:val="24"/>
        </w:rPr>
        <w:t xml:space="preserve"> </w:t>
      </w:r>
      <w:r w:rsidRPr="00C56170">
        <w:rPr>
          <w:sz w:val="24"/>
        </w:rPr>
        <w:t>на</w:t>
      </w:r>
      <w:r w:rsidRPr="00C56170">
        <w:rPr>
          <w:spacing w:val="3"/>
          <w:sz w:val="24"/>
        </w:rPr>
        <w:t xml:space="preserve"> </w:t>
      </w:r>
      <w:r w:rsidRPr="00C56170">
        <w:rPr>
          <w:sz w:val="24"/>
        </w:rPr>
        <w:t>принципах</w:t>
      </w:r>
      <w:r w:rsidRPr="00C56170">
        <w:rPr>
          <w:spacing w:val="5"/>
          <w:sz w:val="24"/>
        </w:rPr>
        <w:t xml:space="preserve"> </w:t>
      </w:r>
      <w:r w:rsidRPr="00C56170">
        <w:rPr>
          <w:sz w:val="24"/>
        </w:rPr>
        <w:t>самоуправления</w:t>
      </w:r>
      <w:r w:rsidRPr="00C56170">
        <w:rPr>
          <w:spacing w:val="5"/>
          <w:sz w:val="24"/>
        </w:rPr>
        <w:t xml:space="preserve"> </w:t>
      </w:r>
      <w:r w:rsidRPr="00C56170">
        <w:rPr>
          <w:sz w:val="24"/>
        </w:rPr>
        <w:t>жизни</w:t>
      </w:r>
      <w:r w:rsidRPr="00C56170">
        <w:rPr>
          <w:spacing w:val="10"/>
          <w:sz w:val="24"/>
        </w:rPr>
        <w:t xml:space="preserve"> </w:t>
      </w:r>
      <w:r w:rsidRPr="00C56170">
        <w:rPr>
          <w:sz w:val="24"/>
        </w:rPr>
        <w:t>детских</w:t>
      </w:r>
      <w:r w:rsidRPr="00C56170">
        <w:rPr>
          <w:spacing w:val="5"/>
          <w:sz w:val="24"/>
        </w:rPr>
        <w:t xml:space="preserve"> </w:t>
      </w:r>
      <w:r w:rsidRPr="00C56170">
        <w:rPr>
          <w:sz w:val="24"/>
        </w:rPr>
        <w:t>групп,</w:t>
      </w:r>
      <w:r w:rsidRPr="00C56170">
        <w:rPr>
          <w:spacing w:val="11"/>
          <w:sz w:val="24"/>
        </w:rPr>
        <w:t xml:space="preserve"> </w:t>
      </w:r>
      <w:r w:rsidRPr="00C56170">
        <w:rPr>
          <w:sz w:val="24"/>
        </w:rPr>
        <w:t>отправляющихся</w:t>
      </w:r>
    </w:p>
    <w:p w:rsidR="00C56170" w:rsidRPr="00C56170" w:rsidRDefault="00C56170" w:rsidP="00C56170">
      <w:pPr>
        <w:widowControl w:val="0"/>
        <w:autoSpaceDE w:val="0"/>
        <w:autoSpaceDN w:val="0"/>
        <w:spacing w:after="0" w:line="294" w:lineRule="exact"/>
        <w:jc w:val="both"/>
        <w:rPr>
          <w:rFonts w:ascii="Symbol" w:hAnsi="Symbol"/>
          <w:sz w:val="24"/>
        </w:rPr>
        <w:sectPr w:rsidR="00C56170" w:rsidRPr="00C56170">
          <w:pgSz w:w="11910" w:h="16840"/>
          <w:pgMar w:top="620" w:right="480" w:bottom="940" w:left="900" w:header="0" w:footer="665" w:gutter="0"/>
          <w:cols w:space="720"/>
        </w:sectPr>
      </w:pPr>
    </w:p>
    <w:p w:rsidR="00C56170" w:rsidRPr="00C56170" w:rsidRDefault="00C56170" w:rsidP="00C56170">
      <w:pPr>
        <w:widowControl w:val="0"/>
        <w:autoSpaceDE w:val="0"/>
        <w:autoSpaceDN w:val="0"/>
        <w:spacing w:before="66" w:after="0" w:line="237" w:lineRule="auto"/>
        <w:ind w:left="953" w:right="244"/>
        <w:jc w:val="both"/>
        <w:rPr>
          <w:sz w:val="24"/>
          <w:szCs w:val="24"/>
        </w:rPr>
      </w:pPr>
      <w:r w:rsidRPr="00C56170">
        <w:rPr>
          <w:sz w:val="24"/>
          <w:szCs w:val="24"/>
        </w:rPr>
        <w:lastRenderedPageBreak/>
        <w:t>в</w:t>
      </w:r>
      <w:r w:rsidRPr="00C56170">
        <w:rPr>
          <w:spacing w:val="1"/>
          <w:sz w:val="24"/>
          <w:szCs w:val="24"/>
        </w:rPr>
        <w:t xml:space="preserve"> </w:t>
      </w:r>
      <w:r w:rsidRPr="00C56170">
        <w:rPr>
          <w:sz w:val="24"/>
          <w:szCs w:val="24"/>
        </w:rPr>
        <w:t>походы,</w:t>
      </w:r>
      <w:r w:rsidRPr="00C56170">
        <w:rPr>
          <w:spacing w:val="1"/>
          <w:sz w:val="24"/>
          <w:szCs w:val="24"/>
        </w:rPr>
        <w:t xml:space="preserve"> </w:t>
      </w:r>
      <w:r w:rsidRPr="00C56170">
        <w:rPr>
          <w:sz w:val="24"/>
          <w:szCs w:val="24"/>
        </w:rPr>
        <w:t>экспедиции,</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экскурсии,</w:t>
      </w:r>
      <w:r w:rsidRPr="00C56170">
        <w:rPr>
          <w:spacing w:val="1"/>
          <w:sz w:val="24"/>
          <w:szCs w:val="24"/>
        </w:rPr>
        <w:t xml:space="preserve"> </w:t>
      </w:r>
      <w:r w:rsidRPr="00C56170">
        <w:rPr>
          <w:sz w:val="24"/>
          <w:szCs w:val="24"/>
        </w:rPr>
        <w:t>осуществляемую</w:t>
      </w:r>
      <w:r w:rsidRPr="00C56170">
        <w:rPr>
          <w:spacing w:val="1"/>
          <w:sz w:val="24"/>
          <w:szCs w:val="24"/>
        </w:rPr>
        <w:t xml:space="preserve"> </w:t>
      </w:r>
      <w:r w:rsidRPr="00C56170">
        <w:rPr>
          <w:sz w:val="24"/>
          <w:szCs w:val="24"/>
        </w:rPr>
        <w:t>через</w:t>
      </w:r>
      <w:r w:rsidRPr="00C56170">
        <w:rPr>
          <w:spacing w:val="1"/>
          <w:sz w:val="24"/>
          <w:szCs w:val="24"/>
        </w:rPr>
        <w:t xml:space="preserve"> </w:t>
      </w:r>
      <w:r w:rsidRPr="00C56170">
        <w:rPr>
          <w:sz w:val="24"/>
          <w:szCs w:val="24"/>
        </w:rPr>
        <w:t>систему распределяемых</w:t>
      </w:r>
      <w:r w:rsidRPr="00C56170">
        <w:rPr>
          <w:spacing w:val="1"/>
          <w:sz w:val="24"/>
          <w:szCs w:val="24"/>
        </w:rPr>
        <w:t xml:space="preserve"> </w:t>
      </w:r>
      <w:r w:rsidRPr="00C56170">
        <w:rPr>
          <w:sz w:val="24"/>
          <w:szCs w:val="24"/>
        </w:rPr>
        <w:t>среди</w:t>
      </w:r>
      <w:r w:rsidRPr="00C56170">
        <w:rPr>
          <w:spacing w:val="6"/>
          <w:sz w:val="24"/>
          <w:szCs w:val="24"/>
        </w:rPr>
        <w:t xml:space="preserve"> </w:t>
      </w:r>
      <w:r w:rsidRPr="00C56170">
        <w:rPr>
          <w:sz w:val="24"/>
          <w:szCs w:val="24"/>
        </w:rPr>
        <w:t>участников</w:t>
      </w:r>
      <w:r w:rsidRPr="00C56170">
        <w:rPr>
          <w:spacing w:val="-1"/>
          <w:sz w:val="24"/>
          <w:szCs w:val="24"/>
        </w:rPr>
        <w:t xml:space="preserve"> </w:t>
      </w:r>
      <w:r w:rsidRPr="00C56170">
        <w:rPr>
          <w:sz w:val="24"/>
          <w:szCs w:val="24"/>
        </w:rPr>
        <w:t>ответственных</w:t>
      </w:r>
      <w:r w:rsidRPr="00C56170">
        <w:rPr>
          <w:spacing w:val="-4"/>
          <w:sz w:val="24"/>
          <w:szCs w:val="24"/>
        </w:rPr>
        <w:t xml:space="preserve"> </w:t>
      </w:r>
      <w:r w:rsidRPr="00C56170">
        <w:rPr>
          <w:sz w:val="24"/>
          <w:szCs w:val="24"/>
        </w:rPr>
        <w:t>должностей.</w:t>
      </w:r>
    </w:p>
    <w:p w:rsidR="00C56170" w:rsidRPr="00C56170" w:rsidRDefault="00C56170" w:rsidP="00C56170">
      <w:pPr>
        <w:widowControl w:val="0"/>
        <w:autoSpaceDE w:val="0"/>
        <w:autoSpaceDN w:val="0"/>
        <w:spacing w:before="8" w:after="0" w:line="273" w:lineRule="exact"/>
        <w:ind w:left="799"/>
        <w:jc w:val="both"/>
        <w:outlineLvl w:val="4"/>
        <w:rPr>
          <w:b/>
          <w:bCs/>
          <w:i/>
          <w:iCs/>
          <w:sz w:val="24"/>
          <w:szCs w:val="24"/>
          <w:lang w:val="en-US"/>
        </w:rPr>
      </w:pPr>
      <w:r w:rsidRPr="00C56170">
        <w:rPr>
          <w:b/>
          <w:bCs/>
          <w:i/>
          <w:iCs/>
          <w:sz w:val="24"/>
          <w:szCs w:val="24"/>
          <w:lang w:val="en-US"/>
        </w:rPr>
        <w:t>На</w:t>
      </w:r>
      <w:r w:rsidRPr="00C56170">
        <w:rPr>
          <w:b/>
          <w:bCs/>
          <w:i/>
          <w:iCs/>
          <w:spacing w:val="-8"/>
          <w:sz w:val="24"/>
          <w:szCs w:val="24"/>
          <w:lang w:val="en-US"/>
        </w:rPr>
        <w:t xml:space="preserve"> </w:t>
      </w:r>
      <w:r w:rsidRPr="00C56170">
        <w:rPr>
          <w:b/>
          <w:bCs/>
          <w:i/>
          <w:iCs/>
          <w:sz w:val="24"/>
          <w:szCs w:val="24"/>
          <w:lang w:val="en-US"/>
        </w:rPr>
        <w:t>индивидуальном</w:t>
      </w:r>
      <w:r w:rsidRPr="00C56170">
        <w:rPr>
          <w:b/>
          <w:bCs/>
          <w:i/>
          <w:iCs/>
          <w:spacing w:val="-9"/>
          <w:sz w:val="24"/>
          <w:szCs w:val="24"/>
          <w:lang w:val="en-US"/>
        </w:rPr>
        <w:t xml:space="preserve"> </w:t>
      </w:r>
      <w:r w:rsidRPr="00C56170">
        <w:rPr>
          <w:b/>
          <w:bCs/>
          <w:i/>
          <w:iCs/>
          <w:sz w:val="24"/>
          <w:szCs w:val="24"/>
          <w:lang w:val="en-US"/>
        </w:rPr>
        <w:t>уровне:</w:t>
      </w:r>
    </w:p>
    <w:p w:rsidR="00C56170" w:rsidRPr="00C56170" w:rsidRDefault="00C56170" w:rsidP="00B75D9E">
      <w:pPr>
        <w:widowControl w:val="0"/>
        <w:numPr>
          <w:ilvl w:val="0"/>
          <w:numId w:val="122"/>
        </w:numPr>
        <w:tabs>
          <w:tab w:val="left" w:pos="954"/>
        </w:tabs>
        <w:autoSpaceDE w:val="0"/>
        <w:autoSpaceDN w:val="0"/>
        <w:spacing w:after="0" w:line="237" w:lineRule="auto"/>
        <w:ind w:right="246"/>
        <w:jc w:val="both"/>
        <w:rPr>
          <w:rFonts w:ascii="Symbol" w:hAnsi="Symbol"/>
          <w:sz w:val="24"/>
        </w:rPr>
      </w:pPr>
      <w:r w:rsidRPr="00C56170">
        <w:rPr>
          <w:sz w:val="24"/>
        </w:rPr>
        <w:t>через</w:t>
      </w:r>
      <w:r w:rsidRPr="00C56170">
        <w:rPr>
          <w:spacing w:val="1"/>
          <w:sz w:val="24"/>
        </w:rPr>
        <w:t xml:space="preserve"> </w:t>
      </w:r>
      <w:r w:rsidRPr="00C56170">
        <w:rPr>
          <w:sz w:val="24"/>
        </w:rPr>
        <w:t>вовлечение</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в</w:t>
      </w:r>
      <w:r w:rsidRPr="00C56170">
        <w:rPr>
          <w:spacing w:val="1"/>
          <w:sz w:val="24"/>
        </w:rPr>
        <w:t xml:space="preserve"> </w:t>
      </w:r>
      <w:r w:rsidRPr="00C56170">
        <w:rPr>
          <w:sz w:val="24"/>
        </w:rPr>
        <w:t>планирование,</w:t>
      </w:r>
      <w:r w:rsidRPr="00C56170">
        <w:rPr>
          <w:spacing w:val="1"/>
          <w:sz w:val="24"/>
        </w:rPr>
        <w:t xml:space="preserve"> </w:t>
      </w:r>
      <w:r w:rsidRPr="00C56170">
        <w:rPr>
          <w:sz w:val="24"/>
        </w:rPr>
        <w:t>организацию,</w:t>
      </w:r>
      <w:r w:rsidRPr="00C56170">
        <w:rPr>
          <w:spacing w:val="1"/>
          <w:sz w:val="24"/>
        </w:rPr>
        <w:t xml:space="preserve"> </w:t>
      </w:r>
      <w:r w:rsidRPr="00C56170">
        <w:rPr>
          <w:sz w:val="24"/>
        </w:rPr>
        <w:t>проведение</w:t>
      </w:r>
      <w:r w:rsidRPr="00C56170">
        <w:rPr>
          <w:spacing w:val="1"/>
          <w:sz w:val="24"/>
        </w:rPr>
        <w:t xml:space="preserve"> </w:t>
      </w:r>
      <w:r w:rsidRPr="00C56170">
        <w:rPr>
          <w:sz w:val="24"/>
        </w:rPr>
        <w:t>и</w:t>
      </w:r>
      <w:r w:rsidRPr="00C56170">
        <w:rPr>
          <w:spacing w:val="1"/>
          <w:sz w:val="24"/>
        </w:rPr>
        <w:t xml:space="preserve"> </w:t>
      </w:r>
      <w:r w:rsidRPr="00C56170">
        <w:rPr>
          <w:sz w:val="24"/>
        </w:rPr>
        <w:t>анализ</w:t>
      </w:r>
      <w:r w:rsidRPr="00C56170">
        <w:rPr>
          <w:spacing w:val="1"/>
          <w:sz w:val="24"/>
        </w:rPr>
        <w:t xml:space="preserve"> </w:t>
      </w:r>
      <w:r w:rsidRPr="00C56170">
        <w:rPr>
          <w:sz w:val="24"/>
        </w:rPr>
        <w:t>общешкольных</w:t>
      </w:r>
      <w:r w:rsidRPr="00C56170">
        <w:rPr>
          <w:spacing w:val="-4"/>
          <w:sz w:val="24"/>
        </w:rPr>
        <w:t xml:space="preserve"> </w:t>
      </w:r>
      <w:r w:rsidRPr="00C56170">
        <w:rPr>
          <w:sz w:val="24"/>
        </w:rPr>
        <w:t>и</w:t>
      </w:r>
      <w:r w:rsidRPr="00C56170">
        <w:rPr>
          <w:spacing w:val="-2"/>
          <w:sz w:val="24"/>
        </w:rPr>
        <w:t xml:space="preserve"> </w:t>
      </w:r>
      <w:r w:rsidRPr="00C56170">
        <w:rPr>
          <w:sz w:val="24"/>
        </w:rPr>
        <w:t>внутриклассных</w:t>
      </w:r>
      <w:r w:rsidRPr="00C56170">
        <w:rPr>
          <w:spacing w:val="-3"/>
          <w:sz w:val="24"/>
        </w:rPr>
        <w:t xml:space="preserve"> </w:t>
      </w:r>
      <w:r w:rsidRPr="00C56170">
        <w:rPr>
          <w:sz w:val="24"/>
        </w:rPr>
        <w:t>дел;</w:t>
      </w:r>
    </w:p>
    <w:p w:rsidR="00C56170" w:rsidRPr="00C56170" w:rsidRDefault="00C56170" w:rsidP="00B75D9E">
      <w:pPr>
        <w:widowControl w:val="0"/>
        <w:numPr>
          <w:ilvl w:val="0"/>
          <w:numId w:val="122"/>
        </w:numPr>
        <w:tabs>
          <w:tab w:val="left" w:pos="954"/>
        </w:tabs>
        <w:autoSpaceDE w:val="0"/>
        <w:autoSpaceDN w:val="0"/>
        <w:spacing w:before="7" w:after="0" w:line="237" w:lineRule="auto"/>
        <w:ind w:right="232"/>
        <w:jc w:val="both"/>
        <w:rPr>
          <w:rFonts w:ascii="Symbol" w:hAnsi="Symbol"/>
          <w:sz w:val="24"/>
        </w:rPr>
      </w:pPr>
      <w:r w:rsidRPr="00C56170">
        <w:rPr>
          <w:sz w:val="24"/>
        </w:rPr>
        <w:t>через реализацию школьниками, взявшими на себя соответствующую роль, функций по</w:t>
      </w:r>
      <w:r w:rsidRPr="00C56170">
        <w:rPr>
          <w:spacing w:val="1"/>
          <w:sz w:val="24"/>
        </w:rPr>
        <w:t xml:space="preserve"> </w:t>
      </w:r>
      <w:r w:rsidRPr="00C56170">
        <w:rPr>
          <w:sz w:val="24"/>
        </w:rPr>
        <w:t>контролю за порядком и чистотой в классе, уходом за классной комнатой, комнатными</w:t>
      </w:r>
      <w:r w:rsidRPr="00C56170">
        <w:rPr>
          <w:spacing w:val="1"/>
          <w:sz w:val="24"/>
        </w:rPr>
        <w:t xml:space="preserve"> </w:t>
      </w:r>
      <w:r w:rsidRPr="00C56170">
        <w:rPr>
          <w:sz w:val="24"/>
        </w:rPr>
        <w:t>растениями</w:t>
      </w:r>
      <w:r w:rsidRPr="00C56170">
        <w:rPr>
          <w:spacing w:val="2"/>
          <w:sz w:val="24"/>
        </w:rPr>
        <w:t xml:space="preserve"> </w:t>
      </w:r>
      <w:r w:rsidRPr="00C56170">
        <w:rPr>
          <w:sz w:val="24"/>
        </w:rPr>
        <w:t>и</w:t>
      </w:r>
      <w:r w:rsidRPr="00C56170">
        <w:rPr>
          <w:spacing w:val="-2"/>
          <w:sz w:val="24"/>
        </w:rPr>
        <w:t xml:space="preserve"> </w:t>
      </w:r>
      <w:r w:rsidRPr="00C56170">
        <w:rPr>
          <w:sz w:val="24"/>
        </w:rPr>
        <w:t>т.п.</w:t>
      </w:r>
    </w:p>
    <w:p w:rsidR="00C56170" w:rsidRPr="00C56170" w:rsidRDefault="00C56170" w:rsidP="00C56170">
      <w:pPr>
        <w:widowControl w:val="0"/>
        <w:autoSpaceDE w:val="0"/>
        <w:autoSpaceDN w:val="0"/>
        <w:spacing w:before="6" w:after="0" w:line="240" w:lineRule="auto"/>
        <w:rPr>
          <w:sz w:val="24"/>
          <w:szCs w:val="24"/>
        </w:rPr>
      </w:pPr>
    </w:p>
    <w:p w:rsidR="00C56170" w:rsidRPr="00C56170" w:rsidRDefault="00C56170" w:rsidP="00B75D9E">
      <w:pPr>
        <w:widowControl w:val="0"/>
        <w:numPr>
          <w:ilvl w:val="1"/>
          <w:numId w:val="120"/>
        </w:numPr>
        <w:tabs>
          <w:tab w:val="left" w:pos="2917"/>
        </w:tabs>
        <w:autoSpaceDE w:val="0"/>
        <w:autoSpaceDN w:val="0"/>
        <w:spacing w:after="0" w:line="275" w:lineRule="exact"/>
        <w:jc w:val="both"/>
        <w:outlineLvl w:val="3"/>
        <w:rPr>
          <w:b/>
          <w:bCs/>
          <w:sz w:val="24"/>
          <w:szCs w:val="24"/>
          <w:lang w:val="en-US"/>
        </w:rPr>
      </w:pPr>
      <w:r w:rsidRPr="00C56170">
        <w:rPr>
          <w:b/>
          <w:bCs/>
          <w:sz w:val="24"/>
          <w:szCs w:val="24"/>
          <w:lang w:val="en-US"/>
        </w:rPr>
        <w:t>Модуль</w:t>
      </w:r>
      <w:r w:rsidRPr="00C56170">
        <w:rPr>
          <w:b/>
          <w:bCs/>
          <w:spacing w:val="-6"/>
          <w:sz w:val="24"/>
          <w:szCs w:val="24"/>
          <w:lang w:val="en-US"/>
        </w:rPr>
        <w:t xml:space="preserve"> </w:t>
      </w:r>
      <w:r w:rsidRPr="00C56170">
        <w:rPr>
          <w:b/>
          <w:bCs/>
          <w:sz w:val="24"/>
          <w:szCs w:val="24"/>
          <w:lang w:val="en-US"/>
        </w:rPr>
        <w:t>«Детские</w:t>
      </w:r>
      <w:r w:rsidRPr="00C56170">
        <w:rPr>
          <w:b/>
          <w:bCs/>
          <w:spacing w:val="-12"/>
          <w:sz w:val="24"/>
          <w:szCs w:val="24"/>
          <w:lang w:val="en-US"/>
        </w:rPr>
        <w:t xml:space="preserve"> </w:t>
      </w:r>
      <w:r w:rsidRPr="00C56170">
        <w:rPr>
          <w:b/>
          <w:bCs/>
          <w:sz w:val="24"/>
          <w:szCs w:val="24"/>
          <w:lang w:val="en-US"/>
        </w:rPr>
        <w:t>общественные</w:t>
      </w:r>
      <w:r w:rsidRPr="00C56170">
        <w:rPr>
          <w:b/>
          <w:bCs/>
          <w:spacing w:val="-7"/>
          <w:sz w:val="24"/>
          <w:szCs w:val="24"/>
          <w:lang w:val="en-US"/>
        </w:rPr>
        <w:t xml:space="preserve"> </w:t>
      </w:r>
      <w:r w:rsidRPr="00C56170">
        <w:rPr>
          <w:b/>
          <w:bCs/>
          <w:sz w:val="24"/>
          <w:szCs w:val="24"/>
          <w:lang w:val="en-US"/>
        </w:rPr>
        <w:t>объединения»</w:t>
      </w:r>
    </w:p>
    <w:p w:rsidR="00C56170" w:rsidRPr="00C56170" w:rsidRDefault="00C56170" w:rsidP="00C56170">
      <w:pPr>
        <w:widowControl w:val="0"/>
        <w:autoSpaceDE w:val="0"/>
        <w:autoSpaceDN w:val="0"/>
        <w:spacing w:before="1" w:after="0" w:line="237" w:lineRule="auto"/>
        <w:ind w:left="233" w:right="235" w:firstLine="566"/>
        <w:jc w:val="both"/>
        <w:rPr>
          <w:sz w:val="24"/>
          <w:szCs w:val="24"/>
        </w:rPr>
      </w:pPr>
      <w:r w:rsidRPr="00C56170">
        <w:rPr>
          <w:sz w:val="24"/>
          <w:szCs w:val="24"/>
        </w:rPr>
        <w:t>Действующие</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базе</w:t>
      </w:r>
      <w:r w:rsidRPr="00C56170">
        <w:rPr>
          <w:spacing w:val="1"/>
          <w:sz w:val="24"/>
          <w:szCs w:val="24"/>
        </w:rPr>
        <w:t xml:space="preserve"> </w:t>
      </w:r>
      <w:r w:rsidRPr="00C56170">
        <w:rPr>
          <w:sz w:val="24"/>
          <w:szCs w:val="24"/>
        </w:rPr>
        <w:t>школы</w:t>
      </w:r>
      <w:r w:rsidRPr="00C56170">
        <w:rPr>
          <w:spacing w:val="1"/>
          <w:sz w:val="24"/>
          <w:szCs w:val="24"/>
        </w:rPr>
        <w:t xml:space="preserve"> </w:t>
      </w:r>
      <w:r w:rsidRPr="00C56170">
        <w:rPr>
          <w:sz w:val="24"/>
          <w:szCs w:val="24"/>
        </w:rPr>
        <w:t>первичное</w:t>
      </w:r>
      <w:r w:rsidRPr="00C56170">
        <w:rPr>
          <w:spacing w:val="1"/>
          <w:sz w:val="24"/>
          <w:szCs w:val="24"/>
        </w:rPr>
        <w:t xml:space="preserve"> </w:t>
      </w:r>
      <w:r w:rsidRPr="00C56170">
        <w:rPr>
          <w:sz w:val="24"/>
          <w:szCs w:val="24"/>
        </w:rPr>
        <w:t>отделение</w:t>
      </w:r>
      <w:r w:rsidRPr="00C56170">
        <w:rPr>
          <w:spacing w:val="1"/>
          <w:sz w:val="24"/>
          <w:szCs w:val="24"/>
        </w:rPr>
        <w:t xml:space="preserve"> </w:t>
      </w:r>
      <w:r w:rsidRPr="00C56170">
        <w:rPr>
          <w:sz w:val="24"/>
          <w:szCs w:val="24"/>
        </w:rPr>
        <w:t>общероссийской</w:t>
      </w:r>
      <w:r w:rsidRPr="00C56170">
        <w:rPr>
          <w:spacing w:val="1"/>
          <w:sz w:val="24"/>
          <w:szCs w:val="24"/>
        </w:rPr>
        <w:t xml:space="preserve"> </w:t>
      </w:r>
      <w:r w:rsidRPr="00C56170">
        <w:rPr>
          <w:sz w:val="24"/>
          <w:szCs w:val="24"/>
        </w:rPr>
        <w:t>общественно-</w:t>
      </w:r>
      <w:r w:rsidRPr="00C56170">
        <w:rPr>
          <w:spacing w:val="1"/>
          <w:sz w:val="24"/>
          <w:szCs w:val="24"/>
        </w:rPr>
        <w:t xml:space="preserve"> </w:t>
      </w:r>
      <w:r w:rsidRPr="00C56170">
        <w:rPr>
          <w:sz w:val="24"/>
          <w:szCs w:val="24"/>
        </w:rPr>
        <w:t>государственной</w:t>
      </w:r>
      <w:r w:rsidRPr="00C56170">
        <w:rPr>
          <w:spacing w:val="41"/>
          <w:sz w:val="24"/>
          <w:szCs w:val="24"/>
        </w:rPr>
        <w:t xml:space="preserve"> </w:t>
      </w:r>
      <w:r w:rsidRPr="00C56170">
        <w:rPr>
          <w:sz w:val="24"/>
          <w:szCs w:val="24"/>
        </w:rPr>
        <w:t>детско-юношеской</w:t>
      </w:r>
      <w:r w:rsidRPr="00C56170">
        <w:rPr>
          <w:spacing w:val="36"/>
          <w:sz w:val="24"/>
          <w:szCs w:val="24"/>
        </w:rPr>
        <w:t xml:space="preserve"> </w:t>
      </w:r>
      <w:r w:rsidRPr="00C56170">
        <w:rPr>
          <w:sz w:val="24"/>
          <w:szCs w:val="24"/>
        </w:rPr>
        <w:t>организации</w:t>
      </w:r>
      <w:r w:rsidRPr="00C56170">
        <w:rPr>
          <w:spacing w:val="41"/>
          <w:sz w:val="24"/>
          <w:szCs w:val="24"/>
        </w:rPr>
        <w:t xml:space="preserve"> </w:t>
      </w:r>
      <w:r w:rsidRPr="00C56170">
        <w:rPr>
          <w:sz w:val="24"/>
          <w:szCs w:val="24"/>
        </w:rPr>
        <w:t>«Российское</w:t>
      </w:r>
      <w:r w:rsidRPr="00C56170">
        <w:rPr>
          <w:spacing w:val="34"/>
          <w:sz w:val="24"/>
          <w:szCs w:val="24"/>
        </w:rPr>
        <w:t xml:space="preserve"> </w:t>
      </w:r>
      <w:r w:rsidRPr="00C56170">
        <w:rPr>
          <w:sz w:val="24"/>
          <w:szCs w:val="24"/>
        </w:rPr>
        <w:t>движение</w:t>
      </w:r>
      <w:r w:rsidRPr="00C56170">
        <w:rPr>
          <w:spacing w:val="34"/>
          <w:sz w:val="24"/>
          <w:szCs w:val="24"/>
        </w:rPr>
        <w:t xml:space="preserve"> </w:t>
      </w:r>
      <w:r w:rsidRPr="00C56170">
        <w:rPr>
          <w:sz w:val="24"/>
          <w:szCs w:val="24"/>
        </w:rPr>
        <w:t>школьников»</w:t>
      </w:r>
      <w:r w:rsidRPr="00C56170">
        <w:rPr>
          <w:spacing w:val="45"/>
          <w:sz w:val="24"/>
          <w:szCs w:val="24"/>
        </w:rPr>
        <w:t xml:space="preserve"> </w:t>
      </w:r>
      <w:r w:rsidRPr="00C56170">
        <w:rPr>
          <w:sz w:val="24"/>
          <w:szCs w:val="24"/>
        </w:rPr>
        <w:t>-</w:t>
      </w:r>
    </w:p>
    <w:p w:rsidR="00C56170" w:rsidRPr="00C56170" w:rsidRDefault="00C56170" w:rsidP="00C56170">
      <w:pPr>
        <w:widowControl w:val="0"/>
        <w:autoSpaceDE w:val="0"/>
        <w:autoSpaceDN w:val="0"/>
        <w:spacing w:before="4" w:after="0" w:line="240" w:lineRule="auto"/>
        <w:ind w:left="233" w:right="230"/>
        <w:jc w:val="both"/>
        <w:rPr>
          <w:i/>
          <w:sz w:val="24"/>
          <w:szCs w:val="24"/>
        </w:rPr>
      </w:pPr>
      <w:r w:rsidRPr="00C56170">
        <w:rPr>
          <w:sz w:val="24"/>
          <w:szCs w:val="24"/>
        </w:rPr>
        <w:t>«ЮИД»,</w:t>
      </w:r>
      <w:r w:rsidRPr="00C56170">
        <w:rPr>
          <w:spacing w:val="1"/>
          <w:sz w:val="24"/>
          <w:szCs w:val="24"/>
        </w:rPr>
        <w:t xml:space="preserve"> </w:t>
      </w:r>
      <w:r w:rsidRPr="00C56170">
        <w:rPr>
          <w:sz w:val="24"/>
          <w:szCs w:val="24"/>
        </w:rPr>
        <w:t>«ДЮП»</w:t>
      </w:r>
      <w:r w:rsidRPr="00C56170">
        <w:rPr>
          <w:spacing w:val="1"/>
          <w:sz w:val="24"/>
          <w:szCs w:val="24"/>
        </w:rPr>
        <w:t xml:space="preserve"> </w:t>
      </w:r>
      <w:r w:rsidRPr="00C56170">
        <w:rPr>
          <w:sz w:val="24"/>
          <w:szCs w:val="24"/>
        </w:rPr>
        <w:t>–</w:t>
      </w:r>
      <w:r w:rsidRPr="00C56170">
        <w:rPr>
          <w:spacing w:val="1"/>
          <w:sz w:val="24"/>
          <w:szCs w:val="24"/>
        </w:rPr>
        <w:t xml:space="preserve"> </w:t>
      </w:r>
      <w:r w:rsidRPr="00C56170">
        <w:rPr>
          <w:sz w:val="24"/>
          <w:szCs w:val="24"/>
        </w:rPr>
        <w:t>это</w:t>
      </w:r>
      <w:r w:rsidRPr="00C56170">
        <w:rPr>
          <w:spacing w:val="1"/>
          <w:sz w:val="24"/>
          <w:szCs w:val="24"/>
        </w:rPr>
        <w:t xml:space="preserve"> </w:t>
      </w:r>
      <w:r w:rsidRPr="00C56170">
        <w:rPr>
          <w:sz w:val="24"/>
          <w:szCs w:val="24"/>
        </w:rPr>
        <w:t>добровольное,</w:t>
      </w:r>
      <w:r w:rsidRPr="00C56170">
        <w:rPr>
          <w:spacing w:val="1"/>
          <w:sz w:val="24"/>
          <w:szCs w:val="24"/>
        </w:rPr>
        <w:t xml:space="preserve"> </w:t>
      </w:r>
      <w:r w:rsidRPr="00C56170">
        <w:rPr>
          <w:sz w:val="24"/>
          <w:szCs w:val="24"/>
        </w:rPr>
        <w:t>самоуправляемое,</w:t>
      </w:r>
      <w:r w:rsidRPr="00C56170">
        <w:rPr>
          <w:spacing w:val="1"/>
          <w:sz w:val="24"/>
          <w:szCs w:val="24"/>
        </w:rPr>
        <w:t xml:space="preserve"> </w:t>
      </w:r>
      <w:r w:rsidRPr="00C56170">
        <w:rPr>
          <w:sz w:val="24"/>
          <w:szCs w:val="24"/>
        </w:rPr>
        <w:t>некоммерческое</w:t>
      </w:r>
      <w:r w:rsidRPr="00C56170">
        <w:rPr>
          <w:spacing w:val="1"/>
          <w:sz w:val="24"/>
          <w:szCs w:val="24"/>
        </w:rPr>
        <w:t xml:space="preserve"> </w:t>
      </w:r>
      <w:r w:rsidRPr="00C56170">
        <w:rPr>
          <w:sz w:val="24"/>
          <w:szCs w:val="24"/>
        </w:rPr>
        <w:t>формирование,</w:t>
      </w:r>
      <w:r w:rsidRPr="00C56170">
        <w:rPr>
          <w:spacing w:val="1"/>
          <w:sz w:val="24"/>
          <w:szCs w:val="24"/>
        </w:rPr>
        <w:t xml:space="preserve"> </w:t>
      </w:r>
      <w:r w:rsidRPr="00C56170">
        <w:rPr>
          <w:sz w:val="24"/>
          <w:szCs w:val="24"/>
        </w:rPr>
        <w:t>созданные по инициативе детей и взрослых, объединившихся на основе общности интересов для</w:t>
      </w:r>
      <w:r w:rsidRPr="00C56170">
        <w:rPr>
          <w:spacing w:val="1"/>
          <w:sz w:val="24"/>
          <w:szCs w:val="24"/>
        </w:rPr>
        <w:t xml:space="preserve"> </w:t>
      </w:r>
      <w:r w:rsidRPr="00C56170">
        <w:rPr>
          <w:sz w:val="24"/>
          <w:szCs w:val="24"/>
        </w:rPr>
        <w:t>реализации общих целей, указанных в уставе общественного объединения. Его правовой основой</w:t>
      </w:r>
      <w:r w:rsidRPr="00C56170">
        <w:rPr>
          <w:spacing w:val="-57"/>
          <w:sz w:val="24"/>
          <w:szCs w:val="24"/>
        </w:rPr>
        <w:t xml:space="preserve"> </w:t>
      </w:r>
      <w:r w:rsidRPr="00C56170">
        <w:rPr>
          <w:sz w:val="24"/>
          <w:szCs w:val="24"/>
        </w:rPr>
        <w:t xml:space="preserve">является ФЗ от 19.05.1995 </w:t>
      </w:r>
      <w:r w:rsidRPr="00C56170">
        <w:rPr>
          <w:sz w:val="24"/>
          <w:szCs w:val="24"/>
          <w:lang w:val="en-US"/>
        </w:rPr>
        <w:t>N</w:t>
      </w:r>
      <w:r w:rsidRPr="00C56170">
        <w:rPr>
          <w:sz w:val="24"/>
          <w:szCs w:val="24"/>
        </w:rPr>
        <w:t xml:space="preserve"> 82-ФЗ (ред. от 20.12.2017) "Об общественных объединениях" (ст. 5).</w:t>
      </w:r>
      <w:r w:rsidRPr="00C56170">
        <w:rPr>
          <w:spacing w:val="1"/>
          <w:sz w:val="24"/>
          <w:szCs w:val="24"/>
        </w:rPr>
        <w:t xml:space="preserve"> </w:t>
      </w:r>
      <w:r w:rsidRPr="00C56170">
        <w:rPr>
          <w:sz w:val="24"/>
          <w:szCs w:val="24"/>
        </w:rPr>
        <w:t>Воспитание</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первичном</w:t>
      </w:r>
      <w:r w:rsidRPr="00C56170">
        <w:rPr>
          <w:spacing w:val="1"/>
          <w:sz w:val="24"/>
          <w:szCs w:val="24"/>
        </w:rPr>
        <w:t xml:space="preserve"> </w:t>
      </w:r>
      <w:r w:rsidRPr="00C56170">
        <w:rPr>
          <w:sz w:val="24"/>
          <w:szCs w:val="24"/>
        </w:rPr>
        <w:t>отделении</w:t>
      </w:r>
      <w:r w:rsidRPr="00C56170">
        <w:rPr>
          <w:spacing w:val="1"/>
          <w:sz w:val="24"/>
          <w:szCs w:val="24"/>
        </w:rPr>
        <w:t xml:space="preserve"> </w:t>
      </w:r>
      <w:r w:rsidRPr="00C56170">
        <w:rPr>
          <w:sz w:val="24"/>
          <w:szCs w:val="24"/>
        </w:rPr>
        <w:t>общероссийской</w:t>
      </w:r>
      <w:r w:rsidRPr="00C56170">
        <w:rPr>
          <w:spacing w:val="1"/>
          <w:sz w:val="24"/>
          <w:szCs w:val="24"/>
        </w:rPr>
        <w:t xml:space="preserve"> </w:t>
      </w:r>
      <w:r w:rsidRPr="00C56170">
        <w:rPr>
          <w:sz w:val="24"/>
          <w:szCs w:val="24"/>
        </w:rPr>
        <w:t>общественно-государственной</w:t>
      </w:r>
      <w:r w:rsidRPr="00C56170">
        <w:rPr>
          <w:spacing w:val="1"/>
          <w:sz w:val="24"/>
          <w:szCs w:val="24"/>
        </w:rPr>
        <w:t xml:space="preserve"> </w:t>
      </w:r>
      <w:r w:rsidRPr="00C56170">
        <w:rPr>
          <w:sz w:val="24"/>
          <w:szCs w:val="24"/>
        </w:rPr>
        <w:t>детско-</w:t>
      </w:r>
      <w:r w:rsidRPr="00C56170">
        <w:rPr>
          <w:spacing w:val="1"/>
          <w:sz w:val="24"/>
          <w:szCs w:val="24"/>
        </w:rPr>
        <w:t xml:space="preserve"> </w:t>
      </w:r>
      <w:r w:rsidRPr="00C56170">
        <w:rPr>
          <w:sz w:val="24"/>
          <w:szCs w:val="24"/>
        </w:rPr>
        <w:t>юношеской</w:t>
      </w:r>
      <w:r w:rsidRPr="00C56170">
        <w:rPr>
          <w:spacing w:val="-3"/>
          <w:sz w:val="24"/>
          <w:szCs w:val="24"/>
        </w:rPr>
        <w:t xml:space="preserve"> </w:t>
      </w:r>
      <w:r w:rsidRPr="00C56170">
        <w:rPr>
          <w:sz w:val="24"/>
          <w:szCs w:val="24"/>
        </w:rPr>
        <w:t>организации</w:t>
      </w:r>
      <w:r w:rsidRPr="00C56170">
        <w:rPr>
          <w:spacing w:val="-3"/>
          <w:sz w:val="24"/>
          <w:szCs w:val="24"/>
        </w:rPr>
        <w:t xml:space="preserve"> </w:t>
      </w:r>
      <w:r w:rsidRPr="00C56170">
        <w:rPr>
          <w:sz w:val="24"/>
          <w:szCs w:val="24"/>
        </w:rPr>
        <w:t>«Российское</w:t>
      </w:r>
      <w:r w:rsidRPr="00C56170">
        <w:rPr>
          <w:spacing w:val="-4"/>
          <w:sz w:val="24"/>
          <w:szCs w:val="24"/>
        </w:rPr>
        <w:t xml:space="preserve"> </w:t>
      </w:r>
      <w:r w:rsidRPr="00C56170">
        <w:rPr>
          <w:sz w:val="24"/>
          <w:szCs w:val="24"/>
        </w:rPr>
        <w:t>движение школьников»</w:t>
      </w:r>
      <w:r w:rsidRPr="00C56170">
        <w:rPr>
          <w:spacing w:val="-8"/>
          <w:sz w:val="24"/>
          <w:szCs w:val="24"/>
        </w:rPr>
        <w:t xml:space="preserve"> </w:t>
      </w:r>
      <w:r w:rsidRPr="00C56170">
        <w:rPr>
          <w:sz w:val="24"/>
          <w:szCs w:val="24"/>
        </w:rPr>
        <w:t>осуществляется через</w:t>
      </w:r>
      <w:r w:rsidRPr="00C56170">
        <w:rPr>
          <w:i/>
          <w:sz w:val="24"/>
          <w:szCs w:val="24"/>
        </w:rPr>
        <w:t>:</w:t>
      </w:r>
    </w:p>
    <w:p w:rsidR="00C56170" w:rsidRPr="00C56170" w:rsidRDefault="00C56170" w:rsidP="00B75D9E">
      <w:pPr>
        <w:widowControl w:val="0"/>
        <w:numPr>
          <w:ilvl w:val="0"/>
          <w:numId w:val="122"/>
        </w:numPr>
        <w:tabs>
          <w:tab w:val="left" w:pos="954"/>
        </w:tabs>
        <w:autoSpaceDE w:val="0"/>
        <w:autoSpaceDN w:val="0"/>
        <w:spacing w:before="3" w:after="0" w:line="240" w:lineRule="auto"/>
        <w:ind w:right="239"/>
        <w:jc w:val="both"/>
        <w:rPr>
          <w:rFonts w:ascii="Symbol" w:hAnsi="Symbol"/>
          <w:sz w:val="24"/>
        </w:rPr>
      </w:pPr>
      <w:r w:rsidRPr="00C56170">
        <w:rPr>
          <w:sz w:val="24"/>
        </w:rPr>
        <w:t>организацию общественно полезных дел, дающих детям возможность получить важный</w:t>
      </w:r>
      <w:r w:rsidRPr="00C56170">
        <w:rPr>
          <w:spacing w:val="1"/>
          <w:sz w:val="24"/>
        </w:rPr>
        <w:t xml:space="preserve"> </w:t>
      </w:r>
      <w:r w:rsidRPr="00C56170">
        <w:rPr>
          <w:sz w:val="24"/>
        </w:rPr>
        <w:t>для их личностного развития опыт осуществления дел, направленных на помощь другим</w:t>
      </w:r>
      <w:r w:rsidRPr="00C56170">
        <w:rPr>
          <w:spacing w:val="1"/>
          <w:sz w:val="24"/>
        </w:rPr>
        <w:t xml:space="preserve"> </w:t>
      </w:r>
      <w:r w:rsidRPr="00C56170">
        <w:rPr>
          <w:sz w:val="24"/>
        </w:rPr>
        <w:t>людям, своей школе, обществу в целом; развить в себе такие качества как внимание,</w:t>
      </w:r>
      <w:r w:rsidRPr="00C56170">
        <w:rPr>
          <w:spacing w:val="1"/>
          <w:sz w:val="24"/>
        </w:rPr>
        <w:t xml:space="preserve"> </w:t>
      </w:r>
      <w:r w:rsidRPr="00C56170">
        <w:rPr>
          <w:sz w:val="24"/>
        </w:rPr>
        <w:t>забота,</w:t>
      </w:r>
      <w:r w:rsidRPr="00C56170">
        <w:rPr>
          <w:spacing w:val="-7"/>
          <w:sz w:val="24"/>
        </w:rPr>
        <w:t xml:space="preserve"> </w:t>
      </w:r>
      <w:r w:rsidRPr="00C56170">
        <w:rPr>
          <w:sz w:val="24"/>
        </w:rPr>
        <w:t>уважение,</w:t>
      </w:r>
      <w:r w:rsidRPr="00C56170">
        <w:rPr>
          <w:spacing w:val="2"/>
          <w:sz w:val="24"/>
        </w:rPr>
        <w:t xml:space="preserve"> </w:t>
      </w:r>
      <w:r w:rsidRPr="00C56170">
        <w:rPr>
          <w:sz w:val="24"/>
        </w:rPr>
        <w:t>умение</w:t>
      </w:r>
      <w:r w:rsidRPr="00C56170">
        <w:rPr>
          <w:spacing w:val="-5"/>
          <w:sz w:val="24"/>
        </w:rPr>
        <w:t xml:space="preserve"> </w:t>
      </w:r>
      <w:r w:rsidRPr="00C56170">
        <w:rPr>
          <w:sz w:val="24"/>
        </w:rPr>
        <w:t>сопереживать,</w:t>
      </w:r>
      <w:r w:rsidRPr="00C56170">
        <w:rPr>
          <w:spacing w:val="-2"/>
          <w:sz w:val="24"/>
        </w:rPr>
        <w:t xml:space="preserve"> </w:t>
      </w:r>
      <w:r w:rsidRPr="00C56170">
        <w:rPr>
          <w:sz w:val="24"/>
        </w:rPr>
        <w:t>умение</w:t>
      </w:r>
      <w:r w:rsidRPr="00C56170">
        <w:rPr>
          <w:spacing w:val="-5"/>
          <w:sz w:val="24"/>
        </w:rPr>
        <w:t xml:space="preserve"> </w:t>
      </w:r>
      <w:r w:rsidRPr="00C56170">
        <w:rPr>
          <w:sz w:val="24"/>
        </w:rPr>
        <w:t>общаться,</w:t>
      </w:r>
      <w:r w:rsidRPr="00C56170">
        <w:rPr>
          <w:spacing w:val="-7"/>
          <w:sz w:val="24"/>
        </w:rPr>
        <w:t xml:space="preserve"> </w:t>
      </w:r>
      <w:r w:rsidRPr="00C56170">
        <w:rPr>
          <w:sz w:val="24"/>
        </w:rPr>
        <w:t>слушать</w:t>
      </w:r>
      <w:r w:rsidRPr="00C56170">
        <w:rPr>
          <w:spacing w:val="-3"/>
          <w:sz w:val="24"/>
        </w:rPr>
        <w:t xml:space="preserve"> </w:t>
      </w:r>
      <w:r w:rsidRPr="00C56170">
        <w:rPr>
          <w:sz w:val="24"/>
        </w:rPr>
        <w:t>и</w:t>
      </w:r>
      <w:r w:rsidRPr="00C56170">
        <w:rPr>
          <w:spacing w:val="-4"/>
          <w:sz w:val="24"/>
        </w:rPr>
        <w:t xml:space="preserve"> </w:t>
      </w:r>
      <w:r w:rsidRPr="00C56170">
        <w:rPr>
          <w:sz w:val="24"/>
        </w:rPr>
        <w:t>слышать</w:t>
      </w:r>
      <w:r w:rsidRPr="00C56170">
        <w:rPr>
          <w:spacing w:val="-3"/>
          <w:sz w:val="24"/>
        </w:rPr>
        <w:t xml:space="preserve"> </w:t>
      </w:r>
      <w:r w:rsidRPr="00C56170">
        <w:rPr>
          <w:sz w:val="24"/>
        </w:rPr>
        <w:t>других;</w:t>
      </w:r>
    </w:p>
    <w:p w:rsidR="00C56170" w:rsidRPr="00C56170" w:rsidRDefault="00C56170" w:rsidP="00B75D9E">
      <w:pPr>
        <w:widowControl w:val="0"/>
        <w:numPr>
          <w:ilvl w:val="0"/>
          <w:numId w:val="122"/>
        </w:numPr>
        <w:tabs>
          <w:tab w:val="left" w:pos="954"/>
        </w:tabs>
        <w:autoSpaceDE w:val="0"/>
        <w:autoSpaceDN w:val="0"/>
        <w:spacing w:after="0" w:line="240" w:lineRule="auto"/>
        <w:ind w:right="239"/>
        <w:jc w:val="both"/>
        <w:rPr>
          <w:rFonts w:ascii="Symbol" w:hAnsi="Symbol"/>
          <w:sz w:val="24"/>
        </w:rPr>
      </w:pPr>
      <w:r w:rsidRPr="00C56170">
        <w:rPr>
          <w:sz w:val="24"/>
        </w:rPr>
        <w:t>рекрутинговые</w:t>
      </w:r>
      <w:r w:rsidRPr="00C56170">
        <w:rPr>
          <w:spacing w:val="1"/>
          <w:sz w:val="24"/>
        </w:rPr>
        <w:t xml:space="preserve"> </w:t>
      </w:r>
      <w:r w:rsidRPr="00C56170">
        <w:rPr>
          <w:sz w:val="24"/>
        </w:rPr>
        <w:t>мероприятия</w:t>
      </w:r>
      <w:r w:rsidRPr="00C56170">
        <w:rPr>
          <w:spacing w:val="1"/>
          <w:sz w:val="24"/>
        </w:rPr>
        <w:t xml:space="preserve"> </w:t>
      </w:r>
      <w:r w:rsidRPr="00C56170">
        <w:rPr>
          <w:sz w:val="24"/>
        </w:rPr>
        <w:t>в</w:t>
      </w:r>
      <w:r w:rsidRPr="00C56170">
        <w:rPr>
          <w:spacing w:val="1"/>
          <w:sz w:val="24"/>
        </w:rPr>
        <w:t xml:space="preserve"> </w:t>
      </w:r>
      <w:r w:rsidRPr="00C56170">
        <w:rPr>
          <w:sz w:val="24"/>
        </w:rPr>
        <w:t>начальной</w:t>
      </w:r>
      <w:r w:rsidRPr="00C56170">
        <w:rPr>
          <w:spacing w:val="1"/>
          <w:sz w:val="24"/>
        </w:rPr>
        <w:t xml:space="preserve"> </w:t>
      </w:r>
      <w:r w:rsidRPr="00C56170">
        <w:rPr>
          <w:sz w:val="24"/>
        </w:rPr>
        <w:t>школе,</w:t>
      </w:r>
      <w:r w:rsidRPr="00C56170">
        <w:rPr>
          <w:spacing w:val="1"/>
          <w:sz w:val="24"/>
        </w:rPr>
        <w:t xml:space="preserve"> </w:t>
      </w:r>
      <w:r w:rsidRPr="00C56170">
        <w:rPr>
          <w:sz w:val="24"/>
        </w:rPr>
        <w:t>реализующие</w:t>
      </w:r>
      <w:r w:rsidRPr="00C56170">
        <w:rPr>
          <w:spacing w:val="1"/>
          <w:sz w:val="24"/>
        </w:rPr>
        <w:t xml:space="preserve"> </w:t>
      </w:r>
      <w:r w:rsidRPr="00C56170">
        <w:rPr>
          <w:sz w:val="24"/>
        </w:rPr>
        <w:t>идею</w:t>
      </w:r>
      <w:r w:rsidRPr="00C56170">
        <w:rPr>
          <w:spacing w:val="1"/>
          <w:sz w:val="24"/>
        </w:rPr>
        <w:t xml:space="preserve"> </w:t>
      </w:r>
      <w:r w:rsidRPr="00C56170">
        <w:rPr>
          <w:sz w:val="24"/>
        </w:rPr>
        <w:t>популяризации</w:t>
      </w:r>
      <w:r w:rsidRPr="00C56170">
        <w:rPr>
          <w:spacing w:val="1"/>
          <w:sz w:val="24"/>
        </w:rPr>
        <w:t xml:space="preserve"> </w:t>
      </w:r>
      <w:r w:rsidRPr="00C56170">
        <w:rPr>
          <w:sz w:val="24"/>
        </w:rPr>
        <w:t>деятельности</w:t>
      </w:r>
      <w:r w:rsidRPr="00C56170">
        <w:rPr>
          <w:spacing w:val="1"/>
          <w:sz w:val="24"/>
        </w:rPr>
        <w:t xml:space="preserve"> </w:t>
      </w:r>
      <w:r w:rsidRPr="00C56170">
        <w:rPr>
          <w:sz w:val="24"/>
        </w:rPr>
        <w:t>детского</w:t>
      </w:r>
      <w:r w:rsidRPr="00C56170">
        <w:rPr>
          <w:spacing w:val="1"/>
          <w:sz w:val="24"/>
        </w:rPr>
        <w:t xml:space="preserve"> </w:t>
      </w:r>
      <w:r w:rsidRPr="00C56170">
        <w:rPr>
          <w:sz w:val="24"/>
        </w:rPr>
        <w:t>общественного</w:t>
      </w:r>
      <w:r w:rsidRPr="00C56170">
        <w:rPr>
          <w:spacing w:val="1"/>
          <w:sz w:val="24"/>
        </w:rPr>
        <w:t xml:space="preserve"> </w:t>
      </w:r>
      <w:r w:rsidRPr="00C56170">
        <w:rPr>
          <w:sz w:val="24"/>
        </w:rPr>
        <w:t>объединения,</w:t>
      </w:r>
      <w:r w:rsidRPr="00C56170">
        <w:rPr>
          <w:spacing w:val="1"/>
          <w:sz w:val="24"/>
        </w:rPr>
        <w:t xml:space="preserve"> </w:t>
      </w:r>
      <w:r w:rsidRPr="00C56170">
        <w:rPr>
          <w:sz w:val="24"/>
        </w:rPr>
        <w:t>привлечения</w:t>
      </w:r>
      <w:r w:rsidRPr="00C56170">
        <w:rPr>
          <w:spacing w:val="1"/>
          <w:sz w:val="24"/>
        </w:rPr>
        <w:t xml:space="preserve"> </w:t>
      </w:r>
      <w:r w:rsidRPr="00C56170">
        <w:rPr>
          <w:sz w:val="24"/>
        </w:rPr>
        <w:t>в</w:t>
      </w:r>
      <w:r w:rsidRPr="00C56170">
        <w:rPr>
          <w:spacing w:val="1"/>
          <w:sz w:val="24"/>
        </w:rPr>
        <w:t xml:space="preserve"> </w:t>
      </w:r>
      <w:r w:rsidRPr="00C56170">
        <w:rPr>
          <w:sz w:val="24"/>
        </w:rPr>
        <w:t>него</w:t>
      </w:r>
      <w:r w:rsidRPr="00C56170">
        <w:rPr>
          <w:spacing w:val="1"/>
          <w:sz w:val="24"/>
        </w:rPr>
        <w:t xml:space="preserve"> </w:t>
      </w:r>
      <w:r w:rsidRPr="00C56170">
        <w:rPr>
          <w:sz w:val="24"/>
        </w:rPr>
        <w:t>для</w:t>
      </w:r>
      <w:r w:rsidRPr="00C56170">
        <w:rPr>
          <w:spacing w:val="1"/>
          <w:sz w:val="24"/>
        </w:rPr>
        <w:t xml:space="preserve"> </w:t>
      </w:r>
      <w:r w:rsidRPr="00C56170">
        <w:rPr>
          <w:sz w:val="24"/>
        </w:rPr>
        <w:t>новых</w:t>
      </w:r>
      <w:r w:rsidRPr="00C56170">
        <w:rPr>
          <w:spacing w:val="1"/>
          <w:sz w:val="24"/>
        </w:rPr>
        <w:t xml:space="preserve"> </w:t>
      </w:r>
      <w:r w:rsidRPr="00C56170">
        <w:rPr>
          <w:sz w:val="24"/>
        </w:rPr>
        <w:t>участников</w:t>
      </w:r>
      <w:r w:rsidRPr="00C56170">
        <w:rPr>
          <w:spacing w:val="-3"/>
          <w:sz w:val="24"/>
        </w:rPr>
        <w:t xml:space="preserve"> </w:t>
      </w:r>
      <w:r w:rsidRPr="00C56170">
        <w:rPr>
          <w:sz w:val="24"/>
        </w:rPr>
        <w:t>(проводятся</w:t>
      </w:r>
      <w:r w:rsidRPr="00C56170">
        <w:rPr>
          <w:spacing w:val="-4"/>
          <w:sz w:val="24"/>
        </w:rPr>
        <w:t xml:space="preserve"> </w:t>
      </w:r>
      <w:r w:rsidRPr="00C56170">
        <w:rPr>
          <w:sz w:val="24"/>
        </w:rPr>
        <w:t>в</w:t>
      </w:r>
      <w:r w:rsidRPr="00C56170">
        <w:rPr>
          <w:spacing w:val="2"/>
          <w:sz w:val="24"/>
        </w:rPr>
        <w:t xml:space="preserve"> </w:t>
      </w:r>
      <w:r w:rsidRPr="00C56170">
        <w:rPr>
          <w:sz w:val="24"/>
        </w:rPr>
        <w:t>форме</w:t>
      </w:r>
      <w:r w:rsidRPr="00C56170">
        <w:rPr>
          <w:spacing w:val="-5"/>
          <w:sz w:val="24"/>
        </w:rPr>
        <w:t xml:space="preserve"> </w:t>
      </w:r>
      <w:r w:rsidRPr="00C56170">
        <w:rPr>
          <w:sz w:val="24"/>
        </w:rPr>
        <w:t>игр,</w:t>
      </w:r>
      <w:r w:rsidRPr="00C56170">
        <w:rPr>
          <w:spacing w:val="2"/>
          <w:sz w:val="24"/>
        </w:rPr>
        <w:t xml:space="preserve"> </w:t>
      </w:r>
      <w:r w:rsidRPr="00C56170">
        <w:rPr>
          <w:sz w:val="24"/>
        </w:rPr>
        <w:t>квестов,</w:t>
      </w:r>
      <w:r w:rsidRPr="00C56170">
        <w:rPr>
          <w:spacing w:val="9"/>
          <w:sz w:val="24"/>
        </w:rPr>
        <w:t xml:space="preserve"> </w:t>
      </w:r>
      <w:r w:rsidRPr="00C56170">
        <w:rPr>
          <w:sz w:val="24"/>
        </w:rPr>
        <w:t>театрализаций</w:t>
      </w:r>
      <w:r w:rsidRPr="00C56170">
        <w:rPr>
          <w:spacing w:val="-4"/>
          <w:sz w:val="24"/>
        </w:rPr>
        <w:t xml:space="preserve"> </w:t>
      </w:r>
      <w:r w:rsidRPr="00C56170">
        <w:rPr>
          <w:sz w:val="24"/>
        </w:rPr>
        <w:t>и</w:t>
      </w:r>
      <w:r w:rsidRPr="00C56170">
        <w:rPr>
          <w:spacing w:val="-3"/>
          <w:sz w:val="24"/>
        </w:rPr>
        <w:t xml:space="preserve"> </w:t>
      </w:r>
      <w:r w:rsidRPr="00C56170">
        <w:rPr>
          <w:sz w:val="24"/>
        </w:rPr>
        <w:t>т.п.);</w:t>
      </w:r>
    </w:p>
    <w:p w:rsidR="00C56170" w:rsidRPr="00C56170" w:rsidRDefault="00C56170" w:rsidP="00B75D9E">
      <w:pPr>
        <w:widowControl w:val="0"/>
        <w:numPr>
          <w:ilvl w:val="0"/>
          <w:numId w:val="122"/>
        </w:numPr>
        <w:tabs>
          <w:tab w:val="left" w:pos="954"/>
        </w:tabs>
        <w:autoSpaceDE w:val="0"/>
        <w:autoSpaceDN w:val="0"/>
        <w:spacing w:after="0" w:line="240" w:lineRule="auto"/>
        <w:ind w:right="230"/>
        <w:jc w:val="both"/>
        <w:rPr>
          <w:rFonts w:ascii="Symbol" w:hAnsi="Symbol"/>
          <w:sz w:val="24"/>
        </w:rPr>
      </w:pPr>
      <w:r w:rsidRPr="00C56170">
        <w:rPr>
          <w:sz w:val="24"/>
        </w:rPr>
        <w:t>поддержку и развитие в детском объединении его традиций и ритуалов, формирующих у</w:t>
      </w:r>
      <w:r w:rsidRPr="00C56170">
        <w:rPr>
          <w:spacing w:val="1"/>
          <w:sz w:val="24"/>
        </w:rPr>
        <w:t xml:space="preserve"> </w:t>
      </w:r>
      <w:r w:rsidRPr="00C56170">
        <w:rPr>
          <w:sz w:val="24"/>
        </w:rPr>
        <w:t>ребенка чувство общности с другими его членами, чувство причастности к тому, что</w:t>
      </w:r>
      <w:r w:rsidRPr="00C56170">
        <w:rPr>
          <w:spacing w:val="1"/>
          <w:sz w:val="24"/>
        </w:rPr>
        <w:t xml:space="preserve"> </w:t>
      </w:r>
      <w:r w:rsidRPr="00C56170">
        <w:rPr>
          <w:sz w:val="24"/>
        </w:rPr>
        <w:t>происходит</w:t>
      </w:r>
      <w:r w:rsidRPr="00C56170">
        <w:rPr>
          <w:spacing w:val="1"/>
          <w:sz w:val="24"/>
        </w:rPr>
        <w:t xml:space="preserve"> </w:t>
      </w:r>
      <w:r w:rsidRPr="00C56170">
        <w:rPr>
          <w:sz w:val="24"/>
        </w:rPr>
        <w:t>в</w:t>
      </w:r>
      <w:r w:rsidRPr="00C56170">
        <w:rPr>
          <w:spacing w:val="1"/>
          <w:sz w:val="24"/>
        </w:rPr>
        <w:t xml:space="preserve"> </w:t>
      </w:r>
      <w:r w:rsidRPr="00C56170">
        <w:rPr>
          <w:sz w:val="24"/>
        </w:rPr>
        <w:t>объединении</w:t>
      </w:r>
      <w:r w:rsidRPr="00C56170">
        <w:rPr>
          <w:spacing w:val="1"/>
          <w:sz w:val="24"/>
        </w:rPr>
        <w:t xml:space="preserve"> </w:t>
      </w:r>
      <w:r w:rsidRPr="00C56170">
        <w:rPr>
          <w:sz w:val="24"/>
        </w:rPr>
        <w:t>(реализуется</w:t>
      </w:r>
      <w:r w:rsidRPr="00C56170">
        <w:rPr>
          <w:spacing w:val="1"/>
          <w:sz w:val="24"/>
        </w:rPr>
        <w:t xml:space="preserve"> </w:t>
      </w:r>
      <w:r w:rsidRPr="00C56170">
        <w:rPr>
          <w:sz w:val="24"/>
        </w:rPr>
        <w:t>посредством</w:t>
      </w:r>
      <w:r w:rsidRPr="00C56170">
        <w:rPr>
          <w:spacing w:val="1"/>
          <w:sz w:val="24"/>
        </w:rPr>
        <w:t xml:space="preserve"> </w:t>
      </w:r>
      <w:r w:rsidRPr="00C56170">
        <w:rPr>
          <w:sz w:val="24"/>
        </w:rPr>
        <w:t>введения</w:t>
      </w:r>
      <w:r w:rsidRPr="00C56170">
        <w:rPr>
          <w:spacing w:val="1"/>
          <w:sz w:val="24"/>
        </w:rPr>
        <w:t xml:space="preserve"> </w:t>
      </w:r>
      <w:r w:rsidRPr="00C56170">
        <w:rPr>
          <w:sz w:val="24"/>
        </w:rPr>
        <w:t>особой</w:t>
      </w:r>
      <w:r w:rsidRPr="00C56170">
        <w:rPr>
          <w:spacing w:val="61"/>
          <w:sz w:val="24"/>
        </w:rPr>
        <w:t xml:space="preserve"> </w:t>
      </w:r>
      <w:r w:rsidRPr="00C56170">
        <w:rPr>
          <w:sz w:val="24"/>
        </w:rPr>
        <w:t>символики</w:t>
      </w:r>
      <w:r w:rsidRPr="00C56170">
        <w:rPr>
          <w:spacing w:val="1"/>
          <w:sz w:val="24"/>
        </w:rPr>
        <w:t xml:space="preserve"> </w:t>
      </w:r>
      <w:r w:rsidRPr="00C56170">
        <w:rPr>
          <w:sz w:val="24"/>
        </w:rPr>
        <w:t>детского объединения, проведения ежегодной церемонии посвящения в члены детского</w:t>
      </w:r>
      <w:r w:rsidRPr="00C56170">
        <w:rPr>
          <w:spacing w:val="1"/>
          <w:sz w:val="24"/>
        </w:rPr>
        <w:t xml:space="preserve"> </w:t>
      </w:r>
      <w:r w:rsidRPr="00C56170">
        <w:rPr>
          <w:sz w:val="24"/>
        </w:rPr>
        <w:t>объединения,</w:t>
      </w:r>
      <w:r w:rsidRPr="00C56170">
        <w:rPr>
          <w:spacing w:val="1"/>
          <w:sz w:val="24"/>
        </w:rPr>
        <w:t xml:space="preserve"> </w:t>
      </w:r>
      <w:r w:rsidRPr="00C56170">
        <w:rPr>
          <w:sz w:val="24"/>
        </w:rPr>
        <w:t>создания</w:t>
      </w:r>
      <w:r w:rsidRPr="00C56170">
        <w:rPr>
          <w:spacing w:val="1"/>
          <w:sz w:val="24"/>
        </w:rPr>
        <w:t xml:space="preserve"> </w:t>
      </w:r>
      <w:r w:rsidRPr="00C56170">
        <w:rPr>
          <w:sz w:val="24"/>
        </w:rPr>
        <w:t>и</w:t>
      </w:r>
      <w:r w:rsidRPr="00C56170">
        <w:rPr>
          <w:spacing w:val="1"/>
          <w:sz w:val="24"/>
        </w:rPr>
        <w:t xml:space="preserve"> </w:t>
      </w:r>
      <w:r w:rsidRPr="00C56170">
        <w:rPr>
          <w:sz w:val="24"/>
        </w:rPr>
        <w:t>поддержки</w:t>
      </w:r>
      <w:r w:rsidRPr="00C56170">
        <w:rPr>
          <w:spacing w:val="1"/>
          <w:sz w:val="24"/>
        </w:rPr>
        <w:t xml:space="preserve"> </w:t>
      </w:r>
      <w:r w:rsidRPr="00C56170">
        <w:rPr>
          <w:sz w:val="24"/>
        </w:rPr>
        <w:t>интернет-странички</w:t>
      </w:r>
      <w:r w:rsidRPr="00C56170">
        <w:rPr>
          <w:spacing w:val="1"/>
          <w:sz w:val="24"/>
        </w:rPr>
        <w:t xml:space="preserve"> </w:t>
      </w:r>
      <w:r w:rsidRPr="00C56170">
        <w:rPr>
          <w:sz w:val="24"/>
        </w:rPr>
        <w:t>детского</w:t>
      </w:r>
      <w:r w:rsidRPr="00C56170">
        <w:rPr>
          <w:spacing w:val="1"/>
          <w:sz w:val="24"/>
        </w:rPr>
        <w:t xml:space="preserve"> </w:t>
      </w:r>
      <w:r w:rsidRPr="00C56170">
        <w:rPr>
          <w:sz w:val="24"/>
        </w:rPr>
        <w:t>объединения</w:t>
      </w:r>
      <w:r w:rsidRPr="00C56170">
        <w:rPr>
          <w:spacing w:val="1"/>
          <w:sz w:val="24"/>
        </w:rPr>
        <w:t xml:space="preserve"> </w:t>
      </w:r>
      <w:r w:rsidRPr="00C56170">
        <w:rPr>
          <w:sz w:val="24"/>
        </w:rPr>
        <w:t>в</w:t>
      </w:r>
      <w:r w:rsidRPr="00C56170">
        <w:rPr>
          <w:spacing w:val="1"/>
          <w:sz w:val="24"/>
        </w:rPr>
        <w:t xml:space="preserve"> </w:t>
      </w:r>
      <w:r w:rsidRPr="00C56170">
        <w:rPr>
          <w:sz w:val="24"/>
        </w:rPr>
        <w:t>соцсетях,</w:t>
      </w:r>
      <w:r w:rsidRPr="00C56170">
        <w:rPr>
          <w:spacing w:val="1"/>
          <w:sz w:val="24"/>
        </w:rPr>
        <w:t xml:space="preserve"> </w:t>
      </w:r>
      <w:r w:rsidRPr="00C56170">
        <w:rPr>
          <w:sz w:val="24"/>
        </w:rPr>
        <w:t>организации</w:t>
      </w:r>
      <w:r w:rsidRPr="00C56170">
        <w:rPr>
          <w:spacing w:val="1"/>
          <w:sz w:val="24"/>
        </w:rPr>
        <w:t xml:space="preserve"> </w:t>
      </w:r>
      <w:r w:rsidRPr="00C56170">
        <w:rPr>
          <w:sz w:val="24"/>
        </w:rPr>
        <w:t>деятельности</w:t>
      </w:r>
      <w:r w:rsidRPr="00C56170">
        <w:rPr>
          <w:spacing w:val="1"/>
          <w:sz w:val="24"/>
        </w:rPr>
        <w:t xml:space="preserve"> </w:t>
      </w:r>
      <w:r w:rsidRPr="00C56170">
        <w:rPr>
          <w:sz w:val="24"/>
        </w:rPr>
        <w:t>пресс-центра</w:t>
      </w:r>
      <w:r w:rsidRPr="00C56170">
        <w:rPr>
          <w:spacing w:val="1"/>
          <w:sz w:val="24"/>
        </w:rPr>
        <w:t xml:space="preserve"> </w:t>
      </w:r>
      <w:r w:rsidRPr="00C56170">
        <w:rPr>
          <w:sz w:val="24"/>
        </w:rPr>
        <w:t>детского</w:t>
      </w:r>
      <w:r w:rsidRPr="00C56170">
        <w:rPr>
          <w:spacing w:val="1"/>
          <w:sz w:val="24"/>
        </w:rPr>
        <w:t xml:space="preserve"> </w:t>
      </w:r>
      <w:r w:rsidRPr="00C56170">
        <w:rPr>
          <w:sz w:val="24"/>
        </w:rPr>
        <w:t>объединения,</w:t>
      </w:r>
      <w:r w:rsidRPr="00C56170">
        <w:rPr>
          <w:spacing w:val="1"/>
          <w:sz w:val="24"/>
        </w:rPr>
        <w:t xml:space="preserve"> </w:t>
      </w:r>
      <w:r w:rsidRPr="00C56170">
        <w:rPr>
          <w:sz w:val="24"/>
        </w:rPr>
        <w:t>проведения</w:t>
      </w:r>
      <w:r w:rsidRPr="00C56170">
        <w:rPr>
          <w:spacing w:val="1"/>
          <w:sz w:val="24"/>
        </w:rPr>
        <w:t xml:space="preserve"> </w:t>
      </w:r>
      <w:r w:rsidRPr="00C56170">
        <w:rPr>
          <w:sz w:val="24"/>
        </w:rPr>
        <w:t>традиционных</w:t>
      </w:r>
      <w:r w:rsidRPr="00C56170">
        <w:rPr>
          <w:spacing w:val="1"/>
          <w:sz w:val="24"/>
        </w:rPr>
        <w:t xml:space="preserve"> </w:t>
      </w:r>
      <w:r w:rsidRPr="00C56170">
        <w:rPr>
          <w:sz w:val="24"/>
        </w:rPr>
        <w:t>огоньков</w:t>
      </w:r>
      <w:r w:rsidRPr="00C56170">
        <w:rPr>
          <w:spacing w:val="1"/>
          <w:sz w:val="24"/>
        </w:rPr>
        <w:t xml:space="preserve"> </w:t>
      </w:r>
      <w:r w:rsidRPr="00C56170">
        <w:rPr>
          <w:sz w:val="24"/>
        </w:rPr>
        <w:t>–</w:t>
      </w:r>
      <w:r w:rsidRPr="00C56170">
        <w:rPr>
          <w:spacing w:val="1"/>
          <w:sz w:val="24"/>
        </w:rPr>
        <w:t xml:space="preserve"> </w:t>
      </w:r>
      <w:r w:rsidRPr="00C56170">
        <w:rPr>
          <w:sz w:val="24"/>
        </w:rPr>
        <w:t>формы</w:t>
      </w:r>
      <w:r w:rsidRPr="00C56170">
        <w:rPr>
          <w:spacing w:val="1"/>
          <w:sz w:val="24"/>
        </w:rPr>
        <w:t xml:space="preserve"> </w:t>
      </w:r>
      <w:r w:rsidRPr="00C56170">
        <w:rPr>
          <w:sz w:val="24"/>
        </w:rPr>
        <w:t>коллективного</w:t>
      </w:r>
      <w:r w:rsidRPr="00C56170">
        <w:rPr>
          <w:spacing w:val="1"/>
          <w:sz w:val="24"/>
        </w:rPr>
        <w:t xml:space="preserve"> </w:t>
      </w:r>
      <w:r w:rsidRPr="00C56170">
        <w:rPr>
          <w:sz w:val="24"/>
        </w:rPr>
        <w:t>анализа</w:t>
      </w:r>
      <w:r w:rsidRPr="00C56170">
        <w:rPr>
          <w:spacing w:val="1"/>
          <w:sz w:val="24"/>
        </w:rPr>
        <w:t xml:space="preserve"> </w:t>
      </w:r>
      <w:r w:rsidRPr="00C56170">
        <w:rPr>
          <w:sz w:val="24"/>
        </w:rPr>
        <w:t>проводимых</w:t>
      </w:r>
      <w:r w:rsidRPr="00C56170">
        <w:rPr>
          <w:spacing w:val="1"/>
          <w:sz w:val="24"/>
        </w:rPr>
        <w:t xml:space="preserve"> </w:t>
      </w:r>
      <w:r w:rsidRPr="00C56170">
        <w:rPr>
          <w:sz w:val="24"/>
        </w:rPr>
        <w:t>детским</w:t>
      </w:r>
      <w:r w:rsidRPr="00C56170">
        <w:rPr>
          <w:spacing w:val="1"/>
          <w:sz w:val="24"/>
        </w:rPr>
        <w:t xml:space="preserve"> </w:t>
      </w:r>
      <w:r w:rsidRPr="00C56170">
        <w:rPr>
          <w:sz w:val="24"/>
        </w:rPr>
        <w:t>объединением</w:t>
      </w:r>
      <w:r w:rsidRPr="00C56170">
        <w:rPr>
          <w:spacing w:val="2"/>
          <w:sz w:val="24"/>
        </w:rPr>
        <w:t xml:space="preserve"> </w:t>
      </w:r>
      <w:r w:rsidRPr="00C56170">
        <w:rPr>
          <w:sz w:val="24"/>
        </w:rPr>
        <w:t>дел).</w:t>
      </w:r>
    </w:p>
    <w:p w:rsidR="00C56170" w:rsidRPr="00C56170" w:rsidRDefault="00C56170" w:rsidP="00C56170">
      <w:pPr>
        <w:widowControl w:val="0"/>
        <w:autoSpaceDE w:val="0"/>
        <w:autoSpaceDN w:val="0"/>
        <w:spacing w:after="0" w:line="272" w:lineRule="exact"/>
        <w:ind w:left="3734"/>
        <w:jc w:val="both"/>
        <w:outlineLvl w:val="3"/>
        <w:rPr>
          <w:b/>
          <w:bCs/>
          <w:sz w:val="24"/>
          <w:szCs w:val="24"/>
        </w:rPr>
      </w:pPr>
      <w:r w:rsidRPr="00C56170">
        <w:rPr>
          <w:b/>
          <w:bCs/>
          <w:sz w:val="24"/>
          <w:szCs w:val="24"/>
        </w:rPr>
        <w:t>Модуль</w:t>
      </w:r>
      <w:r w:rsidRPr="00C56170">
        <w:rPr>
          <w:b/>
          <w:bCs/>
          <w:spacing w:val="-10"/>
          <w:sz w:val="24"/>
          <w:szCs w:val="24"/>
        </w:rPr>
        <w:t xml:space="preserve"> </w:t>
      </w:r>
      <w:r w:rsidRPr="00C56170">
        <w:rPr>
          <w:b/>
          <w:bCs/>
          <w:sz w:val="24"/>
          <w:szCs w:val="24"/>
        </w:rPr>
        <w:t>3.7.</w:t>
      </w:r>
      <w:r w:rsidRPr="00C56170">
        <w:rPr>
          <w:b/>
          <w:bCs/>
          <w:spacing w:val="-4"/>
          <w:sz w:val="24"/>
          <w:szCs w:val="24"/>
        </w:rPr>
        <w:t xml:space="preserve"> </w:t>
      </w:r>
      <w:r w:rsidRPr="00C56170">
        <w:rPr>
          <w:b/>
          <w:bCs/>
          <w:sz w:val="24"/>
          <w:szCs w:val="24"/>
        </w:rPr>
        <w:t>«Волонтерство»</w:t>
      </w:r>
    </w:p>
    <w:p w:rsidR="00C56170" w:rsidRPr="00C56170" w:rsidRDefault="00C56170" w:rsidP="00C56170">
      <w:pPr>
        <w:widowControl w:val="0"/>
        <w:autoSpaceDE w:val="0"/>
        <w:autoSpaceDN w:val="0"/>
        <w:spacing w:after="0" w:line="240" w:lineRule="auto"/>
        <w:ind w:left="233" w:right="233" w:firstLine="566"/>
        <w:jc w:val="both"/>
        <w:rPr>
          <w:sz w:val="24"/>
          <w:szCs w:val="24"/>
        </w:rPr>
      </w:pPr>
      <w:r w:rsidRPr="00C56170">
        <w:rPr>
          <w:sz w:val="24"/>
          <w:szCs w:val="24"/>
        </w:rPr>
        <w:t>Волонтерство</w:t>
      </w:r>
      <w:r w:rsidRPr="00C56170">
        <w:rPr>
          <w:spacing w:val="1"/>
          <w:sz w:val="24"/>
          <w:szCs w:val="24"/>
        </w:rPr>
        <w:t xml:space="preserve"> </w:t>
      </w:r>
      <w:r w:rsidRPr="00C56170">
        <w:rPr>
          <w:sz w:val="24"/>
          <w:szCs w:val="24"/>
        </w:rPr>
        <w:t>- это участие школьников в общественно-полезных делах, деятельности на</w:t>
      </w:r>
      <w:r w:rsidRPr="00C56170">
        <w:rPr>
          <w:spacing w:val="1"/>
          <w:sz w:val="24"/>
          <w:szCs w:val="24"/>
        </w:rPr>
        <w:t xml:space="preserve"> </w:t>
      </w:r>
      <w:r w:rsidRPr="00C56170">
        <w:rPr>
          <w:sz w:val="24"/>
          <w:szCs w:val="24"/>
        </w:rPr>
        <w:t>благо</w:t>
      </w:r>
      <w:r w:rsidRPr="00C56170">
        <w:rPr>
          <w:spacing w:val="1"/>
          <w:sz w:val="24"/>
          <w:szCs w:val="24"/>
        </w:rPr>
        <w:t xml:space="preserve"> </w:t>
      </w:r>
      <w:r w:rsidRPr="00C56170">
        <w:rPr>
          <w:sz w:val="24"/>
          <w:szCs w:val="24"/>
        </w:rPr>
        <w:t>конкретных</w:t>
      </w:r>
      <w:r w:rsidRPr="00C56170">
        <w:rPr>
          <w:spacing w:val="1"/>
          <w:sz w:val="24"/>
          <w:szCs w:val="24"/>
        </w:rPr>
        <w:t xml:space="preserve"> </w:t>
      </w:r>
      <w:r w:rsidRPr="00C56170">
        <w:rPr>
          <w:sz w:val="24"/>
          <w:szCs w:val="24"/>
        </w:rPr>
        <w:t>людей</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социального</w:t>
      </w:r>
      <w:r w:rsidRPr="00C56170">
        <w:rPr>
          <w:spacing w:val="1"/>
          <w:sz w:val="24"/>
          <w:szCs w:val="24"/>
        </w:rPr>
        <w:t xml:space="preserve"> </w:t>
      </w:r>
      <w:r w:rsidRPr="00C56170">
        <w:rPr>
          <w:sz w:val="24"/>
          <w:szCs w:val="24"/>
        </w:rPr>
        <w:t>окружения</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целом.</w:t>
      </w:r>
      <w:r w:rsidRPr="00C56170">
        <w:rPr>
          <w:spacing w:val="1"/>
          <w:sz w:val="24"/>
          <w:szCs w:val="24"/>
        </w:rPr>
        <w:t xml:space="preserve"> </w:t>
      </w:r>
      <w:r w:rsidRPr="00C56170">
        <w:rPr>
          <w:sz w:val="24"/>
          <w:szCs w:val="24"/>
        </w:rPr>
        <w:t>Волонтерство</w:t>
      </w:r>
      <w:r w:rsidRPr="00C56170">
        <w:rPr>
          <w:spacing w:val="1"/>
          <w:sz w:val="24"/>
          <w:szCs w:val="24"/>
        </w:rPr>
        <w:t xml:space="preserve"> </w:t>
      </w:r>
      <w:r w:rsidRPr="00C56170">
        <w:rPr>
          <w:sz w:val="24"/>
          <w:szCs w:val="24"/>
        </w:rPr>
        <w:t>может</w:t>
      </w:r>
      <w:r w:rsidRPr="00C56170">
        <w:rPr>
          <w:spacing w:val="1"/>
          <w:sz w:val="24"/>
          <w:szCs w:val="24"/>
        </w:rPr>
        <w:t xml:space="preserve"> </w:t>
      </w:r>
      <w:r w:rsidRPr="00C56170">
        <w:rPr>
          <w:sz w:val="24"/>
          <w:szCs w:val="24"/>
        </w:rPr>
        <w:t>быть</w:t>
      </w:r>
      <w:r w:rsidRPr="00C56170">
        <w:rPr>
          <w:spacing w:val="1"/>
          <w:sz w:val="24"/>
          <w:szCs w:val="24"/>
        </w:rPr>
        <w:t xml:space="preserve"> </w:t>
      </w:r>
      <w:r w:rsidRPr="00C56170">
        <w:rPr>
          <w:sz w:val="24"/>
          <w:szCs w:val="24"/>
        </w:rPr>
        <w:t>событийным и повседневным. Событийное волонтерство предполагает участие школьников в</w:t>
      </w:r>
      <w:r w:rsidRPr="00C56170">
        <w:rPr>
          <w:spacing w:val="1"/>
          <w:sz w:val="24"/>
          <w:szCs w:val="24"/>
        </w:rPr>
        <w:t xml:space="preserve"> </w:t>
      </w:r>
      <w:r w:rsidRPr="00C56170">
        <w:rPr>
          <w:sz w:val="24"/>
          <w:szCs w:val="24"/>
        </w:rPr>
        <w:t>проведении разовых акций, которые часто носят масштабный характер, проводятся на уровне</w:t>
      </w:r>
      <w:r w:rsidRPr="00C56170">
        <w:rPr>
          <w:spacing w:val="1"/>
          <w:sz w:val="24"/>
          <w:szCs w:val="24"/>
        </w:rPr>
        <w:t xml:space="preserve"> </w:t>
      </w:r>
      <w:r w:rsidRPr="00C56170">
        <w:rPr>
          <w:sz w:val="24"/>
          <w:szCs w:val="24"/>
        </w:rPr>
        <w:t>района,</w:t>
      </w:r>
      <w:r w:rsidRPr="00C56170">
        <w:rPr>
          <w:spacing w:val="1"/>
          <w:sz w:val="24"/>
          <w:szCs w:val="24"/>
        </w:rPr>
        <w:t xml:space="preserve"> </w:t>
      </w:r>
      <w:r w:rsidRPr="00C56170">
        <w:rPr>
          <w:sz w:val="24"/>
          <w:szCs w:val="24"/>
        </w:rPr>
        <w:t>города,</w:t>
      </w:r>
      <w:r w:rsidRPr="00C56170">
        <w:rPr>
          <w:spacing w:val="1"/>
          <w:sz w:val="24"/>
          <w:szCs w:val="24"/>
        </w:rPr>
        <w:t xml:space="preserve"> </w:t>
      </w:r>
      <w:r w:rsidRPr="00C56170">
        <w:rPr>
          <w:sz w:val="24"/>
          <w:szCs w:val="24"/>
        </w:rPr>
        <w:t>страны.</w:t>
      </w:r>
      <w:r w:rsidRPr="00C56170">
        <w:rPr>
          <w:spacing w:val="1"/>
          <w:sz w:val="24"/>
          <w:szCs w:val="24"/>
        </w:rPr>
        <w:t xml:space="preserve"> </w:t>
      </w:r>
      <w:r w:rsidRPr="00C56170">
        <w:rPr>
          <w:sz w:val="24"/>
          <w:szCs w:val="24"/>
        </w:rPr>
        <w:t>Повседневное</w:t>
      </w:r>
      <w:r w:rsidRPr="00C56170">
        <w:rPr>
          <w:spacing w:val="1"/>
          <w:sz w:val="24"/>
          <w:szCs w:val="24"/>
        </w:rPr>
        <w:t xml:space="preserve"> </w:t>
      </w:r>
      <w:r w:rsidRPr="00C56170">
        <w:rPr>
          <w:sz w:val="24"/>
          <w:szCs w:val="24"/>
        </w:rPr>
        <w:t>волонтерство</w:t>
      </w:r>
      <w:r w:rsidRPr="00C56170">
        <w:rPr>
          <w:spacing w:val="1"/>
          <w:sz w:val="24"/>
          <w:szCs w:val="24"/>
        </w:rPr>
        <w:t xml:space="preserve"> </w:t>
      </w:r>
      <w:r w:rsidRPr="00C56170">
        <w:rPr>
          <w:sz w:val="24"/>
          <w:szCs w:val="24"/>
        </w:rPr>
        <w:t>предполагает</w:t>
      </w:r>
      <w:r w:rsidRPr="00C56170">
        <w:rPr>
          <w:spacing w:val="1"/>
          <w:sz w:val="24"/>
          <w:szCs w:val="24"/>
        </w:rPr>
        <w:t xml:space="preserve"> </w:t>
      </w:r>
      <w:r w:rsidRPr="00C56170">
        <w:rPr>
          <w:sz w:val="24"/>
          <w:szCs w:val="24"/>
        </w:rPr>
        <w:t>постоянную</w:t>
      </w:r>
      <w:r w:rsidRPr="00C56170">
        <w:rPr>
          <w:spacing w:val="1"/>
          <w:sz w:val="24"/>
          <w:szCs w:val="24"/>
        </w:rPr>
        <w:t xml:space="preserve"> </w:t>
      </w:r>
      <w:r w:rsidRPr="00C56170">
        <w:rPr>
          <w:sz w:val="24"/>
          <w:szCs w:val="24"/>
        </w:rPr>
        <w:t>деятельность</w:t>
      </w:r>
      <w:r w:rsidRPr="00C56170">
        <w:rPr>
          <w:spacing w:val="1"/>
          <w:sz w:val="24"/>
          <w:szCs w:val="24"/>
        </w:rPr>
        <w:t xml:space="preserve"> </w:t>
      </w:r>
      <w:r w:rsidRPr="00C56170">
        <w:rPr>
          <w:sz w:val="24"/>
          <w:szCs w:val="24"/>
        </w:rPr>
        <w:t>школьников,</w:t>
      </w:r>
      <w:r w:rsidRPr="00C56170">
        <w:rPr>
          <w:spacing w:val="1"/>
          <w:sz w:val="24"/>
          <w:szCs w:val="24"/>
        </w:rPr>
        <w:t xml:space="preserve"> </w:t>
      </w:r>
      <w:r w:rsidRPr="00C56170">
        <w:rPr>
          <w:sz w:val="24"/>
          <w:szCs w:val="24"/>
        </w:rPr>
        <w:t>направленную</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благо</w:t>
      </w:r>
      <w:r w:rsidRPr="00C56170">
        <w:rPr>
          <w:spacing w:val="1"/>
          <w:sz w:val="24"/>
          <w:szCs w:val="24"/>
        </w:rPr>
        <w:t xml:space="preserve"> </w:t>
      </w:r>
      <w:r w:rsidRPr="00C56170">
        <w:rPr>
          <w:sz w:val="24"/>
          <w:szCs w:val="24"/>
        </w:rPr>
        <w:t>конкретных</w:t>
      </w:r>
      <w:r w:rsidRPr="00C56170">
        <w:rPr>
          <w:spacing w:val="1"/>
          <w:sz w:val="24"/>
          <w:szCs w:val="24"/>
        </w:rPr>
        <w:t xml:space="preserve"> </w:t>
      </w:r>
      <w:r w:rsidRPr="00C56170">
        <w:rPr>
          <w:sz w:val="24"/>
          <w:szCs w:val="24"/>
        </w:rPr>
        <w:t>людей</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социального</w:t>
      </w:r>
      <w:r w:rsidRPr="00C56170">
        <w:rPr>
          <w:spacing w:val="1"/>
          <w:sz w:val="24"/>
          <w:szCs w:val="24"/>
        </w:rPr>
        <w:t xml:space="preserve"> </w:t>
      </w:r>
      <w:r w:rsidRPr="00C56170">
        <w:rPr>
          <w:sz w:val="24"/>
          <w:szCs w:val="24"/>
        </w:rPr>
        <w:t>окружения</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целом.</w:t>
      </w:r>
      <w:r w:rsidRPr="00C56170">
        <w:rPr>
          <w:spacing w:val="-57"/>
          <w:sz w:val="24"/>
          <w:szCs w:val="24"/>
        </w:rPr>
        <w:t xml:space="preserve"> </w:t>
      </w:r>
      <w:r w:rsidRPr="00C56170">
        <w:rPr>
          <w:sz w:val="24"/>
          <w:szCs w:val="24"/>
        </w:rPr>
        <w:t>Волонтерство позволяет школьникам проявить такие качества как внимание, забота, уважение.</w:t>
      </w:r>
      <w:r w:rsidRPr="00C56170">
        <w:rPr>
          <w:spacing w:val="1"/>
          <w:sz w:val="24"/>
          <w:szCs w:val="24"/>
        </w:rPr>
        <w:t xml:space="preserve"> </w:t>
      </w:r>
      <w:r w:rsidRPr="00C56170">
        <w:rPr>
          <w:sz w:val="24"/>
          <w:szCs w:val="24"/>
        </w:rPr>
        <w:t>Волонтерство позволяет</w:t>
      </w:r>
      <w:r w:rsidRPr="00C56170">
        <w:rPr>
          <w:spacing w:val="1"/>
          <w:sz w:val="24"/>
          <w:szCs w:val="24"/>
        </w:rPr>
        <w:t xml:space="preserve"> </w:t>
      </w:r>
      <w:r w:rsidRPr="00C56170">
        <w:rPr>
          <w:sz w:val="24"/>
          <w:szCs w:val="24"/>
        </w:rPr>
        <w:t>развивать коммуникативную</w:t>
      </w:r>
      <w:r w:rsidRPr="00C56170">
        <w:rPr>
          <w:spacing w:val="1"/>
          <w:sz w:val="24"/>
          <w:szCs w:val="24"/>
        </w:rPr>
        <w:t xml:space="preserve"> </w:t>
      </w:r>
      <w:r w:rsidRPr="00C56170">
        <w:rPr>
          <w:sz w:val="24"/>
          <w:szCs w:val="24"/>
        </w:rPr>
        <w:t>культуру,</w:t>
      </w:r>
      <w:r w:rsidRPr="00C56170">
        <w:rPr>
          <w:spacing w:val="1"/>
          <w:sz w:val="24"/>
          <w:szCs w:val="24"/>
        </w:rPr>
        <w:t xml:space="preserve"> </w:t>
      </w:r>
      <w:r w:rsidRPr="00C56170">
        <w:rPr>
          <w:sz w:val="24"/>
          <w:szCs w:val="24"/>
        </w:rPr>
        <w:t>умение общаться,</w:t>
      </w:r>
      <w:r w:rsidRPr="00C56170">
        <w:rPr>
          <w:spacing w:val="1"/>
          <w:sz w:val="24"/>
          <w:szCs w:val="24"/>
        </w:rPr>
        <w:t xml:space="preserve"> </w:t>
      </w:r>
      <w:r w:rsidRPr="00C56170">
        <w:rPr>
          <w:sz w:val="24"/>
          <w:szCs w:val="24"/>
        </w:rPr>
        <w:t>слушать</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слышать,</w:t>
      </w:r>
      <w:r w:rsidRPr="00C56170">
        <w:rPr>
          <w:spacing w:val="2"/>
          <w:sz w:val="24"/>
          <w:szCs w:val="24"/>
        </w:rPr>
        <w:t xml:space="preserve"> </w:t>
      </w:r>
      <w:r w:rsidRPr="00C56170">
        <w:rPr>
          <w:sz w:val="24"/>
          <w:szCs w:val="24"/>
        </w:rPr>
        <w:t>эмоциональный</w:t>
      </w:r>
      <w:r w:rsidRPr="00C56170">
        <w:rPr>
          <w:spacing w:val="-4"/>
          <w:sz w:val="24"/>
          <w:szCs w:val="24"/>
        </w:rPr>
        <w:t xml:space="preserve"> </w:t>
      </w:r>
      <w:r w:rsidRPr="00C56170">
        <w:rPr>
          <w:sz w:val="24"/>
          <w:szCs w:val="24"/>
        </w:rPr>
        <w:t>интеллект,</w:t>
      </w:r>
      <w:r w:rsidRPr="00C56170">
        <w:rPr>
          <w:spacing w:val="3"/>
          <w:sz w:val="24"/>
          <w:szCs w:val="24"/>
        </w:rPr>
        <w:t xml:space="preserve"> </w:t>
      </w:r>
      <w:r w:rsidRPr="00C56170">
        <w:rPr>
          <w:sz w:val="24"/>
          <w:szCs w:val="24"/>
        </w:rPr>
        <w:t>эмпатию,</w:t>
      </w:r>
      <w:r w:rsidRPr="00C56170">
        <w:rPr>
          <w:spacing w:val="-7"/>
          <w:sz w:val="24"/>
          <w:szCs w:val="24"/>
        </w:rPr>
        <w:t xml:space="preserve"> </w:t>
      </w:r>
      <w:r w:rsidRPr="00C56170">
        <w:rPr>
          <w:sz w:val="24"/>
          <w:szCs w:val="24"/>
        </w:rPr>
        <w:t>умение сопереживать.</w:t>
      </w:r>
    </w:p>
    <w:p w:rsidR="00C56170" w:rsidRPr="00C56170" w:rsidRDefault="00C56170" w:rsidP="00C56170">
      <w:pPr>
        <w:widowControl w:val="0"/>
        <w:autoSpaceDE w:val="0"/>
        <w:autoSpaceDN w:val="0"/>
        <w:spacing w:after="0" w:line="240" w:lineRule="auto"/>
        <w:ind w:left="799"/>
        <w:jc w:val="both"/>
        <w:rPr>
          <w:sz w:val="24"/>
          <w:szCs w:val="24"/>
        </w:rPr>
      </w:pPr>
      <w:r w:rsidRPr="00C56170">
        <w:rPr>
          <w:sz w:val="24"/>
          <w:szCs w:val="24"/>
        </w:rPr>
        <w:t>Воспитательный</w:t>
      </w:r>
      <w:r w:rsidRPr="00C56170">
        <w:rPr>
          <w:spacing w:val="-8"/>
          <w:sz w:val="24"/>
          <w:szCs w:val="24"/>
        </w:rPr>
        <w:t xml:space="preserve"> </w:t>
      </w:r>
      <w:r w:rsidRPr="00C56170">
        <w:rPr>
          <w:sz w:val="24"/>
          <w:szCs w:val="24"/>
        </w:rPr>
        <w:t>потенциал</w:t>
      </w:r>
      <w:r w:rsidRPr="00C56170">
        <w:rPr>
          <w:spacing w:val="-5"/>
          <w:sz w:val="24"/>
          <w:szCs w:val="24"/>
        </w:rPr>
        <w:t xml:space="preserve"> </w:t>
      </w:r>
      <w:r w:rsidRPr="00C56170">
        <w:rPr>
          <w:sz w:val="24"/>
          <w:szCs w:val="24"/>
        </w:rPr>
        <w:t>волонтерства</w:t>
      </w:r>
      <w:r w:rsidRPr="00C56170">
        <w:rPr>
          <w:spacing w:val="-9"/>
          <w:sz w:val="24"/>
          <w:szCs w:val="24"/>
        </w:rPr>
        <w:t xml:space="preserve"> </w:t>
      </w:r>
      <w:r w:rsidRPr="00C56170">
        <w:rPr>
          <w:sz w:val="24"/>
          <w:szCs w:val="24"/>
        </w:rPr>
        <w:t>реализуется:</w:t>
      </w:r>
    </w:p>
    <w:p w:rsidR="00C56170" w:rsidRPr="00C56170" w:rsidRDefault="00C56170" w:rsidP="00C56170">
      <w:pPr>
        <w:widowControl w:val="0"/>
        <w:autoSpaceDE w:val="0"/>
        <w:autoSpaceDN w:val="0"/>
        <w:spacing w:before="2" w:after="0" w:line="276" w:lineRule="exact"/>
        <w:ind w:left="799"/>
        <w:jc w:val="both"/>
        <w:outlineLvl w:val="4"/>
        <w:rPr>
          <w:b/>
          <w:bCs/>
          <w:i/>
          <w:iCs/>
          <w:sz w:val="24"/>
          <w:szCs w:val="24"/>
        </w:rPr>
      </w:pPr>
      <w:r w:rsidRPr="00C56170">
        <w:rPr>
          <w:b/>
          <w:bCs/>
          <w:i/>
          <w:iCs/>
          <w:sz w:val="24"/>
          <w:szCs w:val="24"/>
        </w:rPr>
        <w:t>На</w:t>
      </w:r>
      <w:r w:rsidRPr="00C56170">
        <w:rPr>
          <w:b/>
          <w:bCs/>
          <w:i/>
          <w:iCs/>
          <w:spacing w:val="-10"/>
          <w:sz w:val="24"/>
          <w:szCs w:val="24"/>
        </w:rPr>
        <w:t xml:space="preserve"> </w:t>
      </w:r>
      <w:r w:rsidRPr="00C56170">
        <w:rPr>
          <w:b/>
          <w:bCs/>
          <w:i/>
          <w:iCs/>
          <w:sz w:val="24"/>
          <w:szCs w:val="24"/>
        </w:rPr>
        <w:t>внешкольном</w:t>
      </w:r>
      <w:r w:rsidRPr="00C56170">
        <w:rPr>
          <w:b/>
          <w:bCs/>
          <w:i/>
          <w:iCs/>
          <w:spacing w:val="-11"/>
          <w:sz w:val="24"/>
          <w:szCs w:val="24"/>
        </w:rPr>
        <w:t xml:space="preserve"> </w:t>
      </w:r>
      <w:r w:rsidRPr="00C56170">
        <w:rPr>
          <w:b/>
          <w:bCs/>
          <w:i/>
          <w:iCs/>
          <w:sz w:val="24"/>
          <w:szCs w:val="24"/>
        </w:rPr>
        <w:t>уровне:</w:t>
      </w:r>
    </w:p>
    <w:p w:rsidR="00C56170" w:rsidRPr="00C56170" w:rsidRDefault="00C56170" w:rsidP="00B75D9E">
      <w:pPr>
        <w:widowControl w:val="0"/>
        <w:numPr>
          <w:ilvl w:val="0"/>
          <w:numId w:val="122"/>
        </w:numPr>
        <w:tabs>
          <w:tab w:val="left" w:pos="954"/>
        </w:tabs>
        <w:autoSpaceDE w:val="0"/>
        <w:autoSpaceDN w:val="0"/>
        <w:spacing w:before="2" w:after="0" w:line="237" w:lineRule="auto"/>
        <w:ind w:right="241"/>
        <w:jc w:val="both"/>
        <w:rPr>
          <w:rFonts w:ascii="Symbol" w:hAnsi="Symbol"/>
          <w:sz w:val="24"/>
        </w:rPr>
      </w:pPr>
      <w:r w:rsidRPr="00C56170">
        <w:rPr>
          <w:sz w:val="24"/>
        </w:rPr>
        <w:t>посильная</w:t>
      </w:r>
      <w:r w:rsidRPr="00C56170">
        <w:rPr>
          <w:spacing w:val="1"/>
          <w:sz w:val="24"/>
        </w:rPr>
        <w:t xml:space="preserve"> </w:t>
      </w:r>
      <w:r w:rsidRPr="00C56170">
        <w:rPr>
          <w:sz w:val="24"/>
        </w:rPr>
        <w:t>помощь,</w:t>
      </w:r>
      <w:r w:rsidRPr="00C56170">
        <w:rPr>
          <w:spacing w:val="1"/>
          <w:sz w:val="24"/>
        </w:rPr>
        <w:t xml:space="preserve"> </w:t>
      </w:r>
      <w:r w:rsidRPr="00C56170">
        <w:rPr>
          <w:sz w:val="24"/>
        </w:rPr>
        <w:t>оказываемая</w:t>
      </w:r>
      <w:r w:rsidRPr="00C56170">
        <w:rPr>
          <w:spacing w:val="1"/>
          <w:sz w:val="24"/>
        </w:rPr>
        <w:t xml:space="preserve"> </w:t>
      </w:r>
      <w:r w:rsidRPr="00C56170">
        <w:rPr>
          <w:sz w:val="24"/>
        </w:rPr>
        <w:t>школьниками</w:t>
      </w:r>
      <w:r w:rsidRPr="00C56170">
        <w:rPr>
          <w:spacing w:val="1"/>
          <w:sz w:val="24"/>
        </w:rPr>
        <w:t xml:space="preserve"> </w:t>
      </w:r>
      <w:r w:rsidRPr="00C56170">
        <w:rPr>
          <w:sz w:val="24"/>
        </w:rPr>
        <w:t>пожилым</w:t>
      </w:r>
      <w:r w:rsidRPr="00C56170">
        <w:rPr>
          <w:spacing w:val="1"/>
          <w:sz w:val="24"/>
        </w:rPr>
        <w:t xml:space="preserve"> </w:t>
      </w:r>
      <w:r w:rsidRPr="00C56170">
        <w:rPr>
          <w:sz w:val="24"/>
        </w:rPr>
        <w:t>людям,</w:t>
      </w:r>
      <w:r w:rsidRPr="00C56170">
        <w:rPr>
          <w:spacing w:val="1"/>
          <w:sz w:val="24"/>
        </w:rPr>
        <w:t xml:space="preserve"> </w:t>
      </w:r>
      <w:r w:rsidRPr="00C56170">
        <w:rPr>
          <w:sz w:val="24"/>
        </w:rPr>
        <w:t>проживающим</w:t>
      </w:r>
      <w:r w:rsidRPr="00C56170">
        <w:rPr>
          <w:spacing w:val="1"/>
          <w:sz w:val="24"/>
        </w:rPr>
        <w:t xml:space="preserve"> </w:t>
      </w:r>
      <w:r w:rsidRPr="00C56170">
        <w:rPr>
          <w:sz w:val="24"/>
        </w:rPr>
        <w:t>в</w:t>
      </w:r>
      <w:r w:rsidRPr="00C56170">
        <w:rPr>
          <w:spacing w:val="1"/>
          <w:sz w:val="24"/>
        </w:rPr>
        <w:t xml:space="preserve"> </w:t>
      </w:r>
      <w:r w:rsidRPr="00C56170">
        <w:rPr>
          <w:sz w:val="24"/>
        </w:rPr>
        <w:t>микрорайоне расположения</w:t>
      </w:r>
      <w:r w:rsidRPr="00C56170">
        <w:rPr>
          <w:spacing w:val="-9"/>
          <w:sz w:val="24"/>
        </w:rPr>
        <w:t xml:space="preserve"> </w:t>
      </w:r>
      <w:r w:rsidRPr="00C56170">
        <w:rPr>
          <w:sz w:val="24"/>
        </w:rPr>
        <w:t>образовательной</w:t>
      </w:r>
      <w:r w:rsidRPr="00C56170">
        <w:rPr>
          <w:spacing w:val="-2"/>
          <w:sz w:val="24"/>
        </w:rPr>
        <w:t xml:space="preserve"> </w:t>
      </w:r>
      <w:r w:rsidRPr="00C56170">
        <w:rPr>
          <w:sz w:val="24"/>
        </w:rPr>
        <w:t>организации;</w:t>
      </w:r>
    </w:p>
    <w:p w:rsidR="00C56170" w:rsidRPr="00C56170" w:rsidRDefault="00C56170" w:rsidP="00B75D9E">
      <w:pPr>
        <w:widowControl w:val="0"/>
        <w:numPr>
          <w:ilvl w:val="0"/>
          <w:numId w:val="122"/>
        </w:numPr>
        <w:tabs>
          <w:tab w:val="left" w:pos="954"/>
        </w:tabs>
        <w:autoSpaceDE w:val="0"/>
        <w:autoSpaceDN w:val="0"/>
        <w:spacing w:before="5" w:after="0" w:line="240" w:lineRule="auto"/>
        <w:ind w:right="232"/>
        <w:jc w:val="both"/>
        <w:rPr>
          <w:rFonts w:ascii="Symbol" w:hAnsi="Symbol"/>
          <w:sz w:val="24"/>
        </w:rPr>
      </w:pPr>
      <w:r w:rsidRPr="00C56170">
        <w:rPr>
          <w:sz w:val="24"/>
        </w:rPr>
        <w:t>привлечение</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к</w:t>
      </w:r>
      <w:r w:rsidRPr="00C56170">
        <w:rPr>
          <w:spacing w:val="1"/>
          <w:sz w:val="24"/>
        </w:rPr>
        <w:t xml:space="preserve"> </w:t>
      </w:r>
      <w:r w:rsidRPr="00C56170">
        <w:rPr>
          <w:sz w:val="24"/>
        </w:rPr>
        <w:t>совместной</w:t>
      </w:r>
      <w:r w:rsidRPr="00C56170">
        <w:rPr>
          <w:spacing w:val="1"/>
          <w:sz w:val="24"/>
        </w:rPr>
        <w:t xml:space="preserve"> </w:t>
      </w:r>
      <w:r w:rsidRPr="00C56170">
        <w:rPr>
          <w:sz w:val="24"/>
        </w:rPr>
        <w:t>работе</w:t>
      </w:r>
      <w:r w:rsidRPr="00C56170">
        <w:rPr>
          <w:spacing w:val="1"/>
          <w:sz w:val="24"/>
        </w:rPr>
        <w:t xml:space="preserve"> </w:t>
      </w:r>
      <w:r w:rsidRPr="00C56170">
        <w:rPr>
          <w:sz w:val="24"/>
        </w:rPr>
        <w:t>с</w:t>
      </w:r>
      <w:r w:rsidRPr="00C56170">
        <w:rPr>
          <w:spacing w:val="1"/>
          <w:sz w:val="24"/>
        </w:rPr>
        <w:t xml:space="preserve"> </w:t>
      </w:r>
      <w:r w:rsidRPr="00C56170">
        <w:rPr>
          <w:sz w:val="24"/>
        </w:rPr>
        <w:t>учреждениями</w:t>
      </w:r>
      <w:r w:rsidRPr="00C56170">
        <w:rPr>
          <w:spacing w:val="1"/>
          <w:sz w:val="24"/>
        </w:rPr>
        <w:t xml:space="preserve"> </w:t>
      </w:r>
      <w:r w:rsidRPr="00C56170">
        <w:rPr>
          <w:sz w:val="24"/>
        </w:rPr>
        <w:t>социальной</w:t>
      </w:r>
      <w:r w:rsidRPr="00C56170">
        <w:rPr>
          <w:spacing w:val="1"/>
          <w:sz w:val="24"/>
        </w:rPr>
        <w:t xml:space="preserve"> </w:t>
      </w:r>
      <w:r w:rsidRPr="00C56170">
        <w:rPr>
          <w:sz w:val="24"/>
        </w:rPr>
        <w:t>сферы</w:t>
      </w:r>
      <w:r w:rsidRPr="00C56170">
        <w:rPr>
          <w:spacing w:val="1"/>
          <w:sz w:val="24"/>
        </w:rPr>
        <w:t xml:space="preserve"> </w:t>
      </w:r>
      <w:r w:rsidRPr="00C56170">
        <w:rPr>
          <w:sz w:val="24"/>
        </w:rPr>
        <w:t>(детские</w:t>
      </w:r>
      <w:r w:rsidRPr="00C56170">
        <w:rPr>
          <w:spacing w:val="1"/>
          <w:sz w:val="24"/>
        </w:rPr>
        <w:t xml:space="preserve"> </w:t>
      </w:r>
      <w:r w:rsidRPr="00C56170">
        <w:rPr>
          <w:sz w:val="24"/>
        </w:rPr>
        <w:t>сады,</w:t>
      </w:r>
      <w:r w:rsidRPr="00C56170">
        <w:rPr>
          <w:spacing w:val="1"/>
          <w:sz w:val="24"/>
        </w:rPr>
        <w:t xml:space="preserve"> </w:t>
      </w:r>
      <w:r w:rsidRPr="00C56170">
        <w:rPr>
          <w:sz w:val="24"/>
        </w:rPr>
        <w:t>детские</w:t>
      </w:r>
      <w:r w:rsidRPr="00C56170">
        <w:rPr>
          <w:spacing w:val="1"/>
          <w:sz w:val="24"/>
        </w:rPr>
        <w:t xml:space="preserve"> </w:t>
      </w:r>
      <w:r w:rsidRPr="00C56170">
        <w:rPr>
          <w:sz w:val="24"/>
        </w:rPr>
        <w:t>дома,</w:t>
      </w:r>
      <w:r w:rsidRPr="00C56170">
        <w:rPr>
          <w:spacing w:val="1"/>
          <w:sz w:val="24"/>
        </w:rPr>
        <w:t xml:space="preserve"> </w:t>
      </w:r>
      <w:r w:rsidRPr="00C56170">
        <w:rPr>
          <w:sz w:val="24"/>
        </w:rPr>
        <w:t>дома</w:t>
      </w:r>
      <w:r w:rsidRPr="00C56170">
        <w:rPr>
          <w:spacing w:val="1"/>
          <w:sz w:val="24"/>
        </w:rPr>
        <w:t xml:space="preserve"> </w:t>
      </w:r>
      <w:r w:rsidRPr="00C56170">
        <w:rPr>
          <w:sz w:val="24"/>
        </w:rPr>
        <w:t>престарелых,</w:t>
      </w:r>
      <w:r w:rsidRPr="00C56170">
        <w:rPr>
          <w:spacing w:val="1"/>
          <w:sz w:val="24"/>
        </w:rPr>
        <w:t xml:space="preserve"> </w:t>
      </w:r>
      <w:r w:rsidRPr="00C56170">
        <w:rPr>
          <w:sz w:val="24"/>
        </w:rPr>
        <w:t>центры</w:t>
      </w:r>
      <w:r w:rsidRPr="00C56170">
        <w:rPr>
          <w:spacing w:val="1"/>
          <w:sz w:val="24"/>
        </w:rPr>
        <w:t xml:space="preserve"> </w:t>
      </w:r>
      <w:r w:rsidRPr="00C56170">
        <w:rPr>
          <w:sz w:val="24"/>
        </w:rPr>
        <w:t>социальной</w:t>
      </w:r>
      <w:r w:rsidRPr="00C56170">
        <w:rPr>
          <w:spacing w:val="1"/>
          <w:sz w:val="24"/>
        </w:rPr>
        <w:t xml:space="preserve"> </w:t>
      </w:r>
      <w:r w:rsidRPr="00C56170">
        <w:rPr>
          <w:sz w:val="24"/>
        </w:rPr>
        <w:t>помощи семье</w:t>
      </w:r>
      <w:r w:rsidRPr="00C56170">
        <w:rPr>
          <w:spacing w:val="1"/>
          <w:sz w:val="24"/>
        </w:rPr>
        <w:t xml:space="preserve"> </w:t>
      </w:r>
      <w:r w:rsidRPr="00C56170">
        <w:rPr>
          <w:sz w:val="24"/>
        </w:rPr>
        <w:t>и</w:t>
      </w:r>
      <w:r w:rsidRPr="00C56170">
        <w:rPr>
          <w:spacing w:val="1"/>
          <w:sz w:val="24"/>
        </w:rPr>
        <w:t xml:space="preserve"> </w:t>
      </w:r>
      <w:r w:rsidRPr="00C56170">
        <w:rPr>
          <w:sz w:val="24"/>
        </w:rPr>
        <w:t>детям,</w:t>
      </w:r>
      <w:r w:rsidRPr="00C56170">
        <w:rPr>
          <w:spacing w:val="1"/>
          <w:sz w:val="24"/>
        </w:rPr>
        <w:t xml:space="preserve"> </w:t>
      </w:r>
      <w:r w:rsidRPr="00C56170">
        <w:rPr>
          <w:sz w:val="24"/>
        </w:rPr>
        <w:t>учреждения</w:t>
      </w:r>
      <w:r w:rsidRPr="00C56170">
        <w:rPr>
          <w:spacing w:val="1"/>
          <w:sz w:val="24"/>
        </w:rPr>
        <w:t xml:space="preserve"> </w:t>
      </w:r>
      <w:r w:rsidRPr="00C56170">
        <w:rPr>
          <w:sz w:val="24"/>
        </w:rPr>
        <w:t>здравоохранения)</w:t>
      </w:r>
      <w:r w:rsidRPr="00C56170">
        <w:rPr>
          <w:spacing w:val="1"/>
          <w:sz w:val="24"/>
        </w:rPr>
        <w:t xml:space="preserve"> </w:t>
      </w:r>
      <w:r w:rsidRPr="00C56170">
        <w:rPr>
          <w:sz w:val="24"/>
        </w:rPr>
        <w:t>–</w:t>
      </w:r>
      <w:r w:rsidRPr="00C56170">
        <w:rPr>
          <w:spacing w:val="1"/>
          <w:sz w:val="24"/>
        </w:rPr>
        <w:t xml:space="preserve"> </w:t>
      </w:r>
      <w:r w:rsidRPr="00C56170">
        <w:rPr>
          <w:sz w:val="24"/>
        </w:rPr>
        <w:t>в</w:t>
      </w:r>
      <w:r w:rsidRPr="00C56170">
        <w:rPr>
          <w:spacing w:val="1"/>
          <w:sz w:val="24"/>
        </w:rPr>
        <w:t xml:space="preserve"> </w:t>
      </w:r>
      <w:r w:rsidRPr="00C56170">
        <w:rPr>
          <w:sz w:val="24"/>
        </w:rPr>
        <w:t>проведении</w:t>
      </w:r>
      <w:r w:rsidRPr="00C56170">
        <w:rPr>
          <w:spacing w:val="1"/>
          <w:sz w:val="24"/>
        </w:rPr>
        <w:t xml:space="preserve"> </w:t>
      </w:r>
      <w:r w:rsidRPr="00C56170">
        <w:rPr>
          <w:sz w:val="24"/>
        </w:rPr>
        <w:t>культурно-просветительских</w:t>
      </w:r>
      <w:r w:rsidRPr="00C56170">
        <w:rPr>
          <w:spacing w:val="1"/>
          <w:sz w:val="24"/>
        </w:rPr>
        <w:t xml:space="preserve"> </w:t>
      </w:r>
      <w:r w:rsidRPr="00C56170">
        <w:rPr>
          <w:sz w:val="24"/>
        </w:rPr>
        <w:t>и</w:t>
      </w:r>
      <w:r w:rsidRPr="00C56170">
        <w:rPr>
          <w:spacing w:val="1"/>
          <w:sz w:val="24"/>
        </w:rPr>
        <w:t xml:space="preserve"> </w:t>
      </w:r>
      <w:r w:rsidRPr="00C56170">
        <w:rPr>
          <w:sz w:val="24"/>
        </w:rPr>
        <w:t>развлекательных</w:t>
      </w:r>
      <w:r w:rsidRPr="00C56170">
        <w:rPr>
          <w:spacing w:val="1"/>
          <w:sz w:val="24"/>
        </w:rPr>
        <w:t xml:space="preserve"> </w:t>
      </w:r>
      <w:r w:rsidRPr="00C56170">
        <w:rPr>
          <w:sz w:val="24"/>
        </w:rPr>
        <w:t>мероприятий</w:t>
      </w:r>
      <w:r w:rsidRPr="00C56170">
        <w:rPr>
          <w:spacing w:val="1"/>
          <w:sz w:val="24"/>
        </w:rPr>
        <w:t xml:space="preserve"> </w:t>
      </w:r>
      <w:r w:rsidRPr="00C56170">
        <w:rPr>
          <w:sz w:val="24"/>
        </w:rPr>
        <w:t>для</w:t>
      </w:r>
      <w:r w:rsidRPr="00C56170">
        <w:rPr>
          <w:spacing w:val="1"/>
          <w:sz w:val="24"/>
        </w:rPr>
        <w:t xml:space="preserve"> </w:t>
      </w:r>
      <w:r w:rsidRPr="00C56170">
        <w:rPr>
          <w:sz w:val="24"/>
        </w:rPr>
        <w:t>посетителей</w:t>
      </w:r>
      <w:r w:rsidRPr="00C56170">
        <w:rPr>
          <w:spacing w:val="1"/>
          <w:sz w:val="24"/>
        </w:rPr>
        <w:t xml:space="preserve"> </w:t>
      </w:r>
      <w:r w:rsidRPr="00C56170">
        <w:rPr>
          <w:sz w:val="24"/>
        </w:rPr>
        <w:t>этих</w:t>
      </w:r>
      <w:r w:rsidRPr="00C56170">
        <w:rPr>
          <w:spacing w:val="1"/>
          <w:sz w:val="24"/>
        </w:rPr>
        <w:t xml:space="preserve"> </w:t>
      </w:r>
      <w:r w:rsidRPr="00C56170">
        <w:rPr>
          <w:sz w:val="24"/>
        </w:rPr>
        <w:t>учреждений,</w:t>
      </w:r>
      <w:r w:rsidRPr="00C56170">
        <w:rPr>
          <w:spacing w:val="1"/>
          <w:sz w:val="24"/>
        </w:rPr>
        <w:t xml:space="preserve"> </w:t>
      </w:r>
      <w:r w:rsidRPr="00C56170">
        <w:rPr>
          <w:sz w:val="24"/>
        </w:rPr>
        <w:t>в</w:t>
      </w:r>
      <w:r w:rsidRPr="00C56170">
        <w:rPr>
          <w:spacing w:val="1"/>
          <w:sz w:val="24"/>
        </w:rPr>
        <w:t xml:space="preserve"> </w:t>
      </w:r>
      <w:r w:rsidRPr="00C56170">
        <w:rPr>
          <w:sz w:val="24"/>
        </w:rPr>
        <w:t>помощи</w:t>
      </w:r>
      <w:r w:rsidRPr="00C56170">
        <w:rPr>
          <w:spacing w:val="1"/>
          <w:sz w:val="24"/>
        </w:rPr>
        <w:t xml:space="preserve"> </w:t>
      </w:r>
      <w:r w:rsidRPr="00C56170">
        <w:rPr>
          <w:sz w:val="24"/>
        </w:rPr>
        <w:t>по</w:t>
      </w:r>
      <w:r w:rsidRPr="00C56170">
        <w:rPr>
          <w:spacing w:val="1"/>
          <w:sz w:val="24"/>
        </w:rPr>
        <w:t xml:space="preserve"> </w:t>
      </w:r>
      <w:r w:rsidRPr="00C56170">
        <w:rPr>
          <w:sz w:val="24"/>
        </w:rPr>
        <w:t>благоустройству</w:t>
      </w:r>
      <w:r w:rsidRPr="00C56170">
        <w:rPr>
          <w:spacing w:val="-9"/>
          <w:sz w:val="24"/>
        </w:rPr>
        <w:t xml:space="preserve"> </w:t>
      </w:r>
      <w:r w:rsidRPr="00C56170">
        <w:rPr>
          <w:sz w:val="24"/>
        </w:rPr>
        <w:t>территории</w:t>
      </w:r>
      <w:r w:rsidRPr="00C56170">
        <w:rPr>
          <w:spacing w:val="-2"/>
          <w:sz w:val="24"/>
        </w:rPr>
        <w:t xml:space="preserve"> </w:t>
      </w:r>
      <w:r w:rsidRPr="00C56170">
        <w:rPr>
          <w:sz w:val="24"/>
        </w:rPr>
        <w:t>данных</w:t>
      </w:r>
      <w:r w:rsidRPr="00C56170">
        <w:rPr>
          <w:spacing w:val="1"/>
          <w:sz w:val="24"/>
        </w:rPr>
        <w:t xml:space="preserve"> </w:t>
      </w:r>
      <w:r w:rsidRPr="00C56170">
        <w:rPr>
          <w:sz w:val="24"/>
        </w:rPr>
        <w:t>учреждений;</w:t>
      </w:r>
    </w:p>
    <w:p w:rsidR="00C56170" w:rsidRPr="00C56170" w:rsidRDefault="00C56170" w:rsidP="00B75D9E">
      <w:pPr>
        <w:widowControl w:val="0"/>
        <w:numPr>
          <w:ilvl w:val="0"/>
          <w:numId w:val="122"/>
        </w:numPr>
        <w:tabs>
          <w:tab w:val="left" w:pos="954"/>
        </w:tabs>
        <w:autoSpaceDE w:val="0"/>
        <w:autoSpaceDN w:val="0"/>
        <w:spacing w:after="0" w:line="293" w:lineRule="exact"/>
        <w:jc w:val="both"/>
        <w:rPr>
          <w:rFonts w:ascii="Symbol" w:hAnsi="Symbol"/>
          <w:sz w:val="24"/>
        </w:rPr>
      </w:pPr>
      <w:r w:rsidRPr="00C56170">
        <w:rPr>
          <w:sz w:val="24"/>
        </w:rPr>
        <w:t>участие</w:t>
      </w:r>
      <w:r w:rsidRPr="00C56170">
        <w:rPr>
          <w:spacing w:val="-3"/>
          <w:sz w:val="24"/>
        </w:rPr>
        <w:t xml:space="preserve"> </w:t>
      </w:r>
      <w:r w:rsidRPr="00C56170">
        <w:rPr>
          <w:sz w:val="24"/>
        </w:rPr>
        <w:t>школьников</w:t>
      </w:r>
      <w:r w:rsidRPr="00C56170">
        <w:rPr>
          <w:spacing w:val="-8"/>
          <w:sz w:val="24"/>
        </w:rPr>
        <w:t xml:space="preserve"> </w:t>
      </w:r>
      <w:r w:rsidRPr="00C56170">
        <w:rPr>
          <w:sz w:val="24"/>
        </w:rPr>
        <w:t>(с</w:t>
      </w:r>
      <w:r w:rsidRPr="00C56170">
        <w:rPr>
          <w:spacing w:val="-2"/>
          <w:sz w:val="24"/>
        </w:rPr>
        <w:t xml:space="preserve"> </w:t>
      </w:r>
      <w:r w:rsidRPr="00C56170">
        <w:rPr>
          <w:sz w:val="24"/>
        </w:rPr>
        <w:t>согласия</w:t>
      </w:r>
      <w:r w:rsidRPr="00C56170">
        <w:rPr>
          <w:spacing w:val="-6"/>
          <w:sz w:val="24"/>
        </w:rPr>
        <w:t xml:space="preserve"> </w:t>
      </w:r>
      <w:r w:rsidRPr="00C56170">
        <w:rPr>
          <w:sz w:val="24"/>
        </w:rPr>
        <w:t>родителей</w:t>
      </w:r>
      <w:r w:rsidRPr="00C56170">
        <w:rPr>
          <w:spacing w:val="-5"/>
          <w:sz w:val="24"/>
        </w:rPr>
        <w:t xml:space="preserve"> </w:t>
      </w:r>
      <w:r w:rsidRPr="00C56170">
        <w:rPr>
          <w:sz w:val="24"/>
        </w:rPr>
        <w:t>или</w:t>
      </w:r>
      <w:r w:rsidRPr="00C56170">
        <w:rPr>
          <w:spacing w:val="-5"/>
          <w:sz w:val="24"/>
        </w:rPr>
        <w:t xml:space="preserve"> </w:t>
      </w:r>
      <w:r w:rsidRPr="00C56170">
        <w:rPr>
          <w:sz w:val="24"/>
        </w:rPr>
        <w:t>законных</w:t>
      </w:r>
      <w:r w:rsidRPr="00C56170">
        <w:rPr>
          <w:spacing w:val="-5"/>
          <w:sz w:val="24"/>
        </w:rPr>
        <w:t xml:space="preserve"> </w:t>
      </w:r>
      <w:r w:rsidRPr="00C56170">
        <w:rPr>
          <w:sz w:val="24"/>
        </w:rPr>
        <w:t>представителей)</w:t>
      </w:r>
      <w:r w:rsidRPr="00C56170">
        <w:rPr>
          <w:spacing w:val="-1"/>
          <w:sz w:val="24"/>
        </w:rPr>
        <w:t xml:space="preserve"> </w:t>
      </w:r>
      <w:r w:rsidRPr="00C56170">
        <w:rPr>
          <w:sz w:val="24"/>
        </w:rPr>
        <w:t>к</w:t>
      </w:r>
      <w:r w:rsidRPr="00C56170">
        <w:rPr>
          <w:spacing w:val="-7"/>
          <w:sz w:val="24"/>
        </w:rPr>
        <w:t xml:space="preserve"> </w:t>
      </w:r>
      <w:r w:rsidRPr="00C56170">
        <w:rPr>
          <w:sz w:val="24"/>
        </w:rPr>
        <w:t>сбору</w:t>
      </w:r>
      <w:r w:rsidRPr="00C56170">
        <w:rPr>
          <w:spacing w:val="-11"/>
          <w:sz w:val="24"/>
        </w:rPr>
        <w:t xml:space="preserve"> </w:t>
      </w:r>
      <w:r w:rsidRPr="00C56170">
        <w:rPr>
          <w:sz w:val="24"/>
        </w:rPr>
        <w:t>помощи</w:t>
      </w:r>
    </w:p>
    <w:p w:rsidR="00C56170" w:rsidRPr="00C56170" w:rsidRDefault="00C56170" w:rsidP="00C56170">
      <w:pPr>
        <w:widowControl w:val="0"/>
        <w:autoSpaceDE w:val="0"/>
        <w:autoSpaceDN w:val="0"/>
        <w:spacing w:after="0" w:line="293" w:lineRule="exact"/>
        <w:jc w:val="both"/>
        <w:rPr>
          <w:rFonts w:ascii="Symbol" w:hAnsi="Symbol"/>
          <w:sz w:val="24"/>
        </w:rPr>
        <w:sectPr w:rsidR="00C56170" w:rsidRPr="00C56170">
          <w:pgSz w:w="11910" w:h="16840"/>
          <w:pgMar w:top="620" w:right="480" w:bottom="940" w:left="900" w:header="0" w:footer="665" w:gutter="0"/>
          <w:cols w:space="720"/>
        </w:sectPr>
      </w:pPr>
    </w:p>
    <w:p w:rsidR="00C56170" w:rsidRPr="00C56170" w:rsidRDefault="00C56170" w:rsidP="00C56170">
      <w:pPr>
        <w:widowControl w:val="0"/>
        <w:autoSpaceDE w:val="0"/>
        <w:autoSpaceDN w:val="0"/>
        <w:spacing w:before="64" w:after="0" w:line="240" w:lineRule="auto"/>
        <w:ind w:left="953"/>
        <w:jc w:val="both"/>
        <w:rPr>
          <w:sz w:val="24"/>
          <w:szCs w:val="24"/>
        </w:rPr>
      </w:pPr>
      <w:r w:rsidRPr="00C56170">
        <w:rPr>
          <w:sz w:val="24"/>
          <w:szCs w:val="24"/>
        </w:rPr>
        <w:lastRenderedPageBreak/>
        <w:t>для</w:t>
      </w:r>
      <w:r w:rsidRPr="00C56170">
        <w:rPr>
          <w:spacing w:val="-2"/>
          <w:sz w:val="24"/>
          <w:szCs w:val="24"/>
        </w:rPr>
        <w:t xml:space="preserve"> </w:t>
      </w:r>
      <w:r w:rsidRPr="00C56170">
        <w:rPr>
          <w:sz w:val="24"/>
          <w:szCs w:val="24"/>
        </w:rPr>
        <w:t>нуждающихся, в</w:t>
      </w:r>
      <w:r w:rsidRPr="00C56170">
        <w:rPr>
          <w:spacing w:val="-1"/>
          <w:sz w:val="24"/>
          <w:szCs w:val="24"/>
        </w:rPr>
        <w:t xml:space="preserve"> </w:t>
      </w:r>
      <w:r w:rsidRPr="00C56170">
        <w:rPr>
          <w:sz w:val="24"/>
          <w:szCs w:val="24"/>
        </w:rPr>
        <w:t>том</w:t>
      </w:r>
      <w:r w:rsidRPr="00C56170">
        <w:rPr>
          <w:spacing w:val="-1"/>
          <w:sz w:val="24"/>
          <w:szCs w:val="24"/>
        </w:rPr>
        <w:t xml:space="preserve"> </w:t>
      </w:r>
      <w:r w:rsidRPr="00C56170">
        <w:rPr>
          <w:sz w:val="24"/>
          <w:szCs w:val="24"/>
        </w:rPr>
        <w:t>числе</w:t>
      </w:r>
      <w:r w:rsidRPr="00C56170">
        <w:rPr>
          <w:spacing w:val="-8"/>
          <w:sz w:val="24"/>
          <w:szCs w:val="24"/>
        </w:rPr>
        <w:t xml:space="preserve"> </w:t>
      </w:r>
      <w:r w:rsidRPr="00C56170">
        <w:rPr>
          <w:sz w:val="24"/>
          <w:szCs w:val="24"/>
        </w:rPr>
        <w:t>пострадавших</w:t>
      </w:r>
      <w:r w:rsidRPr="00C56170">
        <w:rPr>
          <w:spacing w:val="-6"/>
          <w:sz w:val="24"/>
          <w:szCs w:val="24"/>
        </w:rPr>
        <w:t xml:space="preserve"> </w:t>
      </w:r>
      <w:r w:rsidRPr="00C56170">
        <w:rPr>
          <w:sz w:val="24"/>
          <w:szCs w:val="24"/>
        </w:rPr>
        <w:t>в</w:t>
      </w:r>
      <w:r w:rsidRPr="00C56170">
        <w:rPr>
          <w:spacing w:val="53"/>
          <w:sz w:val="24"/>
          <w:szCs w:val="24"/>
        </w:rPr>
        <w:t xml:space="preserve"> </w:t>
      </w:r>
      <w:r w:rsidRPr="00C56170">
        <w:rPr>
          <w:sz w:val="24"/>
          <w:szCs w:val="24"/>
        </w:rPr>
        <w:t>чрезвычайных</w:t>
      </w:r>
      <w:r w:rsidRPr="00C56170">
        <w:rPr>
          <w:spacing w:val="-6"/>
          <w:sz w:val="24"/>
          <w:szCs w:val="24"/>
        </w:rPr>
        <w:t xml:space="preserve"> </w:t>
      </w:r>
      <w:r w:rsidRPr="00C56170">
        <w:rPr>
          <w:sz w:val="24"/>
          <w:szCs w:val="24"/>
        </w:rPr>
        <w:t>происшествиях.</w:t>
      </w:r>
    </w:p>
    <w:p w:rsidR="00C56170" w:rsidRPr="00C56170" w:rsidRDefault="00C56170" w:rsidP="00C56170">
      <w:pPr>
        <w:widowControl w:val="0"/>
        <w:autoSpaceDE w:val="0"/>
        <w:autoSpaceDN w:val="0"/>
        <w:spacing w:before="2" w:after="0" w:line="276" w:lineRule="exact"/>
        <w:ind w:left="799"/>
        <w:jc w:val="both"/>
        <w:outlineLvl w:val="4"/>
        <w:rPr>
          <w:b/>
          <w:bCs/>
          <w:i/>
          <w:iCs/>
          <w:sz w:val="24"/>
          <w:szCs w:val="24"/>
          <w:lang w:val="en-US"/>
        </w:rPr>
      </w:pPr>
      <w:r w:rsidRPr="00C56170">
        <w:rPr>
          <w:b/>
          <w:bCs/>
          <w:i/>
          <w:iCs/>
          <w:sz w:val="24"/>
          <w:szCs w:val="24"/>
          <w:lang w:val="en-US"/>
        </w:rPr>
        <w:t>На</w:t>
      </w:r>
      <w:r w:rsidRPr="00C56170">
        <w:rPr>
          <w:b/>
          <w:bCs/>
          <w:i/>
          <w:iCs/>
          <w:spacing w:val="-7"/>
          <w:sz w:val="24"/>
          <w:szCs w:val="24"/>
          <w:lang w:val="en-US"/>
        </w:rPr>
        <w:t xml:space="preserve"> </w:t>
      </w:r>
      <w:r w:rsidRPr="00C56170">
        <w:rPr>
          <w:b/>
          <w:bCs/>
          <w:i/>
          <w:iCs/>
          <w:sz w:val="24"/>
          <w:szCs w:val="24"/>
          <w:lang w:val="en-US"/>
        </w:rPr>
        <w:t>уровне</w:t>
      </w:r>
      <w:r w:rsidRPr="00C56170">
        <w:rPr>
          <w:b/>
          <w:bCs/>
          <w:i/>
          <w:iCs/>
          <w:spacing w:val="-7"/>
          <w:sz w:val="24"/>
          <w:szCs w:val="24"/>
          <w:lang w:val="en-US"/>
        </w:rPr>
        <w:t xml:space="preserve"> </w:t>
      </w:r>
      <w:r w:rsidRPr="00C56170">
        <w:rPr>
          <w:b/>
          <w:bCs/>
          <w:i/>
          <w:iCs/>
          <w:sz w:val="24"/>
          <w:szCs w:val="24"/>
          <w:lang w:val="en-US"/>
        </w:rPr>
        <w:t>школы:</w:t>
      </w:r>
    </w:p>
    <w:p w:rsidR="00C56170" w:rsidRPr="00C56170" w:rsidRDefault="00C56170" w:rsidP="00B75D9E">
      <w:pPr>
        <w:widowControl w:val="0"/>
        <w:numPr>
          <w:ilvl w:val="0"/>
          <w:numId w:val="122"/>
        </w:numPr>
        <w:tabs>
          <w:tab w:val="left" w:pos="954"/>
        </w:tabs>
        <w:autoSpaceDE w:val="0"/>
        <w:autoSpaceDN w:val="0"/>
        <w:spacing w:before="3" w:after="0" w:line="237" w:lineRule="auto"/>
        <w:ind w:right="241"/>
        <w:jc w:val="both"/>
        <w:rPr>
          <w:rFonts w:ascii="Symbol" w:hAnsi="Symbol"/>
          <w:sz w:val="24"/>
        </w:rPr>
      </w:pPr>
      <w:r w:rsidRPr="00C56170">
        <w:rPr>
          <w:sz w:val="24"/>
        </w:rPr>
        <w:t>участие школьников в организации праздников, торжественных мероприятий, встреч с</w:t>
      </w:r>
      <w:r w:rsidRPr="00C56170">
        <w:rPr>
          <w:spacing w:val="1"/>
          <w:sz w:val="24"/>
        </w:rPr>
        <w:t xml:space="preserve"> </w:t>
      </w:r>
      <w:r w:rsidRPr="00C56170">
        <w:rPr>
          <w:sz w:val="24"/>
        </w:rPr>
        <w:t>гостями</w:t>
      </w:r>
      <w:r w:rsidRPr="00C56170">
        <w:rPr>
          <w:spacing w:val="-3"/>
          <w:sz w:val="24"/>
        </w:rPr>
        <w:t xml:space="preserve"> </w:t>
      </w:r>
      <w:r w:rsidRPr="00C56170">
        <w:rPr>
          <w:sz w:val="24"/>
        </w:rPr>
        <w:t>школы;</w:t>
      </w:r>
    </w:p>
    <w:p w:rsidR="00C56170" w:rsidRPr="00C56170" w:rsidRDefault="00C56170" w:rsidP="00B75D9E">
      <w:pPr>
        <w:widowControl w:val="0"/>
        <w:numPr>
          <w:ilvl w:val="0"/>
          <w:numId w:val="122"/>
        </w:numPr>
        <w:tabs>
          <w:tab w:val="left" w:pos="954"/>
        </w:tabs>
        <w:autoSpaceDE w:val="0"/>
        <w:autoSpaceDN w:val="0"/>
        <w:spacing w:before="2" w:after="0" w:line="237" w:lineRule="auto"/>
        <w:ind w:right="240"/>
        <w:jc w:val="both"/>
        <w:rPr>
          <w:rFonts w:ascii="Symbol" w:hAnsi="Symbol"/>
          <w:sz w:val="24"/>
        </w:rPr>
      </w:pPr>
      <w:r w:rsidRPr="00C56170">
        <w:rPr>
          <w:sz w:val="24"/>
        </w:rPr>
        <w:t>участие школьников в работе с младшими ребятами: проведение для них праздников,</w:t>
      </w:r>
      <w:r w:rsidRPr="00C56170">
        <w:rPr>
          <w:spacing w:val="1"/>
          <w:sz w:val="24"/>
        </w:rPr>
        <w:t xml:space="preserve"> </w:t>
      </w:r>
      <w:r w:rsidRPr="00C56170">
        <w:rPr>
          <w:sz w:val="24"/>
        </w:rPr>
        <w:t>утренников,</w:t>
      </w:r>
      <w:r w:rsidRPr="00C56170">
        <w:rPr>
          <w:spacing w:val="-2"/>
          <w:sz w:val="24"/>
        </w:rPr>
        <w:t xml:space="preserve"> </w:t>
      </w:r>
      <w:r w:rsidRPr="00C56170">
        <w:rPr>
          <w:sz w:val="24"/>
        </w:rPr>
        <w:t>тематических</w:t>
      </w:r>
      <w:r w:rsidRPr="00C56170">
        <w:rPr>
          <w:spacing w:val="-3"/>
          <w:sz w:val="24"/>
        </w:rPr>
        <w:t xml:space="preserve"> </w:t>
      </w:r>
      <w:r w:rsidRPr="00C56170">
        <w:rPr>
          <w:sz w:val="24"/>
        </w:rPr>
        <w:t>вечеров;</w:t>
      </w:r>
    </w:p>
    <w:p w:rsidR="00C56170" w:rsidRPr="00C56170" w:rsidRDefault="00C56170" w:rsidP="00B75D9E">
      <w:pPr>
        <w:widowControl w:val="0"/>
        <w:numPr>
          <w:ilvl w:val="0"/>
          <w:numId w:val="122"/>
        </w:numPr>
        <w:tabs>
          <w:tab w:val="left" w:pos="954"/>
        </w:tabs>
        <w:autoSpaceDE w:val="0"/>
        <w:autoSpaceDN w:val="0"/>
        <w:spacing w:before="7" w:after="0" w:line="237" w:lineRule="auto"/>
        <w:ind w:right="241"/>
        <w:jc w:val="both"/>
        <w:rPr>
          <w:rFonts w:ascii="Symbol" w:hAnsi="Symbol"/>
          <w:sz w:val="24"/>
        </w:rPr>
      </w:pPr>
      <w:r w:rsidRPr="00C56170">
        <w:rPr>
          <w:sz w:val="24"/>
        </w:rPr>
        <w:t>участие школьников к работе на прилегающей к школе территории (работа в школьном</w:t>
      </w:r>
      <w:r w:rsidRPr="00C56170">
        <w:rPr>
          <w:spacing w:val="1"/>
          <w:sz w:val="24"/>
        </w:rPr>
        <w:t xml:space="preserve"> </w:t>
      </w:r>
      <w:r w:rsidRPr="00C56170">
        <w:rPr>
          <w:sz w:val="24"/>
        </w:rPr>
        <w:t>саду,</w:t>
      </w:r>
      <w:r w:rsidRPr="00C56170">
        <w:rPr>
          <w:spacing w:val="1"/>
          <w:sz w:val="24"/>
        </w:rPr>
        <w:t xml:space="preserve"> </w:t>
      </w:r>
      <w:r w:rsidRPr="00C56170">
        <w:rPr>
          <w:sz w:val="24"/>
        </w:rPr>
        <w:t>благоустройство</w:t>
      </w:r>
      <w:r w:rsidRPr="00C56170">
        <w:rPr>
          <w:spacing w:val="1"/>
          <w:sz w:val="24"/>
        </w:rPr>
        <w:t xml:space="preserve"> </w:t>
      </w:r>
      <w:r w:rsidRPr="00C56170">
        <w:rPr>
          <w:sz w:val="24"/>
        </w:rPr>
        <w:t>клумб,</w:t>
      </w:r>
      <w:r w:rsidRPr="00C56170">
        <w:rPr>
          <w:spacing w:val="1"/>
          <w:sz w:val="24"/>
        </w:rPr>
        <w:t xml:space="preserve"> </w:t>
      </w:r>
      <w:r w:rsidRPr="00C56170">
        <w:rPr>
          <w:sz w:val="24"/>
        </w:rPr>
        <w:t>уход</w:t>
      </w:r>
      <w:r w:rsidRPr="00C56170">
        <w:rPr>
          <w:spacing w:val="1"/>
          <w:sz w:val="24"/>
        </w:rPr>
        <w:t xml:space="preserve"> </w:t>
      </w:r>
      <w:r w:rsidRPr="00C56170">
        <w:rPr>
          <w:sz w:val="24"/>
        </w:rPr>
        <w:t>за</w:t>
      </w:r>
      <w:r w:rsidRPr="00C56170">
        <w:rPr>
          <w:spacing w:val="1"/>
          <w:sz w:val="24"/>
        </w:rPr>
        <w:t xml:space="preserve"> </w:t>
      </w:r>
      <w:r w:rsidRPr="00C56170">
        <w:rPr>
          <w:sz w:val="24"/>
        </w:rPr>
        <w:t>деревьями</w:t>
      </w:r>
      <w:r w:rsidRPr="00C56170">
        <w:rPr>
          <w:spacing w:val="1"/>
          <w:sz w:val="24"/>
        </w:rPr>
        <w:t xml:space="preserve"> </w:t>
      </w:r>
      <w:r w:rsidRPr="00C56170">
        <w:rPr>
          <w:sz w:val="24"/>
        </w:rPr>
        <w:t>и</w:t>
      </w:r>
      <w:r w:rsidRPr="00C56170">
        <w:rPr>
          <w:spacing w:val="1"/>
          <w:sz w:val="24"/>
        </w:rPr>
        <w:t xml:space="preserve"> </w:t>
      </w:r>
      <w:r w:rsidRPr="00C56170">
        <w:rPr>
          <w:sz w:val="24"/>
        </w:rPr>
        <w:t>кустарниками,</w:t>
      </w:r>
      <w:r w:rsidRPr="00C56170">
        <w:rPr>
          <w:spacing w:val="1"/>
          <w:sz w:val="24"/>
        </w:rPr>
        <w:t xml:space="preserve"> </w:t>
      </w:r>
      <w:r w:rsidRPr="00C56170">
        <w:rPr>
          <w:sz w:val="24"/>
        </w:rPr>
        <w:t>уход</w:t>
      </w:r>
      <w:r w:rsidRPr="00C56170">
        <w:rPr>
          <w:spacing w:val="1"/>
          <w:sz w:val="24"/>
        </w:rPr>
        <w:t xml:space="preserve"> </w:t>
      </w:r>
      <w:r w:rsidRPr="00C56170">
        <w:rPr>
          <w:sz w:val="24"/>
        </w:rPr>
        <w:t>за</w:t>
      </w:r>
      <w:r w:rsidRPr="00C56170">
        <w:rPr>
          <w:spacing w:val="1"/>
          <w:sz w:val="24"/>
        </w:rPr>
        <w:t xml:space="preserve"> </w:t>
      </w:r>
      <w:r w:rsidRPr="00C56170">
        <w:rPr>
          <w:sz w:val="24"/>
        </w:rPr>
        <w:t>малыми</w:t>
      </w:r>
      <w:r w:rsidRPr="00C56170">
        <w:rPr>
          <w:spacing w:val="1"/>
          <w:sz w:val="24"/>
        </w:rPr>
        <w:t xml:space="preserve"> </w:t>
      </w:r>
      <w:r w:rsidRPr="00C56170">
        <w:rPr>
          <w:sz w:val="24"/>
        </w:rPr>
        <w:t>архитектурными</w:t>
      </w:r>
      <w:r w:rsidRPr="00C56170">
        <w:rPr>
          <w:spacing w:val="2"/>
          <w:sz w:val="24"/>
        </w:rPr>
        <w:t xml:space="preserve"> </w:t>
      </w:r>
      <w:r w:rsidRPr="00C56170">
        <w:rPr>
          <w:sz w:val="24"/>
        </w:rPr>
        <w:t>формами).</w:t>
      </w:r>
    </w:p>
    <w:p w:rsidR="00C56170" w:rsidRPr="00C56170" w:rsidRDefault="00C56170" w:rsidP="00C56170">
      <w:pPr>
        <w:widowControl w:val="0"/>
        <w:autoSpaceDE w:val="0"/>
        <w:autoSpaceDN w:val="0"/>
        <w:spacing w:before="5" w:after="0" w:line="240" w:lineRule="auto"/>
        <w:rPr>
          <w:sz w:val="24"/>
          <w:szCs w:val="24"/>
        </w:rPr>
      </w:pPr>
    </w:p>
    <w:p w:rsidR="00C56170" w:rsidRPr="00C56170" w:rsidRDefault="00C56170" w:rsidP="00B75D9E">
      <w:pPr>
        <w:widowControl w:val="0"/>
        <w:numPr>
          <w:ilvl w:val="1"/>
          <w:numId w:val="119"/>
        </w:numPr>
        <w:tabs>
          <w:tab w:val="left" w:pos="3460"/>
        </w:tabs>
        <w:autoSpaceDE w:val="0"/>
        <w:autoSpaceDN w:val="0"/>
        <w:spacing w:before="1" w:after="0" w:line="275" w:lineRule="exact"/>
        <w:jc w:val="both"/>
        <w:outlineLvl w:val="3"/>
        <w:rPr>
          <w:b/>
          <w:bCs/>
          <w:sz w:val="24"/>
          <w:szCs w:val="24"/>
          <w:lang w:val="en-US"/>
        </w:rPr>
      </w:pPr>
      <w:r w:rsidRPr="00C56170">
        <w:rPr>
          <w:b/>
          <w:bCs/>
          <w:spacing w:val="-1"/>
          <w:sz w:val="24"/>
          <w:szCs w:val="24"/>
          <w:lang w:val="en-US"/>
        </w:rPr>
        <w:t>Модуль</w:t>
      </w:r>
      <w:r w:rsidRPr="00C56170">
        <w:rPr>
          <w:b/>
          <w:bCs/>
          <w:spacing w:val="-9"/>
          <w:sz w:val="24"/>
          <w:szCs w:val="24"/>
          <w:lang w:val="en-US"/>
        </w:rPr>
        <w:t xml:space="preserve"> </w:t>
      </w:r>
      <w:r w:rsidRPr="00C56170">
        <w:rPr>
          <w:b/>
          <w:bCs/>
          <w:spacing w:val="-1"/>
          <w:sz w:val="24"/>
          <w:szCs w:val="24"/>
          <w:lang w:val="en-US"/>
        </w:rPr>
        <w:t>«Экскурсии,</w:t>
      </w:r>
      <w:r w:rsidRPr="00C56170">
        <w:rPr>
          <w:b/>
          <w:bCs/>
          <w:spacing w:val="-9"/>
          <w:sz w:val="24"/>
          <w:szCs w:val="24"/>
          <w:lang w:val="en-US"/>
        </w:rPr>
        <w:t xml:space="preserve"> </w:t>
      </w:r>
      <w:r w:rsidRPr="00C56170">
        <w:rPr>
          <w:b/>
          <w:bCs/>
          <w:spacing w:val="-1"/>
          <w:sz w:val="24"/>
          <w:szCs w:val="24"/>
          <w:lang w:val="en-US"/>
        </w:rPr>
        <w:t>экспедиции,</w:t>
      </w:r>
      <w:r w:rsidRPr="00C56170">
        <w:rPr>
          <w:b/>
          <w:bCs/>
          <w:spacing w:val="-13"/>
          <w:sz w:val="24"/>
          <w:szCs w:val="24"/>
          <w:lang w:val="en-US"/>
        </w:rPr>
        <w:t xml:space="preserve"> </w:t>
      </w:r>
      <w:r w:rsidRPr="00C56170">
        <w:rPr>
          <w:b/>
          <w:bCs/>
          <w:sz w:val="24"/>
          <w:szCs w:val="24"/>
          <w:lang w:val="en-US"/>
        </w:rPr>
        <w:t>походы»</w:t>
      </w:r>
    </w:p>
    <w:p w:rsidR="00C56170" w:rsidRPr="00C56170" w:rsidRDefault="00C56170" w:rsidP="00C56170">
      <w:pPr>
        <w:widowControl w:val="0"/>
        <w:autoSpaceDE w:val="0"/>
        <w:autoSpaceDN w:val="0"/>
        <w:spacing w:after="0" w:line="240" w:lineRule="auto"/>
        <w:ind w:left="233" w:right="241" w:firstLine="566"/>
        <w:jc w:val="both"/>
        <w:rPr>
          <w:sz w:val="24"/>
          <w:szCs w:val="24"/>
        </w:rPr>
      </w:pPr>
      <w:r w:rsidRPr="00C56170">
        <w:rPr>
          <w:sz w:val="24"/>
          <w:szCs w:val="24"/>
        </w:rPr>
        <w:t>Экскурсии, экспедиции, походы помогают школьнику расширить свой кругозор, получить</w:t>
      </w:r>
      <w:r w:rsidRPr="00C56170">
        <w:rPr>
          <w:spacing w:val="1"/>
          <w:sz w:val="24"/>
          <w:szCs w:val="24"/>
        </w:rPr>
        <w:t xml:space="preserve"> </w:t>
      </w:r>
      <w:r w:rsidRPr="00C56170">
        <w:rPr>
          <w:sz w:val="24"/>
          <w:szCs w:val="24"/>
        </w:rPr>
        <w:t>новые</w:t>
      </w:r>
      <w:r w:rsidRPr="00C56170">
        <w:rPr>
          <w:spacing w:val="1"/>
          <w:sz w:val="24"/>
          <w:szCs w:val="24"/>
        </w:rPr>
        <w:t xml:space="preserve"> </w:t>
      </w:r>
      <w:r w:rsidRPr="00C56170">
        <w:rPr>
          <w:sz w:val="24"/>
          <w:szCs w:val="24"/>
        </w:rPr>
        <w:t>знания</w:t>
      </w:r>
      <w:r w:rsidRPr="00C56170">
        <w:rPr>
          <w:spacing w:val="1"/>
          <w:sz w:val="24"/>
          <w:szCs w:val="24"/>
        </w:rPr>
        <w:t xml:space="preserve"> </w:t>
      </w:r>
      <w:r w:rsidRPr="00C56170">
        <w:rPr>
          <w:sz w:val="24"/>
          <w:szCs w:val="24"/>
        </w:rPr>
        <w:t>об</w:t>
      </w:r>
      <w:r w:rsidRPr="00C56170">
        <w:rPr>
          <w:spacing w:val="1"/>
          <w:sz w:val="24"/>
          <w:szCs w:val="24"/>
        </w:rPr>
        <w:t xml:space="preserve"> </w:t>
      </w:r>
      <w:r w:rsidRPr="00C56170">
        <w:rPr>
          <w:sz w:val="24"/>
          <w:szCs w:val="24"/>
        </w:rPr>
        <w:t>окружающей</w:t>
      </w:r>
      <w:r w:rsidRPr="00C56170">
        <w:rPr>
          <w:spacing w:val="1"/>
          <w:sz w:val="24"/>
          <w:szCs w:val="24"/>
        </w:rPr>
        <w:t xml:space="preserve"> </w:t>
      </w:r>
      <w:r w:rsidRPr="00C56170">
        <w:rPr>
          <w:sz w:val="24"/>
          <w:szCs w:val="24"/>
        </w:rPr>
        <w:t>его</w:t>
      </w:r>
      <w:r w:rsidRPr="00C56170">
        <w:rPr>
          <w:spacing w:val="1"/>
          <w:sz w:val="24"/>
          <w:szCs w:val="24"/>
        </w:rPr>
        <w:t xml:space="preserve"> </w:t>
      </w:r>
      <w:r w:rsidRPr="00C56170">
        <w:rPr>
          <w:sz w:val="24"/>
          <w:szCs w:val="24"/>
        </w:rPr>
        <w:t>социальной,</w:t>
      </w:r>
      <w:r w:rsidRPr="00C56170">
        <w:rPr>
          <w:spacing w:val="1"/>
          <w:sz w:val="24"/>
          <w:szCs w:val="24"/>
        </w:rPr>
        <w:t xml:space="preserve"> </w:t>
      </w:r>
      <w:r w:rsidRPr="00C56170">
        <w:rPr>
          <w:sz w:val="24"/>
          <w:szCs w:val="24"/>
        </w:rPr>
        <w:t>культурной,</w:t>
      </w:r>
      <w:r w:rsidRPr="00C56170">
        <w:rPr>
          <w:spacing w:val="1"/>
          <w:sz w:val="24"/>
          <w:szCs w:val="24"/>
        </w:rPr>
        <w:t xml:space="preserve"> </w:t>
      </w:r>
      <w:r w:rsidRPr="00C56170">
        <w:rPr>
          <w:sz w:val="24"/>
          <w:szCs w:val="24"/>
        </w:rPr>
        <w:t>природной</w:t>
      </w:r>
      <w:r w:rsidRPr="00C56170">
        <w:rPr>
          <w:spacing w:val="1"/>
          <w:sz w:val="24"/>
          <w:szCs w:val="24"/>
        </w:rPr>
        <w:t xml:space="preserve"> </w:t>
      </w:r>
      <w:r w:rsidRPr="00C56170">
        <w:rPr>
          <w:sz w:val="24"/>
          <w:szCs w:val="24"/>
        </w:rPr>
        <w:t>среде,</w:t>
      </w:r>
      <w:r w:rsidRPr="00C56170">
        <w:rPr>
          <w:spacing w:val="1"/>
          <w:sz w:val="24"/>
          <w:szCs w:val="24"/>
        </w:rPr>
        <w:t xml:space="preserve"> </w:t>
      </w:r>
      <w:r w:rsidRPr="00C56170">
        <w:rPr>
          <w:sz w:val="24"/>
          <w:szCs w:val="24"/>
        </w:rPr>
        <w:t>научиться</w:t>
      </w:r>
      <w:r w:rsidRPr="00C56170">
        <w:rPr>
          <w:spacing w:val="1"/>
          <w:sz w:val="24"/>
          <w:szCs w:val="24"/>
        </w:rPr>
        <w:t xml:space="preserve"> </w:t>
      </w:r>
      <w:r w:rsidRPr="00C56170">
        <w:rPr>
          <w:sz w:val="24"/>
          <w:szCs w:val="24"/>
        </w:rPr>
        <w:t>уважительно и бережно относиться к ней, приобрести</w:t>
      </w:r>
      <w:r w:rsidRPr="00C56170">
        <w:rPr>
          <w:spacing w:val="1"/>
          <w:sz w:val="24"/>
          <w:szCs w:val="24"/>
        </w:rPr>
        <w:t xml:space="preserve"> </w:t>
      </w:r>
      <w:r w:rsidRPr="00C56170">
        <w:rPr>
          <w:sz w:val="24"/>
          <w:szCs w:val="24"/>
        </w:rPr>
        <w:t>важный опыт социально одобряемого</w:t>
      </w:r>
      <w:r w:rsidRPr="00C56170">
        <w:rPr>
          <w:spacing w:val="1"/>
          <w:sz w:val="24"/>
          <w:szCs w:val="24"/>
        </w:rPr>
        <w:t xml:space="preserve"> </w:t>
      </w:r>
      <w:r w:rsidRPr="00C56170">
        <w:rPr>
          <w:sz w:val="24"/>
          <w:szCs w:val="24"/>
        </w:rPr>
        <w:t>поведения</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различных внешкольных ситуациях.</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экскурсиях,</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экспедициях,</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походах</w:t>
      </w:r>
      <w:r w:rsidRPr="00C56170">
        <w:rPr>
          <w:spacing w:val="1"/>
          <w:sz w:val="24"/>
          <w:szCs w:val="24"/>
        </w:rPr>
        <w:t xml:space="preserve"> </w:t>
      </w:r>
      <w:r w:rsidRPr="00C56170">
        <w:rPr>
          <w:sz w:val="24"/>
          <w:szCs w:val="24"/>
        </w:rPr>
        <w:t>создаются</w:t>
      </w:r>
      <w:r w:rsidRPr="00C56170">
        <w:rPr>
          <w:spacing w:val="1"/>
          <w:sz w:val="24"/>
          <w:szCs w:val="24"/>
        </w:rPr>
        <w:t xml:space="preserve"> </w:t>
      </w:r>
      <w:r w:rsidRPr="00C56170">
        <w:rPr>
          <w:sz w:val="24"/>
          <w:szCs w:val="24"/>
        </w:rPr>
        <w:t>благоприятные</w:t>
      </w:r>
      <w:r w:rsidRPr="00C56170">
        <w:rPr>
          <w:spacing w:val="1"/>
          <w:sz w:val="24"/>
          <w:szCs w:val="24"/>
        </w:rPr>
        <w:t xml:space="preserve"> </w:t>
      </w:r>
      <w:r w:rsidRPr="00C56170">
        <w:rPr>
          <w:sz w:val="24"/>
          <w:szCs w:val="24"/>
        </w:rPr>
        <w:t>условия</w:t>
      </w:r>
      <w:r w:rsidRPr="00C56170">
        <w:rPr>
          <w:spacing w:val="1"/>
          <w:sz w:val="24"/>
          <w:szCs w:val="24"/>
        </w:rPr>
        <w:t xml:space="preserve"> </w:t>
      </w:r>
      <w:r w:rsidRPr="00C56170">
        <w:rPr>
          <w:sz w:val="24"/>
          <w:szCs w:val="24"/>
        </w:rPr>
        <w:t>для</w:t>
      </w:r>
      <w:r w:rsidRPr="00C56170">
        <w:rPr>
          <w:spacing w:val="1"/>
          <w:sz w:val="24"/>
          <w:szCs w:val="24"/>
        </w:rPr>
        <w:t xml:space="preserve"> </w:t>
      </w:r>
      <w:r w:rsidRPr="00C56170">
        <w:rPr>
          <w:sz w:val="24"/>
          <w:szCs w:val="24"/>
        </w:rPr>
        <w:t>воспитания</w:t>
      </w:r>
      <w:r w:rsidRPr="00C56170">
        <w:rPr>
          <w:spacing w:val="1"/>
          <w:sz w:val="24"/>
          <w:szCs w:val="24"/>
        </w:rPr>
        <w:t xml:space="preserve"> </w:t>
      </w:r>
      <w:r w:rsidRPr="00C56170">
        <w:rPr>
          <w:sz w:val="24"/>
          <w:szCs w:val="24"/>
        </w:rPr>
        <w:t>у</w:t>
      </w:r>
      <w:r w:rsidRPr="00C56170">
        <w:rPr>
          <w:spacing w:val="1"/>
          <w:sz w:val="24"/>
          <w:szCs w:val="24"/>
        </w:rPr>
        <w:t xml:space="preserve"> </w:t>
      </w:r>
      <w:r w:rsidRPr="00C56170">
        <w:rPr>
          <w:sz w:val="24"/>
          <w:szCs w:val="24"/>
        </w:rPr>
        <w:t>подростков</w:t>
      </w:r>
      <w:r w:rsidRPr="00C56170">
        <w:rPr>
          <w:spacing w:val="1"/>
          <w:sz w:val="24"/>
          <w:szCs w:val="24"/>
        </w:rPr>
        <w:t xml:space="preserve"> </w:t>
      </w:r>
      <w:r w:rsidRPr="00C56170">
        <w:rPr>
          <w:sz w:val="24"/>
          <w:szCs w:val="24"/>
        </w:rPr>
        <w:t>самостоятельности</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ответственности,</w:t>
      </w:r>
      <w:r w:rsidRPr="00C56170">
        <w:rPr>
          <w:spacing w:val="1"/>
          <w:sz w:val="24"/>
          <w:szCs w:val="24"/>
        </w:rPr>
        <w:t xml:space="preserve"> </w:t>
      </w:r>
      <w:r w:rsidRPr="00C56170">
        <w:rPr>
          <w:sz w:val="24"/>
          <w:szCs w:val="24"/>
        </w:rPr>
        <w:t>формирования у них навыков</w:t>
      </w:r>
      <w:r w:rsidRPr="00C56170">
        <w:rPr>
          <w:spacing w:val="1"/>
          <w:sz w:val="24"/>
          <w:szCs w:val="24"/>
        </w:rPr>
        <w:t xml:space="preserve"> </w:t>
      </w:r>
      <w:r w:rsidRPr="00C56170">
        <w:rPr>
          <w:sz w:val="24"/>
          <w:szCs w:val="24"/>
        </w:rPr>
        <w:t>самообслуживающего</w:t>
      </w:r>
      <w:r w:rsidRPr="00C56170">
        <w:rPr>
          <w:spacing w:val="1"/>
          <w:sz w:val="24"/>
          <w:szCs w:val="24"/>
        </w:rPr>
        <w:t xml:space="preserve"> </w:t>
      </w:r>
      <w:r w:rsidRPr="00C56170">
        <w:rPr>
          <w:sz w:val="24"/>
          <w:szCs w:val="24"/>
        </w:rPr>
        <w:t>труда,</w:t>
      </w:r>
      <w:r w:rsidRPr="00C56170">
        <w:rPr>
          <w:spacing w:val="1"/>
          <w:sz w:val="24"/>
          <w:szCs w:val="24"/>
        </w:rPr>
        <w:t xml:space="preserve"> </w:t>
      </w:r>
      <w:r w:rsidRPr="00C56170">
        <w:rPr>
          <w:sz w:val="24"/>
          <w:szCs w:val="24"/>
        </w:rPr>
        <w:t>преодоления их</w:t>
      </w:r>
      <w:r w:rsidRPr="00C56170">
        <w:rPr>
          <w:spacing w:val="1"/>
          <w:sz w:val="24"/>
          <w:szCs w:val="24"/>
        </w:rPr>
        <w:t xml:space="preserve"> </w:t>
      </w:r>
      <w:r w:rsidRPr="00C56170">
        <w:rPr>
          <w:sz w:val="24"/>
          <w:szCs w:val="24"/>
        </w:rPr>
        <w:t>инфантильных и эгоистических наклонностей, обучения рациональному использованию своего</w:t>
      </w:r>
      <w:r w:rsidRPr="00C56170">
        <w:rPr>
          <w:spacing w:val="1"/>
          <w:sz w:val="24"/>
          <w:szCs w:val="24"/>
        </w:rPr>
        <w:t xml:space="preserve"> </w:t>
      </w:r>
      <w:r w:rsidRPr="00C56170">
        <w:rPr>
          <w:sz w:val="24"/>
          <w:szCs w:val="24"/>
        </w:rPr>
        <w:t>времени, сил, имущества. Эти воспитательные возможности реализуются в рамках следующих</w:t>
      </w:r>
      <w:r w:rsidRPr="00C56170">
        <w:rPr>
          <w:spacing w:val="1"/>
          <w:sz w:val="24"/>
          <w:szCs w:val="24"/>
        </w:rPr>
        <w:t xml:space="preserve"> </w:t>
      </w:r>
      <w:r w:rsidRPr="00C56170">
        <w:rPr>
          <w:sz w:val="24"/>
          <w:szCs w:val="24"/>
        </w:rPr>
        <w:t>видов</w:t>
      </w:r>
      <w:r w:rsidRPr="00C56170">
        <w:rPr>
          <w:spacing w:val="2"/>
          <w:sz w:val="24"/>
          <w:szCs w:val="24"/>
        </w:rPr>
        <w:t xml:space="preserve"> </w:t>
      </w:r>
      <w:r w:rsidRPr="00C56170">
        <w:rPr>
          <w:sz w:val="24"/>
          <w:szCs w:val="24"/>
        </w:rPr>
        <w:t>и</w:t>
      </w:r>
      <w:r w:rsidRPr="00C56170">
        <w:rPr>
          <w:spacing w:val="-2"/>
          <w:sz w:val="24"/>
          <w:szCs w:val="24"/>
        </w:rPr>
        <w:t xml:space="preserve"> </w:t>
      </w:r>
      <w:r w:rsidRPr="00C56170">
        <w:rPr>
          <w:sz w:val="24"/>
          <w:szCs w:val="24"/>
        </w:rPr>
        <w:t>форм</w:t>
      </w:r>
      <w:r w:rsidRPr="00C56170">
        <w:rPr>
          <w:spacing w:val="3"/>
          <w:sz w:val="24"/>
          <w:szCs w:val="24"/>
        </w:rPr>
        <w:t xml:space="preserve"> </w:t>
      </w:r>
      <w:r w:rsidRPr="00C56170">
        <w:rPr>
          <w:sz w:val="24"/>
          <w:szCs w:val="24"/>
        </w:rPr>
        <w:t>деятельности</w:t>
      </w:r>
    </w:p>
    <w:p w:rsidR="00C56170" w:rsidRPr="00C56170" w:rsidRDefault="00C56170" w:rsidP="00B75D9E">
      <w:pPr>
        <w:widowControl w:val="0"/>
        <w:numPr>
          <w:ilvl w:val="1"/>
          <w:numId w:val="122"/>
        </w:numPr>
        <w:tabs>
          <w:tab w:val="left" w:pos="1117"/>
        </w:tabs>
        <w:autoSpaceDE w:val="0"/>
        <w:autoSpaceDN w:val="0"/>
        <w:spacing w:after="0" w:line="338" w:lineRule="exact"/>
        <w:ind w:left="1117"/>
        <w:rPr>
          <w:sz w:val="24"/>
        </w:rPr>
      </w:pPr>
      <w:r w:rsidRPr="00C56170">
        <w:rPr>
          <w:sz w:val="24"/>
        </w:rPr>
        <w:t>«Тропа</w:t>
      </w:r>
      <w:r w:rsidRPr="00C56170">
        <w:rPr>
          <w:spacing w:val="-10"/>
          <w:sz w:val="24"/>
        </w:rPr>
        <w:t xml:space="preserve"> </w:t>
      </w:r>
      <w:r w:rsidRPr="00C56170">
        <w:rPr>
          <w:sz w:val="24"/>
        </w:rPr>
        <w:t>здоровья»</w:t>
      </w:r>
      <w:r w:rsidRPr="00C56170">
        <w:rPr>
          <w:spacing w:val="-12"/>
          <w:sz w:val="24"/>
        </w:rPr>
        <w:t xml:space="preserve"> </w:t>
      </w:r>
      <w:r w:rsidRPr="00C56170">
        <w:rPr>
          <w:sz w:val="24"/>
        </w:rPr>
        <w:t>(походы</w:t>
      </w:r>
      <w:r w:rsidRPr="00C56170">
        <w:rPr>
          <w:spacing w:val="-11"/>
          <w:sz w:val="24"/>
        </w:rPr>
        <w:t xml:space="preserve"> </w:t>
      </w:r>
      <w:r w:rsidRPr="00C56170">
        <w:rPr>
          <w:sz w:val="24"/>
        </w:rPr>
        <w:t>на</w:t>
      </w:r>
      <w:r w:rsidRPr="00C56170">
        <w:rPr>
          <w:spacing w:val="-9"/>
          <w:sz w:val="24"/>
        </w:rPr>
        <w:t xml:space="preserve"> </w:t>
      </w:r>
      <w:r w:rsidRPr="00C56170">
        <w:rPr>
          <w:sz w:val="24"/>
        </w:rPr>
        <w:t>географические</w:t>
      </w:r>
      <w:r w:rsidRPr="00C56170">
        <w:rPr>
          <w:spacing w:val="-13"/>
          <w:sz w:val="24"/>
        </w:rPr>
        <w:t xml:space="preserve"> </w:t>
      </w:r>
      <w:r w:rsidRPr="00C56170">
        <w:rPr>
          <w:sz w:val="24"/>
        </w:rPr>
        <w:t>объекты);</w:t>
      </w:r>
    </w:p>
    <w:p w:rsidR="00C56170" w:rsidRPr="00C56170" w:rsidRDefault="00C56170" w:rsidP="00B75D9E">
      <w:pPr>
        <w:widowControl w:val="0"/>
        <w:numPr>
          <w:ilvl w:val="1"/>
          <w:numId w:val="122"/>
        </w:numPr>
        <w:tabs>
          <w:tab w:val="left" w:pos="1117"/>
        </w:tabs>
        <w:autoSpaceDE w:val="0"/>
        <w:autoSpaceDN w:val="0"/>
        <w:spacing w:after="0" w:line="334" w:lineRule="exact"/>
        <w:ind w:left="1117"/>
        <w:rPr>
          <w:sz w:val="24"/>
        </w:rPr>
      </w:pPr>
      <w:r w:rsidRPr="00C56170">
        <w:rPr>
          <w:sz w:val="24"/>
        </w:rPr>
        <w:t>Экскурсии</w:t>
      </w:r>
      <w:r w:rsidRPr="00C56170">
        <w:rPr>
          <w:spacing w:val="-6"/>
          <w:sz w:val="24"/>
        </w:rPr>
        <w:t xml:space="preserve"> </w:t>
      </w:r>
      <w:r w:rsidRPr="00C56170">
        <w:rPr>
          <w:sz w:val="24"/>
        </w:rPr>
        <w:t>в</w:t>
      </w:r>
      <w:r w:rsidRPr="00C56170">
        <w:rPr>
          <w:spacing w:val="-4"/>
          <w:sz w:val="24"/>
        </w:rPr>
        <w:t xml:space="preserve"> </w:t>
      </w:r>
      <w:r w:rsidRPr="00C56170">
        <w:rPr>
          <w:sz w:val="24"/>
        </w:rPr>
        <w:t>музеи,</w:t>
      </w:r>
      <w:r w:rsidRPr="00C56170">
        <w:rPr>
          <w:spacing w:val="-4"/>
          <w:sz w:val="24"/>
        </w:rPr>
        <w:t xml:space="preserve"> </w:t>
      </w:r>
      <w:r w:rsidRPr="00C56170">
        <w:rPr>
          <w:sz w:val="24"/>
        </w:rPr>
        <w:t>театры,</w:t>
      </w:r>
      <w:r w:rsidRPr="00C56170">
        <w:rPr>
          <w:spacing w:val="-9"/>
          <w:sz w:val="24"/>
        </w:rPr>
        <w:t xml:space="preserve"> </w:t>
      </w:r>
      <w:r w:rsidRPr="00C56170">
        <w:rPr>
          <w:sz w:val="24"/>
        </w:rPr>
        <w:t>библиотеки;</w:t>
      </w:r>
    </w:p>
    <w:p w:rsidR="00C56170" w:rsidRPr="00C56170" w:rsidRDefault="00C56170" w:rsidP="00B75D9E">
      <w:pPr>
        <w:widowControl w:val="0"/>
        <w:numPr>
          <w:ilvl w:val="1"/>
          <w:numId w:val="122"/>
        </w:numPr>
        <w:tabs>
          <w:tab w:val="left" w:pos="1117"/>
        </w:tabs>
        <w:autoSpaceDE w:val="0"/>
        <w:autoSpaceDN w:val="0"/>
        <w:spacing w:after="0" w:line="334" w:lineRule="exact"/>
        <w:ind w:left="1117"/>
        <w:rPr>
          <w:sz w:val="24"/>
          <w:lang w:val="en-US"/>
        </w:rPr>
      </w:pPr>
      <w:r w:rsidRPr="00C56170">
        <w:rPr>
          <w:sz w:val="24"/>
          <w:lang w:val="en-US"/>
        </w:rPr>
        <w:t>Экскурсии</w:t>
      </w:r>
      <w:r w:rsidRPr="00C56170">
        <w:rPr>
          <w:spacing w:val="-5"/>
          <w:sz w:val="24"/>
          <w:lang w:val="en-US"/>
        </w:rPr>
        <w:t xml:space="preserve"> </w:t>
      </w:r>
      <w:r w:rsidRPr="00C56170">
        <w:rPr>
          <w:sz w:val="24"/>
          <w:lang w:val="en-US"/>
        </w:rPr>
        <w:t>на</w:t>
      </w:r>
      <w:r w:rsidRPr="00C56170">
        <w:rPr>
          <w:spacing w:val="-7"/>
          <w:sz w:val="24"/>
          <w:lang w:val="en-US"/>
        </w:rPr>
        <w:t xml:space="preserve"> </w:t>
      </w:r>
      <w:r w:rsidRPr="00C56170">
        <w:rPr>
          <w:sz w:val="24"/>
          <w:lang w:val="en-US"/>
        </w:rPr>
        <w:t>предприятия;</w:t>
      </w:r>
    </w:p>
    <w:p w:rsidR="00C56170" w:rsidRPr="00C56170" w:rsidRDefault="00C56170" w:rsidP="00B75D9E">
      <w:pPr>
        <w:widowControl w:val="0"/>
        <w:numPr>
          <w:ilvl w:val="1"/>
          <w:numId w:val="122"/>
        </w:numPr>
        <w:tabs>
          <w:tab w:val="left" w:pos="1117"/>
        </w:tabs>
        <w:autoSpaceDE w:val="0"/>
        <w:autoSpaceDN w:val="0"/>
        <w:spacing w:after="0" w:line="334" w:lineRule="exact"/>
        <w:ind w:left="1117"/>
        <w:rPr>
          <w:sz w:val="24"/>
          <w:lang w:val="en-US"/>
        </w:rPr>
      </w:pPr>
      <w:r w:rsidRPr="00C56170">
        <w:rPr>
          <w:sz w:val="24"/>
          <w:lang w:val="en-US"/>
        </w:rPr>
        <w:t>Тематические</w:t>
      </w:r>
      <w:r w:rsidRPr="00C56170">
        <w:rPr>
          <w:spacing w:val="-14"/>
          <w:sz w:val="24"/>
          <w:lang w:val="en-US"/>
        </w:rPr>
        <w:t xml:space="preserve"> </w:t>
      </w:r>
      <w:r w:rsidRPr="00C56170">
        <w:rPr>
          <w:sz w:val="24"/>
          <w:lang w:val="en-US"/>
        </w:rPr>
        <w:t>экскурсии;</w:t>
      </w:r>
    </w:p>
    <w:p w:rsidR="00C56170" w:rsidRPr="00C56170" w:rsidRDefault="00C56170" w:rsidP="00B75D9E">
      <w:pPr>
        <w:widowControl w:val="0"/>
        <w:numPr>
          <w:ilvl w:val="1"/>
          <w:numId w:val="122"/>
        </w:numPr>
        <w:tabs>
          <w:tab w:val="left" w:pos="1117"/>
        </w:tabs>
        <w:autoSpaceDE w:val="0"/>
        <w:autoSpaceDN w:val="0"/>
        <w:spacing w:after="0" w:line="337" w:lineRule="exact"/>
        <w:ind w:left="1117"/>
        <w:rPr>
          <w:sz w:val="24"/>
          <w:lang w:val="en-US"/>
        </w:rPr>
      </w:pPr>
      <w:r w:rsidRPr="00C56170">
        <w:rPr>
          <w:sz w:val="24"/>
          <w:lang w:val="en-US"/>
        </w:rPr>
        <w:t>«Зарница».</w:t>
      </w:r>
    </w:p>
    <w:p w:rsidR="00C56170" w:rsidRPr="00C56170" w:rsidRDefault="00C56170" w:rsidP="00B75D9E">
      <w:pPr>
        <w:widowControl w:val="0"/>
        <w:numPr>
          <w:ilvl w:val="1"/>
          <w:numId w:val="119"/>
        </w:numPr>
        <w:tabs>
          <w:tab w:val="left" w:pos="3960"/>
        </w:tabs>
        <w:autoSpaceDE w:val="0"/>
        <w:autoSpaceDN w:val="0"/>
        <w:spacing w:after="0" w:line="269" w:lineRule="exact"/>
        <w:jc w:val="both"/>
        <w:outlineLvl w:val="3"/>
        <w:rPr>
          <w:b/>
          <w:bCs/>
          <w:sz w:val="24"/>
          <w:szCs w:val="24"/>
          <w:lang w:val="en-US"/>
        </w:rPr>
      </w:pPr>
      <w:r w:rsidRPr="00C56170">
        <w:rPr>
          <w:b/>
          <w:bCs/>
          <w:sz w:val="24"/>
          <w:szCs w:val="24"/>
          <w:lang w:val="en-US"/>
        </w:rPr>
        <w:t>Модуль</w:t>
      </w:r>
      <w:r w:rsidRPr="00C56170">
        <w:rPr>
          <w:b/>
          <w:bCs/>
          <w:spacing w:val="-8"/>
          <w:sz w:val="24"/>
          <w:szCs w:val="24"/>
          <w:lang w:val="en-US"/>
        </w:rPr>
        <w:t xml:space="preserve"> </w:t>
      </w:r>
      <w:r w:rsidRPr="00C56170">
        <w:rPr>
          <w:b/>
          <w:bCs/>
          <w:sz w:val="24"/>
          <w:szCs w:val="24"/>
          <w:lang w:val="en-US"/>
        </w:rPr>
        <w:t>«Профориентация»</w:t>
      </w:r>
    </w:p>
    <w:p w:rsidR="00C56170" w:rsidRPr="00C56170" w:rsidRDefault="00C56170" w:rsidP="00C56170">
      <w:pPr>
        <w:widowControl w:val="0"/>
        <w:autoSpaceDE w:val="0"/>
        <w:autoSpaceDN w:val="0"/>
        <w:spacing w:after="0" w:line="240" w:lineRule="auto"/>
        <w:ind w:left="233" w:right="234" w:firstLine="566"/>
        <w:jc w:val="both"/>
        <w:rPr>
          <w:sz w:val="24"/>
          <w:szCs w:val="24"/>
          <w:lang w:val="en-US"/>
        </w:rPr>
      </w:pPr>
      <w:r w:rsidRPr="00C56170">
        <w:rPr>
          <w:sz w:val="24"/>
          <w:szCs w:val="24"/>
        </w:rPr>
        <w:t>Совместная</w:t>
      </w:r>
      <w:r w:rsidRPr="00C56170">
        <w:rPr>
          <w:spacing w:val="1"/>
          <w:sz w:val="24"/>
          <w:szCs w:val="24"/>
        </w:rPr>
        <w:t xml:space="preserve"> </w:t>
      </w:r>
      <w:r w:rsidRPr="00C56170">
        <w:rPr>
          <w:sz w:val="24"/>
          <w:szCs w:val="24"/>
        </w:rPr>
        <w:t>деятельность</w:t>
      </w:r>
      <w:r w:rsidRPr="00C56170">
        <w:rPr>
          <w:spacing w:val="1"/>
          <w:sz w:val="24"/>
          <w:szCs w:val="24"/>
        </w:rPr>
        <w:t xml:space="preserve"> </w:t>
      </w:r>
      <w:r w:rsidRPr="00C56170">
        <w:rPr>
          <w:sz w:val="24"/>
          <w:szCs w:val="24"/>
        </w:rPr>
        <w:t>педагогов</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школьников</w:t>
      </w:r>
      <w:r w:rsidRPr="00C56170">
        <w:rPr>
          <w:spacing w:val="1"/>
          <w:sz w:val="24"/>
          <w:szCs w:val="24"/>
        </w:rPr>
        <w:t xml:space="preserve"> </w:t>
      </w:r>
      <w:r w:rsidRPr="00C56170">
        <w:rPr>
          <w:sz w:val="24"/>
          <w:szCs w:val="24"/>
        </w:rPr>
        <w:t>по</w:t>
      </w:r>
      <w:r w:rsidRPr="00C56170">
        <w:rPr>
          <w:spacing w:val="1"/>
          <w:sz w:val="24"/>
          <w:szCs w:val="24"/>
        </w:rPr>
        <w:t xml:space="preserve"> </w:t>
      </w:r>
      <w:r w:rsidRPr="00C56170">
        <w:rPr>
          <w:sz w:val="24"/>
          <w:szCs w:val="24"/>
        </w:rPr>
        <w:t>направлению</w:t>
      </w:r>
      <w:r w:rsidRPr="00C56170">
        <w:rPr>
          <w:spacing w:val="1"/>
          <w:sz w:val="24"/>
          <w:szCs w:val="24"/>
        </w:rPr>
        <w:t xml:space="preserve"> </w:t>
      </w:r>
      <w:r w:rsidRPr="00C56170">
        <w:rPr>
          <w:sz w:val="24"/>
          <w:szCs w:val="24"/>
        </w:rPr>
        <w:t>«Профориентация»</w:t>
      </w:r>
      <w:r w:rsidRPr="00C56170">
        <w:rPr>
          <w:spacing w:val="1"/>
          <w:sz w:val="24"/>
          <w:szCs w:val="24"/>
        </w:rPr>
        <w:t xml:space="preserve"> </w:t>
      </w:r>
      <w:r w:rsidRPr="00C56170">
        <w:rPr>
          <w:sz w:val="24"/>
          <w:szCs w:val="24"/>
        </w:rPr>
        <w:t>включает в себя профессиональное просвещение школьников; диагностику и консультирование</w:t>
      </w:r>
      <w:r w:rsidRPr="00C56170">
        <w:rPr>
          <w:spacing w:val="1"/>
          <w:sz w:val="24"/>
          <w:szCs w:val="24"/>
        </w:rPr>
        <w:t xml:space="preserve"> </w:t>
      </w:r>
      <w:r w:rsidRPr="00C56170">
        <w:rPr>
          <w:sz w:val="24"/>
          <w:szCs w:val="24"/>
        </w:rPr>
        <w:t>по</w:t>
      </w:r>
      <w:r w:rsidRPr="00C56170">
        <w:rPr>
          <w:spacing w:val="1"/>
          <w:sz w:val="24"/>
          <w:szCs w:val="24"/>
        </w:rPr>
        <w:t xml:space="preserve"> </w:t>
      </w:r>
      <w:r w:rsidRPr="00C56170">
        <w:rPr>
          <w:sz w:val="24"/>
          <w:szCs w:val="24"/>
        </w:rPr>
        <w:t>проблемам</w:t>
      </w:r>
      <w:r w:rsidRPr="00C56170">
        <w:rPr>
          <w:spacing w:val="1"/>
          <w:sz w:val="24"/>
          <w:szCs w:val="24"/>
        </w:rPr>
        <w:t xml:space="preserve"> </w:t>
      </w:r>
      <w:r w:rsidRPr="00C56170">
        <w:rPr>
          <w:sz w:val="24"/>
          <w:szCs w:val="24"/>
        </w:rPr>
        <w:t>профориентации,</w:t>
      </w:r>
      <w:r w:rsidRPr="00C56170">
        <w:rPr>
          <w:spacing w:val="1"/>
          <w:sz w:val="24"/>
          <w:szCs w:val="24"/>
        </w:rPr>
        <w:t xml:space="preserve"> </w:t>
      </w:r>
      <w:r w:rsidRPr="00C56170">
        <w:rPr>
          <w:sz w:val="24"/>
          <w:szCs w:val="24"/>
        </w:rPr>
        <w:t>организацию</w:t>
      </w:r>
      <w:r w:rsidRPr="00C56170">
        <w:rPr>
          <w:spacing w:val="1"/>
          <w:sz w:val="24"/>
          <w:szCs w:val="24"/>
        </w:rPr>
        <w:t xml:space="preserve"> </w:t>
      </w:r>
      <w:r w:rsidRPr="00C56170">
        <w:rPr>
          <w:sz w:val="24"/>
          <w:szCs w:val="24"/>
        </w:rPr>
        <w:t>профессиональных</w:t>
      </w:r>
      <w:r w:rsidRPr="00C56170">
        <w:rPr>
          <w:spacing w:val="1"/>
          <w:sz w:val="24"/>
          <w:szCs w:val="24"/>
        </w:rPr>
        <w:t xml:space="preserve"> </w:t>
      </w:r>
      <w:r w:rsidRPr="00C56170">
        <w:rPr>
          <w:sz w:val="24"/>
          <w:szCs w:val="24"/>
        </w:rPr>
        <w:t>проб</w:t>
      </w:r>
      <w:r w:rsidRPr="00C56170">
        <w:rPr>
          <w:spacing w:val="1"/>
          <w:sz w:val="24"/>
          <w:szCs w:val="24"/>
        </w:rPr>
        <w:t xml:space="preserve"> </w:t>
      </w:r>
      <w:r w:rsidRPr="00C56170">
        <w:rPr>
          <w:sz w:val="24"/>
          <w:szCs w:val="24"/>
        </w:rPr>
        <w:t>школьников.</w:t>
      </w:r>
      <w:r w:rsidRPr="00C56170">
        <w:rPr>
          <w:spacing w:val="1"/>
          <w:sz w:val="24"/>
          <w:szCs w:val="24"/>
        </w:rPr>
        <w:t xml:space="preserve"> </w:t>
      </w:r>
      <w:r w:rsidRPr="00C56170">
        <w:rPr>
          <w:sz w:val="24"/>
          <w:szCs w:val="24"/>
        </w:rPr>
        <w:t>Задача</w:t>
      </w:r>
      <w:r w:rsidRPr="00C56170">
        <w:rPr>
          <w:spacing w:val="1"/>
          <w:sz w:val="24"/>
          <w:szCs w:val="24"/>
        </w:rPr>
        <w:t xml:space="preserve"> </w:t>
      </w:r>
      <w:r w:rsidRPr="00C56170">
        <w:rPr>
          <w:sz w:val="24"/>
          <w:szCs w:val="24"/>
        </w:rPr>
        <w:t>совместной деятельности педагога и ребенка – подготовить школьника к осознанному выбору</w:t>
      </w:r>
      <w:r w:rsidRPr="00C56170">
        <w:rPr>
          <w:spacing w:val="1"/>
          <w:sz w:val="24"/>
          <w:szCs w:val="24"/>
        </w:rPr>
        <w:t xml:space="preserve"> </w:t>
      </w:r>
      <w:r w:rsidRPr="00C56170">
        <w:rPr>
          <w:sz w:val="24"/>
          <w:szCs w:val="24"/>
        </w:rPr>
        <w:t>своей</w:t>
      </w:r>
      <w:r w:rsidRPr="00C56170">
        <w:rPr>
          <w:spacing w:val="1"/>
          <w:sz w:val="24"/>
          <w:szCs w:val="24"/>
        </w:rPr>
        <w:t xml:space="preserve"> </w:t>
      </w:r>
      <w:r w:rsidRPr="00C56170">
        <w:rPr>
          <w:sz w:val="24"/>
          <w:szCs w:val="24"/>
        </w:rPr>
        <w:t>будущей</w:t>
      </w:r>
      <w:r w:rsidRPr="00C56170">
        <w:rPr>
          <w:spacing w:val="1"/>
          <w:sz w:val="24"/>
          <w:szCs w:val="24"/>
        </w:rPr>
        <w:t xml:space="preserve"> </w:t>
      </w:r>
      <w:r w:rsidRPr="00C56170">
        <w:rPr>
          <w:sz w:val="24"/>
          <w:szCs w:val="24"/>
        </w:rPr>
        <w:t>профессиональной</w:t>
      </w:r>
      <w:r w:rsidRPr="00C56170">
        <w:rPr>
          <w:spacing w:val="1"/>
          <w:sz w:val="24"/>
          <w:szCs w:val="24"/>
        </w:rPr>
        <w:t xml:space="preserve"> </w:t>
      </w:r>
      <w:r w:rsidRPr="00C56170">
        <w:rPr>
          <w:sz w:val="24"/>
          <w:szCs w:val="24"/>
        </w:rPr>
        <w:t>деятельности.</w:t>
      </w:r>
      <w:r w:rsidRPr="00C56170">
        <w:rPr>
          <w:spacing w:val="1"/>
          <w:sz w:val="24"/>
          <w:szCs w:val="24"/>
        </w:rPr>
        <w:t xml:space="preserve"> </w:t>
      </w:r>
      <w:r w:rsidRPr="00C56170">
        <w:rPr>
          <w:sz w:val="24"/>
          <w:szCs w:val="24"/>
        </w:rPr>
        <w:t>Создавая</w:t>
      </w:r>
      <w:r w:rsidRPr="00C56170">
        <w:rPr>
          <w:spacing w:val="1"/>
          <w:sz w:val="24"/>
          <w:szCs w:val="24"/>
        </w:rPr>
        <w:t xml:space="preserve"> </w:t>
      </w:r>
      <w:r w:rsidRPr="00C56170">
        <w:rPr>
          <w:sz w:val="24"/>
          <w:szCs w:val="24"/>
        </w:rPr>
        <w:t>профориентационно</w:t>
      </w:r>
      <w:r w:rsidRPr="00C56170">
        <w:rPr>
          <w:spacing w:val="1"/>
          <w:sz w:val="24"/>
          <w:szCs w:val="24"/>
        </w:rPr>
        <w:t xml:space="preserve"> </w:t>
      </w:r>
      <w:r w:rsidRPr="00C56170">
        <w:rPr>
          <w:sz w:val="24"/>
          <w:szCs w:val="24"/>
        </w:rPr>
        <w:t>значимые</w:t>
      </w:r>
      <w:r w:rsidRPr="00C56170">
        <w:rPr>
          <w:spacing w:val="1"/>
          <w:sz w:val="24"/>
          <w:szCs w:val="24"/>
        </w:rPr>
        <w:t xml:space="preserve"> </w:t>
      </w:r>
      <w:r w:rsidRPr="00C56170">
        <w:rPr>
          <w:sz w:val="24"/>
          <w:szCs w:val="24"/>
        </w:rPr>
        <w:t>проблемные</w:t>
      </w:r>
      <w:r w:rsidRPr="00C56170">
        <w:rPr>
          <w:spacing w:val="-11"/>
          <w:sz w:val="24"/>
          <w:szCs w:val="24"/>
        </w:rPr>
        <w:t xml:space="preserve"> </w:t>
      </w:r>
      <w:r w:rsidRPr="00C56170">
        <w:rPr>
          <w:sz w:val="24"/>
          <w:szCs w:val="24"/>
        </w:rPr>
        <w:t>ситуации,</w:t>
      </w:r>
      <w:r w:rsidRPr="00C56170">
        <w:rPr>
          <w:spacing w:val="-8"/>
          <w:sz w:val="24"/>
          <w:szCs w:val="24"/>
        </w:rPr>
        <w:t xml:space="preserve"> </w:t>
      </w:r>
      <w:r w:rsidRPr="00C56170">
        <w:rPr>
          <w:sz w:val="24"/>
          <w:szCs w:val="24"/>
        </w:rPr>
        <w:t>формирующие</w:t>
      </w:r>
      <w:r w:rsidRPr="00C56170">
        <w:rPr>
          <w:spacing w:val="-10"/>
          <w:sz w:val="24"/>
          <w:szCs w:val="24"/>
        </w:rPr>
        <w:t xml:space="preserve"> </w:t>
      </w:r>
      <w:r w:rsidRPr="00C56170">
        <w:rPr>
          <w:sz w:val="24"/>
          <w:szCs w:val="24"/>
        </w:rPr>
        <w:t>готовность</w:t>
      </w:r>
      <w:r w:rsidRPr="00C56170">
        <w:rPr>
          <w:spacing w:val="-9"/>
          <w:sz w:val="24"/>
          <w:szCs w:val="24"/>
        </w:rPr>
        <w:t xml:space="preserve"> </w:t>
      </w:r>
      <w:r w:rsidRPr="00C56170">
        <w:rPr>
          <w:sz w:val="24"/>
          <w:szCs w:val="24"/>
        </w:rPr>
        <w:t>школьника</w:t>
      </w:r>
      <w:r w:rsidRPr="00C56170">
        <w:rPr>
          <w:spacing w:val="-11"/>
          <w:sz w:val="24"/>
          <w:szCs w:val="24"/>
        </w:rPr>
        <w:t xml:space="preserve"> </w:t>
      </w:r>
      <w:r w:rsidRPr="00C56170">
        <w:rPr>
          <w:sz w:val="24"/>
          <w:szCs w:val="24"/>
        </w:rPr>
        <w:t>к</w:t>
      </w:r>
      <w:r w:rsidRPr="00C56170">
        <w:rPr>
          <w:spacing w:val="-11"/>
          <w:sz w:val="24"/>
          <w:szCs w:val="24"/>
        </w:rPr>
        <w:t xml:space="preserve"> </w:t>
      </w:r>
      <w:r w:rsidRPr="00C56170">
        <w:rPr>
          <w:sz w:val="24"/>
          <w:szCs w:val="24"/>
        </w:rPr>
        <w:t>выбору,</w:t>
      </w:r>
      <w:r w:rsidRPr="00C56170">
        <w:rPr>
          <w:spacing w:val="-8"/>
          <w:sz w:val="24"/>
          <w:szCs w:val="24"/>
        </w:rPr>
        <w:t xml:space="preserve"> </w:t>
      </w:r>
      <w:r w:rsidRPr="00C56170">
        <w:rPr>
          <w:sz w:val="24"/>
          <w:szCs w:val="24"/>
        </w:rPr>
        <w:t>педагог</w:t>
      </w:r>
      <w:r w:rsidRPr="00C56170">
        <w:rPr>
          <w:spacing w:val="-8"/>
          <w:sz w:val="24"/>
          <w:szCs w:val="24"/>
        </w:rPr>
        <w:t xml:space="preserve"> </w:t>
      </w:r>
      <w:r w:rsidRPr="00C56170">
        <w:rPr>
          <w:sz w:val="24"/>
          <w:szCs w:val="24"/>
        </w:rPr>
        <w:t>актуализирует</w:t>
      </w:r>
      <w:r w:rsidRPr="00C56170">
        <w:rPr>
          <w:spacing w:val="-10"/>
          <w:sz w:val="24"/>
          <w:szCs w:val="24"/>
        </w:rPr>
        <w:t xml:space="preserve"> </w:t>
      </w:r>
      <w:r w:rsidRPr="00C56170">
        <w:rPr>
          <w:sz w:val="24"/>
          <w:szCs w:val="24"/>
        </w:rPr>
        <w:t>его</w:t>
      </w:r>
      <w:r w:rsidRPr="00C56170">
        <w:rPr>
          <w:spacing w:val="-57"/>
          <w:sz w:val="24"/>
          <w:szCs w:val="24"/>
        </w:rPr>
        <w:t xml:space="preserve"> </w:t>
      </w:r>
      <w:r w:rsidRPr="00C56170">
        <w:rPr>
          <w:sz w:val="24"/>
          <w:szCs w:val="24"/>
        </w:rPr>
        <w:t>профессиональное самоопределение, позитивный взгляд на труд в постиндустриальном мире,</w:t>
      </w:r>
      <w:r w:rsidRPr="00C56170">
        <w:rPr>
          <w:spacing w:val="1"/>
          <w:sz w:val="24"/>
          <w:szCs w:val="24"/>
        </w:rPr>
        <w:t xml:space="preserve"> </w:t>
      </w:r>
      <w:r w:rsidRPr="00C56170">
        <w:rPr>
          <w:sz w:val="24"/>
          <w:szCs w:val="24"/>
        </w:rPr>
        <w:t>охватывающий не только профессиональную, но и внепрофессиональную составляющие такой</w:t>
      </w:r>
      <w:r w:rsidRPr="00C56170">
        <w:rPr>
          <w:spacing w:val="1"/>
          <w:sz w:val="24"/>
          <w:szCs w:val="24"/>
        </w:rPr>
        <w:t xml:space="preserve"> </w:t>
      </w:r>
      <w:r w:rsidRPr="00C56170">
        <w:rPr>
          <w:sz w:val="24"/>
          <w:szCs w:val="24"/>
        </w:rPr>
        <w:t>деятельности.</w:t>
      </w:r>
      <w:r w:rsidRPr="00C56170">
        <w:rPr>
          <w:spacing w:val="1"/>
          <w:sz w:val="24"/>
          <w:szCs w:val="24"/>
        </w:rPr>
        <w:t xml:space="preserve"> </w:t>
      </w:r>
      <w:r w:rsidRPr="00C56170">
        <w:rPr>
          <w:sz w:val="24"/>
          <w:szCs w:val="24"/>
          <w:lang w:val="en-US"/>
        </w:rPr>
        <w:t>Эта</w:t>
      </w:r>
      <w:r w:rsidRPr="00C56170">
        <w:rPr>
          <w:spacing w:val="-4"/>
          <w:sz w:val="24"/>
          <w:szCs w:val="24"/>
          <w:lang w:val="en-US"/>
        </w:rPr>
        <w:t xml:space="preserve"> </w:t>
      </w:r>
      <w:r w:rsidRPr="00C56170">
        <w:rPr>
          <w:sz w:val="24"/>
          <w:szCs w:val="24"/>
          <w:lang w:val="en-US"/>
        </w:rPr>
        <w:t>работа</w:t>
      </w:r>
      <w:r w:rsidRPr="00C56170">
        <w:rPr>
          <w:spacing w:val="-4"/>
          <w:sz w:val="24"/>
          <w:szCs w:val="24"/>
          <w:lang w:val="en-US"/>
        </w:rPr>
        <w:t xml:space="preserve"> </w:t>
      </w:r>
      <w:r w:rsidRPr="00C56170">
        <w:rPr>
          <w:sz w:val="24"/>
          <w:szCs w:val="24"/>
          <w:lang w:val="en-US"/>
        </w:rPr>
        <w:t>осуществляется</w:t>
      </w:r>
      <w:r w:rsidRPr="00C56170">
        <w:rPr>
          <w:spacing w:val="2"/>
          <w:sz w:val="24"/>
          <w:szCs w:val="24"/>
          <w:lang w:val="en-US"/>
        </w:rPr>
        <w:t xml:space="preserve"> </w:t>
      </w:r>
      <w:r w:rsidRPr="00C56170">
        <w:rPr>
          <w:sz w:val="24"/>
          <w:szCs w:val="24"/>
          <w:lang w:val="en-US"/>
        </w:rPr>
        <w:t>через:</w:t>
      </w:r>
    </w:p>
    <w:p w:rsidR="00C56170" w:rsidRPr="00C56170" w:rsidRDefault="00C56170" w:rsidP="00B75D9E">
      <w:pPr>
        <w:widowControl w:val="0"/>
        <w:numPr>
          <w:ilvl w:val="1"/>
          <w:numId w:val="122"/>
        </w:numPr>
        <w:tabs>
          <w:tab w:val="left" w:pos="1117"/>
        </w:tabs>
        <w:autoSpaceDE w:val="0"/>
        <w:autoSpaceDN w:val="0"/>
        <w:spacing w:before="11" w:after="0" w:line="230" w:lineRule="auto"/>
        <w:ind w:right="244" w:firstLine="566"/>
        <w:jc w:val="both"/>
        <w:rPr>
          <w:sz w:val="24"/>
        </w:rPr>
      </w:pPr>
      <w:r w:rsidRPr="00C56170">
        <w:rPr>
          <w:sz w:val="24"/>
        </w:rPr>
        <w:t>циклы профориентационных часов общения, направленных на</w:t>
      </w:r>
      <w:r w:rsidRPr="00C56170">
        <w:rPr>
          <w:spacing w:val="1"/>
          <w:sz w:val="24"/>
        </w:rPr>
        <w:t xml:space="preserve"> </w:t>
      </w:r>
      <w:r w:rsidRPr="00C56170">
        <w:rPr>
          <w:sz w:val="24"/>
        </w:rPr>
        <w:t>подготовку школьника к</w:t>
      </w:r>
      <w:r w:rsidRPr="00C56170">
        <w:rPr>
          <w:spacing w:val="1"/>
          <w:sz w:val="24"/>
        </w:rPr>
        <w:t xml:space="preserve"> </w:t>
      </w:r>
      <w:r w:rsidRPr="00C56170">
        <w:rPr>
          <w:sz w:val="24"/>
        </w:rPr>
        <w:t>осознанному</w:t>
      </w:r>
      <w:r w:rsidRPr="00C56170">
        <w:rPr>
          <w:spacing w:val="-10"/>
          <w:sz w:val="24"/>
        </w:rPr>
        <w:t xml:space="preserve"> </w:t>
      </w:r>
      <w:r w:rsidRPr="00C56170">
        <w:rPr>
          <w:sz w:val="24"/>
        </w:rPr>
        <w:t>планированию</w:t>
      </w:r>
      <w:r w:rsidRPr="00C56170">
        <w:rPr>
          <w:spacing w:val="-7"/>
          <w:sz w:val="24"/>
        </w:rPr>
        <w:t xml:space="preserve"> </w:t>
      </w:r>
      <w:r w:rsidRPr="00C56170">
        <w:rPr>
          <w:sz w:val="24"/>
        </w:rPr>
        <w:t>и</w:t>
      </w:r>
      <w:r w:rsidRPr="00C56170">
        <w:rPr>
          <w:spacing w:val="1"/>
          <w:sz w:val="24"/>
        </w:rPr>
        <w:t xml:space="preserve"> </w:t>
      </w:r>
      <w:r w:rsidRPr="00C56170">
        <w:rPr>
          <w:sz w:val="24"/>
        </w:rPr>
        <w:t>реализации</w:t>
      </w:r>
      <w:r w:rsidRPr="00C56170">
        <w:rPr>
          <w:spacing w:val="1"/>
          <w:sz w:val="24"/>
        </w:rPr>
        <w:t xml:space="preserve"> </w:t>
      </w:r>
      <w:r w:rsidRPr="00C56170">
        <w:rPr>
          <w:sz w:val="24"/>
        </w:rPr>
        <w:t>своего</w:t>
      </w:r>
      <w:r w:rsidRPr="00C56170">
        <w:rPr>
          <w:spacing w:val="1"/>
          <w:sz w:val="24"/>
        </w:rPr>
        <w:t xml:space="preserve"> </w:t>
      </w:r>
      <w:r w:rsidRPr="00C56170">
        <w:rPr>
          <w:sz w:val="24"/>
        </w:rPr>
        <w:t>профессионального</w:t>
      </w:r>
      <w:r w:rsidRPr="00C56170">
        <w:rPr>
          <w:spacing w:val="4"/>
          <w:sz w:val="24"/>
        </w:rPr>
        <w:t xml:space="preserve"> </w:t>
      </w:r>
      <w:r w:rsidRPr="00C56170">
        <w:rPr>
          <w:sz w:val="24"/>
        </w:rPr>
        <w:t>будущего;</w:t>
      </w:r>
    </w:p>
    <w:p w:rsidR="00C56170" w:rsidRPr="00C56170" w:rsidRDefault="00C56170" w:rsidP="00B75D9E">
      <w:pPr>
        <w:widowControl w:val="0"/>
        <w:numPr>
          <w:ilvl w:val="1"/>
          <w:numId w:val="122"/>
        </w:numPr>
        <w:tabs>
          <w:tab w:val="left" w:pos="1117"/>
        </w:tabs>
        <w:autoSpaceDE w:val="0"/>
        <w:autoSpaceDN w:val="0"/>
        <w:spacing w:before="15" w:after="0" w:line="230" w:lineRule="auto"/>
        <w:ind w:right="241" w:firstLine="566"/>
        <w:jc w:val="both"/>
        <w:rPr>
          <w:sz w:val="24"/>
        </w:rPr>
      </w:pPr>
      <w:r w:rsidRPr="00C56170">
        <w:rPr>
          <w:sz w:val="24"/>
        </w:rPr>
        <w:t>экскурсии</w:t>
      </w:r>
      <w:r w:rsidRPr="00C56170">
        <w:rPr>
          <w:spacing w:val="1"/>
          <w:sz w:val="24"/>
        </w:rPr>
        <w:t xml:space="preserve"> </w:t>
      </w:r>
      <w:r w:rsidRPr="00C56170">
        <w:rPr>
          <w:sz w:val="24"/>
        </w:rPr>
        <w:t>на</w:t>
      </w:r>
      <w:r w:rsidRPr="00C56170">
        <w:rPr>
          <w:spacing w:val="1"/>
          <w:sz w:val="24"/>
        </w:rPr>
        <w:t xml:space="preserve"> </w:t>
      </w:r>
      <w:r w:rsidRPr="00C56170">
        <w:rPr>
          <w:sz w:val="24"/>
        </w:rPr>
        <w:t>предприятия</w:t>
      </w:r>
      <w:r w:rsidRPr="00C56170">
        <w:rPr>
          <w:spacing w:val="1"/>
          <w:sz w:val="24"/>
        </w:rPr>
        <w:t xml:space="preserve"> </w:t>
      </w:r>
      <w:r w:rsidRPr="00C56170">
        <w:rPr>
          <w:sz w:val="24"/>
        </w:rPr>
        <w:t>города,</w:t>
      </w:r>
      <w:r w:rsidRPr="00C56170">
        <w:rPr>
          <w:spacing w:val="1"/>
          <w:sz w:val="24"/>
        </w:rPr>
        <w:t xml:space="preserve"> </w:t>
      </w:r>
      <w:r w:rsidRPr="00C56170">
        <w:rPr>
          <w:sz w:val="24"/>
        </w:rPr>
        <w:t>дающие</w:t>
      </w:r>
      <w:r w:rsidRPr="00C56170">
        <w:rPr>
          <w:spacing w:val="1"/>
          <w:sz w:val="24"/>
        </w:rPr>
        <w:t xml:space="preserve"> </w:t>
      </w:r>
      <w:r w:rsidRPr="00C56170">
        <w:rPr>
          <w:sz w:val="24"/>
        </w:rPr>
        <w:t>школьникам</w:t>
      </w:r>
      <w:r w:rsidRPr="00C56170">
        <w:rPr>
          <w:spacing w:val="1"/>
          <w:sz w:val="24"/>
        </w:rPr>
        <w:t xml:space="preserve"> </w:t>
      </w:r>
      <w:r w:rsidRPr="00C56170">
        <w:rPr>
          <w:sz w:val="24"/>
        </w:rPr>
        <w:t>начальные</w:t>
      </w:r>
      <w:r w:rsidRPr="00C56170">
        <w:rPr>
          <w:spacing w:val="1"/>
          <w:sz w:val="24"/>
        </w:rPr>
        <w:t xml:space="preserve"> </w:t>
      </w:r>
      <w:r w:rsidRPr="00C56170">
        <w:rPr>
          <w:sz w:val="24"/>
        </w:rPr>
        <w:t>представления</w:t>
      </w:r>
      <w:r w:rsidRPr="00C56170">
        <w:rPr>
          <w:spacing w:val="1"/>
          <w:sz w:val="24"/>
        </w:rPr>
        <w:t xml:space="preserve"> </w:t>
      </w:r>
      <w:r w:rsidRPr="00C56170">
        <w:rPr>
          <w:sz w:val="24"/>
        </w:rPr>
        <w:t>о</w:t>
      </w:r>
      <w:r w:rsidRPr="00C56170">
        <w:rPr>
          <w:spacing w:val="-57"/>
          <w:sz w:val="24"/>
        </w:rPr>
        <w:t xml:space="preserve"> </w:t>
      </w:r>
      <w:r w:rsidRPr="00C56170">
        <w:rPr>
          <w:sz w:val="24"/>
        </w:rPr>
        <w:t>существующих</w:t>
      </w:r>
      <w:r w:rsidRPr="00C56170">
        <w:rPr>
          <w:spacing w:val="-5"/>
          <w:sz w:val="24"/>
        </w:rPr>
        <w:t xml:space="preserve"> </w:t>
      </w:r>
      <w:r w:rsidRPr="00C56170">
        <w:rPr>
          <w:sz w:val="24"/>
        </w:rPr>
        <w:t>профессиях</w:t>
      </w:r>
      <w:r w:rsidRPr="00C56170">
        <w:rPr>
          <w:spacing w:val="-5"/>
          <w:sz w:val="24"/>
        </w:rPr>
        <w:t xml:space="preserve"> </w:t>
      </w:r>
      <w:r w:rsidRPr="00C56170">
        <w:rPr>
          <w:sz w:val="24"/>
        </w:rPr>
        <w:t>и</w:t>
      </w:r>
      <w:r w:rsidRPr="00C56170">
        <w:rPr>
          <w:spacing w:val="5"/>
          <w:sz w:val="24"/>
        </w:rPr>
        <w:t xml:space="preserve"> </w:t>
      </w:r>
      <w:r w:rsidRPr="00C56170">
        <w:rPr>
          <w:sz w:val="24"/>
        </w:rPr>
        <w:t>условиях</w:t>
      </w:r>
      <w:r w:rsidRPr="00C56170">
        <w:rPr>
          <w:spacing w:val="-5"/>
          <w:sz w:val="24"/>
        </w:rPr>
        <w:t xml:space="preserve"> </w:t>
      </w:r>
      <w:r w:rsidRPr="00C56170">
        <w:rPr>
          <w:sz w:val="24"/>
        </w:rPr>
        <w:t>работы</w:t>
      </w:r>
      <w:r w:rsidRPr="00C56170">
        <w:rPr>
          <w:spacing w:val="-1"/>
          <w:sz w:val="24"/>
        </w:rPr>
        <w:t xml:space="preserve"> </w:t>
      </w:r>
      <w:r w:rsidRPr="00C56170">
        <w:rPr>
          <w:sz w:val="24"/>
        </w:rPr>
        <w:t>людей,</w:t>
      </w:r>
      <w:r w:rsidRPr="00C56170">
        <w:rPr>
          <w:spacing w:val="2"/>
          <w:sz w:val="24"/>
        </w:rPr>
        <w:t xml:space="preserve"> </w:t>
      </w:r>
      <w:r w:rsidRPr="00C56170">
        <w:rPr>
          <w:sz w:val="24"/>
        </w:rPr>
        <w:t>представляющих</w:t>
      </w:r>
      <w:r w:rsidRPr="00C56170">
        <w:rPr>
          <w:spacing w:val="-5"/>
          <w:sz w:val="24"/>
        </w:rPr>
        <w:t xml:space="preserve"> </w:t>
      </w:r>
      <w:r w:rsidRPr="00C56170">
        <w:rPr>
          <w:sz w:val="24"/>
        </w:rPr>
        <w:t>эти</w:t>
      </w:r>
      <w:r w:rsidRPr="00C56170">
        <w:rPr>
          <w:spacing w:val="1"/>
          <w:sz w:val="24"/>
        </w:rPr>
        <w:t xml:space="preserve"> </w:t>
      </w:r>
      <w:r w:rsidRPr="00C56170">
        <w:rPr>
          <w:sz w:val="24"/>
        </w:rPr>
        <w:t>профессии;</w:t>
      </w:r>
    </w:p>
    <w:p w:rsidR="00C56170" w:rsidRPr="00C56170" w:rsidRDefault="00C56170" w:rsidP="00B75D9E">
      <w:pPr>
        <w:widowControl w:val="0"/>
        <w:numPr>
          <w:ilvl w:val="1"/>
          <w:numId w:val="122"/>
        </w:numPr>
        <w:tabs>
          <w:tab w:val="left" w:pos="1117"/>
        </w:tabs>
        <w:autoSpaceDE w:val="0"/>
        <w:autoSpaceDN w:val="0"/>
        <w:spacing w:before="10" w:after="0" w:line="235" w:lineRule="auto"/>
        <w:ind w:right="237" w:firstLine="566"/>
        <w:jc w:val="both"/>
        <w:rPr>
          <w:sz w:val="24"/>
        </w:rPr>
      </w:pPr>
      <w:r w:rsidRPr="00C56170">
        <w:rPr>
          <w:sz w:val="24"/>
        </w:rPr>
        <w:t>посещение</w:t>
      </w:r>
      <w:r w:rsidRPr="00C56170">
        <w:rPr>
          <w:spacing w:val="1"/>
          <w:sz w:val="24"/>
        </w:rPr>
        <w:t xml:space="preserve"> </w:t>
      </w:r>
      <w:r w:rsidRPr="00C56170">
        <w:rPr>
          <w:sz w:val="24"/>
        </w:rPr>
        <w:t>профориентационных</w:t>
      </w:r>
      <w:r w:rsidRPr="00C56170">
        <w:rPr>
          <w:spacing w:val="1"/>
          <w:sz w:val="24"/>
        </w:rPr>
        <w:t xml:space="preserve"> </w:t>
      </w:r>
      <w:r w:rsidRPr="00C56170">
        <w:rPr>
          <w:sz w:val="24"/>
        </w:rPr>
        <w:t>выставок,</w:t>
      </w:r>
      <w:r w:rsidRPr="00C56170">
        <w:rPr>
          <w:spacing w:val="1"/>
          <w:sz w:val="24"/>
        </w:rPr>
        <w:t xml:space="preserve"> </w:t>
      </w:r>
      <w:r w:rsidRPr="00C56170">
        <w:rPr>
          <w:sz w:val="24"/>
        </w:rPr>
        <w:t>ярмарок</w:t>
      </w:r>
      <w:r w:rsidRPr="00C56170">
        <w:rPr>
          <w:spacing w:val="1"/>
          <w:sz w:val="24"/>
        </w:rPr>
        <w:t xml:space="preserve"> </w:t>
      </w:r>
      <w:r w:rsidRPr="00C56170">
        <w:rPr>
          <w:sz w:val="24"/>
        </w:rPr>
        <w:t>профессий,</w:t>
      </w:r>
      <w:r w:rsidRPr="00C56170">
        <w:rPr>
          <w:spacing w:val="1"/>
          <w:sz w:val="24"/>
        </w:rPr>
        <w:t xml:space="preserve"> </w:t>
      </w:r>
      <w:r w:rsidRPr="00C56170">
        <w:rPr>
          <w:sz w:val="24"/>
        </w:rPr>
        <w:t>тематических</w:t>
      </w:r>
      <w:r w:rsidRPr="00C56170">
        <w:rPr>
          <w:spacing w:val="1"/>
          <w:sz w:val="24"/>
        </w:rPr>
        <w:t xml:space="preserve"> </w:t>
      </w:r>
      <w:r w:rsidRPr="00C56170">
        <w:rPr>
          <w:sz w:val="24"/>
        </w:rPr>
        <w:t>профориентационных парков, профориентационных лагерей, дней открытых дверей в средних</w:t>
      </w:r>
      <w:r w:rsidRPr="00C56170">
        <w:rPr>
          <w:spacing w:val="1"/>
          <w:sz w:val="24"/>
        </w:rPr>
        <w:t xml:space="preserve"> </w:t>
      </w:r>
      <w:r w:rsidRPr="00C56170">
        <w:rPr>
          <w:sz w:val="24"/>
        </w:rPr>
        <w:t>специальных</w:t>
      </w:r>
      <w:r w:rsidRPr="00C56170">
        <w:rPr>
          <w:spacing w:val="1"/>
          <w:sz w:val="24"/>
        </w:rPr>
        <w:t xml:space="preserve"> </w:t>
      </w:r>
      <w:r w:rsidRPr="00C56170">
        <w:rPr>
          <w:sz w:val="24"/>
        </w:rPr>
        <w:t>учебных</w:t>
      </w:r>
      <w:r w:rsidRPr="00C56170">
        <w:rPr>
          <w:spacing w:val="-3"/>
          <w:sz w:val="24"/>
        </w:rPr>
        <w:t xml:space="preserve"> </w:t>
      </w:r>
      <w:r w:rsidRPr="00C56170">
        <w:rPr>
          <w:sz w:val="24"/>
        </w:rPr>
        <w:t>заведениях</w:t>
      </w:r>
      <w:r w:rsidRPr="00C56170">
        <w:rPr>
          <w:spacing w:val="-4"/>
          <w:sz w:val="24"/>
        </w:rPr>
        <w:t xml:space="preserve"> </w:t>
      </w:r>
      <w:r w:rsidRPr="00C56170">
        <w:rPr>
          <w:sz w:val="24"/>
        </w:rPr>
        <w:t>и</w:t>
      </w:r>
      <w:r w:rsidRPr="00C56170">
        <w:rPr>
          <w:spacing w:val="3"/>
          <w:sz w:val="24"/>
        </w:rPr>
        <w:t xml:space="preserve"> </w:t>
      </w:r>
      <w:r w:rsidRPr="00C56170">
        <w:rPr>
          <w:sz w:val="24"/>
        </w:rPr>
        <w:t>вузах.</w:t>
      </w:r>
    </w:p>
    <w:p w:rsidR="00C56170" w:rsidRPr="00C56170" w:rsidRDefault="00C56170" w:rsidP="00C56170">
      <w:pPr>
        <w:widowControl w:val="0"/>
        <w:autoSpaceDE w:val="0"/>
        <w:autoSpaceDN w:val="0"/>
        <w:spacing w:before="8" w:after="0" w:line="240" w:lineRule="auto"/>
        <w:rPr>
          <w:sz w:val="24"/>
          <w:szCs w:val="24"/>
        </w:rPr>
      </w:pPr>
    </w:p>
    <w:p w:rsidR="00C56170" w:rsidRPr="00C56170" w:rsidRDefault="00C56170" w:rsidP="00B75D9E">
      <w:pPr>
        <w:widowControl w:val="0"/>
        <w:numPr>
          <w:ilvl w:val="1"/>
          <w:numId w:val="119"/>
        </w:numPr>
        <w:tabs>
          <w:tab w:val="left" w:pos="2523"/>
        </w:tabs>
        <w:autoSpaceDE w:val="0"/>
        <w:autoSpaceDN w:val="0"/>
        <w:spacing w:after="0" w:line="272" w:lineRule="exact"/>
        <w:jc w:val="both"/>
        <w:outlineLvl w:val="3"/>
        <w:rPr>
          <w:b/>
          <w:bCs/>
          <w:sz w:val="24"/>
          <w:szCs w:val="24"/>
        </w:rPr>
      </w:pPr>
      <w:r w:rsidRPr="00C56170">
        <w:rPr>
          <w:b/>
          <w:bCs/>
          <w:sz w:val="24"/>
          <w:szCs w:val="24"/>
        </w:rPr>
        <w:t>Модуль</w:t>
      </w:r>
      <w:r w:rsidRPr="00C56170">
        <w:rPr>
          <w:b/>
          <w:bCs/>
          <w:spacing w:val="-8"/>
          <w:sz w:val="24"/>
          <w:szCs w:val="24"/>
        </w:rPr>
        <w:t xml:space="preserve"> </w:t>
      </w:r>
      <w:r w:rsidRPr="00C56170">
        <w:rPr>
          <w:b/>
          <w:bCs/>
          <w:sz w:val="24"/>
          <w:szCs w:val="24"/>
        </w:rPr>
        <w:t>«Организация</w:t>
      </w:r>
      <w:r w:rsidRPr="00C56170">
        <w:rPr>
          <w:b/>
          <w:bCs/>
          <w:spacing w:val="-11"/>
          <w:sz w:val="24"/>
          <w:szCs w:val="24"/>
        </w:rPr>
        <w:t xml:space="preserve"> </w:t>
      </w:r>
      <w:r w:rsidRPr="00C56170">
        <w:rPr>
          <w:b/>
          <w:bCs/>
          <w:sz w:val="24"/>
          <w:szCs w:val="24"/>
        </w:rPr>
        <w:t>предметно-эстетической</w:t>
      </w:r>
      <w:r w:rsidRPr="00C56170">
        <w:rPr>
          <w:b/>
          <w:bCs/>
          <w:spacing w:val="-11"/>
          <w:sz w:val="24"/>
          <w:szCs w:val="24"/>
        </w:rPr>
        <w:t xml:space="preserve"> </w:t>
      </w:r>
      <w:r w:rsidRPr="00C56170">
        <w:rPr>
          <w:b/>
          <w:bCs/>
          <w:sz w:val="24"/>
          <w:szCs w:val="24"/>
        </w:rPr>
        <w:t>среды»</w:t>
      </w:r>
    </w:p>
    <w:p w:rsidR="00C56170" w:rsidRPr="00C56170" w:rsidRDefault="00C56170" w:rsidP="00C56170">
      <w:pPr>
        <w:widowControl w:val="0"/>
        <w:autoSpaceDE w:val="0"/>
        <w:autoSpaceDN w:val="0"/>
        <w:spacing w:after="0" w:line="240" w:lineRule="auto"/>
        <w:ind w:left="233" w:right="235" w:firstLine="566"/>
        <w:jc w:val="both"/>
        <w:rPr>
          <w:sz w:val="24"/>
          <w:szCs w:val="24"/>
        </w:rPr>
      </w:pPr>
      <w:r w:rsidRPr="00C56170">
        <w:rPr>
          <w:sz w:val="24"/>
          <w:szCs w:val="24"/>
        </w:rPr>
        <w:t>Окружающая</w:t>
      </w:r>
      <w:r w:rsidRPr="00C56170">
        <w:rPr>
          <w:spacing w:val="1"/>
          <w:sz w:val="24"/>
          <w:szCs w:val="24"/>
        </w:rPr>
        <w:t xml:space="preserve"> </w:t>
      </w:r>
      <w:r w:rsidRPr="00C56170">
        <w:rPr>
          <w:sz w:val="24"/>
          <w:szCs w:val="24"/>
        </w:rPr>
        <w:t>ребенка</w:t>
      </w:r>
      <w:r w:rsidRPr="00C56170">
        <w:rPr>
          <w:spacing w:val="1"/>
          <w:sz w:val="24"/>
          <w:szCs w:val="24"/>
        </w:rPr>
        <w:t xml:space="preserve"> </w:t>
      </w:r>
      <w:r w:rsidRPr="00C56170">
        <w:rPr>
          <w:sz w:val="24"/>
          <w:szCs w:val="24"/>
        </w:rPr>
        <w:t>предметно-эстетическая</w:t>
      </w:r>
      <w:r w:rsidRPr="00C56170">
        <w:rPr>
          <w:spacing w:val="1"/>
          <w:sz w:val="24"/>
          <w:szCs w:val="24"/>
        </w:rPr>
        <w:t xml:space="preserve"> </w:t>
      </w:r>
      <w:r w:rsidRPr="00C56170">
        <w:rPr>
          <w:sz w:val="24"/>
          <w:szCs w:val="24"/>
        </w:rPr>
        <w:t>среда</w:t>
      </w:r>
      <w:r w:rsidRPr="00C56170">
        <w:rPr>
          <w:spacing w:val="1"/>
          <w:sz w:val="24"/>
          <w:szCs w:val="24"/>
        </w:rPr>
        <w:t xml:space="preserve"> </w:t>
      </w:r>
      <w:r w:rsidRPr="00C56170">
        <w:rPr>
          <w:sz w:val="24"/>
          <w:szCs w:val="24"/>
        </w:rPr>
        <w:t>школы,</w:t>
      </w:r>
      <w:r w:rsidRPr="00C56170">
        <w:rPr>
          <w:spacing w:val="1"/>
          <w:sz w:val="24"/>
          <w:szCs w:val="24"/>
        </w:rPr>
        <w:t xml:space="preserve"> </w:t>
      </w:r>
      <w:r w:rsidRPr="00C56170">
        <w:rPr>
          <w:sz w:val="24"/>
          <w:szCs w:val="24"/>
        </w:rPr>
        <w:t>при</w:t>
      </w:r>
      <w:r w:rsidRPr="00C56170">
        <w:rPr>
          <w:spacing w:val="1"/>
          <w:sz w:val="24"/>
          <w:szCs w:val="24"/>
        </w:rPr>
        <w:t xml:space="preserve"> </w:t>
      </w:r>
      <w:r w:rsidRPr="00C56170">
        <w:rPr>
          <w:sz w:val="24"/>
          <w:szCs w:val="24"/>
        </w:rPr>
        <w:t>условии</w:t>
      </w:r>
      <w:r w:rsidRPr="00C56170">
        <w:rPr>
          <w:spacing w:val="1"/>
          <w:sz w:val="24"/>
          <w:szCs w:val="24"/>
        </w:rPr>
        <w:t xml:space="preserve"> </w:t>
      </w:r>
      <w:r w:rsidRPr="00C56170">
        <w:rPr>
          <w:sz w:val="24"/>
          <w:szCs w:val="24"/>
        </w:rPr>
        <w:t>ее грамотной</w:t>
      </w:r>
      <w:r w:rsidRPr="00C56170">
        <w:rPr>
          <w:spacing w:val="1"/>
          <w:sz w:val="24"/>
          <w:szCs w:val="24"/>
        </w:rPr>
        <w:t xml:space="preserve"> </w:t>
      </w:r>
      <w:r w:rsidRPr="00C56170">
        <w:rPr>
          <w:sz w:val="24"/>
          <w:szCs w:val="24"/>
        </w:rPr>
        <w:t>организации, обогащает внутренний мир ученика, способствует формированию у него чувства</w:t>
      </w:r>
      <w:r w:rsidRPr="00C56170">
        <w:rPr>
          <w:spacing w:val="1"/>
          <w:sz w:val="24"/>
          <w:szCs w:val="24"/>
        </w:rPr>
        <w:t xml:space="preserve"> </w:t>
      </w:r>
      <w:r w:rsidRPr="00C56170">
        <w:rPr>
          <w:sz w:val="24"/>
          <w:szCs w:val="24"/>
        </w:rPr>
        <w:t>вкуса</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стиля,</w:t>
      </w:r>
      <w:r w:rsidRPr="00C56170">
        <w:rPr>
          <w:spacing w:val="1"/>
          <w:sz w:val="24"/>
          <w:szCs w:val="24"/>
        </w:rPr>
        <w:t xml:space="preserve"> </w:t>
      </w:r>
      <w:r w:rsidRPr="00C56170">
        <w:rPr>
          <w:sz w:val="24"/>
          <w:szCs w:val="24"/>
        </w:rPr>
        <w:t>создает</w:t>
      </w:r>
      <w:r w:rsidRPr="00C56170">
        <w:rPr>
          <w:spacing w:val="1"/>
          <w:sz w:val="24"/>
          <w:szCs w:val="24"/>
        </w:rPr>
        <w:t xml:space="preserve"> </w:t>
      </w:r>
      <w:r w:rsidRPr="00C56170">
        <w:rPr>
          <w:sz w:val="24"/>
          <w:szCs w:val="24"/>
        </w:rPr>
        <w:t>атмосферу</w:t>
      </w:r>
      <w:r w:rsidRPr="00C56170">
        <w:rPr>
          <w:spacing w:val="1"/>
          <w:sz w:val="24"/>
          <w:szCs w:val="24"/>
        </w:rPr>
        <w:t xml:space="preserve"> </w:t>
      </w:r>
      <w:r w:rsidRPr="00C56170">
        <w:rPr>
          <w:sz w:val="24"/>
          <w:szCs w:val="24"/>
        </w:rPr>
        <w:t>психологического</w:t>
      </w:r>
      <w:r w:rsidRPr="00C56170">
        <w:rPr>
          <w:spacing w:val="1"/>
          <w:sz w:val="24"/>
          <w:szCs w:val="24"/>
        </w:rPr>
        <w:t xml:space="preserve"> </w:t>
      </w:r>
      <w:r w:rsidRPr="00C56170">
        <w:rPr>
          <w:sz w:val="24"/>
          <w:szCs w:val="24"/>
        </w:rPr>
        <w:t>комфорта,</w:t>
      </w:r>
      <w:r w:rsidRPr="00C56170">
        <w:rPr>
          <w:spacing w:val="1"/>
          <w:sz w:val="24"/>
          <w:szCs w:val="24"/>
        </w:rPr>
        <w:t xml:space="preserve"> </w:t>
      </w:r>
      <w:r w:rsidRPr="00C56170">
        <w:rPr>
          <w:sz w:val="24"/>
          <w:szCs w:val="24"/>
        </w:rPr>
        <w:t>поднимает</w:t>
      </w:r>
      <w:r w:rsidRPr="00C56170">
        <w:rPr>
          <w:spacing w:val="1"/>
          <w:sz w:val="24"/>
          <w:szCs w:val="24"/>
        </w:rPr>
        <w:t xml:space="preserve"> </w:t>
      </w:r>
      <w:r w:rsidRPr="00C56170">
        <w:rPr>
          <w:sz w:val="24"/>
          <w:szCs w:val="24"/>
        </w:rPr>
        <w:t>настроение,</w:t>
      </w:r>
      <w:r w:rsidRPr="00C56170">
        <w:rPr>
          <w:spacing w:val="1"/>
          <w:sz w:val="24"/>
          <w:szCs w:val="24"/>
        </w:rPr>
        <w:t xml:space="preserve"> </w:t>
      </w:r>
      <w:r w:rsidRPr="00C56170">
        <w:rPr>
          <w:sz w:val="24"/>
          <w:szCs w:val="24"/>
        </w:rPr>
        <w:t>предупреждает стрессовые ситуации, способствует позитивному восприятию ребенком школы.</w:t>
      </w:r>
      <w:r w:rsidRPr="00C56170">
        <w:rPr>
          <w:spacing w:val="1"/>
          <w:sz w:val="24"/>
          <w:szCs w:val="24"/>
        </w:rPr>
        <w:t xml:space="preserve"> </w:t>
      </w:r>
      <w:r w:rsidRPr="00C56170">
        <w:rPr>
          <w:sz w:val="24"/>
          <w:szCs w:val="24"/>
        </w:rPr>
        <w:t>Воспитывающее влияние на ребенка осуществляется через такие формы работы с предметно-</w:t>
      </w:r>
      <w:r w:rsidRPr="00C56170">
        <w:rPr>
          <w:spacing w:val="1"/>
          <w:sz w:val="24"/>
          <w:szCs w:val="24"/>
        </w:rPr>
        <w:t xml:space="preserve"> </w:t>
      </w:r>
      <w:r w:rsidRPr="00C56170">
        <w:rPr>
          <w:sz w:val="24"/>
          <w:szCs w:val="24"/>
        </w:rPr>
        <w:t>эстетической</w:t>
      </w:r>
      <w:r w:rsidRPr="00C56170">
        <w:rPr>
          <w:spacing w:val="2"/>
          <w:sz w:val="24"/>
          <w:szCs w:val="24"/>
        </w:rPr>
        <w:t xml:space="preserve"> </w:t>
      </w:r>
      <w:r w:rsidRPr="00C56170">
        <w:rPr>
          <w:sz w:val="24"/>
          <w:szCs w:val="24"/>
        </w:rPr>
        <w:t>средой</w:t>
      </w:r>
      <w:r w:rsidRPr="00C56170">
        <w:rPr>
          <w:spacing w:val="-2"/>
          <w:sz w:val="24"/>
          <w:szCs w:val="24"/>
        </w:rPr>
        <w:t xml:space="preserve"> </w:t>
      </w:r>
      <w:r w:rsidRPr="00C56170">
        <w:rPr>
          <w:sz w:val="24"/>
          <w:szCs w:val="24"/>
        </w:rPr>
        <w:t>школы</w:t>
      </w:r>
      <w:r w:rsidRPr="00C56170">
        <w:rPr>
          <w:spacing w:val="-1"/>
          <w:sz w:val="24"/>
          <w:szCs w:val="24"/>
        </w:rPr>
        <w:t xml:space="preserve"> </w:t>
      </w:r>
      <w:r w:rsidRPr="00C56170">
        <w:rPr>
          <w:sz w:val="24"/>
          <w:szCs w:val="24"/>
        </w:rPr>
        <w:t>как:</w:t>
      </w:r>
    </w:p>
    <w:p w:rsidR="00C56170" w:rsidRPr="00C56170" w:rsidRDefault="00C56170" w:rsidP="00B75D9E">
      <w:pPr>
        <w:widowControl w:val="0"/>
        <w:numPr>
          <w:ilvl w:val="0"/>
          <w:numId w:val="122"/>
        </w:numPr>
        <w:tabs>
          <w:tab w:val="left" w:pos="954"/>
        </w:tabs>
        <w:autoSpaceDE w:val="0"/>
        <w:autoSpaceDN w:val="0"/>
        <w:spacing w:before="9" w:after="0" w:line="230" w:lineRule="auto"/>
        <w:ind w:right="243"/>
        <w:jc w:val="both"/>
        <w:rPr>
          <w:rFonts w:ascii="Symbol" w:hAnsi="Symbol"/>
          <w:sz w:val="28"/>
        </w:rPr>
      </w:pPr>
      <w:r w:rsidRPr="00C56170">
        <w:rPr>
          <w:sz w:val="24"/>
        </w:rPr>
        <w:t>оформление интерьера школьных помещений (вестибюля, коридоров, рекреаций, залов,</w:t>
      </w:r>
      <w:r w:rsidRPr="00C56170">
        <w:rPr>
          <w:spacing w:val="1"/>
          <w:sz w:val="24"/>
        </w:rPr>
        <w:t xml:space="preserve"> </w:t>
      </w:r>
      <w:r w:rsidRPr="00C56170">
        <w:rPr>
          <w:sz w:val="24"/>
        </w:rPr>
        <w:t>лестничных</w:t>
      </w:r>
      <w:r w:rsidRPr="00C56170">
        <w:rPr>
          <w:spacing w:val="3"/>
          <w:sz w:val="24"/>
        </w:rPr>
        <w:t xml:space="preserve"> </w:t>
      </w:r>
      <w:r w:rsidRPr="00C56170">
        <w:rPr>
          <w:sz w:val="24"/>
        </w:rPr>
        <w:t>пролетов</w:t>
      </w:r>
      <w:r w:rsidRPr="00C56170">
        <w:rPr>
          <w:spacing w:val="10"/>
          <w:sz w:val="24"/>
        </w:rPr>
        <w:t xml:space="preserve"> </w:t>
      </w:r>
      <w:r w:rsidRPr="00C56170">
        <w:rPr>
          <w:sz w:val="24"/>
        </w:rPr>
        <w:t>и</w:t>
      </w:r>
      <w:r w:rsidRPr="00C56170">
        <w:rPr>
          <w:spacing w:val="9"/>
          <w:sz w:val="24"/>
        </w:rPr>
        <w:t xml:space="preserve"> </w:t>
      </w:r>
      <w:r w:rsidRPr="00C56170">
        <w:rPr>
          <w:sz w:val="24"/>
        </w:rPr>
        <w:t>т.п.)</w:t>
      </w:r>
      <w:r w:rsidRPr="00C56170">
        <w:rPr>
          <w:spacing w:val="10"/>
          <w:sz w:val="24"/>
        </w:rPr>
        <w:t xml:space="preserve"> </w:t>
      </w:r>
      <w:r w:rsidRPr="00C56170">
        <w:rPr>
          <w:sz w:val="24"/>
        </w:rPr>
        <w:t>и</w:t>
      </w:r>
      <w:r w:rsidRPr="00C56170">
        <w:rPr>
          <w:spacing w:val="5"/>
          <w:sz w:val="24"/>
        </w:rPr>
        <w:t xml:space="preserve"> </w:t>
      </w:r>
      <w:r w:rsidRPr="00C56170">
        <w:rPr>
          <w:sz w:val="24"/>
        </w:rPr>
        <w:t>их</w:t>
      </w:r>
      <w:r w:rsidRPr="00C56170">
        <w:rPr>
          <w:spacing w:val="3"/>
          <w:sz w:val="24"/>
        </w:rPr>
        <w:t xml:space="preserve"> </w:t>
      </w:r>
      <w:r w:rsidRPr="00C56170">
        <w:rPr>
          <w:sz w:val="24"/>
        </w:rPr>
        <w:t>периодическая</w:t>
      </w:r>
      <w:r w:rsidRPr="00C56170">
        <w:rPr>
          <w:spacing w:val="8"/>
          <w:sz w:val="24"/>
        </w:rPr>
        <w:t xml:space="preserve"> </w:t>
      </w:r>
      <w:r w:rsidRPr="00C56170">
        <w:rPr>
          <w:sz w:val="24"/>
        </w:rPr>
        <w:t>переориентация,</w:t>
      </w:r>
      <w:r w:rsidRPr="00C56170">
        <w:rPr>
          <w:spacing w:val="10"/>
          <w:sz w:val="24"/>
        </w:rPr>
        <w:t xml:space="preserve"> </w:t>
      </w:r>
      <w:r w:rsidRPr="00C56170">
        <w:rPr>
          <w:sz w:val="24"/>
        </w:rPr>
        <w:t>которая</w:t>
      </w:r>
      <w:r w:rsidRPr="00C56170">
        <w:rPr>
          <w:spacing w:val="4"/>
          <w:sz w:val="24"/>
        </w:rPr>
        <w:t xml:space="preserve"> </w:t>
      </w:r>
      <w:r w:rsidRPr="00C56170">
        <w:rPr>
          <w:sz w:val="24"/>
        </w:rPr>
        <w:t>может</w:t>
      </w:r>
      <w:r w:rsidRPr="00C56170">
        <w:rPr>
          <w:spacing w:val="9"/>
          <w:sz w:val="24"/>
        </w:rPr>
        <w:t xml:space="preserve"> </w:t>
      </w:r>
      <w:r w:rsidRPr="00C56170">
        <w:rPr>
          <w:sz w:val="24"/>
        </w:rPr>
        <w:t>служить</w:t>
      </w:r>
    </w:p>
    <w:p w:rsidR="00C56170" w:rsidRPr="00C56170" w:rsidRDefault="00C56170" w:rsidP="00C56170">
      <w:pPr>
        <w:widowControl w:val="0"/>
        <w:autoSpaceDE w:val="0"/>
        <w:autoSpaceDN w:val="0"/>
        <w:spacing w:after="0" w:line="230" w:lineRule="auto"/>
        <w:jc w:val="both"/>
        <w:rPr>
          <w:rFonts w:ascii="Symbol" w:hAnsi="Symbol"/>
          <w:sz w:val="28"/>
        </w:rPr>
        <w:sectPr w:rsidR="00C56170" w:rsidRPr="00C56170">
          <w:pgSz w:w="11910" w:h="16840"/>
          <w:pgMar w:top="620" w:right="480" w:bottom="940" w:left="900" w:header="0" w:footer="665" w:gutter="0"/>
          <w:cols w:space="720"/>
        </w:sectPr>
      </w:pPr>
    </w:p>
    <w:p w:rsidR="00C56170" w:rsidRPr="00C56170" w:rsidRDefault="00C56170" w:rsidP="00C56170">
      <w:pPr>
        <w:widowControl w:val="0"/>
        <w:autoSpaceDE w:val="0"/>
        <w:autoSpaceDN w:val="0"/>
        <w:spacing w:before="66" w:after="0" w:line="237" w:lineRule="auto"/>
        <w:ind w:left="953" w:right="244"/>
        <w:jc w:val="both"/>
        <w:rPr>
          <w:sz w:val="24"/>
          <w:szCs w:val="24"/>
        </w:rPr>
      </w:pPr>
      <w:r w:rsidRPr="00C56170">
        <w:rPr>
          <w:sz w:val="24"/>
          <w:szCs w:val="24"/>
        </w:rPr>
        <w:lastRenderedPageBreak/>
        <w:t>хорошим</w:t>
      </w:r>
      <w:r w:rsidRPr="00C56170">
        <w:rPr>
          <w:spacing w:val="1"/>
          <w:sz w:val="24"/>
          <w:szCs w:val="24"/>
        </w:rPr>
        <w:t xml:space="preserve"> </w:t>
      </w:r>
      <w:r w:rsidRPr="00C56170">
        <w:rPr>
          <w:sz w:val="24"/>
          <w:szCs w:val="24"/>
        </w:rPr>
        <w:t>средством</w:t>
      </w:r>
      <w:r w:rsidRPr="00C56170">
        <w:rPr>
          <w:spacing w:val="1"/>
          <w:sz w:val="24"/>
          <w:szCs w:val="24"/>
        </w:rPr>
        <w:t xml:space="preserve"> </w:t>
      </w:r>
      <w:r w:rsidRPr="00C56170">
        <w:rPr>
          <w:sz w:val="24"/>
          <w:szCs w:val="24"/>
        </w:rPr>
        <w:t>разрушения</w:t>
      </w:r>
      <w:r w:rsidRPr="00C56170">
        <w:rPr>
          <w:spacing w:val="1"/>
          <w:sz w:val="24"/>
          <w:szCs w:val="24"/>
        </w:rPr>
        <w:t xml:space="preserve"> </w:t>
      </w:r>
      <w:r w:rsidRPr="00C56170">
        <w:rPr>
          <w:sz w:val="24"/>
          <w:szCs w:val="24"/>
        </w:rPr>
        <w:t>негативных</w:t>
      </w:r>
      <w:r w:rsidRPr="00C56170">
        <w:rPr>
          <w:spacing w:val="1"/>
          <w:sz w:val="24"/>
          <w:szCs w:val="24"/>
        </w:rPr>
        <w:t xml:space="preserve"> </w:t>
      </w:r>
      <w:r w:rsidRPr="00C56170">
        <w:rPr>
          <w:sz w:val="24"/>
          <w:szCs w:val="24"/>
        </w:rPr>
        <w:t>установок</w:t>
      </w:r>
      <w:r w:rsidRPr="00C56170">
        <w:rPr>
          <w:spacing w:val="1"/>
          <w:sz w:val="24"/>
          <w:szCs w:val="24"/>
        </w:rPr>
        <w:t xml:space="preserve"> </w:t>
      </w:r>
      <w:r w:rsidRPr="00C56170">
        <w:rPr>
          <w:sz w:val="24"/>
          <w:szCs w:val="24"/>
        </w:rPr>
        <w:t>школьников</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учебные</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внеучебные занятия;</w:t>
      </w:r>
    </w:p>
    <w:p w:rsidR="00C56170" w:rsidRPr="00C56170" w:rsidRDefault="00C56170" w:rsidP="00B75D9E">
      <w:pPr>
        <w:widowControl w:val="0"/>
        <w:numPr>
          <w:ilvl w:val="0"/>
          <w:numId w:val="122"/>
        </w:numPr>
        <w:tabs>
          <w:tab w:val="left" w:pos="954"/>
        </w:tabs>
        <w:autoSpaceDE w:val="0"/>
        <w:autoSpaceDN w:val="0"/>
        <w:spacing w:before="7" w:after="0" w:line="237" w:lineRule="auto"/>
        <w:ind w:right="237"/>
        <w:jc w:val="both"/>
        <w:rPr>
          <w:rFonts w:ascii="Symbol" w:hAnsi="Symbol"/>
          <w:sz w:val="28"/>
        </w:rPr>
      </w:pPr>
      <w:r w:rsidRPr="00C56170">
        <w:rPr>
          <w:sz w:val="24"/>
        </w:rPr>
        <w:t>размещение</w:t>
      </w:r>
      <w:r w:rsidRPr="00C56170">
        <w:rPr>
          <w:spacing w:val="1"/>
          <w:sz w:val="24"/>
        </w:rPr>
        <w:t xml:space="preserve"> </w:t>
      </w:r>
      <w:r w:rsidRPr="00C56170">
        <w:rPr>
          <w:sz w:val="24"/>
        </w:rPr>
        <w:t>на</w:t>
      </w:r>
      <w:r w:rsidRPr="00C56170">
        <w:rPr>
          <w:spacing w:val="1"/>
          <w:sz w:val="24"/>
        </w:rPr>
        <w:t xml:space="preserve"> </w:t>
      </w:r>
      <w:r w:rsidRPr="00C56170">
        <w:rPr>
          <w:sz w:val="24"/>
        </w:rPr>
        <w:t>стенах</w:t>
      </w:r>
      <w:r w:rsidRPr="00C56170">
        <w:rPr>
          <w:spacing w:val="1"/>
          <w:sz w:val="24"/>
        </w:rPr>
        <w:t xml:space="preserve"> </w:t>
      </w:r>
      <w:r w:rsidRPr="00C56170">
        <w:rPr>
          <w:sz w:val="24"/>
        </w:rPr>
        <w:t>школы</w:t>
      </w:r>
      <w:r w:rsidRPr="00C56170">
        <w:rPr>
          <w:spacing w:val="1"/>
          <w:sz w:val="24"/>
        </w:rPr>
        <w:t xml:space="preserve"> </w:t>
      </w:r>
      <w:r w:rsidRPr="00C56170">
        <w:rPr>
          <w:sz w:val="24"/>
        </w:rPr>
        <w:t>регулярно</w:t>
      </w:r>
      <w:r w:rsidRPr="00C56170">
        <w:rPr>
          <w:spacing w:val="1"/>
          <w:sz w:val="24"/>
        </w:rPr>
        <w:t xml:space="preserve"> </w:t>
      </w:r>
      <w:r w:rsidRPr="00C56170">
        <w:rPr>
          <w:sz w:val="24"/>
        </w:rPr>
        <w:t>сменяемых</w:t>
      </w:r>
      <w:r w:rsidRPr="00C56170">
        <w:rPr>
          <w:spacing w:val="1"/>
          <w:sz w:val="24"/>
        </w:rPr>
        <w:t xml:space="preserve"> </w:t>
      </w:r>
      <w:r w:rsidRPr="00C56170">
        <w:rPr>
          <w:sz w:val="24"/>
        </w:rPr>
        <w:t>экспозиций:</w:t>
      </w:r>
      <w:r w:rsidRPr="00C56170">
        <w:rPr>
          <w:spacing w:val="1"/>
          <w:sz w:val="24"/>
        </w:rPr>
        <w:t xml:space="preserve"> </w:t>
      </w:r>
      <w:r w:rsidRPr="00C56170">
        <w:rPr>
          <w:sz w:val="24"/>
        </w:rPr>
        <w:t>творческих</w:t>
      </w:r>
      <w:r w:rsidRPr="00C56170">
        <w:rPr>
          <w:spacing w:val="1"/>
          <w:sz w:val="24"/>
        </w:rPr>
        <w:t xml:space="preserve"> </w:t>
      </w:r>
      <w:r w:rsidRPr="00C56170">
        <w:rPr>
          <w:sz w:val="24"/>
        </w:rPr>
        <w:t>работ</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позволяющих</w:t>
      </w:r>
      <w:r w:rsidRPr="00C56170">
        <w:rPr>
          <w:spacing w:val="1"/>
          <w:sz w:val="24"/>
        </w:rPr>
        <w:t xml:space="preserve"> </w:t>
      </w:r>
      <w:r w:rsidRPr="00C56170">
        <w:rPr>
          <w:sz w:val="24"/>
        </w:rPr>
        <w:t>им</w:t>
      </w:r>
      <w:r w:rsidRPr="00C56170">
        <w:rPr>
          <w:spacing w:val="1"/>
          <w:sz w:val="24"/>
        </w:rPr>
        <w:t xml:space="preserve"> </w:t>
      </w:r>
      <w:r w:rsidRPr="00C56170">
        <w:rPr>
          <w:sz w:val="24"/>
        </w:rPr>
        <w:t>реализовать</w:t>
      </w:r>
      <w:r w:rsidRPr="00C56170">
        <w:rPr>
          <w:spacing w:val="1"/>
          <w:sz w:val="24"/>
        </w:rPr>
        <w:t xml:space="preserve"> </w:t>
      </w:r>
      <w:r w:rsidRPr="00C56170">
        <w:rPr>
          <w:sz w:val="24"/>
        </w:rPr>
        <w:t>свой</w:t>
      </w:r>
      <w:r w:rsidRPr="00C56170">
        <w:rPr>
          <w:spacing w:val="1"/>
          <w:sz w:val="24"/>
        </w:rPr>
        <w:t xml:space="preserve"> </w:t>
      </w:r>
      <w:r w:rsidRPr="00C56170">
        <w:rPr>
          <w:sz w:val="24"/>
        </w:rPr>
        <w:t>творческий</w:t>
      </w:r>
      <w:r w:rsidRPr="00C56170">
        <w:rPr>
          <w:spacing w:val="1"/>
          <w:sz w:val="24"/>
        </w:rPr>
        <w:t xml:space="preserve"> </w:t>
      </w:r>
      <w:r w:rsidRPr="00C56170">
        <w:rPr>
          <w:sz w:val="24"/>
        </w:rPr>
        <w:t>потенциал,</w:t>
      </w:r>
      <w:r w:rsidRPr="00C56170">
        <w:rPr>
          <w:spacing w:val="1"/>
          <w:sz w:val="24"/>
        </w:rPr>
        <w:t xml:space="preserve"> </w:t>
      </w:r>
      <w:r w:rsidRPr="00C56170">
        <w:rPr>
          <w:sz w:val="24"/>
        </w:rPr>
        <w:t>а</w:t>
      </w:r>
      <w:r w:rsidRPr="00C56170">
        <w:rPr>
          <w:spacing w:val="1"/>
          <w:sz w:val="24"/>
        </w:rPr>
        <w:t xml:space="preserve"> </w:t>
      </w:r>
      <w:r w:rsidRPr="00C56170">
        <w:rPr>
          <w:sz w:val="24"/>
        </w:rPr>
        <w:t>также</w:t>
      </w:r>
      <w:r w:rsidRPr="00C56170">
        <w:rPr>
          <w:spacing w:val="1"/>
          <w:sz w:val="24"/>
        </w:rPr>
        <w:t xml:space="preserve"> </w:t>
      </w:r>
      <w:r w:rsidRPr="00C56170">
        <w:rPr>
          <w:sz w:val="24"/>
        </w:rPr>
        <w:t>знакомящих их с работами друг</w:t>
      </w:r>
      <w:r w:rsidRPr="00C56170">
        <w:rPr>
          <w:spacing w:val="1"/>
          <w:sz w:val="24"/>
        </w:rPr>
        <w:t xml:space="preserve"> </w:t>
      </w:r>
      <w:r w:rsidRPr="00C56170">
        <w:rPr>
          <w:sz w:val="24"/>
        </w:rPr>
        <w:t>друга; картин определенного художественного стиля,</w:t>
      </w:r>
      <w:r w:rsidRPr="00C56170">
        <w:rPr>
          <w:spacing w:val="1"/>
          <w:sz w:val="24"/>
        </w:rPr>
        <w:t xml:space="preserve"> </w:t>
      </w:r>
      <w:r w:rsidRPr="00C56170">
        <w:rPr>
          <w:sz w:val="24"/>
        </w:rPr>
        <w:t>знакомящего школьников с разнообразием эстетического осмысления мира; фотоотчетов</w:t>
      </w:r>
      <w:r w:rsidRPr="00C56170">
        <w:rPr>
          <w:spacing w:val="1"/>
          <w:sz w:val="24"/>
        </w:rPr>
        <w:t xml:space="preserve"> </w:t>
      </w:r>
      <w:r w:rsidRPr="00C56170">
        <w:rPr>
          <w:sz w:val="24"/>
        </w:rPr>
        <w:t>об</w:t>
      </w:r>
      <w:r w:rsidRPr="00C56170">
        <w:rPr>
          <w:spacing w:val="1"/>
          <w:sz w:val="24"/>
        </w:rPr>
        <w:t xml:space="preserve"> </w:t>
      </w:r>
      <w:r w:rsidRPr="00C56170">
        <w:rPr>
          <w:sz w:val="24"/>
        </w:rPr>
        <w:t>интересных</w:t>
      </w:r>
      <w:r w:rsidRPr="00C56170">
        <w:rPr>
          <w:spacing w:val="1"/>
          <w:sz w:val="24"/>
        </w:rPr>
        <w:t xml:space="preserve"> </w:t>
      </w:r>
      <w:r w:rsidRPr="00C56170">
        <w:rPr>
          <w:sz w:val="24"/>
        </w:rPr>
        <w:t>событиях,</w:t>
      </w:r>
      <w:r w:rsidRPr="00C56170">
        <w:rPr>
          <w:spacing w:val="1"/>
          <w:sz w:val="24"/>
        </w:rPr>
        <w:t xml:space="preserve"> </w:t>
      </w:r>
      <w:r w:rsidRPr="00C56170">
        <w:rPr>
          <w:sz w:val="24"/>
        </w:rPr>
        <w:t>происходящих</w:t>
      </w:r>
      <w:r w:rsidRPr="00C56170">
        <w:rPr>
          <w:spacing w:val="1"/>
          <w:sz w:val="24"/>
        </w:rPr>
        <w:t xml:space="preserve"> </w:t>
      </w:r>
      <w:r w:rsidRPr="00C56170">
        <w:rPr>
          <w:sz w:val="24"/>
        </w:rPr>
        <w:t>в</w:t>
      </w:r>
      <w:r w:rsidRPr="00C56170">
        <w:rPr>
          <w:spacing w:val="1"/>
          <w:sz w:val="24"/>
        </w:rPr>
        <w:t xml:space="preserve"> </w:t>
      </w:r>
      <w:r w:rsidRPr="00C56170">
        <w:rPr>
          <w:sz w:val="24"/>
        </w:rPr>
        <w:t>школе</w:t>
      </w:r>
      <w:r w:rsidRPr="00C56170">
        <w:rPr>
          <w:spacing w:val="1"/>
          <w:sz w:val="24"/>
        </w:rPr>
        <w:t xml:space="preserve"> </w:t>
      </w:r>
      <w:r w:rsidRPr="00C56170">
        <w:rPr>
          <w:sz w:val="24"/>
        </w:rPr>
        <w:t>(проведенных</w:t>
      </w:r>
      <w:r w:rsidRPr="00C56170">
        <w:rPr>
          <w:spacing w:val="1"/>
          <w:sz w:val="24"/>
        </w:rPr>
        <w:t xml:space="preserve"> </w:t>
      </w:r>
      <w:r w:rsidRPr="00C56170">
        <w:rPr>
          <w:sz w:val="24"/>
        </w:rPr>
        <w:t>ключевых</w:t>
      </w:r>
      <w:r w:rsidRPr="00C56170">
        <w:rPr>
          <w:spacing w:val="1"/>
          <w:sz w:val="24"/>
        </w:rPr>
        <w:t xml:space="preserve"> </w:t>
      </w:r>
      <w:r w:rsidRPr="00C56170">
        <w:rPr>
          <w:sz w:val="24"/>
        </w:rPr>
        <w:t>делах,</w:t>
      </w:r>
      <w:r w:rsidRPr="00C56170">
        <w:rPr>
          <w:spacing w:val="1"/>
          <w:sz w:val="24"/>
        </w:rPr>
        <w:t xml:space="preserve"> </w:t>
      </w:r>
      <w:r w:rsidRPr="00C56170">
        <w:rPr>
          <w:sz w:val="24"/>
        </w:rPr>
        <w:t>интересных</w:t>
      </w:r>
      <w:r w:rsidRPr="00C56170">
        <w:rPr>
          <w:spacing w:val="-6"/>
          <w:sz w:val="24"/>
        </w:rPr>
        <w:t xml:space="preserve"> </w:t>
      </w:r>
      <w:r w:rsidRPr="00C56170">
        <w:rPr>
          <w:sz w:val="24"/>
        </w:rPr>
        <w:t>экскурсиях,</w:t>
      </w:r>
      <w:r w:rsidRPr="00C56170">
        <w:rPr>
          <w:spacing w:val="2"/>
          <w:sz w:val="24"/>
        </w:rPr>
        <w:t xml:space="preserve"> </w:t>
      </w:r>
      <w:r w:rsidRPr="00C56170">
        <w:rPr>
          <w:sz w:val="24"/>
        </w:rPr>
        <w:t>походах,</w:t>
      </w:r>
      <w:r w:rsidRPr="00C56170">
        <w:rPr>
          <w:spacing w:val="2"/>
          <w:sz w:val="24"/>
        </w:rPr>
        <w:t xml:space="preserve"> </w:t>
      </w:r>
      <w:r w:rsidRPr="00C56170">
        <w:rPr>
          <w:sz w:val="24"/>
        </w:rPr>
        <w:t>встречах</w:t>
      </w:r>
      <w:r w:rsidRPr="00C56170">
        <w:rPr>
          <w:spacing w:val="-5"/>
          <w:sz w:val="24"/>
        </w:rPr>
        <w:t xml:space="preserve"> </w:t>
      </w:r>
      <w:r w:rsidRPr="00C56170">
        <w:rPr>
          <w:sz w:val="24"/>
        </w:rPr>
        <w:t>с</w:t>
      </w:r>
      <w:r w:rsidRPr="00C56170">
        <w:rPr>
          <w:spacing w:val="-2"/>
          <w:sz w:val="24"/>
        </w:rPr>
        <w:t xml:space="preserve"> </w:t>
      </w:r>
      <w:r w:rsidRPr="00C56170">
        <w:rPr>
          <w:sz w:val="24"/>
        </w:rPr>
        <w:t>интересными</w:t>
      </w:r>
      <w:r w:rsidRPr="00C56170">
        <w:rPr>
          <w:spacing w:val="1"/>
          <w:sz w:val="24"/>
        </w:rPr>
        <w:t xml:space="preserve"> </w:t>
      </w:r>
      <w:r w:rsidRPr="00C56170">
        <w:rPr>
          <w:sz w:val="24"/>
        </w:rPr>
        <w:t>людьми</w:t>
      </w:r>
      <w:r w:rsidRPr="00C56170">
        <w:rPr>
          <w:spacing w:val="1"/>
          <w:sz w:val="24"/>
        </w:rPr>
        <w:t xml:space="preserve"> </w:t>
      </w:r>
      <w:r w:rsidRPr="00C56170">
        <w:rPr>
          <w:sz w:val="24"/>
        </w:rPr>
        <w:t>и</w:t>
      </w:r>
      <w:r w:rsidRPr="00C56170">
        <w:rPr>
          <w:spacing w:val="-5"/>
          <w:sz w:val="24"/>
        </w:rPr>
        <w:t xml:space="preserve"> </w:t>
      </w:r>
      <w:r w:rsidRPr="00C56170">
        <w:rPr>
          <w:sz w:val="24"/>
        </w:rPr>
        <w:t>т.п.);</w:t>
      </w:r>
    </w:p>
    <w:p w:rsidR="00C56170" w:rsidRPr="00C56170" w:rsidRDefault="00C56170" w:rsidP="00B75D9E">
      <w:pPr>
        <w:widowControl w:val="0"/>
        <w:numPr>
          <w:ilvl w:val="0"/>
          <w:numId w:val="122"/>
        </w:numPr>
        <w:tabs>
          <w:tab w:val="left" w:pos="954"/>
        </w:tabs>
        <w:autoSpaceDE w:val="0"/>
        <w:autoSpaceDN w:val="0"/>
        <w:spacing w:before="8" w:after="0" w:line="237" w:lineRule="auto"/>
        <w:ind w:right="238"/>
        <w:jc w:val="both"/>
        <w:rPr>
          <w:rFonts w:ascii="Symbol" w:hAnsi="Symbol"/>
          <w:sz w:val="28"/>
        </w:rPr>
      </w:pPr>
      <w:r w:rsidRPr="00C56170">
        <w:rPr>
          <w:sz w:val="24"/>
        </w:rPr>
        <w:t>озеленение</w:t>
      </w:r>
      <w:r w:rsidRPr="00C56170">
        <w:rPr>
          <w:spacing w:val="1"/>
          <w:sz w:val="24"/>
        </w:rPr>
        <w:t xml:space="preserve"> </w:t>
      </w:r>
      <w:r w:rsidRPr="00C56170">
        <w:rPr>
          <w:sz w:val="24"/>
        </w:rPr>
        <w:t>пришкольной</w:t>
      </w:r>
      <w:r w:rsidRPr="00C56170">
        <w:rPr>
          <w:spacing w:val="1"/>
          <w:sz w:val="24"/>
        </w:rPr>
        <w:t xml:space="preserve"> </w:t>
      </w:r>
      <w:r w:rsidRPr="00C56170">
        <w:rPr>
          <w:sz w:val="24"/>
        </w:rPr>
        <w:t>территории,</w:t>
      </w:r>
      <w:r w:rsidRPr="00C56170">
        <w:rPr>
          <w:spacing w:val="1"/>
          <w:sz w:val="24"/>
        </w:rPr>
        <w:t xml:space="preserve"> </w:t>
      </w:r>
      <w:r w:rsidRPr="00C56170">
        <w:rPr>
          <w:sz w:val="24"/>
        </w:rPr>
        <w:t>разбивка</w:t>
      </w:r>
      <w:r w:rsidRPr="00C56170">
        <w:rPr>
          <w:spacing w:val="1"/>
          <w:sz w:val="24"/>
        </w:rPr>
        <w:t xml:space="preserve"> </w:t>
      </w:r>
      <w:r w:rsidRPr="00C56170">
        <w:rPr>
          <w:sz w:val="24"/>
        </w:rPr>
        <w:t>клумб,</w:t>
      </w:r>
      <w:r w:rsidRPr="00C56170">
        <w:rPr>
          <w:spacing w:val="1"/>
          <w:sz w:val="24"/>
        </w:rPr>
        <w:t xml:space="preserve"> </w:t>
      </w:r>
      <w:r w:rsidRPr="00C56170">
        <w:rPr>
          <w:sz w:val="24"/>
        </w:rPr>
        <w:t>оборудование</w:t>
      </w:r>
      <w:r w:rsidRPr="00C56170">
        <w:rPr>
          <w:spacing w:val="1"/>
          <w:sz w:val="24"/>
        </w:rPr>
        <w:t xml:space="preserve"> </w:t>
      </w:r>
      <w:r w:rsidRPr="00C56170">
        <w:rPr>
          <w:sz w:val="24"/>
        </w:rPr>
        <w:t>во</w:t>
      </w:r>
      <w:r w:rsidRPr="00C56170">
        <w:rPr>
          <w:spacing w:val="1"/>
          <w:sz w:val="24"/>
        </w:rPr>
        <w:t xml:space="preserve"> </w:t>
      </w:r>
      <w:r w:rsidRPr="00C56170">
        <w:rPr>
          <w:sz w:val="24"/>
        </w:rPr>
        <w:t>дворе</w:t>
      </w:r>
      <w:r w:rsidRPr="00C56170">
        <w:rPr>
          <w:spacing w:val="1"/>
          <w:sz w:val="24"/>
        </w:rPr>
        <w:t xml:space="preserve"> </w:t>
      </w:r>
      <w:r w:rsidRPr="00C56170">
        <w:rPr>
          <w:sz w:val="24"/>
        </w:rPr>
        <w:t>школы</w:t>
      </w:r>
      <w:r w:rsidRPr="00C56170">
        <w:rPr>
          <w:spacing w:val="-57"/>
          <w:sz w:val="24"/>
        </w:rPr>
        <w:t xml:space="preserve"> </w:t>
      </w:r>
      <w:r w:rsidRPr="00C56170">
        <w:rPr>
          <w:sz w:val="24"/>
        </w:rPr>
        <w:t>беседок,</w:t>
      </w:r>
      <w:r w:rsidRPr="00C56170">
        <w:rPr>
          <w:spacing w:val="1"/>
          <w:sz w:val="24"/>
        </w:rPr>
        <w:t xml:space="preserve"> </w:t>
      </w:r>
      <w:r w:rsidRPr="00C56170">
        <w:rPr>
          <w:sz w:val="24"/>
        </w:rPr>
        <w:t>спортивных</w:t>
      </w:r>
      <w:r w:rsidRPr="00C56170">
        <w:rPr>
          <w:spacing w:val="1"/>
          <w:sz w:val="24"/>
        </w:rPr>
        <w:t xml:space="preserve"> </w:t>
      </w:r>
      <w:r w:rsidRPr="00C56170">
        <w:rPr>
          <w:sz w:val="24"/>
        </w:rPr>
        <w:t>и</w:t>
      </w:r>
      <w:r w:rsidRPr="00C56170">
        <w:rPr>
          <w:spacing w:val="1"/>
          <w:sz w:val="24"/>
        </w:rPr>
        <w:t xml:space="preserve"> </w:t>
      </w:r>
      <w:r w:rsidRPr="00C56170">
        <w:rPr>
          <w:sz w:val="24"/>
        </w:rPr>
        <w:t>игровых</w:t>
      </w:r>
      <w:r w:rsidRPr="00C56170">
        <w:rPr>
          <w:spacing w:val="1"/>
          <w:sz w:val="24"/>
        </w:rPr>
        <w:t xml:space="preserve"> </w:t>
      </w:r>
      <w:r w:rsidRPr="00C56170">
        <w:rPr>
          <w:sz w:val="24"/>
        </w:rPr>
        <w:t>площадок,</w:t>
      </w:r>
      <w:r w:rsidRPr="00C56170">
        <w:rPr>
          <w:spacing w:val="1"/>
          <w:sz w:val="24"/>
        </w:rPr>
        <w:t xml:space="preserve"> </w:t>
      </w:r>
      <w:r w:rsidRPr="00C56170">
        <w:rPr>
          <w:sz w:val="24"/>
        </w:rPr>
        <w:t>доступных</w:t>
      </w:r>
      <w:r w:rsidRPr="00C56170">
        <w:rPr>
          <w:spacing w:val="1"/>
          <w:sz w:val="24"/>
        </w:rPr>
        <w:t xml:space="preserve"> </w:t>
      </w:r>
      <w:r w:rsidRPr="00C56170">
        <w:rPr>
          <w:sz w:val="24"/>
        </w:rPr>
        <w:t>и</w:t>
      </w:r>
      <w:r w:rsidRPr="00C56170">
        <w:rPr>
          <w:spacing w:val="1"/>
          <w:sz w:val="24"/>
        </w:rPr>
        <w:t xml:space="preserve"> </w:t>
      </w:r>
      <w:r w:rsidRPr="00C56170">
        <w:rPr>
          <w:sz w:val="24"/>
        </w:rPr>
        <w:t>приспособленных</w:t>
      </w:r>
      <w:r w:rsidRPr="00C56170">
        <w:rPr>
          <w:spacing w:val="61"/>
          <w:sz w:val="24"/>
        </w:rPr>
        <w:t xml:space="preserve"> </w:t>
      </w:r>
      <w:r w:rsidRPr="00C56170">
        <w:rPr>
          <w:sz w:val="24"/>
        </w:rPr>
        <w:t>для</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разных</w:t>
      </w:r>
      <w:r w:rsidRPr="00C56170">
        <w:rPr>
          <w:spacing w:val="1"/>
          <w:sz w:val="24"/>
        </w:rPr>
        <w:t xml:space="preserve"> </w:t>
      </w:r>
      <w:r w:rsidRPr="00C56170">
        <w:rPr>
          <w:sz w:val="24"/>
        </w:rPr>
        <w:t>возрастных</w:t>
      </w:r>
      <w:r w:rsidRPr="00C56170">
        <w:rPr>
          <w:spacing w:val="1"/>
          <w:sz w:val="24"/>
        </w:rPr>
        <w:t xml:space="preserve"> </w:t>
      </w:r>
      <w:r w:rsidRPr="00C56170">
        <w:rPr>
          <w:sz w:val="24"/>
        </w:rPr>
        <w:t>категорий,</w:t>
      </w:r>
      <w:r w:rsidRPr="00C56170">
        <w:rPr>
          <w:spacing w:val="1"/>
          <w:sz w:val="24"/>
        </w:rPr>
        <w:t xml:space="preserve"> </w:t>
      </w:r>
      <w:r w:rsidRPr="00C56170">
        <w:rPr>
          <w:sz w:val="24"/>
        </w:rPr>
        <w:t>оздоровительно-рекреационных</w:t>
      </w:r>
      <w:r w:rsidRPr="00C56170">
        <w:rPr>
          <w:spacing w:val="1"/>
          <w:sz w:val="24"/>
        </w:rPr>
        <w:t xml:space="preserve"> </w:t>
      </w:r>
      <w:r w:rsidRPr="00C56170">
        <w:rPr>
          <w:sz w:val="24"/>
        </w:rPr>
        <w:t>зон,</w:t>
      </w:r>
      <w:r w:rsidRPr="00C56170">
        <w:rPr>
          <w:spacing w:val="1"/>
          <w:sz w:val="24"/>
        </w:rPr>
        <w:t xml:space="preserve"> </w:t>
      </w:r>
      <w:r w:rsidRPr="00C56170">
        <w:rPr>
          <w:sz w:val="24"/>
        </w:rPr>
        <w:t>позволяющих</w:t>
      </w:r>
      <w:r w:rsidRPr="00C56170">
        <w:rPr>
          <w:spacing w:val="1"/>
          <w:sz w:val="24"/>
        </w:rPr>
        <w:t xml:space="preserve"> </w:t>
      </w:r>
      <w:r w:rsidRPr="00C56170">
        <w:rPr>
          <w:sz w:val="24"/>
        </w:rPr>
        <w:t>разделить</w:t>
      </w:r>
      <w:r w:rsidRPr="00C56170">
        <w:rPr>
          <w:spacing w:val="1"/>
          <w:sz w:val="24"/>
        </w:rPr>
        <w:t xml:space="preserve"> </w:t>
      </w:r>
      <w:r w:rsidRPr="00C56170">
        <w:rPr>
          <w:sz w:val="24"/>
        </w:rPr>
        <w:t>свободное</w:t>
      </w:r>
      <w:r w:rsidRPr="00C56170">
        <w:rPr>
          <w:spacing w:val="1"/>
          <w:sz w:val="24"/>
        </w:rPr>
        <w:t xml:space="preserve"> </w:t>
      </w:r>
      <w:r w:rsidRPr="00C56170">
        <w:rPr>
          <w:sz w:val="24"/>
        </w:rPr>
        <w:t>пространство</w:t>
      </w:r>
      <w:r w:rsidRPr="00C56170">
        <w:rPr>
          <w:spacing w:val="1"/>
          <w:sz w:val="24"/>
        </w:rPr>
        <w:t xml:space="preserve"> </w:t>
      </w:r>
      <w:r w:rsidRPr="00C56170">
        <w:rPr>
          <w:sz w:val="24"/>
        </w:rPr>
        <w:t>школы</w:t>
      </w:r>
      <w:r w:rsidRPr="00C56170">
        <w:rPr>
          <w:spacing w:val="1"/>
          <w:sz w:val="24"/>
        </w:rPr>
        <w:t xml:space="preserve"> </w:t>
      </w:r>
      <w:r w:rsidRPr="00C56170">
        <w:rPr>
          <w:sz w:val="24"/>
        </w:rPr>
        <w:t>на</w:t>
      </w:r>
      <w:r w:rsidRPr="00C56170">
        <w:rPr>
          <w:spacing w:val="1"/>
          <w:sz w:val="24"/>
        </w:rPr>
        <w:t xml:space="preserve"> </w:t>
      </w:r>
      <w:r w:rsidRPr="00C56170">
        <w:rPr>
          <w:sz w:val="24"/>
        </w:rPr>
        <w:t>зоны</w:t>
      </w:r>
      <w:r w:rsidRPr="00C56170">
        <w:rPr>
          <w:spacing w:val="1"/>
          <w:sz w:val="24"/>
        </w:rPr>
        <w:t xml:space="preserve"> </w:t>
      </w:r>
      <w:r w:rsidRPr="00C56170">
        <w:rPr>
          <w:sz w:val="24"/>
        </w:rPr>
        <w:t>активного</w:t>
      </w:r>
      <w:r w:rsidRPr="00C56170">
        <w:rPr>
          <w:spacing w:val="1"/>
          <w:sz w:val="24"/>
        </w:rPr>
        <w:t xml:space="preserve"> </w:t>
      </w:r>
      <w:r w:rsidRPr="00C56170">
        <w:rPr>
          <w:sz w:val="24"/>
        </w:rPr>
        <w:t>и</w:t>
      </w:r>
      <w:r w:rsidRPr="00C56170">
        <w:rPr>
          <w:spacing w:val="1"/>
          <w:sz w:val="24"/>
        </w:rPr>
        <w:t xml:space="preserve"> </w:t>
      </w:r>
      <w:r w:rsidRPr="00C56170">
        <w:rPr>
          <w:sz w:val="24"/>
        </w:rPr>
        <w:t>тихого</w:t>
      </w:r>
      <w:r w:rsidRPr="00C56170">
        <w:rPr>
          <w:spacing w:val="1"/>
          <w:sz w:val="24"/>
        </w:rPr>
        <w:t xml:space="preserve"> </w:t>
      </w:r>
      <w:r w:rsidRPr="00C56170">
        <w:rPr>
          <w:sz w:val="24"/>
        </w:rPr>
        <w:t>отдыха;</w:t>
      </w:r>
    </w:p>
    <w:p w:rsidR="00C56170" w:rsidRPr="00C56170" w:rsidRDefault="00C56170" w:rsidP="00B75D9E">
      <w:pPr>
        <w:widowControl w:val="0"/>
        <w:numPr>
          <w:ilvl w:val="0"/>
          <w:numId w:val="122"/>
        </w:numPr>
        <w:tabs>
          <w:tab w:val="left" w:pos="954"/>
        </w:tabs>
        <w:autoSpaceDE w:val="0"/>
        <w:autoSpaceDN w:val="0"/>
        <w:spacing w:before="6" w:after="0" w:line="235" w:lineRule="auto"/>
        <w:ind w:right="239"/>
        <w:jc w:val="both"/>
        <w:rPr>
          <w:rFonts w:ascii="Symbol" w:hAnsi="Symbol"/>
          <w:sz w:val="28"/>
        </w:rPr>
      </w:pPr>
      <w:r w:rsidRPr="00C56170">
        <w:rPr>
          <w:sz w:val="24"/>
        </w:rPr>
        <w:t>создание и поддержание в рабочем состоянии в вестибюле школы стеллажей свободного</w:t>
      </w:r>
      <w:r w:rsidRPr="00C56170">
        <w:rPr>
          <w:spacing w:val="1"/>
          <w:sz w:val="24"/>
        </w:rPr>
        <w:t xml:space="preserve"> </w:t>
      </w:r>
      <w:r w:rsidRPr="00C56170">
        <w:rPr>
          <w:sz w:val="24"/>
        </w:rPr>
        <w:t>книгообмена, на которые желающие дети, родители</w:t>
      </w:r>
      <w:r w:rsidRPr="00C56170">
        <w:rPr>
          <w:spacing w:val="1"/>
          <w:sz w:val="24"/>
        </w:rPr>
        <w:t xml:space="preserve"> </w:t>
      </w:r>
      <w:r w:rsidRPr="00C56170">
        <w:rPr>
          <w:sz w:val="24"/>
        </w:rPr>
        <w:t>и педагоги могут</w:t>
      </w:r>
      <w:r w:rsidRPr="00C56170">
        <w:rPr>
          <w:spacing w:val="1"/>
          <w:sz w:val="24"/>
        </w:rPr>
        <w:t xml:space="preserve"> </w:t>
      </w:r>
      <w:r w:rsidRPr="00C56170">
        <w:rPr>
          <w:sz w:val="24"/>
        </w:rPr>
        <w:t>выставлять для</w:t>
      </w:r>
      <w:r w:rsidRPr="00C56170">
        <w:rPr>
          <w:spacing w:val="1"/>
          <w:sz w:val="24"/>
        </w:rPr>
        <w:t xml:space="preserve"> </w:t>
      </w:r>
      <w:r w:rsidRPr="00C56170">
        <w:rPr>
          <w:sz w:val="24"/>
        </w:rPr>
        <w:t>общего</w:t>
      </w:r>
      <w:r w:rsidRPr="00C56170">
        <w:rPr>
          <w:spacing w:val="3"/>
          <w:sz w:val="24"/>
        </w:rPr>
        <w:t xml:space="preserve"> </w:t>
      </w:r>
      <w:r w:rsidRPr="00C56170">
        <w:rPr>
          <w:sz w:val="24"/>
        </w:rPr>
        <w:t>пользования</w:t>
      </w:r>
      <w:r w:rsidRPr="00C56170">
        <w:rPr>
          <w:spacing w:val="-4"/>
          <w:sz w:val="24"/>
        </w:rPr>
        <w:t xml:space="preserve"> </w:t>
      </w:r>
      <w:r w:rsidRPr="00C56170">
        <w:rPr>
          <w:sz w:val="24"/>
        </w:rPr>
        <w:t>свои</w:t>
      </w:r>
      <w:r w:rsidRPr="00C56170">
        <w:rPr>
          <w:spacing w:val="1"/>
          <w:sz w:val="24"/>
        </w:rPr>
        <w:t xml:space="preserve"> </w:t>
      </w:r>
      <w:r w:rsidRPr="00C56170">
        <w:rPr>
          <w:sz w:val="24"/>
        </w:rPr>
        <w:t>книги,</w:t>
      </w:r>
      <w:r w:rsidRPr="00C56170">
        <w:rPr>
          <w:spacing w:val="-3"/>
          <w:sz w:val="24"/>
        </w:rPr>
        <w:t xml:space="preserve"> </w:t>
      </w:r>
      <w:r w:rsidRPr="00C56170">
        <w:rPr>
          <w:sz w:val="24"/>
        </w:rPr>
        <w:t>а</w:t>
      </w:r>
      <w:r w:rsidRPr="00C56170">
        <w:rPr>
          <w:spacing w:val="-6"/>
          <w:sz w:val="24"/>
        </w:rPr>
        <w:t xml:space="preserve"> </w:t>
      </w:r>
      <w:r w:rsidRPr="00C56170">
        <w:rPr>
          <w:sz w:val="24"/>
        </w:rPr>
        <w:t>также</w:t>
      </w:r>
      <w:r w:rsidRPr="00C56170">
        <w:rPr>
          <w:spacing w:val="4"/>
          <w:sz w:val="24"/>
        </w:rPr>
        <w:t xml:space="preserve"> </w:t>
      </w:r>
      <w:r w:rsidRPr="00C56170">
        <w:rPr>
          <w:sz w:val="24"/>
        </w:rPr>
        <w:t>брать</w:t>
      </w:r>
      <w:r w:rsidRPr="00C56170">
        <w:rPr>
          <w:spacing w:val="-3"/>
          <w:sz w:val="24"/>
        </w:rPr>
        <w:t xml:space="preserve"> </w:t>
      </w:r>
      <w:r w:rsidRPr="00C56170">
        <w:rPr>
          <w:sz w:val="24"/>
        </w:rPr>
        <w:t>с</w:t>
      </w:r>
      <w:r w:rsidRPr="00C56170">
        <w:rPr>
          <w:spacing w:val="-1"/>
          <w:sz w:val="24"/>
        </w:rPr>
        <w:t xml:space="preserve"> </w:t>
      </w:r>
      <w:r w:rsidRPr="00C56170">
        <w:rPr>
          <w:sz w:val="24"/>
        </w:rPr>
        <w:t>них</w:t>
      </w:r>
      <w:r w:rsidRPr="00C56170">
        <w:rPr>
          <w:spacing w:val="-4"/>
          <w:sz w:val="24"/>
        </w:rPr>
        <w:t xml:space="preserve"> </w:t>
      </w:r>
      <w:r w:rsidRPr="00C56170">
        <w:rPr>
          <w:sz w:val="24"/>
        </w:rPr>
        <w:t>для чтения любые</w:t>
      </w:r>
      <w:r w:rsidRPr="00C56170">
        <w:rPr>
          <w:spacing w:val="-1"/>
          <w:sz w:val="24"/>
        </w:rPr>
        <w:t xml:space="preserve"> </w:t>
      </w:r>
      <w:r w:rsidRPr="00C56170">
        <w:rPr>
          <w:sz w:val="24"/>
        </w:rPr>
        <w:t>другие;</w:t>
      </w:r>
    </w:p>
    <w:p w:rsidR="00C56170" w:rsidRPr="00C56170" w:rsidRDefault="00C56170" w:rsidP="00B75D9E">
      <w:pPr>
        <w:widowControl w:val="0"/>
        <w:numPr>
          <w:ilvl w:val="0"/>
          <w:numId w:val="122"/>
        </w:numPr>
        <w:tabs>
          <w:tab w:val="left" w:pos="954"/>
        </w:tabs>
        <w:autoSpaceDE w:val="0"/>
        <w:autoSpaceDN w:val="0"/>
        <w:spacing w:before="8" w:after="0" w:line="237" w:lineRule="auto"/>
        <w:ind w:right="235"/>
        <w:jc w:val="both"/>
        <w:rPr>
          <w:rFonts w:ascii="Symbol" w:hAnsi="Symbol"/>
          <w:sz w:val="28"/>
        </w:rPr>
      </w:pPr>
      <w:r w:rsidRPr="00C56170">
        <w:rPr>
          <w:sz w:val="24"/>
        </w:rPr>
        <w:t>благоустройство классных кабинетов, осуществляемое классными руководителями вместе</w:t>
      </w:r>
      <w:r w:rsidRPr="00C56170">
        <w:rPr>
          <w:spacing w:val="-57"/>
          <w:sz w:val="24"/>
        </w:rPr>
        <w:t xml:space="preserve"> </w:t>
      </w:r>
      <w:r w:rsidRPr="00C56170">
        <w:rPr>
          <w:sz w:val="24"/>
        </w:rPr>
        <w:t>со</w:t>
      </w:r>
      <w:r w:rsidRPr="00C56170">
        <w:rPr>
          <w:spacing w:val="1"/>
          <w:sz w:val="24"/>
        </w:rPr>
        <w:t xml:space="preserve"> </w:t>
      </w:r>
      <w:r w:rsidRPr="00C56170">
        <w:rPr>
          <w:sz w:val="24"/>
        </w:rPr>
        <w:t>школьниками</w:t>
      </w:r>
      <w:r w:rsidRPr="00C56170">
        <w:rPr>
          <w:spacing w:val="1"/>
          <w:sz w:val="24"/>
        </w:rPr>
        <w:t xml:space="preserve"> </w:t>
      </w:r>
      <w:r w:rsidRPr="00C56170">
        <w:rPr>
          <w:sz w:val="24"/>
        </w:rPr>
        <w:t>своих</w:t>
      </w:r>
      <w:r w:rsidRPr="00C56170">
        <w:rPr>
          <w:spacing w:val="1"/>
          <w:sz w:val="24"/>
        </w:rPr>
        <w:t xml:space="preserve"> </w:t>
      </w:r>
      <w:r w:rsidRPr="00C56170">
        <w:rPr>
          <w:sz w:val="24"/>
        </w:rPr>
        <w:t>классов,</w:t>
      </w:r>
      <w:r w:rsidRPr="00C56170">
        <w:rPr>
          <w:spacing w:val="1"/>
          <w:sz w:val="24"/>
        </w:rPr>
        <w:t xml:space="preserve"> </w:t>
      </w:r>
      <w:r w:rsidRPr="00C56170">
        <w:rPr>
          <w:sz w:val="24"/>
        </w:rPr>
        <w:t>позволяющее</w:t>
      </w:r>
      <w:r w:rsidRPr="00C56170">
        <w:rPr>
          <w:spacing w:val="1"/>
          <w:sz w:val="24"/>
        </w:rPr>
        <w:t xml:space="preserve"> </w:t>
      </w:r>
      <w:r w:rsidRPr="00C56170">
        <w:rPr>
          <w:sz w:val="24"/>
        </w:rPr>
        <w:t>учащимся</w:t>
      </w:r>
      <w:r w:rsidRPr="00C56170">
        <w:rPr>
          <w:spacing w:val="1"/>
          <w:sz w:val="24"/>
        </w:rPr>
        <w:t xml:space="preserve"> </w:t>
      </w:r>
      <w:r w:rsidRPr="00C56170">
        <w:rPr>
          <w:sz w:val="24"/>
        </w:rPr>
        <w:t>проявить</w:t>
      </w:r>
      <w:r w:rsidRPr="00C56170">
        <w:rPr>
          <w:spacing w:val="1"/>
          <w:sz w:val="24"/>
        </w:rPr>
        <w:t xml:space="preserve"> </w:t>
      </w:r>
      <w:r w:rsidRPr="00C56170">
        <w:rPr>
          <w:sz w:val="24"/>
        </w:rPr>
        <w:t>свои</w:t>
      </w:r>
      <w:r w:rsidRPr="00C56170">
        <w:rPr>
          <w:spacing w:val="1"/>
          <w:sz w:val="24"/>
        </w:rPr>
        <w:t xml:space="preserve"> </w:t>
      </w:r>
      <w:r w:rsidRPr="00C56170">
        <w:rPr>
          <w:sz w:val="24"/>
        </w:rPr>
        <w:t>фантазию</w:t>
      </w:r>
      <w:r w:rsidRPr="00C56170">
        <w:rPr>
          <w:spacing w:val="1"/>
          <w:sz w:val="24"/>
        </w:rPr>
        <w:t xml:space="preserve"> </w:t>
      </w:r>
      <w:r w:rsidRPr="00C56170">
        <w:rPr>
          <w:sz w:val="24"/>
        </w:rPr>
        <w:t>и</w:t>
      </w:r>
      <w:r w:rsidRPr="00C56170">
        <w:rPr>
          <w:spacing w:val="1"/>
          <w:sz w:val="24"/>
        </w:rPr>
        <w:t xml:space="preserve"> </w:t>
      </w:r>
      <w:r w:rsidRPr="00C56170">
        <w:rPr>
          <w:sz w:val="24"/>
        </w:rPr>
        <w:t>творческие</w:t>
      </w:r>
      <w:r w:rsidRPr="00C56170">
        <w:rPr>
          <w:spacing w:val="1"/>
          <w:sz w:val="24"/>
        </w:rPr>
        <w:t xml:space="preserve"> </w:t>
      </w:r>
      <w:r w:rsidRPr="00C56170">
        <w:rPr>
          <w:sz w:val="24"/>
        </w:rPr>
        <w:t>способности,</w:t>
      </w:r>
      <w:r w:rsidRPr="00C56170">
        <w:rPr>
          <w:spacing w:val="1"/>
          <w:sz w:val="24"/>
        </w:rPr>
        <w:t xml:space="preserve"> </w:t>
      </w:r>
      <w:r w:rsidRPr="00C56170">
        <w:rPr>
          <w:sz w:val="24"/>
        </w:rPr>
        <w:t>создающее</w:t>
      </w:r>
      <w:r w:rsidRPr="00C56170">
        <w:rPr>
          <w:spacing w:val="1"/>
          <w:sz w:val="24"/>
        </w:rPr>
        <w:t xml:space="preserve"> </w:t>
      </w:r>
      <w:r w:rsidRPr="00C56170">
        <w:rPr>
          <w:sz w:val="24"/>
        </w:rPr>
        <w:t>повод</w:t>
      </w:r>
      <w:r w:rsidRPr="00C56170">
        <w:rPr>
          <w:spacing w:val="1"/>
          <w:sz w:val="24"/>
        </w:rPr>
        <w:t xml:space="preserve"> </w:t>
      </w:r>
      <w:r w:rsidRPr="00C56170">
        <w:rPr>
          <w:sz w:val="24"/>
        </w:rPr>
        <w:t>для</w:t>
      </w:r>
      <w:r w:rsidRPr="00C56170">
        <w:rPr>
          <w:spacing w:val="1"/>
          <w:sz w:val="24"/>
        </w:rPr>
        <w:t xml:space="preserve"> </w:t>
      </w:r>
      <w:r w:rsidRPr="00C56170">
        <w:rPr>
          <w:sz w:val="24"/>
        </w:rPr>
        <w:t>длительного</w:t>
      </w:r>
      <w:r w:rsidRPr="00C56170">
        <w:rPr>
          <w:spacing w:val="1"/>
          <w:sz w:val="24"/>
        </w:rPr>
        <w:t xml:space="preserve"> </w:t>
      </w:r>
      <w:r w:rsidRPr="00C56170">
        <w:rPr>
          <w:sz w:val="24"/>
        </w:rPr>
        <w:t>общения</w:t>
      </w:r>
      <w:r w:rsidRPr="00C56170">
        <w:rPr>
          <w:spacing w:val="1"/>
          <w:sz w:val="24"/>
        </w:rPr>
        <w:t xml:space="preserve"> </w:t>
      </w:r>
      <w:r w:rsidRPr="00C56170">
        <w:rPr>
          <w:sz w:val="24"/>
        </w:rPr>
        <w:t>классного</w:t>
      </w:r>
      <w:r w:rsidRPr="00C56170">
        <w:rPr>
          <w:spacing w:val="1"/>
          <w:sz w:val="24"/>
        </w:rPr>
        <w:t xml:space="preserve"> </w:t>
      </w:r>
      <w:r w:rsidRPr="00C56170">
        <w:rPr>
          <w:sz w:val="24"/>
        </w:rPr>
        <w:t>руководителя</w:t>
      </w:r>
      <w:r w:rsidRPr="00C56170">
        <w:rPr>
          <w:spacing w:val="1"/>
          <w:sz w:val="24"/>
        </w:rPr>
        <w:t xml:space="preserve"> </w:t>
      </w:r>
      <w:r w:rsidRPr="00C56170">
        <w:rPr>
          <w:sz w:val="24"/>
        </w:rPr>
        <w:t>со</w:t>
      </w:r>
      <w:r w:rsidRPr="00C56170">
        <w:rPr>
          <w:spacing w:val="2"/>
          <w:sz w:val="24"/>
        </w:rPr>
        <w:t xml:space="preserve"> </w:t>
      </w:r>
      <w:r w:rsidRPr="00C56170">
        <w:rPr>
          <w:sz w:val="24"/>
        </w:rPr>
        <w:t>своими</w:t>
      </w:r>
      <w:r w:rsidRPr="00C56170">
        <w:rPr>
          <w:spacing w:val="-2"/>
          <w:sz w:val="24"/>
        </w:rPr>
        <w:t xml:space="preserve"> </w:t>
      </w:r>
      <w:r w:rsidRPr="00C56170">
        <w:rPr>
          <w:sz w:val="24"/>
        </w:rPr>
        <w:t>детьми;</w:t>
      </w:r>
    </w:p>
    <w:p w:rsidR="00C56170" w:rsidRPr="00C56170" w:rsidRDefault="00C56170" w:rsidP="00B75D9E">
      <w:pPr>
        <w:widowControl w:val="0"/>
        <w:numPr>
          <w:ilvl w:val="0"/>
          <w:numId w:val="122"/>
        </w:numPr>
        <w:tabs>
          <w:tab w:val="left" w:pos="954"/>
        </w:tabs>
        <w:autoSpaceDE w:val="0"/>
        <w:autoSpaceDN w:val="0"/>
        <w:spacing w:before="1" w:after="0" w:line="235" w:lineRule="auto"/>
        <w:ind w:right="241"/>
        <w:jc w:val="both"/>
        <w:rPr>
          <w:rFonts w:ascii="Symbol" w:hAnsi="Symbol"/>
          <w:sz w:val="28"/>
        </w:rPr>
      </w:pPr>
      <w:r w:rsidRPr="00C56170">
        <w:rPr>
          <w:sz w:val="24"/>
        </w:rPr>
        <w:t>событийный</w:t>
      </w:r>
      <w:r w:rsidRPr="00C56170">
        <w:rPr>
          <w:spacing w:val="1"/>
          <w:sz w:val="24"/>
        </w:rPr>
        <w:t xml:space="preserve"> </w:t>
      </w:r>
      <w:r w:rsidRPr="00C56170">
        <w:rPr>
          <w:sz w:val="24"/>
        </w:rPr>
        <w:t>дизайн</w:t>
      </w:r>
      <w:r w:rsidRPr="00C56170">
        <w:rPr>
          <w:spacing w:val="1"/>
          <w:sz w:val="24"/>
        </w:rPr>
        <w:t xml:space="preserve"> </w:t>
      </w:r>
      <w:r w:rsidRPr="00C56170">
        <w:rPr>
          <w:sz w:val="24"/>
        </w:rPr>
        <w:t>–</w:t>
      </w:r>
      <w:r w:rsidRPr="00C56170">
        <w:rPr>
          <w:spacing w:val="1"/>
          <w:sz w:val="24"/>
        </w:rPr>
        <w:t xml:space="preserve"> </w:t>
      </w:r>
      <w:r w:rsidRPr="00C56170">
        <w:rPr>
          <w:sz w:val="24"/>
        </w:rPr>
        <w:t>оформление</w:t>
      </w:r>
      <w:r w:rsidRPr="00C56170">
        <w:rPr>
          <w:spacing w:val="1"/>
          <w:sz w:val="24"/>
        </w:rPr>
        <w:t xml:space="preserve"> </w:t>
      </w:r>
      <w:r w:rsidRPr="00C56170">
        <w:rPr>
          <w:sz w:val="24"/>
        </w:rPr>
        <w:t>пространства</w:t>
      </w:r>
      <w:r w:rsidRPr="00C56170">
        <w:rPr>
          <w:spacing w:val="1"/>
          <w:sz w:val="24"/>
        </w:rPr>
        <w:t xml:space="preserve"> </w:t>
      </w:r>
      <w:r w:rsidRPr="00C56170">
        <w:rPr>
          <w:sz w:val="24"/>
        </w:rPr>
        <w:t>проведения</w:t>
      </w:r>
      <w:r w:rsidRPr="00C56170">
        <w:rPr>
          <w:spacing w:val="1"/>
          <w:sz w:val="24"/>
        </w:rPr>
        <w:t xml:space="preserve"> </w:t>
      </w:r>
      <w:r w:rsidRPr="00C56170">
        <w:rPr>
          <w:sz w:val="24"/>
        </w:rPr>
        <w:t>конкретных</w:t>
      </w:r>
      <w:r w:rsidRPr="00C56170">
        <w:rPr>
          <w:spacing w:val="1"/>
          <w:sz w:val="24"/>
        </w:rPr>
        <w:t xml:space="preserve"> </w:t>
      </w:r>
      <w:r w:rsidRPr="00C56170">
        <w:rPr>
          <w:sz w:val="24"/>
        </w:rPr>
        <w:t>школьных</w:t>
      </w:r>
      <w:r w:rsidRPr="00C56170">
        <w:rPr>
          <w:spacing w:val="1"/>
          <w:sz w:val="24"/>
        </w:rPr>
        <w:t xml:space="preserve"> </w:t>
      </w:r>
      <w:r w:rsidRPr="00C56170">
        <w:rPr>
          <w:sz w:val="24"/>
        </w:rPr>
        <w:t>событий (праздников, церемоний, торжественных линеек, творческих вечеров, выставок,</w:t>
      </w:r>
      <w:r w:rsidRPr="00C56170">
        <w:rPr>
          <w:spacing w:val="1"/>
          <w:sz w:val="24"/>
        </w:rPr>
        <w:t xml:space="preserve"> </w:t>
      </w:r>
      <w:r w:rsidRPr="00C56170">
        <w:rPr>
          <w:sz w:val="24"/>
        </w:rPr>
        <w:t>собраний,</w:t>
      </w:r>
      <w:r w:rsidRPr="00C56170">
        <w:rPr>
          <w:spacing w:val="-2"/>
          <w:sz w:val="24"/>
        </w:rPr>
        <w:t xml:space="preserve"> </w:t>
      </w:r>
      <w:r w:rsidRPr="00C56170">
        <w:rPr>
          <w:sz w:val="24"/>
        </w:rPr>
        <w:t>конференций</w:t>
      </w:r>
      <w:r w:rsidRPr="00C56170">
        <w:rPr>
          <w:spacing w:val="3"/>
          <w:sz w:val="24"/>
        </w:rPr>
        <w:t xml:space="preserve"> </w:t>
      </w:r>
      <w:r w:rsidRPr="00C56170">
        <w:rPr>
          <w:sz w:val="24"/>
        </w:rPr>
        <w:t>и</w:t>
      </w:r>
      <w:r w:rsidRPr="00C56170">
        <w:rPr>
          <w:spacing w:val="-3"/>
          <w:sz w:val="24"/>
        </w:rPr>
        <w:t xml:space="preserve"> </w:t>
      </w:r>
      <w:r w:rsidRPr="00C56170">
        <w:rPr>
          <w:sz w:val="24"/>
        </w:rPr>
        <w:t>т.п.);</w:t>
      </w:r>
    </w:p>
    <w:p w:rsidR="00C56170" w:rsidRPr="00C56170" w:rsidRDefault="00C56170" w:rsidP="00B75D9E">
      <w:pPr>
        <w:widowControl w:val="0"/>
        <w:numPr>
          <w:ilvl w:val="0"/>
          <w:numId w:val="122"/>
        </w:numPr>
        <w:tabs>
          <w:tab w:val="left" w:pos="954"/>
        </w:tabs>
        <w:autoSpaceDE w:val="0"/>
        <w:autoSpaceDN w:val="0"/>
        <w:spacing w:before="11" w:after="0" w:line="235" w:lineRule="auto"/>
        <w:ind w:right="236"/>
        <w:jc w:val="both"/>
        <w:rPr>
          <w:rFonts w:ascii="Symbol" w:hAnsi="Symbol"/>
          <w:sz w:val="28"/>
        </w:rPr>
      </w:pPr>
      <w:r w:rsidRPr="00C56170">
        <w:rPr>
          <w:sz w:val="24"/>
        </w:rPr>
        <w:t>акцентирование внимания школьников посредством элементов предметно-эстетической</w:t>
      </w:r>
      <w:r w:rsidRPr="00C56170">
        <w:rPr>
          <w:spacing w:val="1"/>
          <w:sz w:val="24"/>
        </w:rPr>
        <w:t xml:space="preserve"> </w:t>
      </w:r>
      <w:r w:rsidRPr="00C56170">
        <w:rPr>
          <w:sz w:val="24"/>
        </w:rPr>
        <w:t>среды (стенды, плакаты, инсталляции) на важных для воспитания ценностях школы, ее</w:t>
      </w:r>
      <w:r w:rsidRPr="00C56170">
        <w:rPr>
          <w:spacing w:val="1"/>
          <w:sz w:val="24"/>
        </w:rPr>
        <w:t xml:space="preserve"> </w:t>
      </w:r>
      <w:r w:rsidRPr="00C56170">
        <w:rPr>
          <w:sz w:val="24"/>
        </w:rPr>
        <w:t>традициях,</w:t>
      </w:r>
      <w:r w:rsidRPr="00C56170">
        <w:rPr>
          <w:spacing w:val="3"/>
          <w:sz w:val="24"/>
        </w:rPr>
        <w:t xml:space="preserve"> </w:t>
      </w:r>
      <w:r w:rsidRPr="00C56170">
        <w:rPr>
          <w:sz w:val="24"/>
        </w:rPr>
        <w:t>правилах.</w:t>
      </w:r>
    </w:p>
    <w:p w:rsidR="00C56170" w:rsidRPr="00C56170" w:rsidRDefault="00C56170" w:rsidP="00C56170">
      <w:pPr>
        <w:widowControl w:val="0"/>
        <w:autoSpaceDE w:val="0"/>
        <w:autoSpaceDN w:val="0"/>
        <w:spacing w:before="8" w:after="0" w:line="240" w:lineRule="auto"/>
        <w:rPr>
          <w:sz w:val="24"/>
          <w:szCs w:val="24"/>
        </w:rPr>
      </w:pPr>
    </w:p>
    <w:p w:rsidR="00C56170" w:rsidRPr="00C56170" w:rsidRDefault="00C56170" w:rsidP="00B75D9E">
      <w:pPr>
        <w:widowControl w:val="0"/>
        <w:numPr>
          <w:ilvl w:val="1"/>
          <w:numId w:val="119"/>
        </w:numPr>
        <w:tabs>
          <w:tab w:val="left" w:pos="3825"/>
        </w:tabs>
        <w:autoSpaceDE w:val="0"/>
        <w:autoSpaceDN w:val="0"/>
        <w:spacing w:after="0" w:line="272" w:lineRule="exact"/>
        <w:jc w:val="both"/>
        <w:outlineLvl w:val="3"/>
        <w:rPr>
          <w:b/>
          <w:bCs/>
          <w:sz w:val="24"/>
          <w:szCs w:val="24"/>
          <w:lang w:val="en-US"/>
        </w:rPr>
      </w:pPr>
      <w:r w:rsidRPr="00C56170">
        <w:rPr>
          <w:b/>
          <w:bCs/>
          <w:sz w:val="24"/>
          <w:szCs w:val="24"/>
          <w:lang w:val="en-US"/>
        </w:rPr>
        <w:t>Модуль</w:t>
      </w:r>
      <w:r w:rsidRPr="00C56170">
        <w:rPr>
          <w:b/>
          <w:bCs/>
          <w:spacing w:val="-4"/>
          <w:sz w:val="24"/>
          <w:szCs w:val="24"/>
          <w:lang w:val="en-US"/>
        </w:rPr>
        <w:t xml:space="preserve"> </w:t>
      </w:r>
      <w:r w:rsidRPr="00C56170">
        <w:rPr>
          <w:b/>
          <w:bCs/>
          <w:sz w:val="24"/>
          <w:szCs w:val="24"/>
          <w:lang w:val="en-US"/>
        </w:rPr>
        <w:t>«Работа</w:t>
      </w:r>
      <w:r w:rsidRPr="00C56170">
        <w:rPr>
          <w:b/>
          <w:bCs/>
          <w:spacing w:val="-7"/>
          <w:sz w:val="24"/>
          <w:szCs w:val="24"/>
          <w:lang w:val="en-US"/>
        </w:rPr>
        <w:t xml:space="preserve"> </w:t>
      </w:r>
      <w:r w:rsidRPr="00C56170">
        <w:rPr>
          <w:b/>
          <w:bCs/>
          <w:sz w:val="24"/>
          <w:szCs w:val="24"/>
          <w:lang w:val="en-US"/>
        </w:rPr>
        <w:t>с</w:t>
      </w:r>
      <w:r w:rsidRPr="00C56170">
        <w:rPr>
          <w:b/>
          <w:bCs/>
          <w:spacing w:val="-12"/>
          <w:sz w:val="24"/>
          <w:szCs w:val="24"/>
          <w:lang w:val="en-US"/>
        </w:rPr>
        <w:t xml:space="preserve"> </w:t>
      </w:r>
      <w:r w:rsidRPr="00C56170">
        <w:rPr>
          <w:b/>
          <w:bCs/>
          <w:sz w:val="24"/>
          <w:szCs w:val="24"/>
          <w:lang w:val="en-US"/>
        </w:rPr>
        <w:t>родителями»</w:t>
      </w:r>
    </w:p>
    <w:p w:rsidR="00C56170" w:rsidRPr="00C56170" w:rsidRDefault="00C56170" w:rsidP="00C56170">
      <w:pPr>
        <w:widowControl w:val="0"/>
        <w:autoSpaceDE w:val="0"/>
        <w:autoSpaceDN w:val="0"/>
        <w:spacing w:after="0" w:line="240" w:lineRule="auto"/>
        <w:ind w:left="233" w:right="236" w:firstLine="566"/>
        <w:jc w:val="both"/>
        <w:rPr>
          <w:sz w:val="24"/>
          <w:szCs w:val="24"/>
        </w:rPr>
      </w:pPr>
      <w:r w:rsidRPr="00C56170">
        <w:rPr>
          <w:sz w:val="24"/>
          <w:szCs w:val="24"/>
        </w:rPr>
        <w:t>Работа</w:t>
      </w:r>
      <w:r w:rsidRPr="00C56170">
        <w:rPr>
          <w:spacing w:val="1"/>
          <w:sz w:val="24"/>
          <w:szCs w:val="24"/>
        </w:rPr>
        <w:t xml:space="preserve"> </w:t>
      </w:r>
      <w:r w:rsidRPr="00C56170">
        <w:rPr>
          <w:sz w:val="24"/>
          <w:szCs w:val="24"/>
        </w:rPr>
        <w:t>с родителями</w:t>
      </w:r>
      <w:r w:rsidRPr="00C56170">
        <w:rPr>
          <w:spacing w:val="1"/>
          <w:sz w:val="24"/>
          <w:szCs w:val="24"/>
        </w:rPr>
        <w:t xml:space="preserve"> </w:t>
      </w:r>
      <w:r w:rsidRPr="00C56170">
        <w:rPr>
          <w:sz w:val="24"/>
          <w:szCs w:val="24"/>
        </w:rPr>
        <w:t>или</w:t>
      </w:r>
      <w:r w:rsidRPr="00C56170">
        <w:rPr>
          <w:spacing w:val="1"/>
          <w:sz w:val="24"/>
          <w:szCs w:val="24"/>
        </w:rPr>
        <w:t xml:space="preserve"> </w:t>
      </w:r>
      <w:r w:rsidRPr="00C56170">
        <w:rPr>
          <w:sz w:val="24"/>
          <w:szCs w:val="24"/>
        </w:rPr>
        <w:t>законными</w:t>
      </w:r>
      <w:r w:rsidRPr="00C56170">
        <w:rPr>
          <w:spacing w:val="1"/>
          <w:sz w:val="24"/>
          <w:szCs w:val="24"/>
        </w:rPr>
        <w:t xml:space="preserve"> </w:t>
      </w:r>
      <w:r w:rsidRPr="00C56170">
        <w:rPr>
          <w:sz w:val="24"/>
          <w:szCs w:val="24"/>
        </w:rPr>
        <w:t>представителями</w:t>
      </w:r>
      <w:r w:rsidRPr="00C56170">
        <w:rPr>
          <w:spacing w:val="1"/>
          <w:sz w:val="24"/>
          <w:szCs w:val="24"/>
        </w:rPr>
        <w:t xml:space="preserve"> </w:t>
      </w:r>
      <w:r w:rsidRPr="00C56170">
        <w:rPr>
          <w:sz w:val="24"/>
          <w:szCs w:val="24"/>
        </w:rPr>
        <w:t>школьников</w:t>
      </w:r>
      <w:r w:rsidRPr="00C56170">
        <w:rPr>
          <w:spacing w:val="1"/>
          <w:sz w:val="24"/>
          <w:szCs w:val="24"/>
        </w:rPr>
        <w:t xml:space="preserve"> </w:t>
      </w:r>
      <w:r w:rsidRPr="00C56170">
        <w:rPr>
          <w:sz w:val="24"/>
          <w:szCs w:val="24"/>
        </w:rPr>
        <w:t>осуществляется</w:t>
      </w:r>
      <w:r w:rsidRPr="00C56170">
        <w:rPr>
          <w:spacing w:val="1"/>
          <w:sz w:val="24"/>
          <w:szCs w:val="24"/>
        </w:rPr>
        <w:t xml:space="preserve"> </w:t>
      </w:r>
      <w:r w:rsidRPr="00C56170">
        <w:rPr>
          <w:sz w:val="24"/>
          <w:szCs w:val="24"/>
        </w:rPr>
        <w:t>для</w:t>
      </w:r>
      <w:r w:rsidRPr="00C56170">
        <w:rPr>
          <w:spacing w:val="1"/>
          <w:sz w:val="24"/>
          <w:szCs w:val="24"/>
        </w:rPr>
        <w:t xml:space="preserve"> </w:t>
      </w:r>
      <w:r w:rsidRPr="00C56170">
        <w:rPr>
          <w:sz w:val="24"/>
          <w:szCs w:val="24"/>
        </w:rPr>
        <w:t>более</w:t>
      </w:r>
      <w:r w:rsidRPr="00C56170">
        <w:rPr>
          <w:spacing w:val="1"/>
          <w:sz w:val="24"/>
          <w:szCs w:val="24"/>
        </w:rPr>
        <w:t xml:space="preserve"> </w:t>
      </w:r>
      <w:r w:rsidRPr="00C56170">
        <w:rPr>
          <w:sz w:val="24"/>
          <w:szCs w:val="24"/>
        </w:rPr>
        <w:t>эффективного</w:t>
      </w:r>
      <w:r w:rsidRPr="00C56170">
        <w:rPr>
          <w:spacing w:val="1"/>
          <w:sz w:val="24"/>
          <w:szCs w:val="24"/>
        </w:rPr>
        <w:t xml:space="preserve"> </w:t>
      </w:r>
      <w:r w:rsidRPr="00C56170">
        <w:rPr>
          <w:sz w:val="24"/>
          <w:szCs w:val="24"/>
        </w:rPr>
        <w:t>достижения</w:t>
      </w:r>
      <w:r w:rsidRPr="00C56170">
        <w:rPr>
          <w:spacing w:val="1"/>
          <w:sz w:val="24"/>
          <w:szCs w:val="24"/>
        </w:rPr>
        <w:t xml:space="preserve"> </w:t>
      </w:r>
      <w:r w:rsidRPr="00C56170">
        <w:rPr>
          <w:sz w:val="24"/>
          <w:szCs w:val="24"/>
        </w:rPr>
        <w:t>цели</w:t>
      </w:r>
      <w:r w:rsidRPr="00C56170">
        <w:rPr>
          <w:spacing w:val="1"/>
          <w:sz w:val="24"/>
          <w:szCs w:val="24"/>
        </w:rPr>
        <w:t xml:space="preserve"> </w:t>
      </w:r>
      <w:r w:rsidRPr="00C56170">
        <w:rPr>
          <w:sz w:val="24"/>
          <w:szCs w:val="24"/>
        </w:rPr>
        <w:t>воспитания,</w:t>
      </w:r>
      <w:r w:rsidRPr="00C56170">
        <w:rPr>
          <w:spacing w:val="1"/>
          <w:sz w:val="24"/>
          <w:szCs w:val="24"/>
        </w:rPr>
        <w:t xml:space="preserve"> </w:t>
      </w:r>
      <w:r w:rsidRPr="00C56170">
        <w:rPr>
          <w:sz w:val="24"/>
          <w:szCs w:val="24"/>
        </w:rPr>
        <w:t>которое</w:t>
      </w:r>
      <w:r w:rsidRPr="00C56170">
        <w:rPr>
          <w:spacing w:val="1"/>
          <w:sz w:val="24"/>
          <w:szCs w:val="24"/>
        </w:rPr>
        <w:t xml:space="preserve"> </w:t>
      </w:r>
      <w:r w:rsidRPr="00C56170">
        <w:rPr>
          <w:sz w:val="24"/>
          <w:szCs w:val="24"/>
        </w:rPr>
        <w:t>обеспечивается</w:t>
      </w:r>
      <w:r w:rsidRPr="00C56170">
        <w:rPr>
          <w:spacing w:val="1"/>
          <w:sz w:val="24"/>
          <w:szCs w:val="24"/>
        </w:rPr>
        <w:t xml:space="preserve"> </w:t>
      </w:r>
      <w:r w:rsidRPr="00C56170">
        <w:rPr>
          <w:sz w:val="24"/>
          <w:szCs w:val="24"/>
        </w:rPr>
        <w:t>согласованием</w:t>
      </w:r>
      <w:r w:rsidRPr="00C56170">
        <w:rPr>
          <w:spacing w:val="1"/>
          <w:sz w:val="24"/>
          <w:szCs w:val="24"/>
        </w:rPr>
        <w:t xml:space="preserve"> </w:t>
      </w:r>
      <w:r w:rsidRPr="00C56170">
        <w:rPr>
          <w:sz w:val="24"/>
          <w:szCs w:val="24"/>
        </w:rPr>
        <w:t>позиций семьи и школы в данном вопросе. Работа с родителями или законными представителями</w:t>
      </w:r>
      <w:r w:rsidRPr="00C56170">
        <w:rPr>
          <w:spacing w:val="-57"/>
          <w:sz w:val="24"/>
          <w:szCs w:val="24"/>
        </w:rPr>
        <w:t xml:space="preserve"> </w:t>
      </w:r>
      <w:r w:rsidRPr="00C56170">
        <w:rPr>
          <w:sz w:val="24"/>
          <w:szCs w:val="24"/>
        </w:rPr>
        <w:t>школьников</w:t>
      </w:r>
      <w:r w:rsidRPr="00C56170">
        <w:rPr>
          <w:spacing w:val="-2"/>
          <w:sz w:val="24"/>
          <w:szCs w:val="24"/>
        </w:rPr>
        <w:t xml:space="preserve"> </w:t>
      </w:r>
      <w:r w:rsidRPr="00C56170">
        <w:rPr>
          <w:sz w:val="24"/>
          <w:szCs w:val="24"/>
        </w:rPr>
        <w:t>осуществляется в</w:t>
      </w:r>
      <w:r w:rsidRPr="00C56170">
        <w:rPr>
          <w:spacing w:val="2"/>
          <w:sz w:val="24"/>
          <w:szCs w:val="24"/>
        </w:rPr>
        <w:t xml:space="preserve"> </w:t>
      </w:r>
      <w:r w:rsidRPr="00C56170">
        <w:rPr>
          <w:sz w:val="24"/>
          <w:szCs w:val="24"/>
        </w:rPr>
        <w:t>рамках</w:t>
      </w:r>
      <w:r w:rsidRPr="00C56170">
        <w:rPr>
          <w:spacing w:val="-4"/>
          <w:sz w:val="24"/>
          <w:szCs w:val="24"/>
        </w:rPr>
        <w:t xml:space="preserve"> </w:t>
      </w:r>
      <w:r w:rsidRPr="00C56170">
        <w:rPr>
          <w:sz w:val="24"/>
          <w:szCs w:val="24"/>
        </w:rPr>
        <w:t>следующих</w:t>
      </w:r>
      <w:r w:rsidRPr="00C56170">
        <w:rPr>
          <w:spacing w:val="-4"/>
          <w:sz w:val="24"/>
          <w:szCs w:val="24"/>
        </w:rPr>
        <w:t xml:space="preserve"> </w:t>
      </w:r>
      <w:r w:rsidRPr="00C56170">
        <w:rPr>
          <w:sz w:val="24"/>
          <w:szCs w:val="24"/>
        </w:rPr>
        <w:t>видов</w:t>
      </w:r>
      <w:r w:rsidRPr="00C56170">
        <w:rPr>
          <w:spacing w:val="-2"/>
          <w:sz w:val="24"/>
          <w:szCs w:val="24"/>
        </w:rPr>
        <w:t xml:space="preserve"> </w:t>
      </w:r>
      <w:r w:rsidRPr="00C56170">
        <w:rPr>
          <w:sz w:val="24"/>
          <w:szCs w:val="24"/>
        </w:rPr>
        <w:t>и</w:t>
      </w:r>
      <w:r w:rsidRPr="00C56170">
        <w:rPr>
          <w:spacing w:val="-3"/>
          <w:sz w:val="24"/>
          <w:szCs w:val="24"/>
        </w:rPr>
        <w:t xml:space="preserve"> </w:t>
      </w:r>
      <w:r w:rsidRPr="00C56170">
        <w:rPr>
          <w:sz w:val="24"/>
          <w:szCs w:val="24"/>
        </w:rPr>
        <w:t>форм</w:t>
      </w:r>
      <w:r w:rsidRPr="00C56170">
        <w:rPr>
          <w:spacing w:val="6"/>
          <w:sz w:val="24"/>
          <w:szCs w:val="24"/>
        </w:rPr>
        <w:t xml:space="preserve"> </w:t>
      </w:r>
      <w:r w:rsidRPr="00C56170">
        <w:rPr>
          <w:sz w:val="24"/>
          <w:szCs w:val="24"/>
        </w:rPr>
        <w:t>деятельности</w:t>
      </w:r>
      <w:r w:rsidRPr="00C56170">
        <w:rPr>
          <w:i/>
          <w:sz w:val="24"/>
          <w:szCs w:val="24"/>
        </w:rPr>
        <w:t>)</w:t>
      </w:r>
      <w:r w:rsidRPr="00C56170">
        <w:rPr>
          <w:sz w:val="24"/>
          <w:szCs w:val="24"/>
        </w:rPr>
        <w:t>:</w:t>
      </w:r>
    </w:p>
    <w:p w:rsidR="00C56170" w:rsidRPr="00C56170" w:rsidRDefault="00C56170" w:rsidP="00C56170">
      <w:pPr>
        <w:widowControl w:val="0"/>
        <w:autoSpaceDE w:val="0"/>
        <w:autoSpaceDN w:val="0"/>
        <w:spacing w:before="2" w:after="0" w:line="276" w:lineRule="exact"/>
        <w:ind w:left="799"/>
        <w:jc w:val="both"/>
        <w:outlineLvl w:val="4"/>
        <w:rPr>
          <w:b/>
          <w:bCs/>
          <w:i/>
          <w:iCs/>
          <w:sz w:val="24"/>
          <w:szCs w:val="24"/>
          <w:lang w:val="en-US"/>
        </w:rPr>
      </w:pPr>
      <w:r w:rsidRPr="00C56170">
        <w:rPr>
          <w:b/>
          <w:bCs/>
          <w:i/>
          <w:iCs/>
          <w:sz w:val="24"/>
          <w:szCs w:val="24"/>
          <w:lang w:val="en-US"/>
        </w:rPr>
        <w:t>На</w:t>
      </w:r>
      <w:r w:rsidRPr="00C56170">
        <w:rPr>
          <w:b/>
          <w:bCs/>
          <w:i/>
          <w:iCs/>
          <w:spacing w:val="-2"/>
          <w:sz w:val="24"/>
          <w:szCs w:val="24"/>
          <w:lang w:val="en-US"/>
        </w:rPr>
        <w:t xml:space="preserve"> </w:t>
      </w:r>
      <w:r w:rsidRPr="00C56170">
        <w:rPr>
          <w:b/>
          <w:bCs/>
          <w:i/>
          <w:iCs/>
          <w:sz w:val="24"/>
          <w:szCs w:val="24"/>
          <w:lang w:val="en-US"/>
        </w:rPr>
        <w:t>групповом</w:t>
      </w:r>
      <w:r w:rsidRPr="00C56170">
        <w:rPr>
          <w:b/>
          <w:bCs/>
          <w:i/>
          <w:iCs/>
          <w:spacing w:val="-3"/>
          <w:sz w:val="24"/>
          <w:szCs w:val="24"/>
          <w:lang w:val="en-US"/>
        </w:rPr>
        <w:t xml:space="preserve"> </w:t>
      </w:r>
      <w:r w:rsidRPr="00C56170">
        <w:rPr>
          <w:b/>
          <w:bCs/>
          <w:i/>
          <w:iCs/>
          <w:sz w:val="24"/>
          <w:szCs w:val="24"/>
          <w:lang w:val="en-US"/>
        </w:rPr>
        <w:t>уровне:</w:t>
      </w:r>
    </w:p>
    <w:p w:rsidR="00C56170" w:rsidRPr="00C56170" w:rsidRDefault="00C56170" w:rsidP="00B75D9E">
      <w:pPr>
        <w:widowControl w:val="0"/>
        <w:numPr>
          <w:ilvl w:val="0"/>
          <w:numId w:val="122"/>
        </w:numPr>
        <w:tabs>
          <w:tab w:val="left" w:pos="954"/>
        </w:tabs>
        <w:autoSpaceDE w:val="0"/>
        <w:autoSpaceDN w:val="0"/>
        <w:spacing w:before="2" w:after="0" w:line="237" w:lineRule="auto"/>
        <w:ind w:right="240"/>
        <w:jc w:val="both"/>
        <w:rPr>
          <w:rFonts w:ascii="Symbol" w:hAnsi="Symbol"/>
          <w:sz w:val="24"/>
        </w:rPr>
      </w:pPr>
      <w:r w:rsidRPr="00C56170">
        <w:rPr>
          <w:sz w:val="24"/>
        </w:rPr>
        <w:t>Управляющий</w:t>
      </w:r>
      <w:r w:rsidRPr="00C56170">
        <w:rPr>
          <w:spacing w:val="1"/>
          <w:sz w:val="24"/>
        </w:rPr>
        <w:t xml:space="preserve"> </w:t>
      </w:r>
      <w:r w:rsidRPr="00C56170">
        <w:rPr>
          <w:sz w:val="24"/>
        </w:rPr>
        <w:t>Совет</w:t>
      </w:r>
      <w:r w:rsidRPr="00C56170">
        <w:rPr>
          <w:spacing w:val="1"/>
          <w:sz w:val="24"/>
        </w:rPr>
        <w:t xml:space="preserve"> </w:t>
      </w:r>
      <w:r w:rsidRPr="00C56170">
        <w:rPr>
          <w:sz w:val="24"/>
        </w:rPr>
        <w:t>школы,</w:t>
      </w:r>
      <w:r w:rsidRPr="00C56170">
        <w:rPr>
          <w:spacing w:val="1"/>
          <w:sz w:val="24"/>
        </w:rPr>
        <w:t xml:space="preserve"> </w:t>
      </w:r>
      <w:r w:rsidRPr="00C56170">
        <w:rPr>
          <w:sz w:val="24"/>
        </w:rPr>
        <w:t>Общешкольный</w:t>
      </w:r>
      <w:r w:rsidRPr="00C56170">
        <w:rPr>
          <w:spacing w:val="1"/>
          <w:sz w:val="24"/>
        </w:rPr>
        <w:t xml:space="preserve"> </w:t>
      </w:r>
      <w:r w:rsidRPr="00C56170">
        <w:rPr>
          <w:sz w:val="24"/>
        </w:rPr>
        <w:t>родительский</w:t>
      </w:r>
      <w:r w:rsidRPr="00C56170">
        <w:rPr>
          <w:spacing w:val="1"/>
          <w:sz w:val="24"/>
        </w:rPr>
        <w:t xml:space="preserve"> </w:t>
      </w:r>
      <w:r w:rsidRPr="00C56170">
        <w:rPr>
          <w:sz w:val="24"/>
        </w:rPr>
        <w:t>комитет,</w:t>
      </w:r>
      <w:r w:rsidRPr="00C56170">
        <w:rPr>
          <w:spacing w:val="1"/>
          <w:sz w:val="24"/>
        </w:rPr>
        <w:t xml:space="preserve"> </w:t>
      </w:r>
      <w:r w:rsidRPr="00C56170">
        <w:rPr>
          <w:sz w:val="24"/>
        </w:rPr>
        <w:t>родительский</w:t>
      </w:r>
      <w:r w:rsidRPr="00C56170">
        <w:rPr>
          <w:spacing w:val="-57"/>
          <w:sz w:val="24"/>
        </w:rPr>
        <w:t xml:space="preserve"> </w:t>
      </w:r>
      <w:r w:rsidRPr="00C56170">
        <w:rPr>
          <w:sz w:val="24"/>
        </w:rPr>
        <w:t>дорожный патруль, участвующие в управлении образовательной организацией и решении</w:t>
      </w:r>
      <w:r w:rsidRPr="00C56170">
        <w:rPr>
          <w:spacing w:val="1"/>
          <w:sz w:val="24"/>
        </w:rPr>
        <w:t xml:space="preserve"> </w:t>
      </w:r>
      <w:r w:rsidRPr="00C56170">
        <w:rPr>
          <w:sz w:val="24"/>
        </w:rPr>
        <w:t>вопросов</w:t>
      </w:r>
      <w:r w:rsidRPr="00C56170">
        <w:rPr>
          <w:spacing w:val="-2"/>
          <w:sz w:val="24"/>
        </w:rPr>
        <w:t xml:space="preserve"> </w:t>
      </w:r>
      <w:r w:rsidRPr="00C56170">
        <w:rPr>
          <w:sz w:val="24"/>
        </w:rPr>
        <w:t>воспитания</w:t>
      </w:r>
      <w:r w:rsidRPr="00C56170">
        <w:rPr>
          <w:spacing w:val="-3"/>
          <w:sz w:val="24"/>
        </w:rPr>
        <w:t xml:space="preserve"> </w:t>
      </w:r>
      <w:r w:rsidRPr="00C56170">
        <w:rPr>
          <w:sz w:val="24"/>
        </w:rPr>
        <w:t>и</w:t>
      </w:r>
      <w:r w:rsidRPr="00C56170">
        <w:rPr>
          <w:spacing w:val="3"/>
          <w:sz w:val="24"/>
        </w:rPr>
        <w:t xml:space="preserve"> </w:t>
      </w:r>
      <w:r w:rsidRPr="00C56170">
        <w:rPr>
          <w:sz w:val="24"/>
        </w:rPr>
        <w:t>социализации</w:t>
      </w:r>
      <w:r w:rsidRPr="00C56170">
        <w:rPr>
          <w:spacing w:val="-2"/>
          <w:sz w:val="24"/>
        </w:rPr>
        <w:t xml:space="preserve"> </w:t>
      </w:r>
      <w:r w:rsidRPr="00C56170">
        <w:rPr>
          <w:sz w:val="24"/>
        </w:rPr>
        <w:t>их</w:t>
      </w:r>
      <w:r w:rsidRPr="00C56170">
        <w:rPr>
          <w:spacing w:val="-3"/>
          <w:sz w:val="24"/>
        </w:rPr>
        <w:t xml:space="preserve"> </w:t>
      </w:r>
      <w:r w:rsidRPr="00C56170">
        <w:rPr>
          <w:sz w:val="24"/>
        </w:rPr>
        <w:t>детей;</w:t>
      </w:r>
    </w:p>
    <w:p w:rsidR="00C56170" w:rsidRPr="00C56170" w:rsidRDefault="00C56170" w:rsidP="00B75D9E">
      <w:pPr>
        <w:widowControl w:val="0"/>
        <w:numPr>
          <w:ilvl w:val="0"/>
          <w:numId w:val="122"/>
        </w:numPr>
        <w:tabs>
          <w:tab w:val="left" w:pos="954"/>
        </w:tabs>
        <w:autoSpaceDE w:val="0"/>
        <w:autoSpaceDN w:val="0"/>
        <w:spacing w:before="5" w:after="0" w:line="240" w:lineRule="auto"/>
        <w:ind w:right="235"/>
        <w:jc w:val="both"/>
        <w:rPr>
          <w:rFonts w:ascii="Symbol" w:hAnsi="Symbol"/>
          <w:sz w:val="24"/>
        </w:rPr>
      </w:pPr>
      <w:r w:rsidRPr="00C56170">
        <w:rPr>
          <w:sz w:val="24"/>
        </w:rPr>
        <w:t>родительские</w:t>
      </w:r>
      <w:r w:rsidRPr="00C56170">
        <w:rPr>
          <w:spacing w:val="1"/>
          <w:sz w:val="24"/>
        </w:rPr>
        <w:t xml:space="preserve"> </w:t>
      </w:r>
      <w:r w:rsidRPr="00C56170">
        <w:rPr>
          <w:sz w:val="24"/>
        </w:rPr>
        <w:t>дни,</w:t>
      </w:r>
      <w:r w:rsidRPr="00C56170">
        <w:rPr>
          <w:spacing w:val="1"/>
          <w:sz w:val="24"/>
        </w:rPr>
        <w:t xml:space="preserve"> </w:t>
      </w:r>
      <w:r w:rsidRPr="00C56170">
        <w:rPr>
          <w:sz w:val="24"/>
        </w:rPr>
        <w:t>во</w:t>
      </w:r>
      <w:r w:rsidRPr="00C56170">
        <w:rPr>
          <w:spacing w:val="1"/>
          <w:sz w:val="24"/>
        </w:rPr>
        <w:t xml:space="preserve"> </w:t>
      </w:r>
      <w:r w:rsidRPr="00C56170">
        <w:rPr>
          <w:sz w:val="24"/>
        </w:rPr>
        <w:t>время</w:t>
      </w:r>
      <w:r w:rsidRPr="00C56170">
        <w:rPr>
          <w:spacing w:val="1"/>
          <w:sz w:val="24"/>
        </w:rPr>
        <w:t xml:space="preserve"> </w:t>
      </w:r>
      <w:r w:rsidRPr="00C56170">
        <w:rPr>
          <w:sz w:val="24"/>
        </w:rPr>
        <w:t>которых</w:t>
      </w:r>
      <w:r w:rsidRPr="00C56170">
        <w:rPr>
          <w:spacing w:val="1"/>
          <w:sz w:val="24"/>
        </w:rPr>
        <w:t xml:space="preserve"> </w:t>
      </w:r>
      <w:r w:rsidRPr="00C56170">
        <w:rPr>
          <w:sz w:val="24"/>
        </w:rPr>
        <w:t>родители</w:t>
      </w:r>
      <w:r w:rsidRPr="00C56170">
        <w:rPr>
          <w:spacing w:val="1"/>
          <w:sz w:val="24"/>
        </w:rPr>
        <w:t xml:space="preserve"> </w:t>
      </w:r>
      <w:r w:rsidRPr="00C56170">
        <w:rPr>
          <w:sz w:val="24"/>
        </w:rPr>
        <w:t>могут</w:t>
      </w:r>
      <w:r w:rsidRPr="00C56170">
        <w:rPr>
          <w:spacing w:val="1"/>
          <w:sz w:val="24"/>
        </w:rPr>
        <w:t xml:space="preserve"> </w:t>
      </w:r>
      <w:r w:rsidRPr="00C56170">
        <w:rPr>
          <w:sz w:val="24"/>
        </w:rPr>
        <w:t>посещать</w:t>
      </w:r>
      <w:r w:rsidRPr="00C56170">
        <w:rPr>
          <w:spacing w:val="1"/>
          <w:sz w:val="24"/>
        </w:rPr>
        <w:t xml:space="preserve"> </w:t>
      </w:r>
      <w:r w:rsidRPr="00C56170">
        <w:rPr>
          <w:sz w:val="24"/>
        </w:rPr>
        <w:t>школьные</w:t>
      </w:r>
      <w:r w:rsidRPr="00C56170">
        <w:rPr>
          <w:spacing w:val="1"/>
          <w:sz w:val="24"/>
        </w:rPr>
        <w:t xml:space="preserve"> </w:t>
      </w:r>
      <w:r w:rsidRPr="00C56170">
        <w:rPr>
          <w:sz w:val="24"/>
        </w:rPr>
        <w:t>учебные</w:t>
      </w:r>
      <w:r w:rsidRPr="00C56170">
        <w:rPr>
          <w:spacing w:val="1"/>
          <w:sz w:val="24"/>
        </w:rPr>
        <w:t xml:space="preserve"> </w:t>
      </w:r>
      <w:r w:rsidRPr="00C56170">
        <w:rPr>
          <w:sz w:val="24"/>
        </w:rPr>
        <w:t>и</w:t>
      </w:r>
      <w:r w:rsidRPr="00C56170">
        <w:rPr>
          <w:spacing w:val="1"/>
          <w:sz w:val="24"/>
        </w:rPr>
        <w:t xml:space="preserve"> </w:t>
      </w:r>
      <w:r w:rsidRPr="00C56170">
        <w:rPr>
          <w:sz w:val="24"/>
        </w:rPr>
        <w:t>внеурочные</w:t>
      </w:r>
      <w:r w:rsidRPr="00C56170">
        <w:rPr>
          <w:spacing w:val="1"/>
          <w:sz w:val="24"/>
        </w:rPr>
        <w:t xml:space="preserve"> </w:t>
      </w:r>
      <w:r w:rsidRPr="00C56170">
        <w:rPr>
          <w:sz w:val="24"/>
        </w:rPr>
        <w:t>занятия</w:t>
      </w:r>
      <w:r w:rsidRPr="00C56170">
        <w:rPr>
          <w:spacing w:val="1"/>
          <w:sz w:val="24"/>
        </w:rPr>
        <w:t xml:space="preserve"> </w:t>
      </w:r>
      <w:r w:rsidRPr="00C56170">
        <w:rPr>
          <w:sz w:val="24"/>
        </w:rPr>
        <w:t>для</w:t>
      </w:r>
      <w:r w:rsidRPr="00C56170">
        <w:rPr>
          <w:spacing w:val="1"/>
          <w:sz w:val="24"/>
        </w:rPr>
        <w:t xml:space="preserve"> </w:t>
      </w:r>
      <w:r w:rsidRPr="00C56170">
        <w:rPr>
          <w:sz w:val="24"/>
        </w:rPr>
        <w:t>получения</w:t>
      </w:r>
      <w:r w:rsidRPr="00C56170">
        <w:rPr>
          <w:spacing w:val="1"/>
          <w:sz w:val="24"/>
        </w:rPr>
        <w:t xml:space="preserve"> </w:t>
      </w:r>
      <w:r w:rsidRPr="00C56170">
        <w:rPr>
          <w:sz w:val="24"/>
        </w:rPr>
        <w:t>представления</w:t>
      </w:r>
      <w:r w:rsidRPr="00C56170">
        <w:rPr>
          <w:spacing w:val="1"/>
          <w:sz w:val="24"/>
        </w:rPr>
        <w:t xml:space="preserve"> </w:t>
      </w:r>
      <w:r w:rsidRPr="00C56170">
        <w:rPr>
          <w:sz w:val="24"/>
        </w:rPr>
        <w:t>о</w:t>
      </w:r>
      <w:r w:rsidRPr="00C56170">
        <w:rPr>
          <w:spacing w:val="1"/>
          <w:sz w:val="24"/>
        </w:rPr>
        <w:t xml:space="preserve"> </w:t>
      </w:r>
      <w:r w:rsidRPr="00C56170">
        <w:rPr>
          <w:sz w:val="24"/>
        </w:rPr>
        <w:t>ходе</w:t>
      </w:r>
      <w:r w:rsidRPr="00C56170">
        <w:rPr>
          <w:spacing w:val="1"/>
          <w:sz w:val="24"/>
        </w:rPr>
        <w:t xml:space="preserve"> </w:t>
      </w:r>
      <w:r w:rsidRPr="00C56170">
        <w:rPr>
          <w:sz w:val="24"/>
        </w:rPr>
        <w:t>учебно-воспитательного</w:t>
      </w:r>
      <w:r w:rsidRPr="00C56170">
        <w:rPr>
          <w:spacing w:val="1"/>
          <w:sz w:val="24"/>
        </w:rPr>
        <w:t xml:space="preserve"> </w:t>
      </w:r>
      <w:r w:rsidRPr="00C56170">
        <w:rPr>
          <w:sz w:val="24"/>
        </w:rPr>
        <w:t>процесса в</w:t>
      </w:r>
      <w:r w:rsidRPr="00C56170">
        <w:rPr>
          <w:spacing w:val="-1"/>
          <w:sz w:val="24"/>
        </w:rPr>
        <w:t xml:space="preserve"> </w:t>
      </w:r>
      <w:r w:rsidRPr="00C56170">
        <w:rPr>
          <w:sz w:val="24"/>
        </w:rPr>
        <w:t>школе</w:t>
      </w:r>
      <w:r w:rsidRPr="00C56170">
        <w:rPr>
          <w:spacing w:val="1"/>
          <w:sz w:val="24"/>
        </w:rPr>
        <w:t xml:space="preserve"> </w:t>
      </w:r>
      <w:r w:rsidRPr="00C56170">
        <w:rPr>
          <w:sz w:val="24"/>
        </w:rPr>
        <w:t>«День</w:t>
      </w:r>
      <w:r w:rsidRPr="00C56170">
        <w:rPr>
          <w:spacing w:val="-2"/>
          <w:sz w:val="24"/>
        </w:rPr>
        <w:t xml:space="preserve"> </w:t>
      </w:r>
      <w:r w:rsidRPr="00C56170">
        <w:rPr>
          <w:sz w:val="24"/>
        </w:rPr>
        <w:t>открытых</w:t>
      </w:r>
      <w:r w:rsidRPr="00C56170">
        <w:rPr>
          <w:spacing w:val="-4"/>
          <w:sz w:val="24"/>
        </w:rPr>
        <w:t xml:space="preserve"> </w:t>
      </w:r>
      <w:r w:rsidRPr="00C56170">
        <w:rPr>
          <w:sz w:val="24"/>
        </w:rPr>
        <w:t>дверей»;</w:t>
      </w:r>
    </w:p>
    <w:p w:rsidR="00C56170" w:rsidRPr="00C56170" w:rsidRDefault="00C56170" w:rsidP="00B75D9E">
      <w:pPr>
        <w:widowControl w:val="0"/>
        <w:numPr>
          <w:ilvl w:val="0"/>
          <w:numId w:val="122"/>
        </w:numPr>
        <w:tabs>
          <w:tab w:val="left" w:pos="954"/>
        </w:tabs>
        <w:autoSpaceDE w:val="0"/>
        <w:autoSpaceDN w:val="0"/>
        <w:spacing w:before="2" w:after="0" w:line="237" w:lineRule="auto"/>
        <w:ind w:right="246"/>
        <w:jc w:val="both"/>
        <w:rPr>
          <w:rFonts w:ascii="Symbol" w:hAnsi="Symbol"/>
          <w:sz w:val="24"/>
        </w:rPr>
      </w:pPr>
      <w:r w:rsidRPr="00C56170">
        <w:rPr>
          <w:sz w:val="24"/>
        </w:rPr>
        <w:t>общешкольные родительские собрания и родительские конференции,</w:t>
      </w:r>
      <w:r w:rsidRPr="00C56170">
        <w:rPr>
          <w:spacing w:val="1"/>
          <w:sz w:val="24"/>
        </w:rPr>
        <w:t xml:space="preserve"> </w:t>
      </w:r>
      <w:r w:rsidRPr="00C56170">
        <w:rPr>
          <w:sz w:val="24"/>
        </w:rPr>
        <w:t>происходящие в</w:t>
      </w:r>
      <w:r w:rsidRPr="00C56170">
        <w:rPr>
          <w:spacing w:val="1"/>
          <w:sz w:val="24"/>
        </w:rPr>
        <w:t xml:space="preserve"> </w:t>
      </w:r>
      <w:r w:rsidRPr="00C56170">
        <w:rPr>
          <w:sz w:val="24"/>
        </w:rPr>
        <w:t>режиме</w:t>
      </w:r>
      <w:r w:rsidRPr="00C56170">
        <w:rPr>
          <w:spacing w:val="-7"/>
          <w:sz w:val="24"/>
        </w:rPr>
        <w:t xml:space="preserve"> </w:t>
      </w:r>
      <w:r w:rsidRPr="00C56170">
        <w:rPr>
          <w:sz w:val="24"/>
        </w:rPr>
        <w:t>обсуждения</w:t>
      </w:r>
      <w:r w:rsidRPr="00C56170">
        <w:rPr>
          <w:spacing w:val="-1"/>
          <w:sz w:val="24"/>
        </w:rPr>
        <w:t xml:space="preserve"> </w:t>
      </w:r>
      <w:r w:rsidRPr="00C56170">
        <w:rPr>
          <w:sz w:val="24"/>
        </w:rPr>
        <w:t>наиболее</w:t>
      </w:r>
      <w:r w:rsidRPr="00C56170">
        <w:rPr>
          <w:spacing w:val="-2"/>
          <w:sz w:val="24"/>
        </w:rPr>
        <w:t xml:space="preserve"> </w:t>
      </w:r>
      <w:r w:rsidRPr="00C56170">
        <w:rPr>
          <w:sz w:val="24"/>
        </w:rPr>
        <w:t>острых</w:t>
      </w:r>
      <w:r w:rsidRPr="00C56170">
        <w:rPr>
          <w:spacing w:val="-6"/>
          <w:sz w:val="24"/>
        </w:rPr>
        <w:t xml:space="preserve"> </w:t>
      </w:r>
      <w:r w:rsidRPr="00C56170">
        <w:rPr>
          <w:sz w:val="24"/>
        </w:rPr>
        <w:t>проблем</w:t>
      </w:r>
      <w:r w:rsidRPr="00C56170">
        <w:rPr>
          <w:spacing w:val="-4"/>
          <w:sz w:val="24"/>
        </w:rPr>
        <w:t xml:space="preserve"> </w:t>
      </w:r>
      <w:r w:rsidRPr="00C56170">
        <w:rPr>
          <w:sz w:val="24"/>
        </w:rPr>
        <w:t>обучения</w:t>
      </w:r>
      <w:r w:rsidRPr="00C56170">
        <w:rPr>
          <w:spacing w:val="-1"/>
          <w:sz w:val="24"/>
        </w:rPr>
        <w:t xml:space="preserve"> </w:t>
      </w:r>
      <w:r w:rsidRPr="00C56170">
        <w:rPr>
          <w:sz w:val="24"/>
        </w:rPr>
        <w:t>и</w:t>
      </w:r>
      <w:r w:rsidRPr="00C56170">
        <w:rPr>
          <w:spacing w:val="-4"/>
          <w:sz w:val="24"/>
        </w:rPr>
        <w:t xml:space="preserve"> </w:t>
      </w:r>
      <w:r w:rsidRPr="00C56170">
        <w:rPr>
          <w:sz w:val="24"/>
        </w:rPr>
        <w:t>воспитания</w:t>
      </w:r>
      <w:r w:rsidRPr="00C56170">
        <w:rPr>
          <w:spacing w:val="-6"/>
          <w:sz w:val="24"/>
        </w:rPr>
        <w:t xml:space="preserve"> </w:t>
      </w:r>
      <w:r w:rsidRPr="00C56170">
        <w:rPr>
          <w:sz w:val="24"/>
        </w:rPr>
        <w:t>школьников;</w:t>
      </w:r>
    </w:p>
    <w:p w:rsidR="00C56170" w:rsidRPr="00C56170" w:rsidRDefault="00C56170" w:rsidP="00B75D9E">
      <w:pPr>
        <w:widowControl w:val="0"/>
        <w:numPr>
          <w:ilvl w:val="0"/>
          <w:numId w:val="122"/>
        </w:numPr>
        <w:tabs>
          <w:tab w:val="left" w:pos="954"/>
        </w:tabs>
        <w:autoSpaceDE w:val="0"/>
        <w:autoSpaceDN w:val="0"/>
        <w:spacing w:before="7" w:after="0" w:line="237" w:lineRule="auto"/>
        <w:ind w:right="246"/>
        <w:jc w:val="both"/>
        <w:rPr>
          <w:rFonts w:ascii="Symbol" w:hAnsi="Symbol"/>
          <w:sz w:val="24"/>
        </w:rPr>
      </w:pPr>
      <w:r w:rsidRPr="00C56170">
        <w:rPr>
          <w:sz w:val="24"/>
        </w:rPr>
        <w:t>участие родителей в организации и проведении общешкольных ключевых дел и классных</w:t>
      </w:r>
      <w:r w:rsidRPr="00C56170">
        <w:rPr>
          <w:spacing w:val="1"/>
          <w:sz w:val="24"/>
        </w:rPr>
        <w:t xml:space="preserve"> </w:t>
      </w:r>
      <w:r w:rsidRPr="00C56170">
        <w:rPr>
          <w:sz w:val="24"/>
        </w:rPr>
        <w:t>мероприятий.</w:t>
      </w:r>
    </w:p>
    <w:p w:rsidR="00C56170" w:rsidRPr="00C56170" w:rsidRDefault="00C56170" w:rsidP="00C56170">
      <w:pPr>
        <w:widowControl w:val="0"/>
        <w:autoSpaceDE w:val="0"/>
        <w:autoSpaceDN w:val="0"/>
        <w:spacing w:before="2" w:after="0" w:line="276" w:lineRule="exact"/>
        <w:ind w:left="799"/>
        <w:jc w:val="both"/>
        <w:outlineLvl w:val="4"/>
        <w:rPr>
          <w:b/>
          <w:bCs/>
          <w:i/>
          <w:iCs/>
          <w:sz w:val="24"/>
          <w:szCs w:val="24"/>
          <w:lang w:val="en-US"/>
        </w:rPr>
      </w:pPr>
      <w:r w:rsidRPr="00C56170">
        <w:rPr>
          <w:b/>
          <w:bCs/>
          <w:i/>
          <w:iCs/>
          <w:sz w:val="24"/>
          <w:szCs w:val="24"/>
          <w:lang w:val="en-US"/>
        </w:rPr>
        <w:t>На</w:t>
      </w:r>
      <w:r w:rsidRPr="00C56170">
        <w:rPr>
          <w:b/>
          <w:bCs/>
          <w:i/>
          <w:iCs/>
          <w:spacing w:val="-8"/>
          <w:sz w:val="24"/>
          <w:szCs w:val="24"/>
          <w:lang w:val="en-US"/>
        </w:rPr>
        <w:t xml:space="preserve"> </w:t>
      </w:r>
      <w:r w:rsidRPr="00C56170">
        <w:rPr>
          <w:b/>
          <w:bCs/>
          <w:i/>
          <w:iCs/>
          <w:sz w:val="24"/>
          <w:szCs w:val="24"/>
          <w:lang w:val="en-US"/>
        </w:rPr>
        <w:t>индивидуальном</w:t>
      </w:r>
      <w:r w:rsidRPr="00C56170">
        <w:rPr>
          <w:b/>
          <w:bCs/>
          <w:i/>
          <w:iCs/>
          <w:spacing w:val="-9"/>
          <w:sz w:val="24"/>
          <w:szCs w:val="24"/>
          <w:lang w:val="en-US"/>
        </w:rPr>
        <w:t xml:space="preserve"> </w:t>
      </w:r>
      <w:r w:rsidRPr="00C56170">
        <w:rPr>
          <w:b/>
          <w:bCs/>
          <w:i/>
          <w:iCs/>
          <w:sz w:val="24"/>
          <w:szCs w:val="24"/>
          <w:lang w:val="en-US"/>
        </w:rPr>
        <w:t>уровне:</w:t>
      </w:r>
    </w:p>
    <w:p w:rsidR="00C56170" w:rsidRPr="00C56170" w:rsidRDefault="00C56170" w:rsidP="00B75D9E">
      <w:pPr>
        <w:widowControl w:val="0"/>
        <w:numPr>
          <w:ilvl w:val="0"/>
          <w:numId w:val="122"/>
        </w:numPr>
        <w:tabs>
          <w:tab w:val="left" w:pos="953"/>
          <w:tab w:val="left" w:pos="954"/>
        </w:tabs>
        <w:autoSpaceDE w:val="0"/>
        <w:autoSpaceDN w:val="0"/>
        <w:spacing w:after="0" w:line="293" w:lineRule="exact"/>
        <w:rPr>
          <w:rFonts w:ascii="Symbol" w:hAnsi="Symbol"/>
          <w:sz w:val="24"/>
        </w:rPr>
      </w:pPr>
      <w:r w:rsidRPr="00C56170">
        <w:rPr>
          <w:sz w:val="24"/>
        </w:rPr>
        <w:t>работа</w:t>
      </w:r>
      <w:r w:rsidRPr="00C56170">
        <w:rPr>
          <w:spacing w:val="-4"/>
          <w:sz w:val="24"/>
        </w:rPr>
        <w:t xml:space="preserve"> </w:t>
      </w:r>
      <w:r w:rsidRPr="00C56170">
        <w:rPr>
          <w:sz w:val="24"/>
        </w:rPr>
        <w:t>специалистов</w:t>
      </w:r>
      <w:r w:rsidRPr="00C56170">
        <w:rPr>
          <w:spacing w:val="-5"/>
          <w:sz w:val="24"/>
        </w:rPr>
        <w:t xml:space="preserve"> </w:t>
      </w:r>
      <w:r w:rsidRPr="00C56170">
        <w:rPr>
          <w:sz w:val="24"/>
        </w:rPr>
        <w:t>по</w:t>
      </w:r>
      <w:r w:rsidRPr="00C56170">
        <w:rPr>
          <w:spacing w:val="1"/>
          <w:sz w:val="24"/>
        </w:rPr>
        <w:t xml:space="preserve"> </w:t>
      </w:r>
      <w:r w:rsidRPr="00C56170">
        <w:rPr>
          <w:sz w:val="24"/>
        </w:rPr>
        <w:t>запросу</w:t>
      </w:r>
      <w:r w:rsidRPr="00C56170">
        <w:rPr>
          <w:spacing w:val="-12"/>
          <w:sz w:val="24"/>
        </w:rPr>
        <w:t xml:space="preserve"> </w:t>
      </w:r>
      <w:r w:rsidRPr="00C56170">
        <w:rPr>
          <w:sz w:val="24"/>
        </w:rPr>
        <w:t>родителей</w:t>
      </w:r>
      <w:r w:rsidRPr="00C56170">
        <w:rPr>
          <w:spacing w:val="-6"/>
          <w:sz w:val="24"/>
        </w:rPr>
        <w:t xml:space="preserve"> </w:t>
      </w:r>
      <w:r w:rsidRPr="00C56170">
        <w:rPr>
          <w:sz w:val="24"/>
        </w:rPr>
        <w:t>для</w:t>
      </w:r>
      <w:r w:rsidRPr="00C56170">
        <w:rPr>
          <w:spacing w:val="-7"/>
          <w:sz w:val="24"/>
        </w:rPr>
        <w:t xml:space="preserve"> </w:t>
      </w:r>
      <w:r w:rsidRPr="00C56170">
        <w:rPr>
          <w:sz w:val="24"/>
        </w:rPr>
        <w:t>решения</w:t>
      </w:r>
      <w:r w:rsidRPr="00C56170">
        <w:rPr>
          <w:spacing w:val="-7"/>
          <w:sz w:val="24"/>
        </w:rPr>
        <w:t xml:space="preserve"> </w:t>
      </w:r>
      <w:r w:rsidRPr="00C56170">
        <w:rPr>
          <w:sz w:val="24"/>
        </w:rPr>
        <w:t>острых</w:t>
      </w:r>
      <w:r w:rsidRPr="00C56170">
        <w:rPr>
          <w:spacing w:val="-8"/>
          <w:sz w:val="24"/>
        </w:rPr>
        <w:t xml:space="preserve"> </w:t>
      </w:r>
      <w:r w:rsidRPr="00C56170">
        <w:rPr>
          <w:sz w:val="24"/>
        </w:rPr>
        <w:t>конфликтных</w:t>
      </w:r>
      <w:r w:rsidRPr="00C56170">
        <w:rPr>
          <w:spacing w:val="-7"/>
          <w:sz w:val="24"/>
        </w:rPr>
        <w:t xml:space="preserve"> </w:t>
      </w:r>
      <w:r w:rsidRPr="00C56170">
        <w:rPr>
          <w:sz w:val="24"/>
        </w:rPr>
        <w:t>ситуаций;</w:t>
      </w:r>
    </w:p>
    <w:p w:rsidR="00C56170" w:rsidRPr="00C56170" w:rsidRDefault="00C56170" w:rsidP="00B75D9E">
      <w:pPr>
        <w:widowControl w:val="0"/>
        <w:numPr>
          <w:ilvl w:val="0"/>
          <w:numId w:val="122"/>
        </w:numPr>
        <w:tabs>
          <w:tab w:val="left" w:pos="953"/>
          <w:tab w:val="left" w:pos="954"/>
        </w:tabs>
        <w:autoSpaceDE w:val="0"/>
        <w:autoSpaceDN w:val="0"/>
        <w:spacing w:before="2" w:after="0" w:line="237" w:lineRule="auto"/>
        <w:ind w:right="240"/>
        <w:rPr>
          <w:rFonts w:ascii="Symbol" w:hAnsi="Symbol"/>
          <w:sz w:val="24"/>
        </w:rPr>
      </w:pPr>
      <w:r w:rsidRPr="00C56170">
        <w:rPr>
          <w:sz w:val="24"/>
        </w:rPr>
        <w:t>участие</w:t>
      </w:r>
      <w:r w:rsidRPr="00C56170">
        <w:rPr>
          <w:spacing w:val="34"/>
          <w:sz w:val="24"/>
        </w:rPr>
        <w:t xml:space="preserve"> </w:t>
      </w:r>
      <w:r w:rsidRPr="00C56170">
        <w:rPr>
          <w:sz w:val="24"/>
        </w:rPr>
        <w:t>родителей</w:t>
      </w:r>
      <w:r w:rsidRPr="00C56170">
        <w:rPr>
          <w:spacing w:val="32"/>
          <w:sz w:val="24"/>
        </w:rPr>
        <w:t xml:space="preserve"> </w:t>
      </w:r>
      <w:r w:rsidRPr="00C56170">
        <w:rPr>
          <w:sz w:val="24"/>
        </w:rPr>
        <w:t>в</w:t>
      </w:r>
      <w:r w:rsidRPr="00C56170">
        <w:rPr>
          <w:spacing w:val="33"/>
          <w:sz w:val="24"/>
        </w:rPr>
        <w:t xml:space="preserve"> </w:t>
      </w:r>
      <w:r w:rsidRPr="00C56170">
        <w:rPr>
          <w:sz w:val="24"/>
        </w:rPr>
        <w:t>педагогических</w:t>
      </w:r>
      <w:r w:rsidRPr="00C56170">
        <w:rPr>
          <w:spacing w:val="31"/>
          <w:sz w:val="24"/>
        </w:rPr>
        <w:t xml:space="preserve"> </w:t>
      </w:r>
      <w:r w:rsidRPr="00C56170">
        <w:rPr>
          <w:sz w:val="24"/>
        </w:rPr>
        <w:t>консилиумах,</w:t>
      </w:r>
      <w:r w:rsidRPr="00C56170">
        <w:rPr>
          <w:spacing w:val="38"/>
          <w:sz w:val="24"/>
        </w:rPr>
        <w:t xml:space="preserve"> </w:t>
      </w:r>
      <w:r w:rsidRPr="00C56170">
        <w:rPr>
          <w:sz w:val="24"/>
        </w:rPr>
        <w:t>собираемых</w:t>
      </w:r>
      <w:r w:rsidRPr="00C56170">
        <w:rPr>
          <w:spacing w:val="31"/>
          <w:sz w:val="24"/>
        </w:rPr>
        <w:t xml:space="preserve"> </w:t>
      </w:r>
      <w:r w:rsidRPr="00C56170">
        <w:rPr>
          <w:sz w:val="24"/>
        </w:rPr>
        <w:t>в</w:t>
      </w:r>
      <w:r w:rsidRPr="00C56170">
        <w:rPr>
          <w:spacing w:val="33"/>
          <w:sz w:val="24"/>
        </w:rPr>
        <w:t xml:space="preserve"> </w:t>
      </w:r>
      <w:r w:rsidRPr="00C56170">
        <w:rPr>
          <w:sz w:val="24"/>
        </w:rPr>
        <w:t>случае</w:t>
      </w:r>
      <w:r w:rsidRPr="00C56170">
        <w:rPr>
          <w:spacing w:val="34"/>
          <w:sz w:val="24"/>
        </w:rPr>
        <w:t xml:space="preserve"> </w:t>
      </w:r>
      <w:r w:rsidRPr="00C56170">
        <w:rPr>
          <w:sz w:val="24"/>
        </w:rPr>
        <w:t>возникновения</w:t>
      </w:r>
      <w:r w:rsidRPr="00C56170">
        <w:rPr>
          <w:spacing w:val="-57"/>
          <w:sz w:val="24"/>
        </w:rPr>
        <w:t xml:space="preserve"> </w:t>
      </w:r>
      <w:r w:rsidRPr="00C56170">
        <w:rPr>
          <w:sz w:val="24"/>
        </w:rPr>
        <w:t>острых</w:t>
      </w:r>
      <w:r w:rsidRPr="00C56170">
        <w:rPr>
          <w:spacing w:val="-5"/>
          <w:sz w:val="24"/>
        </w:rPr>
        <w:t xml:space="preserve"> </w:t>
      </w:r>
      <w:r w:rsidRPr="00C56170">
        <w:rPr>
          <w:sz w:val="24"/>
        </w:rPr>
        <w:t>проблем,</w:t>
      </w:r>
      <w:r w:rsidRPr="00C56170">
        <w:rPr>
          <w:spacing w:val="1"/>
          <w:sz w:val="24"/>
        </w:rPr>
        <w:t xml:space="preserve"> </w:t>
      </w:r>
      <w:r w:rsidRPr="00C56170">
        <w:rPr>
          <w:sz w:val="24"/>
        </w:rPr>
        <w:t>связанных</w:t>
      </w:r>
      <w:r w:rsidRPr="00C56170">
        <w:rPr>
          <w:spacing w:val="-5"/>
          <w:sz w:val="24"/>
        </w:rPr>
        <w:t xml:space="preserve"> </w:t>
      </w:r>
      <w:r w:rsidRPr="00C56170">
        <w:rPr>
          <w:sz w:val="24"/>
        </w:rPr>
        <w:t>с</w:t>
      </w:r>
      <w:r w:rsidRPr="00C56170">
        <w:rPr>
          <w:spacing w:val="-5"/>
          <w:sz w:val="24"/>
        </w:rPr>
        <w:t xml:space="preserve"> </w:t>
      </w:r>
      <w:r w:rsidRPr="00C56170">
        <w:rPr>
          <w:sz w:val="24"/>
        </w:rPr>
        <w:t>обучением и</w:t>
      </w:r>
      <w:r w:rsidRPr="00C56170">
        <w:rPr>
          <w:spacing w:val="-4"/>
          <w:sz w:val="24"/>
        </w:rPr>
        <w:t xml:space="preserve"> </w:t>
      </w:r>
      <w:r w:rsidRPr="00C56170">
        <w:rPr>
          <w:sz w:val="24"/>
        </w:rPr>
        <w:t>воспитанием</w:t>
      </w:r>
      <w:r w:rsidRPr="00C56170">
        <w:rPr>
          <w:spacing w:val="-3"/>
          <w:sz w:val="24"/>
        </w:rPr>
        <w:t xml:space="preserve"> </w:t>
      </w:r>
      <w:r w:rsidRPr="00C56170">
        <w:rPr>
          <w:sz w:val="24"/>
        </w:rPr>
        <w:t>конкретного</w:t>
      </w:r>
      <w:r w:rsidRPr="00C56170">
        <w:rPr>
          <w:spacing w:val="4"/>
          <w:sz w:val="24"/>
        </w:rPr>
        <w:t xml:space="preserve"> </w:t>
      </w:r>
      <w:r w:rsidRPr="00C56170">
        <w:rPr>
          <w:sz w:val="24"/>
        </w:rPr>
        <w:t>ребенка;</w:t>
      </w:r>
    </w:p>
    <w:p w:rsidR="00C56170" w:rsidRPr="00C56170" w:rsidRDefault="00C56170" w:rsidP="00B75D9E">
      <w:pPr>
        <w:widowControl w:val="0"/>
        <w:numPr>
          <w:ilvl w:val="0"/>
          <w:numId w:val="122"/>
        </w:numPr>
        <w:tabs>
          <w:tab w:val="left" w:pos="953"/>
          <w:tab w:val="left" w:pos="954"/>
          <w:tab w:val="left" w:pos="2003"/>
          <w:tab w:val="left" w:pos="2463"/>
          <w:tab w:val="left" w:pos="3557"/>
          <w:tab w:val="left" w:pos="4837"/>
          <w:tab w:val="left" w:pos="5187"/>
          <w:tab w:val="left" w:pos="6545"/>
          <w:tab w:val="left" w:pos="6905"/>
          <w:tab w:val="left" w:pos="8333"/>
          <w:tab w:val="left" w:pos="10146"/>
        </w:tabs>
        <w:autoSpaceDE w:val="0"/>
        <w:autoSpaceDN w:val="0"/>
        <w:spacing w:before="3" w:after="0" w:line="237" w:lineRule="auto"/>
        <w:ind w:right="246"/>
        <w:rPr>
          <w:rFonts w:ascii="Symbol" w:hAnsi="Symbol"/>
          <w:sz w:val="24"/>
        </w:rPr>
      </w:pPr>
      <w:r w:rsidRPr="00C56170">
        <w:rPr>
          <w:sz w:val="24"/>
        </w:rPr>
        <w:t>помощь</w:t>
      </w:r>
      <w:r w:rsidRPr="00C56170">
        <w:rPr>
          <w:sz w:val="24"/>
        </w:rPr>
        <w:tab/>
        <w:t>со</w:t>
      </w:r>
      <w:r w:rsidRPr="00C56170">
        <w:rPr>
          <w:sz w:val="24"/>
        </w:rPr>
        <w:tab/>
        <w:t>стороны</w:t>
      </w:r>
      <w:r w:rsidRPr="00C56170">
        <w:rPr>
          <w:sz w:val="24"/>
        </w:rPr>
        <w:tab/>
        <w:t>родителей</w:t>
      </w:r>
      <w:r w:rsidRPr="00C56170">
        <w:rPr>
          <w:sz w:val="24"/>
        </w:rPr>
        <w:tab/>
        <w:t>в</w:t>
      </w:r>
      <w:r w:rsidRPr="00C56170">
        <w:rPr>
          <w:sz w:val="24"/>
        </w:rPr>
        <w:tab/>
        <w:t>подготовке</w:t>
      </w:r>
      <w:r w:rsidRPr="00C56170">
        <w:rPr>
          <w:sz w:val="24"/>
        </w:rPr>
        <w:tab/>
        <w:t>и</w:t>
      </w:r>
      <w:r w:rsidRPr="00C56170">
        <w:rPr>
          <w:sz w:val="24"/>
        </w:rPr>
        <w:tab/>
        <w:t>проведении</w:t>
      </w:r>
      <w:r w:rsidRPr="00C56170">
        <w:rPr>
          <w:sz w:val="24"/>
        </w:rPr>
        <w:tab/>
        <w:t>общешкольных</w:t>
      </w:r>
      <w:r w:rsidRPr="00C56170">
        <w:rPr>
          <w:sz w:val="24"/>
        </w:rPr>
        <w:tab/>
        <w:t>и</w:t>
      </w:r>
      <w:r w:rsidRPr="00C56170">
        <w:rPr>
          <w:spacing w:val="-57"/>
          <w:sz w:val="24"/>
        </w:rPr>
        <w:t xml:space="preserve"> </w:t>
      </w:r>
      <w:r w:rsidRPr="00C56170">
        <w:rPr>
          <w:sz w:val="24"/>
        </w:rPr>
        <w:t>внутриклассных</w:t>
      </w:r>
      <w:r w:rsidRPr="00C56170">
        <w:rPr>
          <w:spacing w:val="-4"/>
          <w:sz w:val="24"/>
        </w:rPr>
        <w:t xml:space="preserve"> </w:t>
      </w:r>
      <w:r w:rsidRPr="00C56170">
        <w:rPr>
          <w:sz w:val="24"/>
        </w:rPr>
        <w:t>мероприятий</w:t>
      </w:r>
      <w:r w:rsidRPr="00C56170">
        <w:rPr>
          <w:spacing w:val="-2"/>
          <w:sz w:val="24"/>
        </w:rPr>
        <w:t xml:space="preserve"> </w:t>
      </w:r>
      <w:r w:rsidRPr="00C56170">
        <w:rPr>
          <w:sz w:val="24"/>
        </w:rPr>
        <w:t>воспитательной</w:t>
      </w:r>
      <w:r w:rsidRPr="00C56170">
        <w:rPr>
          <w:spacing w:val="-2"/>
          <w:sz w:val="24"/>
        </w:rPr>
        <w:t xml:space="preserve"> </w:t>
      </w:r>
      <w:r w:rsidRPr="00C56170">
        <w:rPr>
          <w:sz w:val="24"/>
        </w:rPr>
        <w:t>направленности;</w:t>
      </w:r>
    </w:p>
    <w:p w:rsidR="00C56170" w:rsidRPr="00C56170" w:rsidRDefault="00C56170" w:rsidP="00B75D9E">
      <w:pPr>
        <w:widowControl w:val="0"/>
        <w:numPr>
          <w:ilvl w:val="0"/>
          <w:numId w:val="122"/>
        </w:numPr>
        <w:tabs>
          <w:tab w:val="left" w:pos="953"/>
          <w:tab w:val="left" w:pos="954"/>
          <w:tab w:val="left" w:pos="2861"/>
          <w:tab w:val="left" w:pos="4929"/>
          <w:tab w:val="left" w:pos="5255"/>
          <w:tab w:val="left" w:pos="6119"/>
          <w:tab w:val="left" w:pos="7672"/>
          <w:tab w:val="left" w:pos="9557"/>
        </w:tabs>
        <w:autoSpaceDE w:val="0"/>
        <w:autoSpaceDN w:val="0"/>
        <w:spacing w:before="7" w:after="0" w:line="237" w:lineRule="auto"/>
        <w:ind w:right="240"/>
        <w:rPr>
          <w:rFonts w:ascii="Symbol" w:hAnsi="Symbol"/>
          <w:sz w:val="24"/>
        </w:rPr>
      </w:pPr>
      <w:r w:rsidRPr="00C56170">
        <w:rPr>
          <w:sz w:val="24"/>
        </w:rPr>
        <w:t>индивидуальное</w:t>
      </w:r>
      <w:r w:rsidRPr="00C56170">
        <w:rPr>
          <w:sz w:val="24"/>
        </w:rPr>
        <w:tab/>
        <w:t>консультирование</w:t>
      </w:r>
      <w:r w:rsidRPr="00C56170">
        <w:rPr>
          <w:sz w:val="24"/>
        </w:rPr>
        <w:tab/>
      </w:r>
      <w:r w:rsidRPr="00C56170">
        <w:rPr>
          <w:sz w:val="24"/>
          <w:lang w:val="en-US"/>
        </w:rPr>
        <w:t>c</w:t>
      </w:r>
      <w:r w:rsidRPr="00C56170">
        <w:rPr>
          <w:sz w:val="24"/>
        </w:rPr>
        <w:tab/>
        <w:t>целью</w:t>
      </w:r>
      <w:r w:rsidRPr="00C56170">
        <w:rPr>
          <w:sz w:val="24"/>
        </w:rPr>
        <w:tab/>
        <w:t>координации</w:t>
      </w:r>
      <w:r w:rsidRPr="00C56170">
        <w:rPr>
          <w:sz w:val="24"/>
        </w:rPr>
        <w:tab/>
        <w:t>воспитательных</w:t>
      </w:r>
      <w:r w:rsidRPr="00C56170">
        <w:rPr>
          <w:sz w:val="24"/>
        </w:rPr>
        <w:tab/>
      </w:r>
      <w:r w:rsidRPr="00C56170">
        <w:rPr>
          <w:spacing w:val="-2"/>
          <w:sz w:val="24"/>
        </w:rPr>
        <w:t>усилий</w:t>
      </w:r>
      <w:r w:rsidRPr="00C56170">
        <w:rPr>
          <w:spacing w:val="-57"/>
          <w:sz w:val="24"/>
        </w:rPr>
        <w:t xml:space="preserve"> </w:t>
      </w:r>
      <w:r w:rsidRPr="00C56170">
        <w:rPr>
          <w:sz w:val="24"/>
        </w:rPr>
        <w:t>педагогов</w:t>
      </w:r>
      <w:r w:rsidRPr="00C56170">
        <w:rPr>
          <w:spacing w:val="-2"/>
          <w:sz w:val="24"/>
        </w:rPr>
        <w:t xml:space="preserve"> </w:t>
      </w:r>
      <w:r w:rsidRPr="00C56170">
        <w:rPr>
          <w:sz w:val="24"/>
        </w:rPr>
        <w:t>и</w:t>
      </w:r>
      <w:r w:rsidRPr="00C56170">
        <w:rPr>
          <w:spacing w:val="3"/>
          <w:sz w:val="24"/>
        </w:rPr>
        <w:t xml:space="preserve"> </w:t>
      </w:r>
      <w:r w:rsidRPr="00C56170">
        <w:rPr>
          <w:sz w:val="24"/>
        </w:rPr>
        <w:t>родителей.</w:t>
      </w:r>
    </w:p>
    <w:p w:rsidR="00C56170" w:rsidRPr="00C56170" w:rsidRDefault="00C56170" w:rsidP="00C56170">
      <w:pPr>
        <w:widowControl w:val="0"/>
        <w:autoSpaceDE w:val="0"/>
        <w:autoSpaceDN w:val="0"/>
        <w:spacing w:after="0" w:line="237" w:lineRule="auto"/>
        <w:rPr>
          <w:rFonts w:ascii="Symbol" w:hAnsi="Symbol"/>
          <w:sz w:val="24"/>
        </w:rPr>
        <w:sectPr w:rsidR="00C56170" w:rsidRPr="00C56170">
          <w:pgSz w:w="11910" w:h="16840"/>
          <w:pgMar w:top="620" w:right="480" w:bottom="940" w:left="900" w:header="0" w:footer="665" w:gutter="0"/>
          <w:cols w:space="720"/>
        </w:sectPr>
      </w:pPr>
    </w:p>
    <w:p w:rsidR="00C56170" w:rsidRPr="00C56170" w:rsidRDefault="00C56170" w:rsidP="00B75D9E">
      <w:pPr>
        <w:widowControl w:val="0"/>
        <w:numPr>
          <w:ilvl w:val="0"/>
          <w:numId w:val="128"/>
        </w:numPr>
        <w:tabs>
          <w:tab w:val="left" w:pos="2845"/>
        </w:tabs>
        <w:autoSpaceDE w:val="0"/>
        <w:autoSpaceDN w:val="0"/>
        <w:spacing w:before="69" w:after="0" w:line="240" w:lineRule="auto"/>
        <w:ind w:left="2844" w:hanging="245"/>
        <w:outlineLvl w:val="3"/>
        <w:rPr>
          <w:b/>
          <w:bCs/>
          <w:sz w:val="24"/>
          <w:szCs w:val="24"/>
          <w:lang w:val="en-US"/>
        </w:rPr>
      </w:pPr>
      <w:r w:rsidRPr="00C56170">
        <w:rPr>
          <w:b/>
          <w:bCs/>
          <w:spacing w:val="-2"/>
          <w:sz w:val="24"/>
          <w:szCs w:val="24"/>
          <w:lang w:val="en-US"/>
        </w:rPr>
        <w:lastRenderedPageBreak/>
        <w:t>АНАЛИЗ</w:t>
      </w:r>
      <w:r w:rsidRPr="00C56170">
        <w:rPr>
          <w:b/>
          <w:bCs/>
          <w:spacing w:val="-13"/>
          <w:sz w:val="24"/>
          <w:szCs w:val="24"/>
          <w:lang w:val="en-US"/>
        </w:rPr>
        <w:t xml:space="preserve"> </w:t>
      </w:r>
      <w:r w:rsidRPr="00C56170">
        <w:rPr>
          <w:b/>
          <w:bCs/>
          <w:spacing w:val="-1"/>
          <w:sz w:val="24"/>
          <w:szCs w:val="24"/>
          <w:lang w:val="en-US"/>
        </w:rPr>
        <w:t>ВОСПИТАТЕЛЬНОГО</w:t>
      </w:r>
      <w:r w:rsidRPr="00C56170">
        <w:rPr>
          <w:b/>
          <w:bCs/>
          <w:spacing w:val="-12"/>
          <w:sz w:val="24"/>
          <w:szCs w:val="24"/>
          <w:lang w:val="en-US"/>
        </w:rPr>
        <w:t xml:space="preserve"> </w:t>
      </w:r>
      <w:r w:rsidRPr="00C56170">
        <w:rPr>
          <w:b/>
          <w:bCs/>
          <w:spacing w:val="-1"/>
          <w:sz w:val="24"/>
          <w:szCs w:val="24"/>
          <w:lang w:val="en-US"/>
        </w:rPr>
        <w:t>ПРОЦЕССА</w:t>
      </w:r>
    </w:p>
    <w:p w:rsidR="00C56170" w:rsidRPr="00C56170" w:rsidRDefault="00C56170" w:rsidP="00C56170">
      <w:pPr>
        <w:widowControl w:val="0"/>
        <w:autoSpaceDE w:val="0"/>
        <w:autoSpaceDN w:val="0"/>
        <w:spacing w:before="9" w:after="0" w:line="240" w:lineRule="auto"/>
        <w:rPr>
          <w:b/>
          <w:sz w:val="23"/>
          <w:szCs w:val="24"/>
          <w:lang w:val="en-US"/>
        </w:rPr>
      </w:pPr>
    </w:p>
    <w:p w:rsidR="00C56170" w:rsidRPr="00C56170" w:rsidRDefault="00C56170" w:rsidP="00C56170">
      <w:pPr>
        <w:widowControl w:val="0"/>
        <w:autoSpaceDE w:val="0"/>
        <w:autoSpaceDN w:val="0"/>
        <w:spacing w:after="0" w:line="237" w:lineRule="auto"/>
        <w:ind w:left="233" w:right="230" w:firstLine="566"/>
        <w:jc w:val="both"/>
        <w:rPr>
          <w:sz w:val="24"/>
          <w:szCs w:val="24"/>
        </w:rPr>
      </w:pPr>
      <w:r w:rsidRPr="00C56170">
        <w:rPr>
          <w:sz w:val="24"/>
          <w:szCs w:val="24"/>
        </w:rPr>
        <w:t>Анализ организуемого в школе воспитательного процесса проводится с целью выявления</w:t>
      </w:r>
      <w:r w:rsidRPr="00C56170">
        <w:rPr>
          <w:spacing w:val="1"/>
          <w:sz w:val="24"/>
          <w:szCs w:val="24"/>
        </w:rPr>
        <w:t xml:space="preserve"> </w:t>
      </w:r>
      <w:r w:rsidRPr="00C56170">
        <w:rPr>
          <w:sz w:val="24"/>
          <w:szCs w:val="24"/>
        </w:rPr>
        <w:t>основных</w:t>
      </w:r>
      <w:r w:rsidRPr="00C56170">
        <w:rPr>
          <w:spacing w:val="-4"/>
          <w:sz w:val="24"/>
          <w:szCs w:val="24"/>
        </w:rPr>
        <w:t xml:space="preserve"> </w:t>
      </w:r>
      <w:r w:rsidRPr="00C56170">
        <w:rPr>
          <w:sz w:val="24"/>
          <w:szCs w:val="24"/>
        </w:rPr>
        <w:t>проблем</w:t>
      </w:r>
      <w:r w:rsidRPr="00C56170">
        <w:rPr>
          <w:spacing w:val="-2"/>
          <w:sz w:val="24"/>
          <w:szCs w:val="24"/>
        </w:rPr>
        <w:t xml:space="preserve"> </w:t>
      </w:r>
      <w:r w:rsidRPr="00C56170">
        <w:rPr>
          <w:sz w:val="24"/>
          <w:szCs w:val="24"/>
        </w:rPr>
        <w:t>школьного</w:t>
      </w:r>
      <w:r w:rsidRPr="00C56170">
        <w:rPr>
          <w:spacing w:val="1"/>
          <w:sz w:val="24"/>
          <w:szCs w:val="24"/>
        </w:rPr>
        <w:t xml:space="preserve"> </w:t>
      </w:r>
      <w:r w:rsidRPr="00C56170">
        <w:rPr>
          <w:sz w:val="24"/>
          <w:szCs w:val="24"/>
        </w:rPr>
        <w:t>воспитания</w:t>
      </w:r>
      <w:r w:rsidRPr="00C56170">
        <w:rPr>
          <w:spacing w:val="-4"/>
          <w:sz w:val="24"/>
          <w:szCs w:val="24"/>
        </w:rPr>
        <w:t xml:space="preserve"> </w:t>
      </w:r>
      <w:r w:rsidRPr="00C56170">
        <w:rPr>
          <w:sz w:val="24"/>
          <w:szCs w:val="24"/>
        </w:rPr>
        <w:t>и</w:t>
      </w:r>
      <w:r w:rsidRPr="00C56170">
        <w:rPr>
          <w:spacing w:val="2"/>
          <w:sz w:val="24"/>
          <w:szCs w:val="24"/>
        </w:rPr>
        <w:t xml:space="preserve"> </w:t>
      </w:r>
      <w:r w:rsidRPr="00C56170">
        <w:rPr>
          <w:sz w:val="24"/>
          <w:szCs w:val="24"/>
        </w:rPr>
        <w:t>последующего</w:t>
      </w:r>
      <w:r w:rsidRPr="00C56170">
        <w:rPr>
          <w:spacing w:val="5"/>
          <w:sz w:val="24"/>
          <w:szCs w:val="24"/>
        </w:rPr>
        <w:t xml:space="preserve"> </w:t>
      </w:r>
      <w:r w:rsidRPr="00C56170">
        <w:rPr>
          <w:sz w:val="24"/>
          <w:szCs w:val="24"/>
        </w:rPr>
        <w:t>их</w:t>
      </w:r>
      <w:r w:rsidRPr="00C56170">
        <w:rPr>
          <w:spacing w:val="-3"/>
          <w:sz w:val="24"/>
          <w:szCs w:val="24"/>
        </w:rPr>
        <w:t xml:space="preserve"> </w:t>
      </w:r>
      <w:r w:rsidRPr="00C56170">
        <w:rPr>
          <w:sz w:val="24"/>
          <w:szCs w:val="24"/>
        </w:rPr>
        <w:t>решения.</w:t>
      </w:r>
    </w:p>
    <w:p w:rsidR="00C56170" w:rsidRPr="00C56170" w:rsidRDefault="00C56170" w:rsidP="00C56170">
      <w:pPr>
        <w:widowControl w:val="0"/>
        <w:autoSpaceDE w:val="0"/>
        <w:autoSpaceDN w:val="0"/>
        <w:spacing w:before="3" w:after="0" w:line="240" w:lineRule="auto"/>
        <w:ind w:left="233" w:right="232" w:firstLine="566"/>
        <w:jc w:val="both"/>
        <w:rPr>
          <w:sz w:val="24"/>
          <w:szCs w:val="24"/>
        </w:rPr>
      </w:pPr>
      <w:r w:rsidRPr="00C56170">
        <w:rPr>
          <w:sz w:val="24"/>
          <w:szCs w:val="24"/>
        </w:rPr>
        <w:t>Анализ осуществляется ежегодно силами экспертов самой образовательной организации с</w:t>
      </w:r>
      <w:r w:rsidRPr="00C56170">
        <w:rPr>
          <w:spacing w:val="1"/>
          <w:sz w:val="24"/>
          <w:szCs w:val="24"/>
        </w:rPr>
        <w:t xml:space="preserve"> </w:t>
      </w:r>
      <w:r w:rsidRPr="00C56170">
        <w:rPr>
          <w:sz w:val="24"/>
          <w:szCs w:val="24"/>
        </w:rPr>
        <w:t>привлечением (при необходимости и по решению администрации образовательной организации)</w:t>
      </w:r>
      <w:r w:rsidRPr="00C56170">
        <w:rPr>
          <w:spacing w:val="1"/>
          <w:sz w:val="24"/>
          <w:szCs w:val="24"/>
        </w:rPr>
        <w:t xml:space="preserve"> </w:t>
      </w:r>
      <w:r w:rsidRPr="00C56170">
        <w:rPr>
          <w:sz w:val="24"/>
          <w:szCs w:val="24"/>
        </w:rPr>
        <w:t>внешних экспертов. В качестве школьных экспертов могут привлекаться</w:t>
      </w:r>
      <w:r w:rsidRPr="00C56170">
        <w:rPr>
          <w:spacing w:val="1"/>
          <w:sz w:val="24"/>
          <w:szCs w:val="24"/>
        </w:rPr>
        <w:t xml:space="preserve"> </w:t>
      </w:r>
      <w:r w:rsidRPr="00C56170">
        <w:rPr>
          <w:sz w:val="24"/>
          <w:szCs w:val="24"/>
        </w:rPr>
        <w:t>учителя-предметники и</w:t>
      </w:r>
      <w:r w:rsidRPr="00C56170">
        <w:rPr>
          <w:spacing w:val="-57"/>
          <w:sz w:val="24"/>
          <w:szCs w:val="24"/>
        </w:rPr>
        <w:t xml:space="preserve"> </w:t>
      </w:r>
      <w:r w:rsidRPr="00C56170">
        <w:rPr>
          <w:sz w:val="24"/>
          <w:szCs w:val="24"/>
        </w:rPr>
        <w:t>классные</w:t>
      </w:r>
      <w:r w:rsidRPr="00C56170">
        <w:rPr>
          <w:spacing w:val="1"/>
          <w:sz w:val="24"/>
          <w:szCs w:val="24"/>
        </w:rPr>
        <w:t xml:space="preserve"> </w:t>
      </w:r>
      <w:r w:rsidRPr="00C56170">
        <w:rPr>
          <w:sz w:val="24"/>
          <w:szCs w:val="24"/>
        </w:rPr>
        <w:t>руководители,</w:t>
      </w:r>
      <w:r w:rsidRPr="00C56170">
        <w:rPr>
          <w:spacing w:val="1"/>
          <w:sz w:val="24"/>
          <w:szCs w:val="24"/>
        </w:rPr>
        <w:t xml:space="preserve"> </w:t>
      </w:r>
      <w:r w:rsidRPr="00C56170">
        <w:rPr>
          <w:sz w:val="24"/>
          <w:szCs w:val="24"/>
        </w:rPr>
        <w:t>педагог-психолог,</w:t>
      </w:r>
      <w:r w:rsidRPr="00C56170">
        <w:rPr>
          <w:spacing w:val="1"/>
          <w:sz w:val="24"/>
          <w:szCs w:val="24"/>
        </w:rPr>
        <w:t xml:space="preserve"> </w:t>
      </w:r>
      <w:r w:rsidRPr="00C56170">
        <w:rPr>
          <w:sz w:val="24"/>
          <w:szCs w:val="24"/>
        </w:rPr>
        <w:t>социальный</w:t>
      </w:r>
      <w:r w:rsidRPr="00C56170">
        <w:rPr>
          <w:spacing w:val="1"/>
          <w:sz w:val="24"/>
          <w:szCs w:val="24"/>
        </w:rPr>
        <w:t xml:space="preserve"> </w:t>
      </w:r>
      <w:r w:rsidRPr="00C56170">
        <w:rPr>
          <w:sz w:val="24"/>
          <w:szCs w:val="24"/>
        </w:rPr>
        <w:t>педагог,</w:t>
      </w:r>
      <w:r w:rsidRPr="00C56170">
        <w:rPr>
          <w:spacing w:val="1"/>
          <w:sz w:val="24"/>
          <w:szCs w:val="24"/>
        </w:rPr>
        <w:t xml:space="preserve"> </w:t>
      </w:r>
      <w:r w:rsidRPr="00C56170">
        <w:rPr>
          <w:sz w:val="24"/>
          <w:szCs w:val="24"/>
        </w:rPr>
        <w:t>педагоги</w:t>
      </w:r>
      <w:r w:rsidRPr="00C56170">
        <w:rPr>
          <w:spacing w:val="1"/>
          <w:sz w:val="24"/>
          <w:szCs w:val="24"/>
        </w:rPr>
        <w:t xml:space="preserve"> </w:t>
      </w:r>
      <w:r w:rsidRPr="00C56170">
        <w:rPr>
          <w:sz w:val="24"/>
          <w:szCs w:val="24"/>
        </w:rPr>
        <w:t>дополнительного</w:t>
      </w:r>
      <w:r w:rsidRPr="00C56170">
        <w:rPr>
          <w:spacing w:val="1"/>
          <w:sz w:val="24"/>
          <w:szCs w:val="24"/>
        </w:rPr>
        <w:t xml:space="preserve"> </w:t>
      </w:r>
      <w:r w:rsidRPr="00C56170">
        <w:rPr>
          <w:sz w:val="24"/>
          <w:szCs w:val="24"/>
        </w:rPr>
        <w:t>образования.</w:t>
      </w:r>
    </w:p>
    <w:p w:rsidR="00C56170" w:rsidRPr="00C56170" w:rsidRDefault="00C56170" w:rsidP="00C56170">
      <w:pPr>
        <w:widowControl w:val="0"/>
        <w:autoSpaceDE w:val="0"/>
        <w:autoSpaceDN w:val="0"/>
        <w:spacing w:after="0" w:line="242" w:lineRule="auto"/>
        <w:ind w:left="233" w:right="234" w:firstLine="566"/>
        <w:jc w:val="both"/>
        <w:rPr>
          <w:sz w:val="24"/>
          <w:szCs w:val="24"/>
        </w:rPr>
      </w:pPr>
      <w:r w:rsidRPr="00C56170">
        <w:rPr>
          <w:sz w:val="24"/>
          <w:szCs w:val="24"/>
        </w:rPr>
        <w:t>Основными</w:t>
      </w:r>
      <w:r w:rsidRPr="00C56170">
        <w:rPr>
          <w:spacing w:val="1"/>
          <w:sz w:val="24"/>
          <w:szCs w:val="24"/>
        </w:rPr>
        <w:t xml:space="preserve"> </w:t>
      </w:r>
      <w:r w:rsidRPr="00C56170">
        <w:rPr>
          <w:sz w:val="24"/>
          <w:szCs w:val="24"/>
        </w:rPr>
        <w:t>принципами,</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основе</w:t>
      </w:r>
      <w:r w:rsidRPr="00C56170">
        <w:rPr>
          <w:spacing w:val="1"/>
          <w:sz w:val="24"/>
          <w:szCs w:val="24"/>
        </w:rPr>
        <w:t xml:space="preserve"> </w:t>
      </w:r>
      <w:r w:rsidRPr="00C56170">
        <w:rPr>
          <w:sz w:val="24"/>
          <w:szCs w:val="24"/>
        </w:rPr>
        <w:t>которых</w:t>
      </w:r>
      <w:r w:rsidRPr="00C56170">
        <w:rPr>
          <w:spacing w:val="1"/>
          <w:sz w:val="24"/>
          <w:szCs w:val="24"/>
        </w:rPr>
        <w:t xml:space="preserve"> </w:t>
      </w:r>
      <w:r w:rsidRPr="00C56170">
        <w:rPr>
          <w:sz w:val="24"/>
          <w:szCs w:val="24"/>
        </w:rPr>
        <w:t>осуществляется</w:t>
      </w:r>
      <w:r w:rsidRPr="00C56170">
        <w:rPr>
          <w:spacing w:val="1"/>
          <w:sz w:val="24"/>
          <w:szCs w:val="24"/>
        </w:rPr>
        <w:t xml:space="preserve"> </w:t>
      </w:r>
      <w:r w:rsidRPr="00C56170">
        <w:rPr>
          <w:sz w:val="24"/>
          <w:szCs w:val="24"/>
        </w:rPr>
        <w:t>анализ</w:t>
      </w:r>
      <w:r w:rsidRPr="00C56170">
        <w:rPr>
          <w:spacing w:val="1"/>
          <w:sz w:val="24"/>
          <w:szCs w:val="24"/>
        </w:rPr>
        <w:t xml:space="preserve"> </w:t>
      </w:r>
      <w:r w:rsidRPr="00C56170">
        <w:rPr>
          <w:sz w:val="24"/>
          <w:szCs w:val="24"/>
        </w:rPr>
        <w:t>воспитательного</w:t>
      </w:r>
      <w:r w:rsidRPr="00C56170">
        <w:rPr>
          <w:spacing w:val="1"/>
          <w:sz w:val="24"/>
          <w:szCs w:val="24"/>
        </w:rPr>
        <w:t xml:space="preserve"> </w:t>
      </w:r>
      <w:r w:rsidRPr="00C56170">
        <w:rPr>
          <w:sz w:val="24"/>
          <w:szCs w:val="24"/>
        </w:rPr>
        <w:t>процесса в</w:t>
      </w:r>
      <w:r w:rsidRPr="00C56170">
        <w:rPr>
          <w:spacing w:val="-1"/>
          <w:sz w:val="24"/>
          <w:szCs w:val="24"/>
        </w:rPr>
        <w:t xml:space="preserve"> </w:t>
      </w:r>
      <w:r w:rsidRPr="00C56170">
        <w:rPr>
          <w:sz w:val="24"/>
          <w:szCs w:val="24"/>
        </w:rPr>
        <w:t>школе,</w:t>
      </w:r>
      <w:r w:rsidRPr="00C56170">
        <w:rPr>
          <w:spacing w:val="-1"/>
          <w:sz w:val="24"/>
          <w:szCs w:val="24"/>
        </w:rPr>
        <w:t xml:space="preserve"> </w:t>
      </w:r>
      <w:r w:rsidRPr="00C56170">
        <w:rPr>
          <w:sz w:val="24"/>
          <w:szCs w:val="24"/>
        </w:rPr>
        <w:t>являются:</w:t>
      </w:r>
    </w:p>
    <w:p w:rsidR="00C56170" w:rsidRPr="00C56170" w:rsidRDefault="00C56170" w:rsidP="00B75D9E">
      <w:pPr>
        <w:widowControl w:val="0"/>
        <w:numPr>
          <w:ilvl w:val="0"/>
          <w:numId w:val="118"/>
        </w:numPr>
        <w:tabs>
          <w:tab w:val="left" w:pos="1012"/>
        </w:tabs>
        <w:autoSpaceDE w:val="0"/>
        <w:autoSpaceDN w:val="0"/>
        <w:spacing w:after="0" w:line="240" w:lineRule="auto"/>
        <w:ind w:right="244" w:firstLine="566"/>
        <w:jc w:val="both"/>
        <w:rPr>
          <w:sz w:val="24"/>
        </w:rPr>
      </w:pPr>
      <w:r w:rsidRPr="00C56170">
        <w:rPr>
          <w:sz w:val="24"/>
        </w:rPr>
        <w:t>принцип</w:t>
      </w:r>
      <w:r w:rsidRPr="00C56170">
        <w:rPr>
          <w:spacing w:val="1"/>
          <w:sz w:val="24"/>
        </w:rPr>
        <w:t xml:space="preserve"> </w:t>
      </w:r>
      <w:r w:rsidRPr="00C56170">
        <w:rPr>
          <w:sz w:val="24"/>
        </w:rPr>
        <w:t>гуманистической</w:t>
      </w:r>
      <w:r w:rsidRPr="00C56170">
        <w:rPr>
          <w:spacing w:val="1"/>
          <w:sz w:val="24"/>
        </w:rPr>
        <w:t xml:space="preserve"> </w:t>
      </w:r>
      <w:r w:rsidRPr="00C56170">
        <w:rPr>
          <w:sz w:val="24"/>
        </w:rPr>
        <w:t>направленности</w:t>
      </w:r>
      <w:r w:rsidRPr="00C56170">
        <w:rPr>
          <w:spacing w:val="1"/>
          <w:sz w:val="24"/>
        </w:rPr>
        <w:t xml:space="preserve"> </w:t>
      </w:r>
      <w:r w:rsidRPr="00C56170">
        <w:rPr>
          <w:sz w:val="24"/>
        </w:rPr>
        <w:t>осуществляемого</w:t>
      </w:r>
      <w:r w:rsidRPr="00C56170">
        <w:rPr>
          <w:spacing w:val="1"/>
          <w:sz w:val="24"/>
        </w:rPr>
        <w:t xml:space="preserve"> </w:t>
      </w:r>
      <w:r w:rsidRPr="00C56170">
        <w:rPr>
          <w:sz w:val="24"/>
        </w:rPr>
        <w:t>анализа,</w:t>
      </w:r>
      <w:r w:rsidRPr="00C56170">
        <w:rPr>
          <w:spacing w:val="1"/>
          <w:sz w:val="24"/>
        </w:rPr>
        <w:t xml:space="preserve"> </w:t>
      </w:r>
      <w:r w:rsidRPr="00C56170">
        <w:rPr>
          <w:sz w:val="24"/>
        </w:rPr>
        <w:t>ориентирующий</w:t>
      </w:r>
      <w:r w:rsidRPr="00C56170">
        <w:rPr>
          <w:spacing w:val="-57"/>
          <w:sz w:val="24"/>
        </w:rPr>
        <w:t xml:space="preserve"> </w:t>
      </w:r>
      <w:r w:rsidRPr="00C56170">
        <w:rPr>
          <w:sz w:val="24"/>
        </w:rPr>
        <w:t>экспертов на уважительное отношение как к воспитанникам, так и к педагогам, реализующим</w:t>
      </w:r>
      <w:r w:rsidRPr="00C56170">
        <w:rPr>
          <w:spacing w:val="1"/>
          <w:sz w:val="24"/>
        </w:rPr>
        <w:t xml:space="preserve"> </w:t>
      </w:r>
      <w:r w:rsidRPr="00C56170">
        <w:rPr>
          <w:sz w:val="24"/>
        </w:rPr>
        <w:t>воспитательный</w:t>
      </w:r>
      <w:r w:rsidRPr="00C56170">
        <w:rPr>
          <w:spacing w:val="2"/>
          <w:sz w:val="24"/>
        </w:rPr>
        <w:t xml:space="preserve"> </w:t>
      </w:r>
      <w:r w:rsidRPr="00C56170">
        <w:rPr>
          <w:sz w:val="24"/>
        </w:rPr>
        <w:t>процесс;</w:t>
      </w:r>
    </w:p>
    <w:p w:rsidR="00C56170" w:rsidRPr="00C56170" w:rsidRDefault="00C56170" w:rsidP="00B75D9E">
      <w:pPr>
        <w:widowControl w:val="0"/>
        <w:numPr>
          <w:ilvl w:val="0"/>
          <w:numId w:val="118"/>
        </w:numPr>
        <w:tabs>
          <w:tab w:val="left" w:pos="964"/>
        </w:tabs>
        <w:autoSpaceDE w:val="0"/>
        <w:autoSpaceDN w:val="0"/>
        <w:spacing w:after="0" w:line="240" w:lineRule="auto"/>
        <w:ind w:right="237" w:firstLine="566"/>
        <w:jc w:val="both"/>
        <w:rPr>
          <w:sz w:val="24"/>
        </w:rPr>
      </w:pPr>
      <w:r w:rsidRPr="00C56170">
        <w:rPr>
          <w:sz w:val="24"/>
        </w:rPr>
        <w:t>принцип приоритета анализа сущностных сторон воспитания, ориентирующий экспертов</w:t>
      </w:r>
      <w:r w:rsidRPr="00C56170">
        <w:rPr>
          <w:spacing w:val="1"/>
          <w:sz w:val="24"/>
        </w:rPr>
        <w:t xml:space="preserve"> </w:t>
      </w:r>
      <w:r w:rsidRPr="00C56170">
        <w:rPr>
          <w:sz w:val="24"/>
        </w:rPr>
        <w:t>на</w:t>
      </w:r>
      <w:r w:rsidRPr="00C56170">
        <w:rPr>
          <w:spacing w:val="1"/>
          <w:sz w:val="24"/>
        </w:rPr>
        <w:t xml:space="preserve"> </w:t>
      </w:r>
      <w:r w:rsidRPr="00C56170">
        <w:rPr>
          <w:sz w:val="24"/>
        </w:rPr>
        <w:t>изучение</w:t>
      </w:r>
      <w:r w:rsidRPr="00C56170">
        <w:rPr>
          <w:spacing w:val="1"/>
          <w:sz w:val="24"/>
        </w:rPr>
        <w:t xml:space="preserve"> </w:t>
      </w:r>
      <w:r w:rsidRPr="00C56170">
        <w:rPr>
          <w:sz w:val="24"/>
        </w:rPr>
        <w:t>не</w:t>
      </w:r>
      <w:r w:rsidRPr="00C56170">
        <w:rPr>
          <w:spacing w:val="1"/>
          <w:sz w:val="24"/>
        </w:rPr>
        <w:t xml:space="preserve"> </w:t>
      </w:r>
      <w:r w:rsidRPr="00C56170">
        <w:rPr>
          <w:sz w:val="24"/>
        </w:rPr>
        <w:t>количественных его</w:t>
      </w:r>
      <w:r w:rsidRPr="00C56170">
        <w:rPr>
          <w:spacing w:val="1"/>
          <w:sz w:val="24"/>
        </w:rPr>
        <w:t xml:space="preserve"> </w:t>
      </w:r>
      <w:r w:rsidRPr="00C56170">
        <w:rPr>
          <w:sz w:val="24"/>
        </w:rPr>
        <w:t>показателей,</w:t>
      </w:r>
      <w:r w:rsidRPr="00C56170">
        <w:rPr>
          <w:spacing w:val="1"/>
          <w:sz w:val="24"/>
        </w:rPr>
        <w:t xml:space="preserve"> </w:t>
      </w:r>
      <w:r w:rsidRPr="00C56170">
        <w:rPr>
          <w:sz w:val="24"/>
        </w:rPr>
        <w:t>а</w:t>
      </w:r>
      <w:r w:rsidRPr="00C56170">
        <w:rPr>
          <w:spacing w:val="1"/>
          <w:sz w:val="24"/>
        </w:rPr>
        <w:t xml:space="preserve"> </w:t>
      </w:r>
      <w:r w:rsidRPr="00C56170">
        <w:rPr>
          <w:sz w:val="24"/>
        </w:rPr>
        <w:t>качественных</w:t>
      </w:r>
      <w:r w:rsidRPr="00C56170">
        <w:rPr>
          <w:spacing w:val="1"/>
          <w:sz w:val="24"/>
        </w:rPr>
        <w:t xml:space="preserve"> </w:t>
      </w:r>
      <w:r w:rsidRPr="00C56170">
        <w:rPr>
          <w:sz w:val="24"/>
        </w:rPr>
        <w:t>–</w:t>
      </w:r>
      <w:r w:rsidRPr="00C56170">
        <w:rPr>
          <w:spacing w:val="1"/>
          <w:sz w:val="24"/>
        </w:rPr>
        <w:t xml:space="preserve"> </w:t>
      </w:r>
      <w:r w:rsidRPr="00C56170">
        <w:rPr>
          <w:sz w:val="24"/>
        </w:rPr>
        <w:t>таких как</w:t>
      </w:r>
      <w:r w:rsidRPr="00C56170">
        <w:rPr>
          <w:spacing w:val="1"/>
          <w:sz w:val="24"/>
        </w:rPr>
        <w:t xml:space="preserve"> </w:t>
      </w:r>
      <w:r w:rsidRPr="00C56170">
        <w:rPr>
          <w:sz w:val="24"/>
        </w:rPr>
        <w:t>содержание</w:t>
      </w:r>
      <w:r w:rsidRPr="00C56170">
        <w:rPr>
          <w:spacing w:val="1"/>
          <w:sz w:val="24"/>
        </w:rPr>
        <w:t xml:space="preserve"> </w:t>
      </w:r>
      <w:r w:rsidRPr="00C56170">
        <w:rPr>
          <w:sz w:val="24"/>
        </w:rPr>
        <w:t>и</w:t>
      </w:r>
      <w:r w:rsidRPr="00C56170">
        <w:rPr>
          <w:spacing w:val="1"/>
          <w:sz w:val="24"/>
        </w:rPr>
        <w:t xml:space="preserve"> </w:t>
      </w:r>
      <w:r w:rsidRPr="00C56170">
        <w:rPr>
          <w:sz w:val="24"/>
        </w:rPr>
        <w:t>разнообразие</w:t>
      </w:r>
      <w:r w:rsidRPr="00C56170">
        <w:rPr>
          <w:spacing w:val="-9"/>
          <w:sz w:val="24"/>
        </w:rPr>
        <w:t xml:space="preserve"> </w:t>
      </w:r>
      <w:r w:rsidRPr="00C56170">
        <w:rPr>
          <w:sz w:val="24"/>
        </w:rPr>
        <w:t>деятельности,</w:t>
      </w:r>
      <w:r w:rsidRPr="00C56170">
        <w:rPr>
          <w:spacing w:val="-1"/>
          <w:sz w:val="24"/>
        </w:rPr>
        <w:t xml:space="preserve"> </w:t>
      </w:r>
      <w:r w:rsidRPr="00C56170">
        <w:rPr>
          <w:sz w:val="24"/>
        </w:rPr>
        <w:t>характер</w:t>
      </w:r>
      <w:r w:rsidRPr="00C56170">
        <w:rPr>
          <w:spacing w:val="-3"/>
          <w:sz w:val="24"/>
        </w:rPr>
        <w:t xml:space="preserve"> </w:t>
      </w:r>
      <w:r w:rsidRPr="00C56170">
        <w:rPr>
          <w:sz w:val="24"/>
        </w:rPr>
        <w:t>общения</w:t>
      </w:r>
      <w:r w:rsidRPr="00C56170">
        <w:rPr>
          <w:spacing w:val="-8"/>
          <w:sz w:val="24"/>
        </w:rPr>
        <w:t xml:space="preserve"> </w:t>
      </w:r>
      <w:r w:rsidRPr="00C56170">
        <w:rPr>
          <w:sz w:val="24"/>
        </w:rPr>
        <w:t>и</w:t>
      </w:r>
      <w:r w:rsidRPr="00C56170">
        <w:rPr>
          <w:spacing w:val="-2"/>
          <w:sz w:val="24"/>
        </w:rPr>
        <w:t xml:space="preserve"> </w:t>
      </w:r>
      <w:r w:rsidRPr="00C56170">
        <w:rPr>
          <w:sz w:val="24"/>
        </w:rPr>
        <w:t>отношений</w:t>
      </w:r>
      <w:r w:rsidRPr="00C56170">
        <w:rPr>
          <w:spacing w:val="-6"/>
          <w:sz w:val="24"/>
        </w:rPr>
        <w:t xml:space="preserve"> </w:t>
      </w:r>
      <w:r w:rsidRPr="00C56170">
        <w:rPr>
          <w:sz w:val="24"/>
        </w:rPr>
        <w:t>между</w:t>
      </w:r>
      <w:r w:rsidRPr="00C56170">
        <w:rPr>
          <w:spacing w:val="-12"/>
          <w:sz w:val="24"/>
        </w:rPr>
        <w:t xml:space="preserve"> </w:t>
      </w:r>
      <w:r w:rsidRPr="00C56170">
        <w:rPr>
          <w:sz w:val="24"/>
        </w:rPr>
        <w:t>школьниками</w:t>
      </w:r>
      <w:r w:rsidRPr="00C56170">
        <w:rPr>
          <w:spacing w:val="-2"/>
          <w:sz w:val="24"/>
        </w:rPr>
        <w:t xml:space="preserve"> </w:t>
      </w:r>
      <w:r w:rsidRPr="00C56170">
        <w:rPr>
          <w:sz w:val="24"/>
        </w:rPr>
        <w:t>и</w:t>
      </w:r>
      <w:r w:rsidRPr="00C56170">
        <w:rPr>
          <w:spacing w:val="-7"/>
          <w:sz w:val="24"/>
        </w:rPr>
        <w:t xml:space="preserve"> </w:t>
      </w:r>
      <w:r w:rsidRPr="00C56170">
        <w:rPr>
          <w:sz w:val="24"/>
        </w:rPr>
        <w:t>педагогами;</w:t>
      </w:r>
    </w:p>
    <w:p w:rsidR="00C56170" w:rsidRPr="00C56170" w:rsidRDefault="00C56170" w:rsidP="00B75D9E">
      <w:pPr>
        <w:widowControl w:val="0"/>
        <w:numPr>
          <w:ilvl w:val="0"/>
          <w:numId w:val="118"/>
        </w:numPr>
        <w:tabs>
          <w:tab w:val="left" w:pos="983"/>
        </w:tabs>
        <w:autoSpaceDE w:val="0"/>
        <w:autoSpaceDN w:val="0"/>
        <w:spacing w:after="0" w:line="240" w:lineRule="auto"/>
        <w:ind w:right="239" w:firstLine="566"/>
        <w:jc w:val="both"/>
        <w:rPr>
          <w:sz w:val="24"/>
        </w:rPr>
      </w:pPr>
      <w:r w:rsidRPr="00C56170">
        <w:rPr>
          <w:sz w:val="24"/>
        </w:rPr>
        <w:t>принцип развивающего характера осуществляемого анализа, ориентирующий экспертов</w:t>
      </w:r>
      <w:r w:rsidRPr="00C56170">
        <w:rPr>
          <w:spacing w:val="1"/>
          <w:sz w:val="24"/>
        </w:rPr>
        <w:t xml:space="preserve"> </w:t>
      </w:r>
      <w:r w:rsidRPr="00C56170">
        <w:rPr>
          <w:sz w:val="24"/>
        </w:rPr>
        <w:t>на</w:t>
      </w:r>
      <w:r w:rsidRPr="00C56170">
        <w:rPr>
          <w:spacing w:val="1"/>
          <w:sz w:val="24"/>
        </w:rPr>
        <w:t xml:space="preserve"> </w:t>
      </w:r>
      <w:r w:rsidRPr="00C56170">
        <w:rPr>
          <w:sz w:val="24"/>
        </w:rPr>
        <w:t>использование</w:t>
      </w:r>
      <w:r w:rsidRPr="00C56170">
        <w:rPr>
          <w:spacing w:val="1"/>
          <w:sz w:val="24"/>
        </w:rPr>
        <w:t xml:space="preserve"> </w:t>
      </w:r>
      <w:r w:rsidRPr="00C56170">
        <w:rPr>
          <w:sz w:val="24"/>
        </w:rPr>
        <w:t>его</w:t>
      </w:r>
      <w:r w:rsidRPr="00C56170">
        <w:rPr>
          <w:spacing w:val="1"/>
          <w:sz w:val="24"/>
        </w:rPr>
        <w:t xml:space="preserve"> </w:t>
      </w:r>
      <w:r w:rsidRPr="00C56170">
        <w:rPr>
          <w:sz w:val="24"/>
        </w:rPr>
        <w:t>результатов</w:t>
      </w:r>
      <w:r w:rsidRPr="00C56170">
        <w:rPr>
          <w:spacing w:val="1"/>
          <w:sz w:val="24"/>
        </w:rPr>
        <w:t xml:space="preserve"> </w:t>
      </w:r>
      <w:r w:rsidRPr="00C56170">
        <w:rPr>
          <w:sz w:val="24"/>
        </w:rPr>
        <w:t>для</w:t>
      </w:r>
      <w:r w:rsidRPr="00C56170">
        <w:rPr>
          <w:spacing w:val="1"/>
          <w:sz w:val="24"/>
        </w:rPr>
        <w:t xml:space="preserve"> </w:t>
      </w:r>
      <w:r w:rsidRPr="00C56170">
        <w:rPr>
          <w:sz w:val="24"/>
        </w:rPr>
        <w:t>совершенствования</w:t>
      </w:r>
      <w:r w:rsidRPr="00C56170">
        <w:rPr>
          <w:spacing w:val="1"/>
          <w:sz w:val="24"/>
        </w:rPr>
        <w:t xml:space="preserve"> </w:t>
      </w:r>
      <w:r w:rsidRPr="00C56170">
        <w:rPr>
          <w:sz w:val="24"/>
        </w:rPr>
        <w:t>воспитательной</w:t>
      </w:r>
      <w:r w:rsidRPr="00C56170">
        <w:rPr>
          <w:spacing w:val="1"/>
          <w:sz w:val="24"/>
        </w:rPr>
        <w:t xml:space="preserve"> </w:t>
      </w:r>
      <w:r w:rsidRPr="00C56170">
        <w:rPr>
          <w:sz w:val="24"/>
        </w:rPr>
        <w:t>деятельности</w:t>
      </w:r>
      <w:r w:rsidRPr="00C56170">
        <w:rPr>
          <w:spacing w:val="1"/>
          <w:sz w:val="24"/>
        </w:rPr>
        <w:t xml:space="preserve"> </w:t>
      </w:r>
      <w:r w:rsidRPr="00C56170">
        <w:rPr>
          <w:sz w:val="24"/>
        </w:rPr>
        <w:t>педагогов: грамотной постановки ими цели и задач воспитания, умелого планирования своей</w:t>
      </w:r>
      <w:r w:rsidRPr="00C56170">
        <w:rPr>
          <w:spacing w:val="1"/>
          <w:sz w:val="24"/>
        </w:rPr>
        <w:t xml:space="preserve"> </w:t>
      </w:r>
      <w:r w:rsidRPr="00C56170">
        <w:rPr>
          <w:sz w:val="24"/>
        </w:rPr>
        <w:t>воспитательной работы, адекватного подбора видов, форм и содержания их совместной с детьми</w:t>
      </w:r>
      <w:r w:rsidRPr="00C56170">
        <w:rPr>
          <w:spacing w:val="1"/>
          <w:sz w:val="24"/>
        </w:rPr>
        <w:t xml:space="preserve"> </w:t>
      </w:r>
      <w:r w:rsidRPr="00C56170">
        <w:rPr>
          <w:sz w:val="24"/>
        </w:rPr>
        <w:t>деятельности;</w:t>
      </w:r>
    </w:p>
    <w:p w:rsidR="00C56170" w:rsidRPr="00C56170" w:rsidRDefault="00C56170" w:rsidP="00B75D9E">
      <w:pPr>
        <w:widowControl w:val="0"/>
        <w:numPr>
          <w:ilvl w:val="0"/>
          <w:numId w:val="118"/>
        </w:numPr>
        <w:tabs>
          <w:tab w:val="left" w:pos="973"/>
        </w:tabs>
        <w:autoSpaceDE w:val="0"/>
        <w:autoSpaceDN w:val="0"/>
        <w:spacing w:after="0" w:line="240" w:lineRule="auto"/>
        <w:ind w:right="233" w:firstLine="566"/>
        <w:jc w:val="both"/>
        <w:rPr>
          <w:sz w:val="24"/>
        </w:rPr>
      </w:pPr>
      <w:r w:rsidRPr="00C56170">
        <w:rPr>
          <w:sz w:val="24"/>
        </w:rPr>
        <w:t>принцип разделенной ответственности за результаты личностного развития школьников,</w:t>
      </w:r>
      <w:r w:rsidRPr="00C56170">
        <w:rPr>
          <w:spacing w:val="1"/>
          <w:sz w:val="24"/>
        </w:rPr>
        <w:t xml:space="preserve"> </w:t>
      </w:r>
      <w:r w:rsidRPr="00C56170">
        <w:rPr>
          <w:sz w:val="24"/>
        </w:rPr>
        <w:t>ориентирующий</w:t>
      </w:r>
      <w:r w:rsidRPr="00C56170">
        <w:rPr>
          <w:spacing w:val="1"/>
          <w:sz w:val="24"/>
        </w:rPr>
        <w:t xml:space="preserve"> </w:t>
      </w:r>
      <w:r w:rsidRPr="00C56170">
        <w:rPr>
          <w:sz w:val="24"/>
        </w:rPr>
        <w:t>экспертов</w:t>
      </w:r>
      <w:r w:rsidRPr="00C56170">
        <w:rPr>
          <w:spacing w:val="1"/>
          <w:sz w:val="24"/>
        </w:rPr>
        <w:t xml:space="preserve"> </w:t>
      </w:r>
      <w:r w:rsidRPr="00C56170">
        <w:rPr>
          <w:sz w:val="24"/>
        </w:rPr>
        <w:t>на</w:t>
      </w:r>
      <w:r w:rsidRPr="00C56170">
        <w:rPr>
          <w:spacing w:val="1"/>
          <w:sz w:val="24"/>
        </w:rPr>
        <w:t xml:space="preserve"> </w:t>
      </w:r>
      <w:r w:rsidRPr="00C56170">
        <w:rPr>
          <w:sz w:val="24"/>
        </w:rPr>
        <w:t>понимание</w:t>
      </w:r>
      <w:r w:rsidRPr="00C56170">
        <w:rPr>
          <w:spacing w:val="1"/>
          <w:sz w:val="24"/>
        </w:rPr>
        <w:t xml:space="preserve"> </w:t>
      </w:r>
      <w:r w:rsidRPr="00C56170">
        <w:rPr>
          <w:sz w:val="24"/>
        </w:rPr>
        <w:t>того,</w:t>
      </w:r>
      <w:r w:rsidRPr="00C56170">
        <w:rPr>
          <w:spacing w:val="1"/>
          <w:sz w:val="24"/>
        </w:rPr>
        <w:t xml:space="preserve"> </w:t>
      </w:r>
      <w:r w:rsidRPr="00C56170">
        <w:rPr>
          <w:sz w:val="24"/>
        </w:rPr>
        <w:t>что</w:t>
      </w:r>
      <w:r w:rsidRPr="00C56170">
        <w:rPr>
          <w:spacing w:val="1"/>
          <w:sz w:val="24"/>
        </w:rPr>
        <w:t xml:space="preserve"> </w:t>
      </w:r>
      <w:r w:rsidRPr="00C56170">
        <w:rPr>
          <w:sz w:val="24"/>
        </w:rPr>
        <w:t>личностное</w:t>
      </w:r>
      <w:r w:rsidRPr="00C56170">
        <w:rPr>
          <w:spacing w:val="1"/>
          <w:sz w:val="24"/>
        </w:rPr>
        <w:t xml:space="preserve"> </w:t>
      </w:r>
      <w:r w:rsidRPr="00C56170">
        <w:rPr>
          <w:sz w:val="24"/>
        </w:rPr>
        <w:t>развитие</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w:t>
      </w:r>
      <w:r w:rsidRPr="00C56170">
        <w:rPr>
          <w:spacing w:val="1"/>
          <w:sz w:val="24"/>
        </w:rPr>
        <w:t xml:space="preserve"> </w:t>
      </w:r>
      <w:r w:rsidRPr="00C56170">
        <w:rPr>
          <w:sz w:val="24"/>
        </w:rPr>
        <w:t>это</w:t>
      </w:r>
      <w:r w:rsidRPr="00C56170">
        <w:rPr>
          <w:spacing w:val="1"/>
          <w:sz w:val="24"/>
        </w:rPr>
        <w:t xml:space="preserve"> </w:t>
      </w:r>
      <w:r w:rsidRPr="00C56170">
        <w:rPr>
          <w:sz w:val="24"/>
        </w:rPr>
        <w:t>результат</w:t>
      </w:r>
      <w:r w:rsidRPr="00C56170">
        <w:rPr>
          <w:spacing w:val="1"/>
          <w:sz w:val="24"/>
        </w:rPr>
        <w:t xml:space="preserve"> </w:t>
      </w:r>
      <w:r w:rsidRPr="00C56170">
        <w:rPr>
          <w:sz w:val="24"/>
        </w:rPr>
        <w:t>как</w:t>
      </w:r>
      <w:r w:rsidRPr="00C56170">
        <w:rPr>
          <w:spacing w:val="1"/>
          <w:sz w:val="24"/>
        </w:rPr>
        <w:t xml:space="preserve"> </w:t>
      </w:r>
      <w:r w:rsidRPr="00C56170">
        <w:rPr>
          <w:sz w:val="24"/>
        </w:rPr>
        <w:t>социального</w:t>
      </w:r>
      <w:r w:rsidRPr="00C56170">
        <w:rPr>
          <w:spacing w:val="1"/>
          <w:sz w:val="24"/>
        </w:rPr>
        <w:t xml:space="preserve"> </w:t>
      </w:r>
      <w:r w:rsidRPr="00C56170">
        <w:rPr>
          <w:sz w:val="24"/>
        </w:rPr>
        <w:t>воспитания</w:t>
      </w:r>
      <w:r w:rsidRPr="00C56170">
        <w:rPr>
          <w:spacing w:val="1"/>
          <w:sz w:val="24"/>
        </w:rPr>
        <w:t xml:space="preserve"> </w:t>
      </w:r>
      <w:r w:rsidRPr="00C56170">
        <w:rPr>
          <w:sz w:val="24"/>
        </w:rPr>
        <w:t>(в</w:t>
      </w:r>
      <w:r w:rsidRPr="00C56170">
        <w:rPr>
          <w:spacing w:val="1"/>
          <w:sz w:val="24"/>
        </w:rPr>
        <w:t xml:space="preserve"> </w:t>
      </w:r>
      <w:r w:rsidRPr="00C56170">
        <w:rPr>
          <w:sz w:val="24"/>
        </w:rPr>
        <w:t>котором</w:t>
      </w:r>
      <w:r w:rsidRPr="00C56170">
        <w:rPr>
          <w:spacing w:val="1"/>
          <w:sz w:val="24"/>
        </w:rPr>
        <w:t xml:space="preserve"> </w:t>
      </w:r>
      <w:r w:rsidRPr="00C56170">
        <w:rPr>
          <w:sz w:val="24"/>
        </w:rPr>
        <w:t>школа</w:t>
      </w:r>
      <w:r w:rsidRPr="00C56170">
        <w:rPr>
          <w:spacing w:val="1"/>
          <w:sz w:val="24"/>
        </w:rPr>
        <w:t xml:space="preserve"> </w:t>
      </w:r>
      <w:r w:rsidRPr="00C56170">
        <w:rPr>
          <w:sz w:val="24"/>
        </w:rPr>
        <w:t>участвует</w:t>
      </w:r>
      <w:r w:rsidRPr="00C56170">
        <w:rPr>
          <w:spacing w:val="1"/>
          <w:sz w:val="24"/>
        </w:rPr>
        <w:t xml:space="preserve"> </w:t>
      </w:r>
      <w:r w:rsidRPr="00C56170">
        <w:rPr>
          <w:sz w:val="24"/>
        </w:rPr>
        <w:t>наряду</w:t>
      </w:r>
      <w:r w:rsidRPr="00C56170">
        <w:rPr>
          <w:spacing w:val="1"/>
          <w:sz w:val="24"/>
        </w:rPr>
        <w:t xml:space="preserve"> </w:t>
      </w:r>
      <w:r w:rsidRPr="00C56170">
        <w:rPr>
          <w:sz w:val="24"/>
        </w:rPr>
        <w:t>с</w:t>
      </w:r>
      <w:r w:rsidRPr="00C56170">
        <w:rPr>
          <w:spacing w:val="1"/>
          <w:sz w:val="24"/>
        </w:rPr>
        <w:t xml:space="preserve"> </w:t>
      </w:r>
      <w:r w:rsidRPr="00C56170">
        <w:rPr>
          <w:sz w:val="24"/>
        </w:rPr>
        <w:t>другими</w:t>
      </w:r>
      <w:r w:rsidRPr="00C56170">
        <w:rPr>
          <w:spacing w:val="1"/>
          <w:sz w:val="24"/>
        </w:rPr>
        <w:t xml:space="preserve"> </w:t>
      </w:r>
      <w:r w:rsidRPr="00C56170">
        <w:rPr>
          <w:sz w:val="24"/>
        </w:rPr>
        <w:t>социальными</w:t>
      </w:r>
      <w:r w:rsidRPr="00C56170">
        <w:rPr>
          <w:spacing w:val="-3"/>
          <w:sz w:val="24"/>
        </w:rPr>
        <w:t xml:space="preserve"> </w:t>
      </w:r>
      <w:r w:rsidRPr="00C56170">
        <w:rPr>
          <w:sz w:val="24"/>
        </w:rPr>
        <w:t>институтами),</w:t>
      </w:r>
      <w:r w:rsidRPr="00C56170">
        <w:rPr>
          <w:spacing w:val="-2"/>
          <w:sz w:val="24"/>
        </w:rPr>
        <w:t xml:space="preserve"> </w:t>
      </w:r>
      <w:r w:rsidRPr="00C56170">
        <w:rPr>
          <w:sz w:val="24"/>
        </w:rPr>
        <w:t>так</w:t>
      </w:r>
      <w:r w:rsidRPr="00C56170">
        <w:rPr>
          <w:spacing w:val="-1"/>
          <w:sz w:val="24"/>
        </w:rPr>
        <w:t xml:space="preserve"> </w:t>
      </w:r>
      <w:r w:rsidRPr="00C56170">
        <w:rPr>
          <w:sz w:val="24"/>
        </w:rPr>
        <w:t>и</w:t>
      </w:r>
      <w:r w:rsidRPr="00C56170">
        <w:rPr>
          <w:spacing w:val="-2"/>
          <w:sz w:val="24"/>
        </w:rPr>
        <w:t xml:space="preserve"> </w:t>
      </w:r>
      <w:r w:rsidRPr="00C56170">
        <w:rPr>
          <w:sz w:val="24"/>
        </w:rPr>
        <w:t>стихийной</w:t>
      </w:r>
      <w:r w:rsidRPr="00C56170">
        <w:rPr>
          <w:spacing w:val="-3"/>
          <w:sz w:val="24"/>
        </w:rPr>
        <w:t xml:space="preserve"> </w:t>
      </w:r>
      <w:r w:rsidRPr="00C56170">
        <w:rPr>
          <w:sz w:val="24"/>
        </w:rPr>
        <w:t>социализации</w:t>
      </w:r>
      <w:r w:rsidRPr="00C56170">
        <w:rPr>
          <w:spacing w:val="-2"/>
          <w:sz w:val="24"/>
        </w:rPr>
        <w:t xml:space="preserve"> </w:t>
      </w:r>
      <w:r w:rsidRPr="00C56170">
        <w:rPr>
          <w:sz w:val="24"/>
        </w:rPr>
        <w:t>и</w:t>
      </w:r>
      <w:r w:rsidRPr="00C56170">
        <w:rPr>
          <w:spacing w:val="2"/>
          <w:sz w:val="24"/>
        </w:rPr>
        <w:t xml:space="preserve"> </w:t>
      </w:r>
      <w:r w:rsidRPr="00C56170">
        <w:rPr>
          <w:sz w:val="24"/>
        </w:rPr>
        <w:t>саморазвития</w:t>
      </w:r>
      <w:r w:rsidRPr="00C56170">
        <w:rPr>
          <w:spacing w:val="1"/>
          <w:sz w:val="24"/>
        </w:rPr>
        <w:t xml:space="preserve"> </w:t>
      </w:r>
      <w:r w:rsidRPr="00C56170">
        <w:rPr>
          <w:sz w:val="24"/>
        </w:rPr>
        <w:t>детей.</w:t>
      </w:r>
    </w:p>
    <w:p w:rsidR="00C56170" w:rsidRPr="00C56170" w:rsidRDefault="00C56170" w:rsidP="00C56170">
      <w:pPr>
        <w:widowControl w:val="0"/>
        <w:autoSpaceDE w:val="0"/>
        <w:autoSpaceDN w:val="0"/>
        <w:spacing w:after="0" w:line="237" w:lineRule="auto"/>
        <w:ind w:left="233" w:right="240" w:firstLine="566"/>
        <w:jc w:val="both"/>
        <w:rPr>
          <w:sz w:val="24"/>
          <w:szCs w:val="24"/>
        </w:rPr>
      </w:pPr>
      <w:r w:rsidRPr="00C56170">
        <w:rPr>
          <w:sz w:val="24"/>
          <w:szCs w:val="24"/>
        </w:rPr>
        <w:t>Основными</w:t>
      </w:r>
      <w:r w:rsidRPr="00C56170">
        <w:rPr>
          <w:spacing w:val="1"/>
          <w:sz w:val="24"/>
          <w:szCs w:val="24"/>
        </w:rPr>
        <w:t xml:space="preserve"> </w:t>
      </w:r>
      <w:r w:rsidRPr="00C56170">
        <w:rPr>
          <w:sz w:val="24"/>
          <w:szCs w:val="24"/>
        </w:rPr>
        <w:t>направлениями</w:t>
      </w:r>
      <w:r w:rsidRPr="00C56170">
        <w:rPr>
          <w:spacing w:val="1"/>
          <w:sz w:val="24"/>
          <w:szCs w:val="24"/>
        </w:rPr>
        <w:t xml:space="preserve"> </w:t>
      </w:r>
      <w:r w:rsidRPr="00C56170">
        <w:rPr>
          <w:sz w:val="24"/>
          <w:szCs w:val="24"/>
        </w:rPr>
        <w:t>анализа</w:t>
      </w:r>
      <w:r w:rsidRPr="00C56170">
        <w:rPr>
          <w:spacing w:val="1"/>
          <w:sz w:val="24"/>
          <w:szCs w:val="24"/>
        </w:rPr>
        <w:t xml:space="preserve"> </w:t>
      </w:r>
      <w:r w:rsidRPr="00C56170">
        <w:rPr>
          <w:sz w:val="24"/>
          <w:szCs w:val="24"/>
        </w:rPr>
        <w:t>организуемого</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школе</w:t>
      </w:r>
      <w:r w:rsidRPr="00C56170">
        <w:rPr>
          <w:spacing w:val="1"/>
          <w:sz w:val="24"/>
          <w:szCs w:val="24"/>
        </w:rPr>
        <w:t xml:space="preserve"> </w:t>
      </w:r>
      <w:r w:rsidRPr="00C56170">
        <w:rPr>
          <w:sz w:val="24"/>
          <w:szCs w:val="24"/>
        </w:rPr>
        <w:t>воспитательного</w:t>
      </w:r>
      <w:r w:rsidRPr="00C56170">
        <w:rPr>
          <w:spacing w:val="1"/>
          <w:sz w:val="24"/>
          <w:szCs w:val="24"/>
        </w:rPr>
        <w:t xml:space="preserve"> </w:t>
      </w:r>
      <w:r w:rsidRPr="00C56170">
        <w:rPr>
          <w:sz w:val="24"/>
          <w:szCs w:val="24"/>
        </w:rPr>
        <w:t>процесса</w:t>
      </w:r>
      <w:r w:rsidRPr="00C56170">
        <w:rPr>
          <w:spacing w:val="1"/>
          <w:sz w:val="24"/>
          <w:szCs w:val="24"/>
        </w:rPr>
        <w:t xml:space="preserve"> </w:t>
      </w:r>
      <w:r w:rsidRPr="00C56170">
        <w:rPr>
          <w:sz w:val="24"/>
          <w:szCs w:val="24"/>
        </w:rPr>
        <w:t>являются</w:t>
      </w:r>
      <w:r w:rsidRPr="00C56170">
        <w:rPr>
          <w:spacing w:val="1"/>
          <w:sz w:val="24"/>
          <w:szCs w:val="24"/>
        </w:rPr>
        <w:t xml:space="preserve"> </w:t>
      </w:r>
      <w:r w:rsidRPr="00C56170">
        <w:rPr>
          <w:sz w:val="24"/>
          <w:szCs w:val="24"/>
        </w:rPr>
        <w:t>следующие:</w:t>
      </w:r>
    </w:p>
    <w:p w:rsidR="00C56170" w:rsidRPr="00C56170" w:rsidRDefault="00C56170" w:rsidP="00B75D9E">
      <w:pPr>
        <w:widowControl w:val="0"/>
        <w:numPr>
          <w:ilvl w:val="0"/>
          <w:numId w:val="117"/>
        </w:numPr>
        <w:tabs>
          <w:tab w:val="left" w:pos="1161"/>
        </w:tabs>
        <w:autoSpaceDE w:val="0"/>
        <w:autoSpaceDN w:val="0"/>
        <w:spacing w:before="3" w:after="0" w:line="275" w:lineRule="exact"/>
        <w:ind w:hanging="362"/>
        <w:jc w:val="both"/>
        <w:rPr>
          <w:sz w:val="24"/>
        </w:rPr>
      </w:pPr>
      <w:r w:rsidRPr="00C56170">
        <w:rPr>
          <w:sz w:val="24"/>
        </w:rPr>
        <w:t>Результаты</w:t>
      </w:r>
      <w:r w:rsidRPr="00C56170">
        <w:rPr>
          <w:spacing w:val="-9"/>
          <w:sz w:val="24"/>
        </w:rPr>
        <w:t xml:space="preserve"> </w:t>
      </w:r>
      <w:r w:rsidRPr="00C56170">
        <w:rPr>
          <w:sz w:val="24"/>
        </w:rPr>
        <w:t>воспитания,</w:t>
      </w:r>
      <w:r w:rsidRPr="00C56170">
        <w:rPr>
          <w:spacing w:val="-9"/>
          <w:sz w:val="24"/>
        </w:rPr>
        <w:t xml:space="preserve"> </w:t>
      </w:r>
      <w:r w:rsidRPr="00C56170">
        <w:rPr>
          <w:sz w:val="24"/>
        </w:rPr>
        <w:t>социализации</w:t>
      </w:r>
      <w:r w:rsidRPr="00C56170">
        <w:rPr>
          <w:spacing w:val="-13"/>
          <w:sz w:val="24"/>
        </w:rPr>
        <w:t xml:space="preserve"> </w:t>
      </w:r>
      <w:r w:rsidRPr="00C56170">
        <w:rPr>
          <w:sz w:val="24"/>
        </w:rPr>
        <w:t>и</w:t>
      </w:r>
      <w:r w:rsidRPr="00C56170">
        <w:rPr>
          <w:spacing w:val="-10"/>
          <w:sz w:val="24"/>
        </w:rPr>
        <w:t xml:space="preserve"> </w:t>
      </w:r>
      <w:r w:rsidRPr="00C56170">
        <w:rPr>
          <w:sz w:val="24"/>
        </w:rPr>
        <w:t>саморазвития</w:t>
      </w:r>
      <w:r w:rsidRPr="00C56170">
        <w:rPr>
          <w:spacing w:val="-14"/>
          <w:sz w:val="24"/>
        </w:rPr>
        <w:t xml:space="preserve"> </w:t>
      </w:r>
      <w:r w:rsidRPr="00C56170">
        <w:rPr>
          <w:sz w:val="24"/>
        </w:rPr>
        <w:t>школьников.</w:t>
      </w:r>
    </w:p>
    <w:p w:rsidR="00C56170" w:rsidRPr="00C56170" w:rsidRDefault="00C56170" w:rsidP="00C56170">
      <w:pPr>
        <w:widowControl w:val="0"/>
        <w:autoSpaceDE w:val="0"/>
        <w:autoSpaceDN w:val="0"/>
        <w:spacing w:after="0" w:line="240" w:lineRule="auto"/>
        <w:ind w:left="233" w:right="241" w:firstLine="681"/>
        <w:jc w:val="both"/>
        <w:rPr>
          <w:sz w:val="24"/>
          <w:szCs w:val="24"/>
          <w:lang w:val="en-US"/>
        </w:rPr>
      </w:pPr>
      <w:r w:rsidRPr="00C56170">
        <w:rPr>
          <w:sz w:val="24"/>
          <w:szCs w:val="24"/>
        </w:rPr>
        <w:t>Процент</w:t>
      </w:r>
      <w:r w:rsidRPr="00C56170">
        <w:rPr>
          <w:spacing w:val="1"/>
          <w:sz w:val="24"/>
          <w:szCs w:val="24"/>
        </w:rPr>
        <w:t xml:space="preserve"> </w:t>
      </w:r>
      <w:r w:rsidRPr="00C56170">
        <w:rPr>
          <w:sz w:val="24"/>
          <w:szCs w:val="24"/>
        </w:rPr>
        <w:t>участия</w:t>
      </w:r>
      <w:r w:rsidRPr="00C56170">
        <w:rPr>
          <w:spacing w:val="1"/>
          <w:sz w:val="24"/>
          <w:szCs w:val="24"/>
        </w:rPr>
        <w:t xml:space="preserve"> </w:t>
      </w:r>
      <w:r w:rsidRPr="00C56170">
        <w:rPr>
          <w:sz w:val="24"/>
          <w:szCs w:val="24"/>
        </w:rPr>
        <w:t>школьников</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научно-практических</w:t>
      </w:r>
      <w:r w:rsidRPr="00C56170">
        <w:rPr>
          <w:spacing w:val="1"/>
          <w:sz w:val="24"/>
          <w:szCs w:val="24"/>
        </w:rPr>
        <w:t xml:space="preserve"> </w:t>
      </w:r>
      <w:r w:rsidRPr="00C56170">
        <w:rPr>
          <w:sz w:val="24"/>
          <w:szCs w:val="24"/>
        </w:rPr>
        <w:t>конференциях,</w:t>
      </w:r>
      <w:r w:rsidRPr="00C56170">
        <w:rPr>
          <w:spacing w:val="1"/>
          <w:sz w:val="24"/>
          <w:szCs w:val="24"/>
        </w:rPr>
        <w:t xml:space="preserve"> </w:t>
      </w:r>
      <w:r w:rsidRPr="00C56170">
        <w:rPr>
          <w:sz w:val="24"/>
          <w:szCs w:val="24"/>
        </w:rPr>
        <w:t>олимпиадах,</w:t>
      </w:r>
      <w:r w:rsidRPr="00C56170">
        <w:rPr>
          <w:spacing w:val="1"/>
          <w:sz w:val="24"/>
          <w:szCs w:val="24"/>
        </w:rPr>
        <w:t xml:space="preserve"> </w:t>
      </w:r>
      <w:r w:rsidRPr="00C56170">
        <w:rPr>
          <w:sz w:val="24"/>
          <w:szCs w:val="24"/>
        </w:rPr>
        <w:t>творческих</w:t>
      </w:r>
      <w:r w:rsidRPr="00C56170">
        <w:rPr>
          <w:spacing w:val="1"/>
          <w:sz w:val="24"/>
          <w:szCs w:val="24"/>
        </w:rPr>
        <w:t xml:space="preserve"> </w:t>
      </w:r>
      <w:r w:rsidRPr="00C56170">
        <w:rPr>
          <w:sz w:val="24"/>
          <w:szCs w:val="24"/>
        </w:rPr>
        <w:t>конкурсах,</w:t>
      </w:r>
      <w:r w:rsidRPr="00C56170">
        <w:rPr>
          <w:spacing w:val="1"/>
          <w:sz w:val="24"/>
          <w:szCs w:val="24"/>
        </w:rPr>
        <w:t xml:space="preserve"> </w:t>
      </w:r>
      <w:r w:rsidRPr="00C56170">
        <w:rPr>
          <w:sz w:val="24"/>
          <w:szCs w:val="24"/>
        </w:rPr>
        <w:t>спортивных</w:t>
      </w:r>
      <w:r w:rsidRPr="00C56170">
        <w:rPr>
          <w:spacing w:val="1"/>
          <w:sz w:val="24"/>
          <w:szCs w:val="24"/>
        </w:rPr>
        <w:t xml:space="preserve"> </w:t>
      </w:r>
      <w:r w:rsidRPr="00C56170">
        <w:rPr>
          <w:sz w:val="24"/>
          <w:szCs w:val="24"/>
        </w:rPr>
        <w:t>соревнованиях,</w:t>
      </w:r>
      <w:r w:rsidRPr="00C56170">
        <w:rPr>
          <w:spacing w:val="1"/>
          <w:sz w:val="24"/>
          <w:szCs w:val="24"/>
        </w:rPr>
        <w:t xml:space="preserve"> </w:t>
      </w:r>
      <w:r w:rsidRPr="00C56170">
        <w:rPr>
          <w:sz w:val="24"/>
          <w:szCs w:val="24"/>
        </w:rPr>
        <w:t>волонтерской</w:t>
      </w:r>
      <w:r w:rsidRPr="00C56170">
        <w:rPr>
          <w:spacing w:val="1"/>
          <w:sz w:val="24"/>
          <w:szCs w:val="24"/>
        </w:rPr>
        <w:t xml:space="preserve"> </w:t>
      </w:r>
      <w:r w:rsidRPr="00C56170">
        <w:rPr>
          <w:sz w:val="24"/>
          <w:szCs w:val="24"/>
        </w:rPr>
        <w:t>деятельности.</w:t>
      </w:r>
      <w:r w:rsidRPr="00C56170">
        <w:rPr>
          <w:spacing w:val="1"/>
          <w:sz w:val="24"/>
          <w:szCs w:val="24"/>
        </w:rPr>
        <w:t xml:space="preserve"> </w:t>
      </w:r>
      <w:r w:rsidRPr="00C56170">
        <w:rPr>
          <w:sz w:val="24"/>
          <w:szCs w:val="24"/>
          <w:lang w:val="en-US"/>
        </w:rPr>
        <w:t>Отсутствие</w:t>
      </w:r>
      <w:r w:rsidRPr="00C56170">
        <w:rPr>
          <w:spacing w:val="1"/>
          <w:sz w:val="24"/>
          <w:szCs w:val="24"/>
          <w:lang w:val="en-US"/>
        </w:rPr>
        <w:t xml:space="preserve"> </w:t>
      </w:r>
      <w:r w:rsidRPr="00C56170">
        <w:rPr>
          <w:sz w:val="24"/>
          <w:szCs w:val="24"/>
          <w:lang w:val="en-US"/>
        </w:rPr>
        <w:t>случаев</w:t>
      </w:r>
      <w:r w:rsidRPr="00C56170">
        <w:rPr>
          <w:spacing w:val="1"/>
          <w:sz w:val="24"/>
          <w:szCs w:val="24"/>
          <w:lang w:val="en-US"/>
        </w:rPr>
        <w:t xml:space="preserve"> </w:t>
      </w:r>
      <w:r w:rsidRPr="00C56170">
        <w:rPr>
          <w:sz w:val="24"/>
          <w:szCs w:val="24"/>
          <w:lang w:val="en-US"/>
        </w:rPr>
        <w:t>преступлений</w:t>
      </w:r>
      <w:r w:rsidRPr="00C56170">
        <w:rPr>
          <w:spacing w:val="1"/>
          <w:sz w:val="24"/>
          <w:szCs w:val="24"/>
          <w:lang w:val="en-US"/>
        </w:rPr>
        <w:t xml:space="preserve"> </w:t>
      </w:r>
      <w:r w:rsidRPr="00C56170">
        <w:rPr>
          <w:sz w:val="24"/>
          <w:szCs w:val="24"/>
          <w:lang w:val="en-US"/>
        </w:rPr>
        <w:t>среди</w:t>
      </w:r>
      <w:r w:rsidRPr="00C56170">
        <w:rPr>
          <w:spacing w:val="2"/>
          <w:sz w:val="24"/>
          <w:szCs w:val="24"/>
          <w:lang w:val="en-US"/>
        </w:rPr>
        <w:t xml:space="preserve"> </w:t>
      </w:r>
      <w:r w:rsidRPr="00C56170">
        <w:rPr>
          <w:sz w:val="24"/>
          <w:szCs w:val="24"/>
          <w:lang w:val="en-US"/>
        </w:rPr>
        <w:t>несовершеннолетних,</w:t>
      </w:r>
      <w:r w:rsidRPr="00C56170">
        <w:rPr>
          <w:spacing w:val="2"/>
          <w:sz w:val="24"/>
          <w:szCs w:val="24"/>
          <w:lang w:val="en-US"/>
        </w:rPr>
        <w:t xml:space="preserve"> </w:t>
      </w:r>
      <w:r w:rsidRPr="00C56170">
        <w:rPr>
          <w:sz w:val="24"/>
          <w:szCs w:val="24"/>
          <w:lang w:val="en-US"/>
        </w:rPr>
        <w:t>низкий</w:t>
      </w:r>
      <w:r w:rsidRPr="00C56170">
        <w:rPr>
          <w:spacing w:val="-4"/>
          <w:sz w:val="24"/>
          <w:szCs w:val="24"/>
          <w:lang w:val="en-US"/>
        </w:rPr>
        <w:t xml:space="preserve"> </w:t>
      </w:r>
      <w:r w:rsidRPr="00C56170">
        <w:rPr>
          <w:sz w:val="24"/>
          <w:szCs w:val="24"/>
          <w:lang w:val="en-US"/>
        </w:rPr>
        <w:t>процент</w:t>
      </w:r>
      <w:r w:rsidRPr="00C56170">
        <w:rPr>
          <w:spacing w:val="-3"/>
          <w:sz w:val="24"/>
          <w:szCs w:val="24"/>
          <w:lang w:val="en-US"/>
        </w:rPr>
        <w:t xml:space="preserve"> </w:t>
      </w:r>
      <w:r w:rsidRPr="00C56170">
        <w:rPr>
          <w:sz w:val="24"/>
          <w:szCs w:val="24"/>
          <w:lang w:val="en-US"/>
        </w:rPr>
        <w:t>травматизма.</w:t>
      </w:r>
    </w:p>
    <w:p w:rsidR="00C56170" w:rsidRPr="00C56170" w:rsidRDefault="00C56170" w:rsidP="00C56170">
      <w:pPr>
        <w:widowControl w:val="0"/>
        <w:autoSpaceDE w:val="0"/>
        <w:autoSpaceDN w:val="0"/>
        <w:spacing w:before="10" w:after="0" w:line="240" w:lineRule="auto"/>
        <w:rPr>
          <w:sz w:val="23"/>
          <w:szCs w:val="24"/>
          <w:lang w:val="en-US"/>
        </w:rPr>
      </w:pPr>
    </w:p>
    <w:p w:rsidR="00C56170" w:rsidRPr="00C56170" w:rsidRDefault="00C56170" w:rsidP="00B75D9E">
      <w:pPr>
        <w:widowControl w:val="0"/>
        <w:numPr>
          <w:ilvl w:val="0"/>
          <w:numId w:val="117"/>
        </w:numPr>
        <w:tabs>
          <w:tab w:val="left" w:pos="1161"/>
        </w:tabs>
        <w:autoSpaceDE w:val="0"/>
        <w:autoSpaceDN w:val="0"/>
        <w:spacing w:before="1" w:after="0" w:line="240" w:lineRule="auto"/>
        <w:ind w:hanging="362"/>
        <w:jc w:val="both"/>
        <w:rPr>
          <w:sz w:val="24"/>
          <w:lang w:val="en-US"/>
        </w:rPr>
      </w:pPr>
      <w:r w:rsidRPr="00C56170">
        <w:rPr>
          <w:sz w:val="24"/>
          <w:lang w:val="en-US"/>
        </w:rPr>
        <w:t>Результат</w:t>
      </w:r>
      <w:r w:rsidRPr="00C56170">
        <w:rPr>
          <w:spacing w:val="-12"/>
          <w:sz w:val="24"/>
          <w:lang w:val="en-US"/>
        </w:rPr>
        <w:t xml:space="preserve"> </w:t>
      </w:r>
      <w:r w:rsidRPr="00C56170">
        <w:rPr>
          <w:sz w:val="24"/>
          <w:lang w:val="en-US"/>
        </w:rPr>
        <w:t>воспитательной</w:t>
      </w:r>
      <w:r w:rsidRPr="00C56170">
        <w:rPr>
          <w:spacing w:val="-15"/>
          <w:sz w:val="24"/>
          <w:lang w:val="en-US"/>
        </w:rPr>
        <w:t xml:space="preserve"> </w:t>
      </w:r>
      <w:r w:rsidRPr="00C56170">
        <w:rPr>
          <w:sz w:val="24"/>
          <w:lang w:val="en-US"/>
        </w:rPr>
        <w:t>деятельности</w:t>
      </w:r>
      <w:r w:rsidRPr="00C56170">
        <w:rPr>
          <w:spacing w:val="-14"/>
          <w:sz w:val="24"/>
          <w:lang w:val="en-US"/>
        </w:rPr>
        <w:t xml:space="preserve"> </w:t>
      </w:r>
      <w:r w:rsidRPr="00C56170">
        <w:rPr>
          <w:sz w:val="24"/>
          <w:lang w:val="en-US"/>
        </w:rPr>
        <w:t>педагогов.</w:t>
      </w:r>
    </w:p>
    <w:p w:rsidR="00C56170" w:rsidRPr="00C56170" w:rsidRDefault="00C56170" w:rsidP="00C56170">
      <w:pPr>
        <w:widowControl w:val="0"/>
        <w:autoSpaceDE w:val="0"/>
        <w:autoSpaceDN w:val="0"/>
        <w:spacing w:before="2" w:after="0" w:line="240" w:lineRule="auto"/>
        <w:ind w:left="233" w:right="238" w:firstLine="681"/>
        <w:jc w:val="both"/>
        <w:rPr>
          <w:sz w:val="24"/>
          <w:szCs w:val="24"/>
        </w:rPr>
      </w:pPr>
      <w:r w:rsidRPr="00C56170">
        <w:rPr>
          <w:sz w:val="24"/>
          <w:szCs w:val="24"/>
        </w:rPr>
        <w:t>Подавляющее</w:t>
      </w:r>
      <w:r w:rsidRPr="00C56170">
        <w:rPr>
          <w:spacing w:val="1"/>
          <w:sz w:val="24"/>
          <w:szCs w:val="24"/>
        </w:rPr>
        <w:t xml:space="preserve"> </w:t>
      </w:r>
      <w:r w:rsidRPr="00C56170">
        <w:rPr>
          <w:sz w:val="24"/>
          <w:szCs w:val="24"/>
        </w:rPr>
        <w:t>большинство</w:t>
      </w:r>
      <w:r w:rsidRPr="00C56170">
        <w:rPr>
          <w:spacing w:val="1"/>
          <w:sz w:val="24"/>
          <w:szCs w:val="24"/>
        </w:rPr>
        <w:t xml:space="preserve"> </w:t>
      </w:r>
      <w:r w:rsidRPr="00C56170">
        <w:rPr>
          <w:sz w:val="24"/>
          <w:szCs w:val="24"/>
        </w:rPr>
        <w:t>учителей</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классных</w:t>
      </w:r>
      <w:r w:rsidRPr="00C56170">
        <w:rPr>
          <w:spacing w:val="1"/>
          <w:sz w:val="24"/>
          <w:szCs w:val="24"/>
        </w:rPr>
        <w:t xml:space="preserve"> </w:t>
      </w:r>
      <w:r w:rsidRPr="00C56170">
        <w:rPr>
          <w:sz w:val="24"/>
          <w:szCs w:val="24"/>
        </w:rPr>
        <w:t>руководителей</w:t>
      </w:r>
      <w:r w:rsidRPr="00C56170">
        <w:rPr>
          <w:spacing w:val="1"/>
          <w:sz w:val="24"/>
          <w:szCs w:val="24"/>
        </w:rPr>
        <w:t xml:space="preserve"> </w:t>
      </w:r>
      <w:r w:rsidRPr="00C56170">
        <w:rPr>
          <w:sz w:val="24"/>
          <w:szCs w:val="24"/>
        </w:rPr>
        <w:t>имеют</w:t>
      </w:r>
      <w:r w:rsidRPr="00C56170">
        <w:rPr>
          <w:spacing w:val="1"/>
          <w:sz w:val="24"/>
          <w:szCs w:val="24"/>
        </w:rPr>
        <w:t xml:space="preserve"> </w:t>
      </w:r>
      <w:r w:rsidRPr="00C56170">
        <w:rPr>
          <w:sz w:val="24"/>
          <w:szCs w:val="24"/>
        </w:rPr>
        <w:t>квалификационные категории. Педагоги и классные руководители определяют цели и задачи</w:t>
      </w:r>
      <w:r w:rsidRPr="00C56170">
        <w:rPr>
          <w:spacing w:val="1"/>
          <w:sz w:val="24"/>
          <w:szCs w:val="24"/>
        </w:rPr>
        <w:t xml:space="preserve"> </w:t>
      </w:r>
      <w:r w:rsidRPr="00C56170">
        <w:rPr>
          <w:sz w:val="24"/>
          <w:szCs w:val="24"/>
        </w:rPr>
        <w:t>своей</w:t>
      </w:r>
      <w:r w:rsidRPr="00C56170">
        <w:rPr>
          <w:spacing w:val="1"/>
          <w:sz w:val="24"/>
          <w:szCs w:val="24"/>
        </w:rPr>
        <w:t xml:space="preserve"> </w:t>
      </w:r>
      <w:r w:rsidRPr="00C56170">
        <w:rPr>
          <w:sz w:val="24"/>
          <w:szCs w:val="24"/>
        </w:rPr>
        <w:t>воспитательной</w:t>
      </w:r>
      <w:r w:rsidRPr="00C56170">
        <w:rPr>
          <w:spacing w:val="1"/>
          <w:sz w:val="24"/>
          <w:szCs w:val="24"/>
        </w:rPr>
        <w:t xml:space="preserve"> </w:t>
      </w:r>
      <w:r w:rsidRPr="00C56170">
        <w:rPr>
          <w:sz w:val="24"/>
          <w:szCs w:val="24"/>
        </w:rPr>
        <w:t>деятельности,</w:t>
      </w:r>
      <w:r w:rsidRPr="00C56170">
        <w:rPr>
          <w:spacing w:val="1"/>
          <w:sz w:val="24"/>
          <w:szCs w:val="24"/>
        </w:rPr>
        <w:t xml:space="preserve"> </w:t>
      </w:r>
      <w:r w:rsidRPr="00C56170">
        <w:rPr>
          <w:sz w:val="24"/>
          <w:szCs w:val="24"/>
        </w:rPr>
        <w:t>а</w:t>
      </w:r>
      <w:r w:rsidRPr="00C56170">
        <w:rPr>
          <w:spacing w:val="1"/>
          <w:sz w:val="24"/>
          <w:szCs w:val="24"/>
        </w:rPr>
        <w:t xml:space="preserve"> </w:t>
      </w:r>
      <w:r w:rsidRPr="00C56170">
        <w:rPr>
          <w:sz w:val="24"/>
          <w:szCs w:val="24"/>
        </w:rPr>
        <w:t>также</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реализации</w:t>
      </w:r>
      <w:r w:rsidRPr="00C56170">
        <w:rPr>
          <w:spacing w:val="1"/>
          <w:sz w:val="24"/>
          <w:szCs w:val="24"/>
        </w:rPr>
        <w:t xml:space="preserve"> </w:t>
      </w:r>
      <w:r w:rsidRPr="00C56170">
        <w:rPr>
          <w:sz w:val="24"/>
          <w:szCs w:val="24"/>
        </w:rPr>
        <w:t>воспитательного</w:t>
      </w:r>
      <w:r w:rsidRPr="00C56170">
        <w:rPr>
          <w:spacing w:val="1"/>
          <w:sz w:val="24"/>
          <w:szCs w:val="24"/>
        </w:rPr>
        <w:t xml:space="preserve"> </w:t>
      </w:r>
      <w:r w:rsidRPr="00C56170">
        <w:rPr>
          <w:sz w:val="24"/>
          <w:szCs w:val="24"/>
        </w:rPr>
        <w:t>потенциала</w:t>
      </w:r>
      <w:r w:rsidRPr="00C56170">
        <w:rPr>
          <w:spacing w:val="1"/>
          <w:sz w:val="24"/>
          <w:szCs w:val="24"/>
        </w:rPr>
        <w:t xml:space="preserve"> </w:t>
      </w:r>
      <w:r w:rsidRPr="00C56170">
        <w:rPr>
          <w:sz w:val="24"/>
          <w:szCs w:val="24"/>
        </w:rPr>
        <w:t>их</w:t>
      </w:r>
      <w:r w:rsidRPr="00C56170">
        <w:rPr>
          <w:spacing w:val="1"/>
          <w:sz w:val="24"/>
          <w:szCs w:val="24"/>
        </w:rPr>
        <w:t xml:space="preserve"> </w:t>
      </w:r>
      <w:r w:rsidRPr="00C56170">
        <w:rPr>
          <w:sz w:val="24"/>
          <w:szCs w:val="24"/>
        </w:rPr>
        <w:t>совместной</w:t>
      </w:r>
      <w:r w:rsidRPr="00C56170">
        <w:rPr>
          <w:spacing w:val="-3"/>
          <w:sz w:val="24"/>
          <w:szCs w:val="24"/>
        </w:rPr>
        <w:t xml:space="preserve"> </w:t>
      </w:r>
      <w:r w:rsidRPr="00C56170">
        <w:rPr>
          <w:sz w:val="24"/>
          <w:szCs w:val="24"/>
        </w:rPr>
        <w:t>с</w:t>
      </w:r>
      <w:r w:rsidRPr="00C56170">
        <w:rPr>
          <w:spacing w:val="1"/>
          <w:sz w:val="24"/>
          <w:szCs w:val="24"/>
        </w:rPr>
        <w:t xml:space="preserve"> </w:t>
      </w:r>
      <w:r w:rsidRPr="00C56170">
        <w:rPr>
          <w:sz w:val="24"/>
          <w:szCs w:val="24"/>
        </w:rPr>
        <w:t>детьми</w:t>
      </w:r>
      <w:r w:rsidRPr="00C56170">
        <w:rPr>
          <w:spacing w:val="3"/>
          <w:sz w:val="24"/>
          <w:szCs w:val="24"/>
        </w:rPr>
        <w:t xml:space="preserve"> </w:t>
      </w:r>
      <w:r w:rsidRPr="00C56170">
        <w:rPr>
          <w:sz w:val="24"/>
          <w:szCs w:val="24"/>
        </w:rPr>
        <w:t>деятельности.</w:t>
      </w:r>
    </w:p>
    <w:p w:rsidR="00C56170" w:rsidRPr="00C56170" w:rsidRDefault="00C56170" w:rsidP="00B75D9E">
      <w:pPr>
        <w:widowControl w:val="0"/>
        <w:numPr>
          <w:ilvl w:val="0"/>
          <w:numId w:val="117"/>
        </w:numPr>
        <w:tabs>
          <w:tab w:val="left" w:pos="1044"/>
        </w:tabs>
        <w:autoSpaceDE w:val="0"/>
        <w:autoSpaceDN w:val="0"/>
        <w:spacing w:before="1" w:after="0" w:line="275" w:lineRule="exact"/>
        <w:ind w:left="1043" w:hanging="245"/>
        <w:jc w:val="both"/>
        <w:rPr>
          <w:sz w:val="24"/>
        </w:rPr>
      </w:pPr>
      <w:r w:rsidRPr="00C56170">
        <w:rPr>
          <w:spacing w:val="-1"/>
          <w:sz w:val="24"/>
        </w:rPr>
        <w:t>Управление</w:t>
      </w:r>
      <w:r w:rsidRPr="00C56170">
        <w:rPr>
          <w:spacing w:val="-13"/>
          <w:sz w:val="24"/>
        </w:rPr>
        <w:t xml:space="preserve"> </w:t>
      </w:r>
      <w:r w:rsidRPr="00C56170">
        <w:rPr>
          <w:spacing w:val="-1"/>
          <w:sz w:val="24"/>
        </w:rPr>
        <w:t>воспитательным</w:t>
      </w:r>
      <w:r w:rsidRPr="00C56170">
        <w:rPr>
          <w:spacing w:val="-5"/>
          <w:sz w:val="24"/>
        </w:rPr>
        <w:t xml:space="preserve"> </w:t>
      </w:r>
      <w:r w:rsidRPr="00C56170">
        <w:rPr>
          <w:sz w:val="24"/>
        </w:rPr>
        <w:t>процессом</w:t>
      </w:r>
      <w:r w:rsidRPr="00C56170">
        <w:rPr>
          <w:spacing w:val="-5"/>
          <w:sz w:val="24"/>
        </w:rPr>
        <w:t xml:space="preserve"> </w:t>
      </w:r>
      <w:r w:rsidRPr="00C56170">
        <w:rPr>
          <w:sz w:val="24"/>
        </w:rPr>
        <w:t>в</w:t>
      </w:r>
      <w:r w:rsidRPr="00C56170">
        <w:rPr>
          <w:spacing w:val="-5"/>
          <w:sz w:val="24"/>
        </w:rPr>
        <w:t xml:space="preserve"> </w:t>
      </w:r>
      <w:r w:rsidRPr="00C56170">
        <w:rPr>
          <w:sz w:val="24"/>
        </w:rPr>
        <w:t>образовательной</w:t>
      </w:r>
      <w:r w:rsidRPr="00C56170">
        <w:rPr>
          <w:spacing w:val="-10"/>
          <w:sz w:val="24"/>
        </w:rPr>
        <w:t xml:space="preserve"> </w:t>
      </w:r>
      <w:r w:rsidRPr="00C56170">
        <w:rPr>
          <w:sz w:val="24"/>
        </w:rPr>
        <w:t>организации.</w:t>
      </w:r>
    </w:p>
    <w:p w:rsidR="00C56170" w:rsidRPr="00C56170" w:rsidRDefault="00C56170" w:rsidP="00C56170">
      <w:pPr>
        <w:widowControl w:val="0"/>
        <w:autoSpaceDE w:val="0"/>
        <w:autoSpaceDN w:val="0"/>
        <w:spacing w:after="0" w:line="240" w:lineRule="auto"/>
        <w:ind w:left="233" w:right="232" w:firstLine="681"/>
        <w:jc w:val="both"/>
        <w:rPr>
          <w:sz w:val="24"/>
          <w:szCs w:val="24"/>
        </w:rPr>
      </w:pPr>
      <w:r w:rsidRPr="00C56170">
        <w:rPr>
          <w:sz w:val="24"/>
          <w:szCs w:val="24"/>
        </w:rPr>
        <w:t>Стабильный высококвалифицированный педагогический коллектив. Отсутствие вакансий.</w:t>
      </w:r>
      <w:r w:rsidRPr="00C56170">
        <w:rPr>
          <w:spacing w:val="-57"/>
          <w:sz w:val="24"/>
          <w:szCs w:val="24"/>
        </w:rPr>
        <w:t xml:space="preserve"> </w:t>
      </w:r>
      <w:r w:rsidRPr="00C56170">
        <w:rPr>
          <w:sz w:val="24"/>
          <w:szCs w:val="24"/>
        </w:rPr>
        <w:t>Рост контингента обучающихся и количества классов-комплектов. Воспитательная деятельность</w:t>
      </w:r>
      <w:r w:rsidRPr="00C56170">
        <w:rPr>
          <w:spacing w:val="1"/>
          <w:sz w:val="24"/>
          <w:szCs w:val="24"/>
        </w:rPr>
        <w:t xml:space="preserve"> </w:t>
      </w:r>
      <w:r w:rsidRPr="00C56170">
        <w:rPr>
          <w:sz w:val="24"/>
          <w:szCs w:val="24"/>
        </w:rPr>
        <w:t>сопровождается</w:t>
      </w:r>
      <w:r w:rsidRPr="00C56170">
        <w:rPr>
          <w:spacing w:val="1"/>
          <w:sz w:val="24"/>
          <w:szCs w:val="24"/>
        </w:rPr>
        <w:t xml:space="preserve"> </w:t>
      </w:r>
      <w:r w:rsidRPr="00C56170">
        <w:rPr>
          <w:sz w:val="24"/>
          <w:szCs w:val="24"/>
        </w:rPr>
        <w:t>достаточным</w:t>
      </w:r>
      <w:r w:rsidRPr="00C56170">
        <w:rPr>
          <w:spacing w:val="-2"/>
          <w:sz w:val="24"/>
          <w:szCs w:val="24"/>
        </w:rPr>
        <w:t xml:space="preserve"> </w:t>
      </w:r>
      <w:r w:rsidRPr="00C56170">
        <w:rPr>
          <w:sz w:val="24"/>
          <w:szCs w:val="24"/>
        </w:rPr>
        <w:t>нормативным</w:t>
      </w:r>
      <w:r w:rsidRPr="00C56170">
        <w:rPr>
          <w:spacing w:val="-6"/>
          <w:sz w:val="24"/>
          <w:szCs w:val="24"/>
        </w:rPr>
        <w:t xml:space="preserve"> </w:t>
      </w:r>
      <w:r w:rsidRPr="00C56170">
        <w:rPr>
          <w:sz w:val="24"/>
          <w:szCs w:val="24"/>
        </w:rPr>
        <w:t>обеспечением.</w:t>
      </w:r>
    </w:p>
    <w:p w:rsidR="00C56170" w:rsidRPr="00C56170" w:rsidRDefault="00C56170" w:rsidP="00C56170">
      <w:pPr>
        <w:widowControl w:val="0"/>
        <w:autoSpaceDE w:val="0"/>
        <w:autoSpaceDN w:val="0"/>
        <w:spacing w:before="1" w:after="0" w:line="240" w:lineRule="auto"/>
        <w:ind w:left="233" w:right="230" w:firstLine="681"/>
        <w:jc w:val="both"/>
        <w:rPr>
          <w:sz w:val="24"/>
          <w:szCs w:val="24"/>
        </w:rPr>
      </w:pPr>
      <w:r w:rsidRPr="00C56170">
        <w:rPr>
          <w:sz w:val="24"/>
          <w:szCs w:val="24"/>
        </w:rPr>
        <w:t>Классные</w:t>
      </w:r>
      <w:r w:rsidRPr="00C56170">
        <w:rPr>
          <w:spacing w:val="1"/>
          <w:sz w:val="24"/>
          <w:szCs w:val="24"/>
        </w:rPr>
        <w:t xml:space="preserve"> </w:t>
      </w:r>
      <w:r w:rsidRPr="00C56170">
        <w:rPr>
          <w:sz w:val="24"/>
          <w:szCs w:val="24"/>
        </w:rPr>
        <w:t>руководители</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педагоги</w:t>
      </w:r>
      <w:r w:rsidRPr="00C56170">
        <w:rPr>
          <w:spacing w:val="1"/>
          <w:sz w:val="24"/>
          <w:szCs w:val="24"/>
        </w:rPr>
        <w:t xml:space="preserve"> </w:t>
      </w:r>
      <w:r w:rsidRPr="00C56170">
        <w:rPr>
          <w:sz w:val="24"/>
          <w:szCs w:val="24"/>
        </w:rPr>
        <w:t>имеют</w:t>
      </w:r>
      <w:r w:rsidRPr="00C56170">
        <w:rPr>
          <w:spacing w:val="1"/>
          <w:sz w:val="24"/>
          <w:szCs w:val="24"/>
        </w:rPr>
        <w:t xml:space="preserve"> </w:t>
      </w:r>
      <w:r w:rsidRPr="00C56170">
        <w:rPr>
          <w:sz w:val="24"/>
          <w:szCs w:val="24"/>
        </w:rPr>
        <w:t>чёткое</w:t>
      </w:r>
      <w:r w:rsidRPr="00C56170">
        <w:rPr>
          <w:spacing w:val="1"/>
          <w:sz w:val="24"/>
          <w:szCs w:val="24"/>
        </w:rPr>
        <w:t xml:space="preserve"> </w:t>
      </w:r>
      <w:r w:rsidRPr="00C56170">
        <w:rPr>
          <w:sz w:val="24"/>
          <w:szCs w:val="24"/>
        </w:rPr>
        <w:t>представление</w:t>
      </w:r>
      <w:r w:rsidRPr="00C56170">
        <w:rPr>
          <w:spacing w:val="1"/>
          <w:sz w:val="24"/>
          <w:szCs w:val="24"/>
        </w:rPr>
        <w:t xml:space="preserve"> </w:t>
      </w:r>
      <w:r w:rsidRPr="00C56170">
        <w:rPr>
          <w:sz w:val="24"/>
          <w:szCs w:val="24"/>
        </w:rPr>
        <w:t>о</w:t>
      </w:r>
      <w:r w:rsidRPr="00C56170">
        <w:rPr>
          <w:spacing w:val="1"/>
          <w:sz w:val="24"/>
          <w:szCs w:val="24"/>
        </w:rPr>
        <w:t xml:space="preserve"> </w:t>
      </w:r>
      <w:r w:rsidRPr="00C56170">
        <w:rPr>
          <w:sz w:val="24"/>
          <w:szCs w:val="24"/>
        </w:rPr>
        <w:t>нормативно-</w:t>
      </w:r>
      <w:r w:rsidRPr="00C56170">
        <w:rPr>
          <w:spacing w:val="1"/>
          <w:sz w:val="24"/>
          <w:szCs w:val="24"/>
        </w:rPr>
        <w:t xml:space="preserve"> </w:t>
      </w:r>
      <w:r w:rsidRPr="00C56170">
        <w:rPr>
          <w:sz w:val="24"/>
          <w:szCs w:val="24"/>
        </w:rPr>
        <w:t>методических</w:t>
      </w:r>
      <w:r w:rsidRPr="00C56170">
        <w:rPr>
          <w:spacing w:val="1"/>
          <w:sz w:val="24"/>
          <w:szCs w:val="24"/>
        </w:rPr>
        <w:t xml:space="preserve"> </w:t>
      </w:r>
      <w:r w:rsidRPr="00C56170">
        <w:rPr>
          <w:sz w:val="24"/>
          <w:szCs w:val="24"/>
        </w:rPr>
        <w:t>документах,</w:t>
      </w:r>
      <w:r w:rsidRPr="00C56170">
        <w:rPr>
          <w:spacing w:val="1"/>
          <w:sz w:val="24"/>
          <w:szCs w:val="24"/>
        </w:rPr>
        <w:t xml:space="preserve"> </w:t>
      </w:r>
      <w:r w:rsidRPr="00C56170">
        <w:rPr>
          <w:sz w:val="24"/>
          <w:szCs w:val="24"/>
        </w:rPr>
        <w:t>регулирующих</w:t>
      </w:r>
      <w:r w:rsidRPr="00C56170">
        <w:rPr>
          <w:spacing w:val="1"/>
          <w:sz w:val="24"/>
          <w:szCs w:val="24"/>
        </w:rPr>
        <w:t xml:space="preserve"> </w:t>
      </w:r>
      <w:r w:rsidRPr="00C56170">
        <w:rPr>
          <w:sz w:val="24"/>
          <w:szCs w:val="24"/>
        </w:rPr>
        <w:t>воспитательный</w:t>
      </w:r>
      <w:r w:rsidRPr="00C56170">
        <w:rPr>
          <w:spacing w:val="1"/>
          <w:sz w:val="24"/>
          <w:szCs w:val="24"/>
        </w:rPr>
        <w:t xml:space="preserve"> </w:t>
      </w:r>
      <w:r w:rsidRPr="00C56170">
        <w:rPr>
          <w:sz w:val="24"/>
          <w:szCs w:val="24"/>
        </w:rPr>
        <w:t>процесс</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школе,</w:t>
      </w:r>
      <w:r w:rsidRPr="00C56170">
        <w:rPr>
          <w:spacing w:val="1"/>
          <w:sz w:val="24"/>
          <w:szCs w:val="24"/>
        </w:rPr>
        <w:t xml:space="preserve"> </w:t>
      </w:r>
      <w:r w:rsidRPr="00C56170">
        <w:rPr>
          <w:sz w:val="24"/>
          <w:szCs w:val="24"/>
        </w:rPr>
        <w:t>о</w:t>
      </w:r>
      <w:r w:rsidRPr="00C56170">
        <w:rPr>
          <w:spacing w:val="1"/>
          <w:sz w:val="24"/>
          <w:szCs w:val="24"/>
        </w:rPr>
        <w:t xml:space="preserve"> </w:t>
      </w:r>
      <w:r w:rsidRPr="00C56170">
        <w:rPr>
          <w:sz w:val="24"/>
          <w:szCs w:val="24"/>
        </w:rPr>
        <w:t>своих</w:t>
      </w:r>
      <w:r w:rsidRPr="00C56170">
        <w:rPr>
          <w:spacing w:val="1"/>
          <w:sz w:val="24"/>
          <w:szCs w:val="24"/>
        </w:rPr>
        <w:t xml:space="preserve"> </w:t>
      </w:r>
      <w:r w:rsidRPr="00C56170">
        <w:rPr>
          <w:sz w:val="24"/>
          <w:szCs w:val="24"/>
        </w:rPr>
        <w:t>должностных обязанностях</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правах,</w:t>
      </w:r>
      <w:r w:rsidRPr="00C56170">
        <w:rPr>
          <w:spacing w:val="1"/>
          <w:sz w:val="24"/>
          <w:szCs w:val="24"/>
        </w:rPr>
        <w:t xml:space="preserve"> </w:t>
      </w:r>
      <w:r w:rsidRPr="00C56170">
        <w:rPr>
          <w:sz w:val="24"/>
          <w:szCs w:val="24"/>
        </w:rPr>
        <w:t>сфере</w:t>
      </w:r>
      <w:r w:rsidRPr="00C56170">
        <w:rPr>
          <w:spacing w:val="1"/>
          <w:sz w:val="24"/>
          <w:szCs w:val="24"/>
        </w:rPr>
        <w:t xml:space="preserve"> </w:t>
      </w:r>
      <w:r w:rsidRPr="00C56170">
        <w:rPr>
          <w:sz w:val="24"/>
          <w:szCs w:val="24"/>
        </w:rPr>
        <w:t>своей</w:t>
      </w:r>
      <w:r w:rsidRPr="00C56170">
        <w:rPr>
          <w:spacing w:val="1"/>
          <w:sz w:val="24"/>
          <w:szCs w:val="24"/>
        </w:rPr>
        <w:t xml:space="preserve"> </w:t>
      </w:r>
      <w:r w:rsidRPr="00C56170">
        <w:rPr>
          <w:sz w:val="24"/>
          <w:szCs w:val="24"/>
        </w:rPr>
        <w:t>ответственности.</w:t>
      </w:r>
      <w:r w:rsidRPr="00C56170">
        <w:rPr>
          <w:spacing w:val="1"/>
          <w:sz w:val="24"/>
          <w:szCs w:val="24"/>
        </w:rPr>
        <w:t xml:space="preserve"> </w:t>
      </w:r>
      <w:r w:rsidRPr="00C56170">
        <w:rPr>
          <w:sz w:val="24"/>
          <w:szCs w:val="24"/>
        </w:rPr>
        <w:t>Администрацией</w:t>
      </w:r>
      <w:r w:rsidRPr="00C56170">
        <w:rPr>
          <w:spacing w:val="1"/>
          <w:sz w:val="24"/>
          <w:szCs w:val="24"/>
        </w:rPr>
        <w:t xml:space="preserve"> </w:t>
      </w:r>
      <w:r w:rsidRPr="00C56170">
        <w:rPr>
          <w:sz w:val="24"/>
          <w:szCs w:val="24"/>
        </w:rPr>
        <w:t>школы</w:t>
      </w:r>
      <w:r w:rsidRPr="00C56170">
        <w:rPr>
          <w:spacing w:val="1"/>
          <w:sz w:val="24"/>
          <w:szCs w:val="24"/>
        </w:rPr>
        <w:t xml:space="preserve"> </w:t>
      </w:r>
      <w:r w:rsidRPr="00C56170">
        <w:rPr>
          <w:sz w:val="24"/>
          <w:szCs w:val="24"/>
        </w:rPr>
        <w:t>создаются</w:t>
      </w:r>
      <w:r w:rsidRPr="00C56170">
        <w:rPr>
          <w:spacing w:val="1"/>
          <w:sz w:val="24"/>
          <w:szCs w:val="24"/>
        </w:rPr>
        <w:t xml:space="preserve"> </w:t>
      </w:r>
      <w:r w:rsidRPr="00C56170">
        <w:rPr>
          <w:sz w:val="24"/>
          <w:szCs w:val="24"/>
        </w:rPr>
        <w:t>условия</w:t>
      </w:r>
      <w:r w:rsidRPr="00C56170">
        <w:rPr>
          <w:spacing w:val="1"/>
          <w:sz w:val="24"/>
          <w:szCs w:val="24"/>
        </w:rPr>
        <w:t xml:space="preserve"> </w:t>
      </w:r>
      <w:r w:rsidRPr="00C56170">
        <w:rPr>
          <w:sz w:val="24"/>
          <w:szCs w:val="24"/>
        </w:rPr>
        <w:t>для</w:t>
      </w:r>
      <w:r w:rsidRPr="00C56170">
        <w:rPr>
          <w:spacing w:val="1"/>
          <w:sz w:val="24"/>
          <w:szCs w:val="24"/>
        </w:rPr>
        <w:t xml:space="preserve"> </w:t>
      </w:r>
      <w:r w:rsidRPr="00C56170">
        <w:rPr>
          <w:sz w:val="24"/>
          <w:szCs w:val="24"/>
        </w:rPr>
        <w:t>профессионального</w:t>
      </w:r>
      <w:r w:rsidRPr="00C56170">
        <w:rPr>
          <w:spacing w:val="1"/>
          <w:sz w:val="24"/>
          <w:szCs w:val="24"/>
        </w:rPr>
        <w:t xml:space="preserve"> </w:t>
      </w:r>
      <w:r w:rsidRPr="00C56170">
        <w:rPr>
          <w:sz w:val="24"/>
          <w:szCs w:val="24"/>
        </w:rPr>
        <w:t>роста</w:t>
      </w:r>
      <w:r w:rsidRPr="00C56170">
        <w:rPr>
          <w:spacing w:val="1"/>
          <w:sz w:val="24"/>
          <w:szCs w:val="24"/>
        </w:rPr>
        <w:t xml:space="preserve"> </w:t>
      </w:r>
      <w:r w:rsidRPr="00C56170">
        <w:rPr>
          <w:sz w:val="24"/>
          <w:szCs w:val="24"/>
        </w:rPr>
        <w:t>педагогов</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сфере</w:t>
      </w:r>
      <w:r w:rsidRPr="00C56170">
        <w:rPr>
          <w:spacing w:val="1"/>
          <w:sz w:val="24"/>
          <w:szCs w:val="24"/>
        </w:rPr>
        <w:t xml:space="preserve"> </w:t>
      </w:r>
      <w:r w:rsidRPr="00C56170">
        <w:rPr>
          <w:sz w:val="24"/>
          <w:szCs w:val="24"/>
        </w:rPr>
        <w:t>воспитания</w:t>
      </w:r>
      <w:r w:rsidRPr="00C56170">
        <w:rPr>
          <w:spacing w:val="61"/>
          <w:sz w:val="24"/>
          <w:szCs w:val="24"/>
        </w:rPr>
        <w:t xml:space="preserve"> </w:t>
      </w:r>
      <w:r w:rsidRPr="00C56170">
        <w:rPr>
          <w:sz w:val="24"/>
          <w:szCs w:val="24"/>
        </w:rPr>
        <w:t>путем</w:t>
      </w:r>
      <w:r w:rsidRPr="00C56170">
        <w:rPr>
          <w:spacing w:val="1"/>
          <w:sz w:val="24"/>
          <w:szCs w:val="24"/>
        </w:rPr>
        <w:t xml:space="preserve"> </w:t>
      </w:r>
      <w:r w:rsidRPr="00C56170">
        <w:rPr>
          <w:sz w:val="24"/>
          <w:szCs w:val="24"/>
        </w:rPr>
        <w:t>повышения квалификации в рамках курсовой подготовки на базе ИРО Кировской области. Школьные педагоги и классные руководители поощряются администрацией школы за</w:t>
      </w:r>
      <w:r w:rsidRPr="00C56170">
        <w:rPr>
          <w:spacing w:val="1"/>
          <w:sz w:val="24"/>
          <w:szCs w:val="24"/>
        </w:rPr>
        <w:t xml:space="preserve"> </w:t>
      </w:r>
      <w:r w:rsidRPr="00C56170">
        <w:rPr>
          <w:sz w:val="24"/>
          <w:szCs w:val="24"/>
        </w:rPr>
        <w:t>хорошую</w:t>
      </w:r>
      <w:r w:rsidRPr="00C56170">
        <w:rPr>
          <w:spacing w:val="-3"/>
          <w:sz w:val="24"/>
          <w:szCs w:val="24"/>
        </w:rPr>
        <w:t xml:space="preserve"> </w:t>
      </w:r>
      <w:r w:rsidRPr="00C56170">
        <w:rPr>
          <w:sz w:val="24"/>
          <w:szCs w:val="24"/>
        </w:rPr>
        <w:t>воспитательную</w:t>
      </w:r>
      <w:r w:rsidRPr="00C56170">
        <w:rPr>
          <w:spacing w:val="-3"/>
          <w:sz w:val="24"/>
          <w:szCs w:val="24"/>
        </w:rPr>
        <w:t xml:space="preserve"> </w:t>
      </w:r>
      <w:r w:rsidRPr="00C56170">
        <w:rPr>
          <w:sz w:val="24"/>
          <w:szCs w:val="24"/>
        </w:rPr>
        <w:t>работу</w:t>
      </w:r>
      <w:r w:rsidRPr="00C56170">
        <w:rPr>
          <w:spacing w:val="-10"/>
          <w:sz w:val="24"/>
          <w:szCs w:val="24"/>
        </w:rPr>
        <w:t xml:space="preserve"> </w:t>
      </w:r>
      <w:r w:rsidRPr="00C56170">
        <w:rPr>
          <w:sz w:val="24"/>
          <w:szCs w:val="24"/>
        </w:rPr>
        <w:t>со</w:t>
      </w:r>
      <w:r w:rsidRPr="00C56170">
        <w:rPr>
          <w:spacing w:val="3"/>
          <w:sz w:val="24"/>
          <w:szCs w:val="24"/>
        </w:rPr>
        <w:t xml:space="preserve"> </w:t>
      </w:r>
      <w:r w:rsidRPr="00C56170">
        <w:rPr>
          <w:sz w:val="24"/>
          <w:szCs w:val="24"/>
        </w:rPr>
        <w:t>школьниками</w:t>
      </w:r>
      <w:r w:rsidRPr="00C56170">
        <w:rPr>
          <w:spacing w:val="7"/>
          <w:sz w:val="24"/>
          <w:szCs w:val="24"/>
        </w:rPr>
        <w:t xml:space="preserve"> </w:t>
      </w:r>
      <w:r w:rsidRPr="00C56170">
        <w:rPr>
          <w:sz w:val="24"/>
          <w:szCs w:val="24"/>
        </w:rPr>
        <w:t>(через стимулирующие</w:t>
      </w:r>
      <w:r w:rsidRPr="00C56170">
        <w:rPr>
          <w:spacing w:val="-2"/>
          <w:sz w:val="24"/>
          <w:szCs w:val="24"/>
        </w:rPr>
        <w:t xml:space="preserve"> </w:t>
      </w:r>
      <w:r w:rsidRPr="00C56170">
        <w:rPr>
          <w:sz w:val="24"/>
          <w:szCs w:val="24"/>
        </w:rPr>
        <w:t>выплаты).</w:t>
      </w:r>
    </w:p>
    <w:p w:rsidR="00C56170" w:rsidRPr="00C56170" w:rsidRDefault="00C56170" w:rsidP="00B75D9E">
      <w:pPr>
        <w:widowControl w:val="0"/>
        <w:numPr>
          <w:ilvl w:val="0"/>
          <w:numId w:val="117"/>
        </w:numPr>
        <w:tabs>
          <w:tab w:val="left" w:pos="1161"/>
        </w:tabs>
        <w:autoSpaceDE w:val="0"/>
        <w:autoSpaceDN w:val="0"/>
        <w:spacing w:after="0" w:line="272" w:lineRule="exact"/>
        <w:ind w:hanging="362"/>
        <w:jc w:val="both"/>
        <w:rPr>
          <w:sz w:val="24"/>
        </w:rPr>
      </w:pPr>
      <w:r w:rsidRPr="00C56170">
        <w:rPr>
          <w:sz w:val="24"/>
        </w:rPr>
        <w:t>Ресурсное</w:t>
      </w:r>
      <w:r w:rsidRPr="00C56170">
        <w:rPr>
          <w:spacing w:val="-9"/>
          <w:sz w:val="24"/>
        </w:rPr>
        <w:t xml:space="preserve"> </w:t>
      </w:r>
      <w:r w:rsidRPr="00C56170">
        <w:rPr>
          <w:sz w:val="24"/>
        </w:rPr>
        <w:t>обеспечение</w:t>
      </w:r>
      <w:r w:rsidRPr="00C56170">
        <w:rPr>
          <w:spacing w:val="-5"/>
          <w:sz w:val="24"/>
        </w:rPr>
        <w:t xml:space="preserve"> </w:t>
      </w:r>
      <w:r w:rsidRPr="00C56170">
        <w:rPr>
          <w:sz w:val="24"/>
        </w:rPr>
        <w:t>воспитательного процесса</w:t>
      </w:r>
      <w:r w:rsidRPr="00C56170">
        <w:rPr>
          <w:spacing w:val="-4"/>
          <w:sz w:val="24"/>
        </w:rPr>
        <w:t xml:space="preserve"> </w:t>
      </w:r>
      <w:r w:rsidRPr="00C56170">
        <w:rPr>
          <w:sz w:val="24"/>
        </w:rPr>
        <w:t>в</w:t>
      </w:r>
      <w:r w:rsidRPr="00C56170">
        <w:rPr>
          <w:spacing w:val="-7"/>
          <w:sz w:val="24"/>
        </w:rPr>
        <w:t xml:space="preserve"> </w:t>
      </w:r>
      <w:r w:rsidRPr="00C56170">
        <w:rPr>
          <w:sz w:val="24"/>
        </w:rPr>
        <w:t>образовательной</w:t>
      </w:r>
      <w:r w:rsidRPr="00C56170">
        <w:rPr>
          <w:spacing w:val="-11"/>
          <w:sz w:val="24"/>
        </w:rPr>
        <w:t xml:space="preserve"> </w:t>
      </w:r>
      <w:r w:rsidRPr="00C56170">
        <w:rPr>
          <w:sz w:val="24"/>
        </w:rPr>
        <w:t>организации.</w:t>
      </w:r>
    </w:p>
    <w:p w:rsidR="00C56170" w:rsidRPr="00C56170" w:rsidRDefault="00C56170" w:rsidP="00C56170">
      <w:pPr>
        <w:widowControl w:val="0"/>
        <w:autoSpaceDE w:val="0"/>
        <w:autoSpaceDN w:val="0"/>
        <w:spacing w:before="2" w:after="0" w:line="240" w:lineRule="auto"/>
        <w:ind w:left="233" w:right="235" w:firstLine="739"/>
        <w:jc w:val="both"/>
        <w:rPr>
          <w:sz w:val="24"/>
          <w:szCs w:val="24"/>
        </w:rPr>
      </w:pPr>
      <w:r w:rsidRPr="00C56170">
        <w:rPr>
          <w:sz w:val="24"/>
          <w:szCs w:val="24"/>
        </w:rPr>
        <w:t>В</w:t>
      </w:r>
      <w:r w:rsidRPr="00C56170">
        <w:rPr>
          <w:spacing w:val="1"/>
          <w:sz w:val="24"/>
          <w:szCs w:val="24"/>
        </w:rPr>
        <w:t xml:space="preserve"> </w:t>
      </w:r>
      <w:r w:rsidRPr="00C56170">
        <w:rPr>
          <w:sz w:val="24"/>
          <w:szCs w:val="24"/>
        </w:rPr>
        <w:t>школе</w:t>
      </w:r>
      <w:r w:rsidRPr="00C56170">
        <w:rPr>
          <w:spacing w:val="1"/>
          <w:sz w:val="24"/>
          <w:szCs w:val="24"/>
        </w:rPr>
        <w:t xml:space="preserve"> </w:t>
      </w:r>
      <w:r w:rsidRPr="00C56170">
        <w:rPr>
          <w:sz w:val="24"/>
          <w:szCs w:val="24"/>
        </w:rPr>
        <w:t>имеются</w:t>
      </w:r>
      <w:r w:rsidRPr="00C56170">
        <w:rPr>
          <w:spacing w:val="1"/>
          <w:sz w:val="24"/>
          <w:szCs w:val="24"/>
        </w:rPr>
        <w:t xml:space="preserve"> </w:t>
      </w:r>
      <w:r w:rsidRPr="00C56170">
        <w:rPr>
          <w:sz w:val="24"/>
          <w:szCs w:val="24"/>
        </w:rPr>
        <w:t>необходимые</w:t>
      </w:r>
      <w:r w:rsidRPr="00C56170">
        <w:rPr>
          <w:spacing w:val="1"/>
          <w:sz w:val="24"/>
          <w:szCs w:val="24"/>
        </w:rPr>
        <w:t xml:space="preserve"> </w:t>
      </w:r>
      <w:r w:rsidRPr="00C56170">
        <w:rPr>
          <w:sz w:val="24"/>
          <w:szCs w:val="24"/>
        </w:rPr>
        <w:t>условия</w:t>
      </w:r>
      <w:r w:rsidRPr="00C56170">
        <w:rPr>
          <w:spacing w:val="1"/>
          <w:sz w:val="24"/>
          <w:szCs w:val="24"/>
        </w:rPr>
        <w:t xml:space="preserve"> </w:t>
      </w:r>
      <w:r w:rsidRPr="00C56170">
        <w:rPr>
          <w:sz w:val="24"/>
          <w:szCs w:val="24"/>
        </w:rPr>
        <w:t>для</w:t>
      </w:r>
      <w:r w:rsidRPr="00C56170">
        <w:rPr>
          <w:spacing w:val="1"/>
          <w:sz w:val="24"/>
          <w:szCs w:val="24"/>
        </w:rPr>
        <w:t xml:space="preserve"> </w:t>
      </w:r>
      <w:r w:rsidRPr="00C56170">
        <w:rPr>
          <w:sz w:val="24"/>
          <w:szCs w:val="24"/>
        </w:rPr>
        <w:t>образовательной</w:t>
      </w:r>
      <w:r w:rsidRPr="00C56170">
        <w:rPr>
          <w:spacing w:val="1"/>
          <w:sz w:val="24"/>
          <w:szCs w:val="24"/>
        </w:rPr>
        <w:t xml:space="preserve"> </w:t>
      </w:r>
      <w:r w:rsidRPr="00C56170">
        <w:rPr>
          <w:sz w:val="24"/>
          <w:szCs w:val="24"/>
        </w:rPr>
        <w:t>деятельности</w:t>
      </w:r>
      <w:r w:rsidRPr="00C56170">
        <w:rPr>
          <w:spacing w:val="61"/>
          <w:sz w:val="24"/>
          <w:szCs w:val="24"/>
        </w:rPr>
        <w:t xml:space="preserve"> </w:t>
      </w:r>
      <w:r w:rsidRPr="00C56170">
        <w:rPr>
          <w:sz w:val="24"/>
          <w:szCs w:val="24"/>
        </w:rPr>
        <w:t>в</w:t>
      </w:r>
      <w:r w:rsidRPr="00C56170">
        <w:rPr>
          <w:spacing w:val="1"/>
          <w:sz w:val="24"/>
          <w:szCs w:val="24"/>
        </w:rPr>
        <w:t xml:space="preserve"> </w:t>
      </w:r>
      <w:r w:rsidRPr="00C56170">
        <w:rPr>
          <w:sz w:val="24"/>
          <w:szCs w:val="24"/>
        </w:rPr>
        <w:t>соответствии с требованиями ФГОС, СанПиН (учебные кабинеты, медицинское сопровождение,</w:t>
      </w:r>
      <w:r w:rsidRPr="00C56170">
        <w:rPr>
          <w:spacing w:val="1"/>
          <w:sz w:val="24"/>
          <w:szCs w:val="24"/>
        </w:rPr>
        <w:t xml:space="preserve"> </w:t>
      </w:r>
      <w:r w:rsidRPr="00C56170">
        <w:rPr>
          <w:sz w:val="24"/>
          <w:szCs w:val="24"/>
        </w:rPr>
        <w:t>питание,</w:t>
      </w:r>
      <w:r w:rsidRPr="00C56170">
        <w:rPr>
          <w:spacing w:val="43"/>
          <w:sz w:val="24"/>
          <w:szCs w:val="24"/>
        </w:rPr>
        <w:t xml:space="preserve"> </w:t>
      </w:r>
      <w:r w:rsidRPr="00C56170">
        <w:rPr>
          <w:sz w:val="24"/>
          <w:szCs w:val="24"/>
        </w:rPr>
        <w:t>территория</w:t>
      </w:r>
      <w:r w:rsidRPr="00C56170">
        <w:rPr>
          <w:spacing w:val="42"/>
          <w:sz w:val="24"/>
          <w:szCs w:val="24"/>
        </w:rPr>
        <w:t xml:space="preserve"> </w:t>
      </w:r>
      <w:r w:rsidRPr="00C56170">
        <w:rPr>
          <w:sz w:val="24"/>
          <w:szCs w:val="24"/>
        </w:rPr>
        <w:t>и</w:t>
      </w:r>
      <w:r w:rsidRPr="00C56170">
        <w:rPr>
          <w:spacing w:val="43"/>
          <w:sz w:val="24"/>
          <w:szCs w:val="24"/>
        </w:rPr>
        <w:t xml:space="preserve"> </w:t>
      </w:r>
      <w:r w:rsidRPr="00C56170">
        <w:rPr>
          <w:sz w:val="24"/>
          <w:szCs w:val="24"/>
        </w:rPr>
        <w:t>т.д.).Техническое</w:t>
      </w:r>
      <w:r w:rsidRPr="00C56170">
        <w:rPr>
          <w:spacing w:val="41"/>
          <w:sz w:val="24"/>
          <w:szCs w:val="24"/>
        </w:rPr>
        <w:t xml:space="preserve"> </w:t>
      </w:r>
      <w:r w:rsidRPr="00C56170">
        <w:rPr>
          <w:sz w:val="24"/>
          <w:szCs w:val="24"/>
        </w:rPr>
        <w:t>оснащение</w:t>
      </w:r>
      <w:r w:rsidRPr="00C56170">
        <w:rPr>
          <w:spacing w:val="41"/>
          <w:sz w:val="24"/>
          <w:szCs w:val="24"/>
        </w:rPr>
        <w:t xml:space="preserve"> </w:t>
      </w:r>
      <w:r w:rsidRPr="00C56170">
        <w:rPr>
          <w:sz w:val="24"/>
          <w:szCs w:val="24"/>
        </w:rPr>
        <w:t>образовательно-воспитательного</w:t>
      </w:r>
      <w:r w:rsidRPr="00C56170">
        <w:rPr>
          <w:spacing w:val="47"/>
          <w:sz w:val="24"/>
          <w:szCs w:val="24"/>
        </w:rPr>
        <w:t xml:space="preserve"> </w:t>
      </w:r>
      <w:r w:rsidRPr="00C56170">
        <w:rPr>
          <w:sz w:val="24"/>
          <w:szCs w:val="24"/>
        </w:rPr>
        <w:t>процесса</w:t>
      </w:r>
    </w:p>
    <w:p w:rsidR="00C56170" w:rsidRPr="00C56170" w:rsidRDefault="00C56170" w:rsidP="00C56170">
      <w:pPr>
        <w:widowControl w:val="0"/>
        <w:autoSpaceDE w:val="0"/>
        <w:autoSpaceDN w:val="0"/>
        <w:spacing w:after="0" w:line="240" w:lineRule="auto"/>
        <w:sectPr w:rsidR="00C56170" w:rsidRPr="00C56170">
          <w:pgSz w:w="11910" w:h="16840"/>
          <w:pgMar w:top="620" w:right="480" w:bottom="940" w:left="900" w:header="0" w:footer="665" w:gutter="0"/>
          <w:cols w:space="720"/>
        </w:sectPr>
      </w:pPr>
    </w:p>
    <w:p w:rsidR="00C56170" w:rsidRPr="00C56170" w:rsidRDefault="00C56170" w:rsidP="00C56170">
      <w:pPr>
        <w:widowControl w:val="0"/>
        <w:autoSpaceDE w:val="0"/>
        <w:autoSpaceDN w:val="0"/>
        <w:spacing w:before="64" w:after="0" w:line="240" w:lineRule="auto"/>
        <w:ind w:left="233" w:right="236"/>
        <w:jc w:val="both"/>
        <w:rPr>
          <w:sz w:val="24"/>
          <w:szCs w:val="24"/>
        </w:rPr>
      </w:pPr>
      <w:r w:rsidRPr="00C56170">
        <w:rPr>
          <w:sz w:val="24"/>
          <w:szCs w:val="24"/>
        </w:rPr>
        <w:lastRenderedPageBreak/>
        <w:t>соответствует</w:t>
      </w:r>
      <w:r w:rsidRPr="00C56170">
        <w:rPr>
          <w:spacing w:val="1"/>
          <w:sz w:val="24"/>
          <w:szCs w:val="24"/>
        </w:rPr>
        <w:t xml:space="preserve"> </w:t>
      </w:r>
      <w:r w:rsidRPr="00C56170">
        <w:rPr>
          <w:sz w:val="24"/>
          <w:szCs w:val="24"/>
        </w:rPr>
        <w:t>требованиям</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60</w:t>
      </w:r>
      <w:r w:rsidRPr="00C56170">
        <w:rPr>
          <w:spacing w:val="1"/>
          <w:sz w:val="24"/>
          <w:szCs w:val="24"/>
        </w:rPr>
        <w:t xml:space="preserve"> </w:t>
      </w:r>
      <w:r w:rsidRPr="00C56170">
        <w:rPr>
          <w:sz w:val="24"/>
          <w:szCs w:val="24"/>
        </w:rPr>
        <w:t>%.</w:t>
      </w:r>
      <w:r w:rsidRPr="00C56170">
        <w:rPr>
          <w:spacing w:val="1"/>
          <w:sz w:val="24"/>
          <w:szCs w:val="24"/>
        </w:rPr>
        <w:t xml:space="preserve"> </w:t>
      </w:r>
      <w:r w:rsidRPr="00C56170">
        <w:rPr>
          <w:sz w:val="24"/>
          <w:szCs w:val="24"/>
        </w:rPr>
        <w:t>Существующая</w:t>
      </w:r>
      <w:r w:rsidRPr="00C56170">
        <w:rPr>
          <w:spacing w:val="1"/>
          <w:sz w:val="24"/>
          <w:szCs w:val="24"/>
        </w:rPr>
        <w:t xml:space="preserve"> </w:t>
      </w:r>
      <w:r w:rsidRPr="00C56170">
        <w:rPr>
          <w:sz w:val="24"/>
          <w:szCs w:val="24"/>
        </w:rPr>
        <w:t>база</w:t>
      </w:r>
      <w:r w:rsidRPr="00C56170">
        <w:rPr>
          <w:spacing w:val="1"/>
          <w:sz w:val="24"/>
          <w:szCs w:val="24"/>
        </w:rPr>
        <w:t xml:space="preserve"> </w:t>
      </w:r>
      <w:r w:rsidRPr="00C56170">
        <w:rPr>
          <w:sz w:val="24"/>
          <w:szCs w:val="24"/>
        </w:rPr>
        <w:t>здоровьесберегающей,</w:t>
      </w:r>
      <w:r w:rsidRPr="00C56170">
        <w:rPr>
          <w:spacing w:val="1"/>
          <w:sz w:val="24"/>
          <w:szCs w:val="24"/>
        </w:rPr>
        <w:t xml:space="preserve"> </w:t>
      </w:r>
      <w:r w:rsidRPr="00C56170">
        <w:rPr>
          <w:sz w:val="24"/>
          <w:szCs w:val="24"/>
        </w:rPr>
        <w:t>информационной, безопасной среды образовательной организации является основой, на которой</w:t>
      </w:r>
      <w:r w:rsidRPr="00C56170">
        <w:rPr>
          <w:spacing w:val="1"/>
          <w:sz w:val="24"/>
          <w:szCs w:val="24"/>
        </w:rPr>
        <w:t xml:space="preserve"> </w:t>
      </w:r>
      <w:r w:rsidRPr="00C56170">
        <w:rPr>
          <w:sz w:val="24"/>
          <w:szCs w:val="24"/>
        </w:rPr>
        <w:t>каждый</w:t>
      </w:r>
      <w:r w:rsidRPr="00C56170">
        <w:rPr>
          <w:spacing w:val="1"/>
          <w:sz w:val="24"/>
          <w:szCs w:val="24"/>
        </w:rPr>
        <w:t xml:space="preserve"> </w:t>
      </w:r>
      <w:r w:rsidRPr="00C56170">
        <w:rPr>
          <w:sz w:val="24"/>
          <w:szCs w:val="24"/>
        </w:rPr>
        <w:t>талантливый,</w:t>
      </w:r>
      <w:r w:rsidRPr="00C56170">
        <w:rPr>
          <w:spacing w:val="1"/>
          <w:sz w:val="24"/>
          <w:szCs w:val="24"/>
        </w:rPr>
        <w:t xml:space="preserve"> </w:t>
      </w:r>
      <w:r w:rsidRPr="00C56170">
        <w:rPr>
          <w:sz w:val="24"/>
          <w:szCs w:val="24"/>
        </w:rPr>
        <w:t>творческий</w:t>
      </w:r>
      <w:r w:rsidRPr="00C56170">
        <w:rPr>
          <w:spacing w:val="1"/>
          <w:sz w:val="24"/>
          <w:szCs w:val="24"/>
        </w:rPr>
        <w:t xml:space="preserve"> </w:t>
      </w:r>
      <w:r w:rsidRPr="00C56170">
        <w:rPr>
          <w:sz w:val="24"/>
          <w:szCs w:val="24"/>
        </w:rPr>
        <w:t>ребенок</w:t>
      </w:r>
      <w:r w:rsidRPr="00C56170">
        <w:rPr>
          <w:spacing w:val="1"/>
          <w:sz w:val="24"/>
          <w:szCs w:val="24"/>
        </w:rPr>
        <w:t xml:space="preserve"> </w:t>
      </w:r>
      <w:r w:rsidRPr="00C56170">
        <w:rPr>
          <w:sz w:val="24"/>
          <w:szCs w:val="24"/>
        </w:rPr>
        <w:t>может</w:t>
      </w:r>
      <w:r w:rsidRPr="00C56170">
        <w:rPr>
          <w:spacing w:val="1"/>
          <w:sz w:val="24"/>
          <w:szCs w:val="24"/>
        </w:rPr>
        <w:t xml:space="preserve"> </w:t>
      </w:r>
      <w:r w:rsidRPr="00C56170">
        <w:rPr>
          <w:sz w:val="24"/>
          <w:szCs w:val="24"/>
        </w:rPr>
        <w:t>воплотить</w:t>
      </w:r>
      <w:r w:rsidRPr="00C56170">
        <w:rPr>
          <w:spacing w:val="1"/>
          <w:sz w:val="24"/>
          <w:szCs w:val="24"/>
        </w:rPr>
        <w:t xml:space="preserve"> </w:t>
      </w:r>
      <w:r w:rsidRPr="00C56170">
        <w:rPr>
          <w:sz w:val="24"/>
          <w:szCs w:val="24"/>
        </w:rPr>
        <w:t>свою</w:t>
      </w:r>
      <w:r w:rsidRPr="00C56170">
        <w:rPr>
          <w:spacing w:val="1"/>
          <w:sz w:val="24"/>
          <w:szCs w:val="24"/>
        </w:rPr>
        <w:t xml:space="preserve"> </w:t>
      </w:r>
      <w:r w:rsidRPr="00C56170">
        <w:rPr>
          <w:sz w:val="24"/>
          <w:szCs w:val="24"/>
        </w:rPr>
        <w:t>одаренность</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высокие</w:t>
      </w:r>
      <w:r w:rsidRPr="00C56170">
        <w:rPr>
          <w:spacing w:val="1"/>
          <w:sz w:val="24"/>
          <w:szCs w:val="24"/>
        </w:rPr>
        <w:t xml:space="preserve"> </w:t>
      </w:r>
      <w:r w:rsidRPr="00C56170">
        <w:rPr>
          <w:sz w:val="24"/>
          <w:szCs w:val="24"/>
        </w:rPr>
        <w:t>результаты</w:t>
      </w:r>
      <w:r w:rsidRPr="00C56170">
        <w:rPr>
          <w:spacing w:val="1"/>
          <w:sz w:val="24"/>
          <w:szCs w:val="24"/>
        </w:rPr>
        <w:t xml:space="preserve"> </w:t>
      </w:r>
      <w:r w:rsidRPr="00C56170">
        <w:rPr>
          <w:sz w:val="24"/>
          <w:szCs w:val="24"/>
        </w:rPr>
        <w:t>деятельности,</w:t>
      </w:r>
      <w:r w:rsidRPr="00C56170">
        <w:rPr>
          <w:spacing w:val="1"/>
          <w:sz w:val="24"/>
          <w:szCs w:val="24"/>
        </w:rPr>
        <w:t xml:space="preserve"> </w:t>
      </w:r>
      <w:r w:rsidRPr="00C56170">
        <w:rPr>
          <w:sz w:val="24"/>
          <w:szCs w:val="24"/>
        </w:rPr>
        <w:t>подтвержденные</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конкурсах,</w:t>
      </w:r>
      <w:r w:rsidRPr="00C56170">
        <w:rPr>
          <w:spacing w:val="1"/>
          <w:sz w:val="24"/>
          <w:szCs w:val="24"/>
        </w:rPr>
        <w:t xml:space="preserve"> </w:t>
      </w:r>
      <w:r w:rsidRPr="00C56170">
        <w:rPr>
          <w:sz w:val="24"/>
          <w:szCs w:val="24"/>
        </w:rPr>
        <w:t>олимпиадах</w:t>
      </w:r>
      <w:r w:rsidRPr="00C56170">
        <w:rPr>
          <w:spacing w:val="61"/>
          <w:sz w:val="24"/>
          <w:szCs w:val="24"/>
        </w:rPr>
        <w:t xml:space="preserve"> </w:t>
      </w:r>
      <w:r w:rsidRPr="00C56170">
        <w:rPr>
          <w:sz w:val="24"/>
          <w:szCs w:val="24"/>
        </w:rPr>
        <w:t>и</w:t>
      </w:r>
      <w:r w:rsidRPr="00C56170">
        <w:rPr>
          <w:spacing w:val="61"/>
          <w:sz w:val="24"/>
          <w:szCs w:val="24"/>
        </w:rPr>
        <w:t xml:space="preserve"> </w:t>
      </w:r>
      <w:r w:rsidRPr="00C56170">
        <w:rPr>
          <w:sz w:val="24"/>
          <w:szCs w:val="24"/>
        </w:rPr>
        <w:t>соревнованиях</w:t>
      </w:r>
      <w:r w:rsidRPr="00C56170">
        <w:rPr>
          <w:spacing w:val="1"/>
          <w:sz w:val="24"/>
          <w:szCs w:val="24"/>
        </w:rPr>
        <w:t xml:space="preserve"> </w:t>
      </w:r>
      <w:r w:rsidRPr="00C56170">
        <w:rPr>
          <w:sz w:val="24"/>
          <w:szCs w:val="24"/>
        </w:rPr>
        <w:t>различного</w:t>
      </w:r>
      <w:r w:rsidRPr="00C56170">
        <w:rPr>
          <w:spacing w:val="5"/>
          <w:sz w:val="24"/>
          <w:szCs w:val="24"/>
        </w:rPr>
        <w:t xml:space="preserve"> </w:t>
      </w:r>
      <w:r w:rsidRPr="00C56170">
        <w:rPr>
          <w:sz w:val="24"/>
          <w:szCs w:val="24"/>
        </w:rPr>
        <w:t>уровня.</w:t>
      </w:r>
    </w:p>
    <w:p w:rsidR="00C56170" w:rsidRPr="00C56170" w:rsidRDefault="00C56170" w:rsidP="00C56170">
      <w:pPr>
        <w:widowControl w:val="0"/>
        <w:autoSpaceDE w:val="0"/>
        <w:autoSpaceDN w:val="0"/>
        <w:spacing w:before="1" w:after="0" w:line="240" w:lineRule="auto"/>
        <w:rPr>
          <w:sz w:val="24"/>
          <w:szCs w:val="24"/>
        </w:rPr>
      </w:pPr>
    </w:p>
    <w:p w:rsidR="00C56170" w:rsidRPr="00C56170" w:rsidRDefault="00C56170" w:rsidP="00C56170">
      <w:pPr>
        <w:widowControl w:val="0"/>
        <w:autoSpaceDE w:val="0"/>
        <w:autoSpaceDN w:val="0"/>
        <w:spacing w:after="0" w:line="240" w:lineRule="auto"/>
        <w:ind w:left="233" w:right="242" w:firstLine="739"/>
        <w:jc w:val="both"/>
        <w:rPr>
          <w:sz w:val="24"/>
          <w:szCs w:val="24"/>
        </w:rPr>
      </w:pPr>
      <w:r w:rsidRPr="00C56170">
        <w:rPr>
          <w:sz w:val="24"/>
          <w:szCs w:val="24"/>
        </w:rPr>
        <w:t>Иные</w:t>
      </w:r>
      <w:r w:rsidRPr="00C56170">
        <w:rPr>
          <w:spacing w:val="1"/>
          <w:sz w:val="24"/>
          <w:szCs w:val="24"/>
        </w:rPr>
        <w:t xml:space="preserve"> </w:t>
      </w:r>
      <w:r w:rsidRPr="00C56170">
        <w:rPr>
          <w:sz w:val="24"/>
          <w:szCs w:val="24"/>
        </w:rPr>
        <w:t>проблемы,</w:t>
      </w:r>
      <w:r w:rsidRPr="00C56170">
        <w:rPr>
          <w:spacing w:val="1"/>
          <w:sz w:val="24"/>
          <w:szCs w:val="24"/>
        </w:rPr>
        <w:t xml:space="preserve"> </w:t>
      </w:r>
      <w:r w:rsidRPr="00C56170">
        <w:rPr>
          <w:sz w:val="24"/>
          <w:szCs w:val="24"/>
        </w:rPr>
        <w:t>выявленные</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результате</w:t>
      </w:r>
      <w:r w:rsidRPr="00C56170">
        <w:rPr>
          <w:spacing w:val="1"/>
          <w:sz w:val="24"/>
          <w:szCs w:val="24"/>
        </w:rPr>
        <w:t xml:space="preserve"> </w:t>
      </w:r>
      <w:r w:rsidRPr="00C56170">
        <w:rPr>
          <w:sz w:val="24"/>
          <w:szCs w:val="24"/>
        </w:rPr>
        <w:t>анализа,</w:t>
      </w:r>
      <w:r w:rsidRPr="00C56170">
        <w:rPr>
          <w:spacing w:val="1"/>
          <w:sz w:val="24"/>
          <w:szCs w:val="24"/>
        </w:rPr>
        <w:t xml:space="preserve"> </w:t>
      </w:r>
      <w:r w:rsidRPr="00C56170">
        <w:rPr>
          <w:sz w:val="24"/>
          <w:szCs w:val="24"/>
        </w:rPr>
        <w:t>могут</w:t>
      </w:r>
      <w:r w:rsidRPr="00C56170">
        <w:rPr>
          <w:spacing w:val="1"/>
          <w:sz w:val="24"/>
          <w:szCs w:val="24"/>
        </w:rPr>
        <w:t xml:space="preserve"> </w:t>
      </w:r>
      <w:r w:rsidRPr="00C56170">
        <w:rPr>
          <w:sz w:val="24"/>
          <w:szCs w:val="24"/>
        </w:rPr>
        <w:t>быть</w:t>
      </w:r>
      <w:r w:rsidRPr="00C56170">
        <w:rPr>
          <w:spacing w:val="1"/>
          <w:sz w:val="24"/>
          <w:szCs w:val="24"/>
        </w:rPr>
        <w:t xml:space="preserve"> </w:t>
      </w:r>
      <w:r w:rsidRPr="00C56170">
        <w:rPr>
          <w:sz w:val="24"/>
          <w:szCs w:val="24"/>
        </w:rPr>
        <w:t>решены</w:t>
      </w:r>
      <w:r w:rsidRPr="00C56170">
        <w:rPr>
          <w:spacing w:val="1"/>
          <w:sz w:val="24"/>
          <w:szCs w:val="24"/>
        </w:rPr>
        <w:t xml:space="preserve"> </w:t>
      </w:r>
      <w:r w:rsidRPr="00C56170">
        <w:rPr>
          <w:sz w:val="24"/>
          <w:szCs w:val="24"/>
        </w:rPr>
        <w:t>посредством</w:t>
      </w:r>
      <w:r w:rsidRPr="00C56170">
        <w:rPr>
          <w:spacing w:val="1"/>
          <w:sz w:val="24"/>
          <w:szCs w:val="24"/>
        </w:rPr>
        <w:t xml:space="preserve"> </w:t>
      </w:r>
      <w:r w:rsidRPr="00C56170">
        <w:rPr>
          <w:sz w:val="24"/>
          <w:szCs w:val="24"/>
        </w:rPr>
        <w:t>реализации программы воспитания. Это повлечёт за собой развитие инновационного потенциала</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организационной</w:t>
      </w:r>
      <w:r w:rsidRPr="00C56170">
        <w:rPr>
          <w:spacing w:val="1"/>
          <w:sz w:val="24"/>
          <w:szCs w:val="24"/>
        </w:rPr>
        <w:t xml:space="preserve"> </w:t>
      </w:r>
      <w:r w:rsidRPr="00C56170">
        <w:rPr>
          <w:sz w:val="24"/>
          <w:szCs w:val="24"/>
        </w:rPr>
        <w:t>культуры</w:t>
      </w:r>
      <w:r w:rsidRPr="00C56170">
        <w:rPr>
          <w:spacing w:val="1"/>
          <w:sz w:val="24"/>
          <w:szCs w:val="24"/>
        </w:rPr>
        <w:t xml:space="preserve"> </w:t>
      </w:r>
      <w:r w:rsidRPr="00C56170">
        <w:rPr>
          <w:sz w:val="24"/>
          <w:szCs w:val="24"/>
        </w:rPr>
        <w:t>образовательного</w:t>
      </w:r>
      <w:r w:rsidRPr="00C56170">
        <w:rPr>
          <w:spacing w:val="1"/>
          <w:sz w:val="24"/>
          <w:szCs w:val="24"/>
        </w:rPr>
        <w:t xml:space="preserve"> </w:t>
      </w:r>
      <w:r w:rsidRPr="00C56170">
        <w:rPr>
          <w:sz w:val="24"/>
          <w:szCs w:val="24"/>
        </w:rPr>
        <w:t>учреждения</w:t>
      </w:r>
      <w:r w:rsidRPr="00C56170">
        <w:rPr>
          <w:spacing w:val="1"/>
          <w:sz w:val="24"/>
          <w:szCs w:val="24"/>
        </w:rPr>
        <w:t xml:space="preserve"> </w:t>
      </w:r>
      <w:r w:rsidRPr="00C56170">
        <w:rPr>
          <w:sz w:val="24"/>
          <w:szCs w:val="24"/>
        </w:rPr>
        <w:t>с</w:t>
      </w:r>
      <w:r w:rsidRPr="00C56170">
        <w:rPr>
          <w:spacing w:val="1"/>
          <w:sz w:val="24"/>
          <w:szCs w:val="24"/>
        </w:rPr>
        <w:t xml:space="preserve"> </w:t>
      </w:r>
      <w:r w:rsidRPr="00C56170">
        <w:rPr>
          <w:sz w:val="24"/>
          <w:szCs w:val="24"/>
        </w:rPr>
        <w:t>ориентацией</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выявление,</w:t>
      </w:r>
      <w:r w:rsidRPr="00C56170">
        <w:rPr>
          <w:spacing w:val="1"/>
          <w:sz w:val="24"/>
          <w:szCs w:val="24"/>
        </w:rPr>
        <w:t xml:space="preserve"> </w:t>
      </w:r>
      <w:r w:rsidRPr="00C56170">
        <w:rPr>
          <w:sz w:val="24"/>
          <w:szCs w:val="24"/>
        </w:rPr>
        <w:t>поддержку и развитие талантливых, творческих детей как основы совершенствования качества</w:t>
      </w:r>
      <w:r w:rsidRPr="00C56170">
        <w:rPr>
          <w:spacing w:val="1"/>
          <w:sz w:val="24"/>
          <w:szCs w:val="24"/>
        </w:rPr>
        <w:t xml:space="preserve"> </w:t>
      </w:r>
      <w:r w:rsidRPr="00C56170">
        <w:rPr>
          <w:sz w:val="24"/>
          <w:szCs w:val="24"/>
        </w:rPr>
        <w:t>результатов</w:t>
      </w:r>
      <w:r w:rsidRPr="00C56170">
        <w:rPr>
          <w:spacing w:val="2"/>
          <w:sz w:val="24"/>
          <w:szCs w:val="24"/>
        </w:rPr>
        <w:t xml:space="preserve"> </w:t>
      </w:r>
      <w:r w:rsidRPr="00C56170">
        <w:rPr>
          <w:sz w:val="24"/>
          <w:szCs w:val="24"/>
        </w:rPr>
        <w:t>деятельности</w:t>
      </w:r>
      <w:r w:rsidRPr="00C56170">
        <w:rPr>
          <w:spacing w:val="-1"/>
          <w:sz w:val="24"/>
          <w:szCs w:val="24"/>
        </w:rPr>
        <w:t xml:space="preserve"> </w:t>
      </w:r>
      <w:r w:rsidRPr="00C56170">
        <w:rPr>
          <w:sz w:val="24"/>
          <w:szCs w:val="24"/>
        </w:rPr>
        <w:t>школы.</w:t>
      </w:r>
    </w:p>
    <w:p w:rsidR="00C56170" w:rsidRPr="00C56170" w:rsidRDefault="00C56170" w:rsidP="00C56170">
      <w:pPr>
        <w:widowControl w:val="0"/>
        <w:autoSpaceDE w:val="0"/>
        <w:autoSpaceDN w:val="0"/>
        <w:spacing w:before="7" w:after="0" w:line="240" w:lineRule="auto"/>
        <w:rPr>
          <w:sz w:val="24"/>
          <w:szCs w:val="24"/>
        </w:rPr>
      </w:pPr>
    </w:p>
    <w:p w:rsidR="00C56170" w:rsidRPr="00C56170" w:rsidRDefault="00C56170" w:rsidP="00B75D9E">
      <w:pPr>
        <w:widowControl w:val="0"/>
        <w:numPr>
          <w:ilvl w:val="0"/>
          <w:numId w:val="129"/>
        </w:numPr>
        <w:tabs>
          <w:tab w:val="left" w:pos="661"/>
        </w:tabs>
        <w:autoSpaceDE w:val="0"/>
        <w:autoSpaceDN w:val="0"/>
        <w:spacing w:after="0" w:line="237" w:lineRule="auto"/>
        <w:ind w:left="4300" w:right="480" w:hanging="3823"/>
        <w:outlineLvl w:val="3"/>
        <w:rPr>
          <w:b/>
          <w:bCs/>
          <w:sz w:val="24"/>
          <w:szCs w:val="24"/>
        </w:rPr>
      </w:pPr>
      <w:r w:rsidRPr="00C56170">
        <w:rPr>
          <w:b/>
          <w:bCs/>
          <w:sz w:val="24"/>
          <w:szCs w:val="24"/>
        </w:rPr>
        <w:t>. ОСНОВНЫЕ ПРИНЦИПЫ ОРГАНИЗАЦИИ ВОСПИТАНИЯ И СОЦИАЛИЗАЦИИ</w:t>
      </w:r>
      <w:r w:rsidRPr="00C56170">
        <w:rPr>
          <w:b/>
          <w:bCs/>
          <w:spacing w:val="-57"/>
          <w:sz w:val="24"/>
          <w:szCs w:val="24"/>
        </w:rPr>
        <w:t xml:space="preserve"> </w:t>
      </w:r>
      <w:r w:rsidRPr="00C56170">
        <w:rPr>
          <w:b/>
          <w:bCs/>
          <w:sz w:val="24"/>
          <w:szCs w:val="24"/>
        </w:rPr>
        <w:t>ШКОЛЬНИКОВ.</w:t>
      </w:r>
    </w:p>
    <w:p w:rsidR="00C56170" w:rsidRPr="00C56170" w:rsidRDefault="00C56170" w:rsidP="00C56170">
      <w:pPr>
        <w:widowControl w:val="0"/>
        <w:autoSpaceDE w:val="0"/>
        <w:autoSpaceDN w:val="0"/>
        <w:spacing w:after="0" w:line="274" w:lineRule="exact"/>
        <w:ind w:left="593"/>
        <w:jc w:val="both"/>
        <w:rPr>
          <w:sz w:val="24"/>
          <w:szCs w:val="24"/>
        </w:rPr>
      </w:pPr>
      <w:r w:rsidRPr="00C56170">
        <w:rPr>
          <w:sz w:val="24"/>
          <w:szCs w:val="24"/>
        </w:rPr>
        <w:t>Воспитательный</w:t>
      </w:r>
      <w:r w:rsidRPr="00C56170">
        <w:rPr>
          <w:spacing w:val="-3"/>
          <w:sz w:val="24"/>
          <w:szCs w:val="24"/>
        </w:rPr>
        <w:t xml:space="preserve"> </w:t>
      </w:r>
      <w:r w:rsidRPr="00C56170">
        <w:rPr>
          <w:sz w:val="24"/>
          <w:szCs w:val="24"/>
        </w:rPr>
        <w:t>процесс</w:t>
      </w:r>
      <w:r w:rsidRPr="00C56170">
        <w:rPr>
          <w:spacing w:val="-6"/>
          <w:sz w:val="24"/>
          <w:szCs w:val="24"/>
        </w:rPr>
        <w:t xml:space="preserve"> </w:t>
      </w:r>
      <w:r w:rsidRPr="00C56170">
        <w:rPr>
          <w:sz w:val="24"/>
          <w:szCs w:val="24"/>
        </w:rPr>
        <w:t>основывается</w:t>
      </w:r>
      <w:r w:rsidRPr="00C56170">
        <w:rPr>
          <w:spacing w:val="-6"/>
          <w:sz w:val="24"/>
          <w:szCs w:val="24"/>
        </w:rPr>
        <w:t xml:space="preserve"> </w:t>
      </w:r>
      <w:r w:rsidRPr="00C56170">
        <w:rPr>
          <w:sz w:val="24"/>
          <w:szCs w:val="24"/>
        </w:rPr>
        <w:t>на</w:t>
      </w:r>
      <w:r w:rsidRPr="00C56170">
        <w:rPr>
          <w:spacing w:val="-1"/>
          <w:sz w:val="24"/>
          <w:szCs w:val="24"/>
        </w:rPr>
        <w:t xml:space="preserve"> </w:t>
      </w:r>
      <w:r w:rsidRPr="00C56170">
        <w:rPr>
          <w:sz w:val="24"/>
          <w:szCs w:val="24"/>
        </w:rPr>
        <w:t>следующих</w:t>
      </w:r>
      <w:r w:rsidRPr="00C56170">
        <w:rPr>
          <w:spacing w:val="-6"/>
          <w:sz w:val="24"/>
          <w:szCs w:val="24"/>
        </w:rPr>
        <w:t xml:space="preserve"> </w:t>
      </w:r>
      <w:r w:rsidRPr="00C56170">
        <w:rPr>
          <w:sz w:val="24"/>
          <w:szCs w:val="24"/>
        </w:rPr>
        <w:t>основных</w:t>
      </w:r>
      <w:r w:rsidRPr="00C56170">
        <w:rPr>
          <w:spacing w:val="-5"/>
          <w:sz w:val="24"/>
          <w:szCs w:val="24"/>
        </w:rPr>
        <w:t xml:space="preserve"> </w:t>
      </w:r>
      <w:r w:rsidRPr="00C56170">
        <w:rPr>
          <w:sz w:val="24"/>
          <w:szCs w:val="24"/>
        </w:rPr>
        <w:t>принципах:</w:t>
      </w:r>
    </w:p>
    <w:p w:rsidR="00C56170" w:rsidRPr="00C56170" w:rsidRDefault="00C56170" w:rsidP="00B75D9E">
      <w:pPr>
        <w:widowControl w:val="0"/>
        <w:numPr>
          <w:ilvl w:val="0"/>
          <w:numId w:val="122"/>
        </w:numPr>
        <w:tabs>
          <w:tab w:val="left" w:pos="954"/>
        </w:tabs>
        <w:autoSpaceDE w:val="0"/>
        <w:autoSpaceDN w:val="0"/>
        <w:spacing w:after="0" w:line="242" w:lineRule="auto"/>
        <w:ind w:right="239"/>
        <w:jc w:val="both"/>
        <w:rPr>
          <w:rFonts w:ascii="Symbol" w:hAnsi="Symbol"/>
          <w:sz w:val="24"/>
        </w:rPr>
      </w:pPr>
      <w:r w:rsidRPr="00C56170">
        <w:rPr>
          <w:b/>
          <w:sz w:val="24"/>
        </w:rPr>
        <w:t>демократизм</w:t>
      </w:r>
      <w:r w:rsidRPr="00C56170">
        <w:rPr>
          <w:sz w:val="24"/>
        </w:rPr>
        <w:t>, суть которого в переходе от системы с однонаправленной идеологией и</w:t>
      </w:r>
      <w:r w:rsidRPr="00C56170">
        <w:rPr>
          <w:spacing w:val="1"/>
          <w:sz w:val="24"/>
        </w:rPr>
        <w:t xml:space="preserve"> </w:t>
      </w:r>
      <w:r w:rsidRPr="00C56170">
        <w:rPr>
          <w:sz w:val="24"/>
        </w:rPr>
        <w:t>принудительных</w:t>
      </w:r>
      <w:r w:rsidRPr="00C56170">
        <w:rPr>
          <w:spacing w:val="1"/>
          <w:sz w:val="24"/>
        </w:rPr>
        <w:t xml:space="preserve"> </w:t>
      </w:r>
      <w:r w:rsidRPr="00C56170">
        <w:rPr>
          <w:sz w:val="24"/>
        </w:rPr>
        <w:t>воздействий</w:t>
      </w:r>
      <w:r w:rsidRPr="00C56170">
        <w:rPr>
          <w:spacing w:val="1"/>
          <w:sz w:val="24"/>
        </w:rPr>
        <w:t xml:space="preserve"> </w:t>
      </w:r>
      <w:r w:rsidRPr="00C56170">
        <w:rPr>
          <w:sz w:val="24"/>
        </w:rPr>
        <w:t>к</w:t>
      </w:r>
      <w:r w:rsidRPr="00C56170">
        <w:rPr>
          <w:spacing w:val="1"/>
          <w:sz w:val="24"/>
        </w:rPr>
        <w:t xml:space="preserve"> </w:t>
      </w:r>
      <w:r w:rsidRPr="00C56170">
        <w:rPr>
          <w:sz w:val="24"/>
        </w:rPr>
        <w:t>субъекту</w:t>
      </w:r>
      <w:r w:rsidRPr="00C56170">
        <w:rPr>
          <w:spacing w:val="1"/>
          <w:sz w:val="24"/>
        </w:rPr>
        <w:t xml:space="preserve"> </w:t>
      </w:r>
      <w:r w:rsidRPr="00C56170">
        <w:rPr>
          <w:sz w:val="24"/>
        </w:rPr>
        <w:t>воспитания,</w:t>
      </w:r>
      <w:r w:rsidRPr="00C56170">
        <w:rPr>
          <w:spacing w:val="1"/>
          <w:sz w:val="24"/>
        </w:rPr>
        <w:t xml:space="preserve"> </w:t>
      </w:r>
      <w:r w:rsidRPr="00C56170">
        <w:rPr>
          <w:sz w:val="24"/>
        </w:rPr>
        <w:t>к</w:t>
      </w:r>
      <w:r w:rsidRPr="00C56170">
        <w:rPr>
          <w:spacing w:val="1"/>
          <w:sz w:val="24"/>
        </w:rPr>
        <w:t xml:space="preserve"> </w:t>
      </w:r>
      <w:r w:rsidRPr="00C56170">
        <w:rPr>
          <w:sz w:val="24"/>
        </w:rPr>
        <w:t>системе,</w:t>
      </w:r>
      <w:r w:rsidRPr="00C56170">
        <w:rPr>
          <w:spacing w:val="1"/>
          <w:sz w:val="24"/>
        </w:rPr>
        <w:t xml:space="preserve"> </w:t>
      </w:r>
      <w:r w:rsidRPr="00C56170">
        <w:rPr>
          <w:sz w:val="24"/>
        </w:rPr>
        <w:t>основанной</w:t>
      </w:r>
      <w:r w:rsidRPr="00C56170">
        <w:rPr>
          <w:spacing w:val="1"/>
          <w:sz w:val="24"/>
        </w:rPr>
        <w:t xml:space="preserve"> </w:t>
      </w:r>
      <w:r w:rsidRPr="00C56170">
        <w:rPr>
          <w:sz w:val="24"/>
        </w:rPr>
        <w:t>на</w:t>
      </w:r>
      <w:r w:rsidRPr="00C56170">
        <w:rPr>
          <w:spacing w:val="1"/>
          <w:sz w:val="24"/>
        </w:rPr>
        <w:t xml:space="preserve"> </w:t>
      </w:r>
      <w:r w:rsidRPr="00C56170">
        <w:rPr>
          <w:sz w:val="24"/>
        </w:rPr>
        <w:t>взаимодействии,</w:t>
      </w:r>
      <w:r w:rsidRPr="00C56170">
        <w:rPr>
          <w:spacing w:val="-6"/>
          <w:sz w:val="24"/>
        </w:rPr>
        <w:t xml:space="preserve"> </w:t>
      </w:r>
      <w:r w:rsidRPr="00C56170">
        <w:rPr>
          <w:sz w:val="24"/>
        </w:rPr>
        <w:t>педагогике</w:t>
      </w:r>
      <w:r w:rsidRPr="00C56170">
        <w:rPr>
          <w:spacing w:val="-4"/>
          <w:sz w:val="24"/>
        </w:rPr>
        <w:t xml:space="preserve"> </w:t>
      </w:r>
      <w:r w:rsidRPr="00C56170">
        <w:rPr>
          <w:sz w:val="24"/>
        </w:rPr>
        <w:t>сотрудничества</w:t>
      </w:r>
      <w:r w:rsidRPr="00C56170">
        <w:rPr>
          <w:spacing w:val="-4"/>
          <w:sz w:val="24"/>
        </w:rPr>
        <w:t xml:space="preserve"> </w:t>
      </w:r>
      <w:r w:rsidRPr="00C56170">
        <w:rPr>
          <w:sz w:val="24"/>
        </w:rPr>
        <w:t>всех</w:t>
      </w:r>
      <w:r w:rsidRPr="00C56170">
        <w:rPr>
          <w:spacing w:val="-3"/>
          <w:sz w:val="24"/>
        </w:rPr>
        <w:t xml:space="preserve"> </w:t>
      </w:r>
      <w:r w:rsidRPr="00C56170">
        <w:rPr>
          <w:sz w:val="24"/>
        </w:rPr>
        <w:t>участников</w:t>
      </w:r>
      <w:r w:rsidRPr="00C56170">
        <w:rPr>
          <w:spacing w:val="-6"/>
          <w:sz w:val="24"/>
        </w:rPr>
        <w:t xml:space="preserve"> </w:t>
      </w:r>
      <w:r w:rsidRPr="00C56170">
        <w:rPr>
          <w:sz w:val="24"/>
        </w:rPr>
        <w:t>образовательного</w:t>
      </w:r>
      <w:r w:rsidRPr="00C56170">
        <w:rPr>
          <w:spacing w:val="-3"/>
          <w:sz w:val="24"/>
        </w:rPr>
        <w:t xml:space="preserve"> </w:t>
      </w:r>
      <w:r w:rsidRPr="00C56170">
        <w:rPr>
          <w:sz w:val="24"/>
        </w:rPr>
        <w:t>процесса;</w:t>
      </w:r>
    </w:p>
    <w:p w:rsidR="00C56170" w:rsidRPr="00C56170" w:rsidRDefault="00C56170" w:rsidP="00B75D9E">
      <w:pPr>
        <w:widowControl w:val="0"/>
        <w:numPr>
          <w:ilvl w:val="0"/>
          <w:numId w:val="122"/>
        </w:numPr>
        <w:tabs>
          <w:tab w:val="left" w:pos="954"/>
        </w:tabs>
        <w:autoSpaceDE w:val="0"/>
        <w:autoSpaceDN w:val="0"/>
        <w:spacing w:before="154" w:after="0" w:line="240" w:lineRule="auto"/>
        <w:ind w:right="234"/>
        <w:jc w:val="both"/>
        <w:rPr>
          <w:rFonts w:ascii="Symbol" w:hAnsi="Symbol"/>
          <w:sz w:val="24"/>
        </w:rPr>
      </w:pPr>
      <w:r w:rsidRPr="00C56170">
        <w:rPr>
          <w:b/>
          <w:sz w:val="24"/>
        </w:rPr>
        <w:t>гуманизм к субъектам воспитания</w:t>
      </w:r>
      <w:r w:rsidRPr="00C56170">
        <w:rPr>
          <w:sz w:val="24"/>
        </w:rPr>
        <w:t>, в процессе которого устанавливаются равноправные</w:t>
      </w:r>
      <w:r w:rsidRPr="00C56170">
        <w:rPr>
          <w:spacing w:val="-57"/>
          <w:sz w:val="24"/>
        </w:rPr>
        <w:t xml:space="preserve"> </w:t>
      </w:r>
      <w:r w:rsidRPr="00C56170">
        <w:rPr>
          <w:sz w:val="24"/>
        </w:rPr>
        <w:t>партнерские отношения между всеми участниками образовательного процесса, которые</w:t>
      </w:r>
      <w:r w:rsidRPr="00C56170">
        <w:rPr>
          <w:spacing w:val="1"/>
          <w:sz w:val="24"/>
        </w:rPr>
        <w:t xml:space="preserve"> </w:t>
      </w:r>
      <w:r w:rsidRPr="00C56170">
        <w:rPr>
          <w:sz w:val="24"/>
        </w:rPr>
        <w:t>могут</w:t>
      </w:r>
      <w:r w:rsidRPr="00C56170">
        <w:rPr>
          <w:spacing w:val="1"/>
          <w:sz w:val="24"/>
        </w:rPr>
        <w:t xml:space="preserve"> </w:t>
      </w:r>
      <w:r w:rsidRPr="00C56170">
        <w:rPr>
          <w:sz w:val="24"/>
        </w:rPr>
        <w:t>быть</w:t>
      </w:r>
      <w:r w:rsidRPr="00C56170">
        <w:rPr>
          <w:spacing w:val="3"/>
          <w:sz w:val="24"/>
        </w:rPr>
        <w:t xml:space="preserve"> </w:t>
      </w:r>
      <w:r w:rsidRPr="00C56170">
        <w:rPr>
          <w:sz w:val="24"/>
        </w:rPr>
        <w:t>и</w:t>
      </w:r>
      <w:r w:rsidRPr="00C56170">
        <w:rPr>
          <w:spacing w:val="2"/>
          <w:sz w:val="24"/>
        </w:rPr>
        <w:t xml:space="preserve"> </w:t>
      </w:r>
      <w:r w:rsidRPr="00C56170">
        <w:rPr>
          <w:sz w:val="24"/>
        </w:rPr>
        <w:t>субъектами</w:t>
      </w:r>
      <w:r w:rsidRPr="00C56170">
        <w:rPr>
          <w:spacing w:val="3"/>
          <w:sz w:val="24"/>
        </w:rPr>
        <w:t xml:space="preserve"> </w:t>
      </w:r>
      <w:r w:rsidRPr="00C56170">
        <w:rPr>
          <w:sz w:val="24"/>
        </w:rPr>
        <w:t>и</w:t>
      </w:r>
      <w:r w:rsidRPr="00C56170">
        <w:rPr>
          <w:spacing w:val="-2"/>
          <w:sz w:val="24"/>
        </w:rPr>
        <w:t xml:space="preserve"> </w:t>
      </w:r>
      <w:r w:rsidRPr="00C56170">
        <w:rPr>
          <w:sz w:val="24"/>
        </w:rPr>
        <w:t>объектами</w:t>
      </w:r>
      <w:r w:rsidRPr="00C56170">
        <w:rPr>
          <w:spacing w:val="-3"/>
          <w:sz w:val="24"/>
        </w:rPr>
        <w:t xml:space="preserve"> </w:t>
      </w:r>
      <w:r w:rsidRPr="00C56170">
        <w:rPr>
          <w:sz w:val="24"/>
        </w:rPr>
        <w:t>воспитания;</w:t>
      </w:r>
    </w:p>
    <w:p w:rsidR="00C56170" w:rsidRPr="00C56170" w:rsidRDefault="00C56170" w:rsidP="00B75D9E">
      <w:pPr>
        <w:widowControl w:val="0"/>
        <w:numPr>
          <w:ilvl w:val="0"/>
          <w:numId w:val="122"/>
        </w:numPr>
        <w:tabs>
          <w:tab w:val="left" w:pos="954"/>
        </w:tabs>
        <w:autoSpaceDE w:val="0"/>
        <w:autoSpaceDN w:val="0"/>
        <w:spacing w:before="158" w:after="0" w:line="240" w:lineRule="auto"/>
        <w:ind w:right="229"/>
        <w:jc w:val="both"/>
        <w:rPr>
          <w:rFonts w:ascii="Symbol" w:hAnsi="Symbol"/>
          <w:sz w:val="24"/>
        </w:rPr>
      </w:pPr>
      <w:r w:rsidRPr="00C56170">
        <w:rPr>
          <w:b/>
          <w:sz w:val="24"/>
        </w:rPr>
        <w:t>духовность</w:t>
      </w:r>
      <w:r w:rsidRPr="00C56170">
        <w:rPr>
          <w:sz w:val="24"/>
        </w:rPr>
        <w:t>, проявляющаяся в формировании у школьников смысложизненных духовных</w:t>
      </w:r>
      <w:r w:rsidRPr="00C56170">
        <w:rPr>
          <w:spacing w:val="1"/>
          <w:sz w:val="24"/>
        </w:rPr>
        <w:t xml:space="preserve"> </w:t>
      </w:r>
      <w:r w:rsidRPr="00C56170">
        <w:rPr>
          <w:sz w:val="24"/>
        </w:rPr>
        <w:t>ориентаций,</w:t>
      </w:r>
      <w:r w:rsidRPr="00C56170">
        <w:rPr>
          <w:spacing w:val="1"/>
          <w:sz w:val="24"/>
        </w:rPr>
        <w:t xml:space="preserve"> </w:t>
      </w:r>
      <w:r w:rsidRPr="00C56170">
        <w:rPr>
          <w:sz w:val="24"/>
        </w:rPr>
        <w:t>не</w:t>
      </w:r>
      <w:r w:rsidRPr="00C56170">
        <w:rPr>
          <w:spacing w:val="1"/>
          <w:sz w:val="24"/>
        </w:rPr>
        <w:t xml:space="preserve"> </w:t>
      </w:r>
      <w:r w:rsidRPr="00C56170">
        <w:rPr>
          <w:sz w:val="24"/>
        </w:rPr>
        <w:t>противоречащих</w:t>
      </w:r>
      <w:r w:rsidRPr="00C56170">
        <w:rPr>
          <w:spacing w:val="1"/>
          <w:sz w:val="24"/>
        </w:rPr>
        <w:t xml:space="preserve"> </w:t>
      </w:r>
      <w:r w:rsidRPr="00C56170">
        <w:rPr>
          <w:sz w:val="24"/>
        </w:rPr>
        <w:t>ценностным</w:t>
      </w:r>
      <w:r w:rsidRPr="00C56170">
        <w:rPr>
          <w:spacing w:val="1"/>
          <w:sz w:val="24"/>
        </w:rPr>
        <w:t xml:space="preserve"> </w:t>
      </w:r>
      <w:r w:rsidRPr="00C56170">
        <w:rPr>
          <w:sz w:val="24"/>
        </w:rPr>
        <w:t>установкам</w:t>
      </w:r>
      <w:r w:rsidRPr="00C56170">
        <w:rPr>
          <w:spacing w:val="1"/>
          <w:sz w:val="24"/>
        </w:rPr>
        <w:t xml:space="preserve"> </w:t>
      </w:r>
      <w:r w:rsidRPr="00C56170">
        <w:rPr>
          <w:sz w:val="24"/>
        </w:rPr>
        <w:t>традиционных</w:t>
      </w:r>
      <w:r w:rsidRPr="00C56170">
        <w:rPr>
          <w:spacing w:val="1"/>
          <w:sz w:val="24"/>
        </w:rPr>
        <w:t xml:space="preserve"> </w:t>
      </w:r>
      <w:r w:rsidRPr="00C56170">
        <w:rPr>
          <w:sz w:val="24"/>
        </w:rPr>
        <w:t>религий,</w:t>
      </w:r>
      <w:r w:rsidRPr="00C56170">
        <w:rPr>
          <w:spacing w:val="1"/>
          <w:sz w:val="24"/>
        </w:rPr>
        <w:t xml:space="preserve"> </w:t>
      </w:r>
      <w:r w:rsidRPr="00C56170">
        <w:rPr>
          <w:sz w:val="24"/>
        </w:rPr>
        <w:t>соблюдении</w:t>
      </w:r>
      <w:r w:rsidRPr="00C56170">
        <w:rPr>
          <w:spacing w:val="1"/>
          <w:sz w:val="24"/>
        </w:rPr>
        <w:t xml:space="preserve"> </w:t>
      </w:r>
      <w:r w:rsidRPr="00C56170">
        <w:rPr>
          <w:sz w:val="24"/>
        </w:rPr>
        <w:t>общечеловеческих</w:t>
      </w:r>
      <w:r w:rsidRPr="00C56170">
        <w:rPr>
          <w:spacing w:val="1"/>
          <w:sz w:val="24"/>
        </w:rPr>
        <w:t xml:space="preserve"> </w:t>
      </w:r>
      <w:r w:rsidRPr="00C56170">
        <w:rPr>
          <w:sz w:val="24"/>
        </w:rPr>
        <w:t>норм</w:t>
      </w:r>
      <w:r w:rsidRPr="00C56170">
        <w:rPr>
          <w:spacing w:val="1"/>
          <w:sz w:val="24"/>
        </w:rPr>
        <w:t xml:space="preserve"> </w:t>
      </w:r>
      <w:r w:rsidRPr="00C56170">
        <w:rPr>
          <w:sz w:val="24"/>
        </w:rPr>
        <w:t>гуманистической</w:t>
      </w:r>
      <w:r w:rsidRPr="00C56170">
        <w:rPr>
          <w:spacing w:val="1"/>
          <w:sz w:val="24"/>
        </w:rPr>
        <w:t xml:space="preserve"> </w:t>
      </w:r>
      <w:r w:rsidRPr="00C56170">
        <w:rPr>
          <w:sz w:val="24"/>
        </w:rPr>
        <w:t>морали,</w:t>
      </w:r>
      <w:r w:rsidRPr="00C56170">
        <w:rPr>
          <w:spacing w:val="1"/>
          <w:sz w:val="24"/>
        </w:rPr>
        <w:t xml:space="preserve"> </w:t>
      </w:r>
      <w:r w:rsidRPr="00C56170">
        <w:rPr>
          <w:sz w:val="24"/>
        </w:rPr>
        <w:t>интеллектуальности</w:t>
      </w:r>
      <w:r w:rsidRPr="00C56170">
        <w:rPr>
          <w:spacing w:val="1"/>
          <w:sz w:val="24"/>
        </w:rPr>
        <w:t xml:space="preserve"> </w:t>
      </w:r>
      <w:r w:rsidRPr="00C56170">
        <w:rPr>
          <w:sz w:val="24"/>
        </w:rPr>
        <w:t>и</w:t>
      </w:r>
      <w:r w:rsidRPr="00C56170">
        <w:rPr>
          <w:spacing w:val="1"/>
          <w:sz w:val="24"/>
        </w:rPr>
        <w:t xml:space="preserve"> </w:t>
      </w:r>
      <w:r w:rsidRPr="00C56170">
        <w:rPr>
          <w:sz w:val="24"/>
        </w:rPr>
        <w:t>менталитета российского</w:t>
      </w:r>
      <w:r w:rsidRPr="00C56170">
        <w:rPr>
          <w:spacing w:val="2"/>
          <w:sz w:val="24"/>
        </w:rPr>
        <w:t xml:space="preserve"> </w:t>
      </w:r>
      <w:r w:rsidRPr="00C56170">
        <w:rPr>
          <w:sz w:val="24"/>
        </w:rPr>
        <w:t>гражданина;</w:t>
      </w:r>
    </w:p>
    <w:p w:rsidR="00C56170" w:rsidRPr="00C56170" w:rsidRDefault="00C56170" w:rsidP="00B75D9E">
      <w:pPr>
        <w:widowControl w:val="0"/>
        <w:numPr>
          <w:ilvl w:val="0"/>
          <w:numId w:val="122"/>
        </w:numPr>
        <w:tabs>
          <w:tab w:val="left" w:pos="954"/>
        </w:tabs>
        <w:autoSpaceDE w:val="0"/>
        <w:autoSpaceDN w:val="0"/>
        <w:spacing w:before="160" w:after="0" w:line="240" w:lineRule="auto"/>
        <w:ind w:right="245"/>
        <w:jc w:val="both"/>
        <w:rPr>
          <w:rFonts w:ascii="Symbol" w:hAnsi="Symbol"/>
          <w:sz w:val="24"/>
        </w:rPr>
      </w:pPr>
      <w:r w:rsidRPr="00C56170">
        <w:rPr>
          <w:b/>
          <w:sz w:val="24"/>
        </w:rPr>
        <w:t xml:space="preserve">толерантность </w:t>
      </w:r>
      <w:r w:rsidRPr="00C56170">
        <w:rPr>
          <w:sz w:val="24"/>
        </w:rPr>
        <w:t>как наличие плюрализма мнений, терпимости к мнению других людей,</w:t>
      </w:r>
      <w:r w:rsidRPr="00C56170">
        <w:rPr>
          <w:spacing w:val="1"/>
          <w:sz w:val="24"/>
        </w:rPr>
        <w:t xml:space="preserve"> </w:t>
      </w:r>
      <w:r w:rsidRPr="00C56170">
        <w:rPr>
          <w:sz w:val="24"/>
        </w:rPr>
        <w:t>учет</w:t>
      </w:r>
      <w:r w:rsidRPr="00C56170">
        <w:rPr>
          <w:spacing w:val="1"/>
          <w:sz w:val="24"/>
        </w:rPr>
        <w:t xml:space="preserve"> </w:t>
      </w:r>
      <w:r w:rsidRPr="00C56170">
        <w:rPr>
          <w:sz w:val="24"/>
        </w:rPr>
        <w:t>их</w:t>
      </w:r>
      <w:r w:rsidRPr="00C56170">
        <w:rPr>
          <w:spacing w:val="1"/>
          <w:sz w:val="24"/>
        </w:rPr>
        <w:t xml:space="preserve"> </w:t>
      </w:r>
      <w:r w:rsidRPr="00C56170">
        <w:rPr>
          <w:sz w:val="24"/>
        </w:rPr>
        <w:t>интересов,</w:t>
      </w:r>
      <w:r w:rsidRPr="00C56170">
        <w:rPr>
          <w:spacing w:val="1"/>
          <w:sz w:val="24"/>
        </w:rPr>
        <w:t xml:space="preserve"> </w:t>
      </w:r>
      <w:r w:rsidRPr="00C56170">
        <w:rPr>
          <w:sz w:val="24"/>
        </w:rPr>
        <w:t>мыслей,</w:t>
      </w:r>
      <w:r w:rsidRPr="00C56170">
        <w:rPr>
          <w:spacing w:val="1"/>
          <w:sz w:val="24"/>
        </w:rPr>
        <w:t xml:space="preserve"> </w:t>
      </w:r>
      <w:r w:rsidRPr="00C56170">
        <w:rPr>
          <w:sz w:val="24"/>
        </w:rPr>
        <w:t>культуры,</w:t>
      </w:r>
      <w:r w:rsidRPr="00C56170">
        <w:rPr>
          <w:spacing w:val="1"/>
          <w:sz w:val="24"/>
        </w:rPr>
        <w:t xml:space="preserve"> </w:t>
      </w:r>
      <w:r w:rsidRPr="00C56170">
        <w:rPr>
          <w:sz w:val="24"/>
        </w:rPr>
        <w:t>образа</w:t>
      </w:r>
      <w:r w:rsidRPr="00C56170">
        <w:rPr>
          <w:spacing w:val="1"/>
          <w:sz w:val="24"/>
        </w:rPr>
        <w:t xml:space="preserve"> </w:t>
      </w:r>
      <w:r w:rsidRPr="00C56170">
        <w:rPr>
          <w:sz w:val="24"/>
        </w:rPr>
        <w:t>жизни,</w:t>
      </w:r>
      <w:r w:rsidRPr="00C56170">
        <w:rPr>
          <w:spacing w:val="1"/>
          <w:sz w:val="24"/>
        </w:rPr>
        <w:t xml:space="preserve"> </w:t>
      </w:r>
      <w:r w:rsidRPr="00C56170">
        <w:rPr>
          <w:sz w:val="24"/>
        </w:rPr>
        <w:t>поведения</w:t>
      </w:r>
      <w:r w:rsidRPr="00C56170">
        <w:rPr>
          <w:spacing w:val="1"/>
          <w:sz w:val="24"/>
        </w:rPr>
        <w:t xml:space="preserve"> </w:t>
      </w:r>
      <w:r w:rsidRPr="00C56170">
        <w:rPr>
          <w:sz w:val="24"/>
        </w:rPr>
        <w:t>в</w:t>
      </w:r>
      <w:r w:rsidRPr="00C56170">
        <w:rPr>
          <w:spacing w:val="1"/>
          <w:sz w:val="24"/>
        </w:rPr>
        <w:t xml:space="preserve"> </w:t>
      </w:r>
      <w:r w:rsidRPr="00C56170">
        <w:rPr>
          <w:sz w:val="24"/>
        </w:rPr>
        <w:t>различных</w:t>
      </w:r>
      <w:r w:rsidRPr="00C56170">
        <w:rPr>
          <w:spacing w:val="1"/>
          <w:sz w:val="24"/>
        </w:rPr>
        <w:t xml:space="preserve"> </w:t>
      </w:r>
      <w:r w:rsidRPr="00C56170">
        <w:rPr>
          <w:sz w:val="24"/>
        </w:rPr>
        <w:t>сферах</w:t>
      </w:r>
      <w:r w:rsidRPr="00C56170">
        <w:rPr>
          <w:spacing w:val="1"/>
          <w:sz w:val="24"/>
        </w:rPr>
        <w:t xml:space="preserve"> </w:t>
      </w:r>
      <w:r w:rsidRPr="00C56170">
        <w:rPr>
          <w:sz w:val="24"/>
        </w:rPr>
        <w:t>жизни;</w:t>
      </w:r>
    </w:p>
    <w:p w:rsidR="00C56170" w:rsidRPr="00C56170" w:rsidRDefault="00C56170" w:rsidP="00B75D9E">
      <w:pPr>
        <w:widowControl w:val="0"/>
        <w:numPr>
          <w:ilvl w:val="0"/>
          <w:numId w:val="122"/>
        </w:numPr>
        <w:tabs>
          <w:tab w:val="left" w:pos="954"/>
        </w:tabs>
        <w:autoSpaceDE w:val="0"/>
        <w:autoSpaceDN w:val="0"/>
        <w:spacing w:before="157" w:after="0" w:line="240" w:lineRule="auto"/>
        <w:ind w:right="236"/>
        <w:jc w:val="both"/>
        <w:rPr>
          <w:rFonts w:ascii="Symbol" w:hAnsi="Symbol"/>
          <w:sz w:val="24"/>
        </w:rPr>
      </w:pPr>
      <w:r w:rsidRPr="00C56170">
        <w:rPr>
          <w:b/>
          <w:sz w:val="24"/>
        </w:rPr>
        <w:t>вариативность</w:t>
      </w:r>
      <w:r w:rsidRPr="00C56170">
        <w:rPr>
          <w:sz w:val="24"/>
        </w:rPr>
        <w:t>, включающая различные варианты технологий и содержания воспитания,</w:t>
      </w:r>
      <w:r w:rsidRPr="00C56170">
        <w:rPr>
          <w:spacing w:val="1"/>
          <w:sz w:val="24"/>
        </w:rPr>
        <w:t xml:space="preserve"> </w:t>
      </w:r>
      <w:r w:rsidRPr="00C56170">
        <w:rPr>
          <w:sz w:val="24"/>
        </w:rPr>
        <w:t>нацеленности системы воспитания на формирование вариативности способов мышления,</w:t>
      </w:r>
      <w:r w:rsidRPr="00C56170">
        <w:rPr>
          <w:spacing w:val="1"/>
          <w:sz w:val="24"/>
        </w:rPr>
        <w:t xml:space="preserve"> </w:t>
      </w:r>
      <w:r w:rsidRPr="00C56170">
        <w:rPr>
          <w:sz w:val="24"/>
        </w:rPr>
        <w:t>принятия вероятностных решений в сфере профессиональной деятельности, готовности к</w:t>
      </w:r>
      <w:r w:rsidRPr="00C56170">
        <w:rPr>
          <w:spacing w:val="1"/>
          <w:sz w:val="24"/>
        </w:rPr>
        <w:t xml:space="preserve"> </w:t>
      </w:r>
      <w:r w:rsidRPr="00C56170">
        <w:rPr>
          <w:sz w:val="24"/>
        </w:rPr>
        <w:t>деятельности</w:t>
      </w:r>
      <w:r w:rsidRPr="00C56170">
        <w:rPr>
          <w:spacing w:val="-2"/>
          <w:sz w:val="24"/>
        </w:rPr>
        <w:t xml:space="preserve"> </w:t>
      </w:r>
      <w:r w:rsidRPr="00C56170">
        <w:rPr>
          <w:sz w:val="24"/>
        </w:rPr>
        <w:t>в</w:t>
      </w:r>
      <w:r w:rsidRPr="00C56170">
        <w:rPr>
          <w:spacing w:val="3"/>
          <w:sz w:val="24"/>
        </w:rPr>
        <w:t xml:space="preserve"> </w:t>
      </w:r>
      <w:r w:rsidRPr="00C56170">
        <w:rPr>
          <w:sz w:val="24"/>
        </w:rPr>
        <w:t>ситуациях</w:t>
      </w:r>
      <w:r w:rsidRPr="00C56170">
        <w:rPr>
          <w:spacing w:val="-3"/>
          <w:sz w:val="24"/>
        </w:rPr>
        <w:t xml:space="preserve"> </w:t>
      </w:r>
      <w:r w:rsidRPr="00C56170">
        <w:rPr>
          <w:sz w:val="24"/>
        </w:rPr>
        <w:t>неопределенности;</w:t>
      </w:r>
    </w:p>
    <w:p w:rsidR="00C56170" w:rsidRPr="00C56170" w:rsidRDefault="00C56170" w:rsidP="00B75D9E">
      <w:pPr>
        <w:widowControl w:val="0"/>
        <w:numPr>
          <w:ilvl w:val="0"/>
          <w:numId w:val="122"/>
        </w:numPr>
        <w:tabs>
          <w:tab w:val="left" w:pos="954"/>
        </w:tabs>
        <w:autoSpaceDE w:val="0"/>
        <w:autoSpaceDN w:val="0"/>
        <w:spacing w:before="160" w:after="0" w:line="240" w:lineRule="auto"/>
        <w:ind w:right="236"/>
        <w:jc w:val="both"/>
        <w:rPr>
          <w:rFonts w:ascii="Symbol" w:hAnsi="Symbol"/>
          <w:sz w:val="24"/>
        </w:rPr>
      </w:pPr>
      <w:r w:rsidRPr="00C56170">
        <w:rPr>
          <w:b/>
          <w:sz w:val="24"/>
        </w:rPr>
        <w:t xml:space="preserve">воспитывающее обучение </w:t>
      </w:r>
      <w:r w:rsidRPr="00C56170">
        <w:rPr>
          <w:sz w:val="24"/>
        </w:rPr>
        <w:t>- как использование воспитательного потенциала содержания</w:t>
      </w:r>
      <w:r w:rsidRPr="00C56170">
        <w:rPr>
          <w:spacing w:val="1"/>
          <w:sz w:val="24"/>
        </w:rPr>
        <w:t xml:space="preserve"> </w:t>
      </w:r>
      <w:r w:rsidRPr="00C56170">
        <w:rPr>
          <w:sz w:val="24"/>
        </w:rPr>
        <w:t>изучаемых учебных дисциплин как основных, так и дополнительных образовательных</w:t>
      </w:r>
      <w:r w:rsidRPr="00C56170">
        <w:rPr>
          <w:spacing w:val="1"/>
          <w:sz w:val="24"/>
        </w:rPr>
        <w:t xml:space="preserve"> </w:t>
      </w:r>
      <w:r w:rsidRPr="00C56170">
        <w:rPr>
          <w:sz w:val="24"/>
        </w:rPr>
        <w:t>программ</w:t>
      </w:r>
      <w:r w:rsidRPr="00C56170">
        <w:rPr>
          <w:spacing w:val="1"/>
          <w:sz w:val="24"/>
        </w:rPr>
        <w:t xml:space="preserve"> </w:t>
      </w:r>
      <w:r w:rsidRPr="00C56170">
        <w:rPr>
          <w:sz w:val="24"/>
        </w:rPr>
        <w:t>в</w:t>
      </w:r>
      <w:r w:rsidRPr="00C56170">
        <w:rPr>
          <w:spacing w:val="1"/>
          <w:sz w:val="24"/>
        </w:rPr>
        <w:t xml:space="preserve"> </w:t>
      </w:r>
      <w:r w:rsidRPr="00C56170">
        <w:rPr>
          <w:sz w:val="24"/>
        </w:rPr>
        <w:t>целях</w:t>
      </w:r>
      <w:r w:rsidRPr="00C56170">
        <w:rPr>
          <w:spacing w:val="1"/>
          <w:sz w:val="24"/>
        </w:rPr>
        <w:t xml:space="preserve"> </w:t>
      </w:r>
      <w:r w:rsidRPr="00C56170">
        <w:rPr>
          <w:sz w:val="24"/>
        </w:rPr>
        <w:t>личностного</w:t>
      </w:r>
      <w:r w:rsidRPr="00C56170">
        <w:rPr>
          <w:spacing w:val="1"/>
          <w:sz w:val="24"/>
        </w:rPr>
        <w:t xml:space="preserve"> </w:t>
      </w:r>
      <w:r w:rsidRPr="00C56170">
        <w:rPr>
          <w:sz w:val="24"/>
        </w:rPr>
        <w:t>развития</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формирования</w:t>
      </w:r>
      <w:r w:rsidRPr="00C56170">
        <w:rPr>
          <w:spacing w:val="1"/>
          <w:sz w:val="24"/>
        </w:rPr>
        <w:t xml:space="preserve"> </w:t>
      </w:r>
      <w:r w:rsidRPr="00C56170">
        <w:rPr>
          <w:sz w:val="24"/>
        </w:rPr>
        <w:t>положительной</w:t>
      </w:r>
      <w:r w:rsidRPr="00C56170">
        <w:rPr>
          <w:spacing w:val="1"/>
          <w:sz w:val="24"/>
        </w:rPr>
        <w:t xml:space="preserve"> </w:t>
      </w:r>
      <w:r w:rsidRPr="00C56170">
        <w:rPr>
          <w:sz w:val="24"/>
        </w:rPr>
        <w:t>мотивации</w:t>
      </w:r>
      <w:r w:rsidRPr="00C56170">
        <w:rPr>
          <w:spacing w:val="1"/>
          <w:sz w:val="24"/>
        </w:rPr>
        <w:t xml:space="preserve"> </w:t>
      </w:r>
      <w:r w:rsidRPr="00C56170">
        <w:rPr>
          <w:sz w:val="24"/>
        </w:rPr>
        <w:t>к</w:t>
      </w:r>
      <w:r w:rsidRPr="00C56170">
        <w:rPr>
          <w:spacing w:val="1"/>
          <w:sz w:val="24"/>
        </w:rPr>
        <w:t xml:space="preserve"> </w:t>
      </w:r>
      <w:r w:rsidRPr="00C56170">
        <w:rPr>
          <w:sz w:val="24"/>
        </w:rPr>
        <w:t>самообразованию,</w:t>
      </w:r>
      <w:r w:rsidRPr="00C56170">
        <w:rPr>
          <w:spacing w:val="1"/>
          <w:sz w:val="24"/>
        </w:rPr>
        <w:t xml:space="preserve"> </w:t>
      </w:r>
      <w:r w:rsidRPr="00C56170">
        <w:rPr>
          <w:sz w:val="24"/>
        </w:rPr>
        <w:t>а</w:t>
      </w:r>
      <w:r w:rsidRPr="00C56170">
        <w:rPr>
          <w:spacing w:val="1"/>
          <w:sz w:val="24"/>
        </w:rPr>
        <w:t xml:space="preserve"> </w:t>
      </w:r>
      <w:r w:rsidRPr="00C56170">
        <w:rPr>
          <w:sz w:val="24"/>
        </w:rPr>
        <w:t>также</w:t>
      </w:r>
      <w:r w:rsidRPr="00C56170">
        <w:rPr>
          <w:spacing w:val="1"/>
          <w:sz w:val="24"/>
        </w:rPr>
        <w:t xml:space="preserve"> </w:t>
      </w:r>
      <w:r w:rsidRPr="00C56170">
        <w:rPr>
          <w:sz w:val="24"/>
        </w:rPr>
        <w:t>ориентации</w:t>
      </w:r>
      <w:r w:rsidRPr="00C56170">
        <w:rPr>
          <w:spacing w:val="1"/>
          <w:sz w:val="24"/>
        </w:rPr>
        <w:t xml:space="preserve"> </w:t>
      </w:r>
      <w:r w:rsidRPr="00C56170">
        <w:rPr>
          <w:sz w:val="24"/>
        </w:rPr>
        <w:t>на</w:t>
      </w:r>
      <w:r w:rsidRPr="00C56170">
        <w:rPr>
          <w:spacing w:val="1"/>
          <w:sz w:val="24"/>
        </w:rPr>
        <w:t xml:space="preserve"> </w:t>
      </w:r>
      <w:r w:rsidRPr="00C56170">
        <w:rPr>
          <w:sz w:val="24"/>
        </w:rPr>
        <w:t>творческо-практическую</w:t>
      </w:r>
      <w:r w:rsidRPr="00C56170">
        <w:rPr>
          <w:spacing w:val="1"/>
          <w:sz w:val="24"/>
        </w:rPr>
        <w:t xml:space="preserve"> </w:t>
      </w:r>
      <w:r w:rsidRPr="00C56170">
        <w:rPr>
          <w:sz w:val="24"/>
        </w:rPr>
        <w:t>внеучебную</w:t>
      </w:r>
      <w:r w:rsidRPr="00C56170">
        <w:rPr>
          <w:spacing w:val="-1"/>
          <w:sz w:val="24"/>
        </w:rPr>
        <w:t xml:space="preserve"> </w:t>
      </w:r>
      <w:r w:rsidRPr="00C56170">
        <w:rPr>
          <w:sz w:val="24"/>
        </w:rPr>
        <w:t>деятельность;</w:t>
      </w:r>
    </w:p>
    <w:p w:rsidR="00C56170" w:rsidRPr="00C56170" w:rsidRDefault="00C56170" w:rsidP="00B75D9E">
      <w:pPr>
        <w:widowControl w:val="0"/>
        <w:numPr>
          <w:ilvl w:val="0"/>
          <w:numId w:val="122"/>
        </w:numPr>
        <w:tabs>
          <w:tab w:val="left" w:pos="954"/>
        </w:tabs>
        <w:autoSpaceDE w:val="0"/>
        <w:autoSpaceDN w:val="0"/>
        <w:spacing w:before="163" w:after="0" w:line="240" w:lineRule="auto"/>
        <w:ind w:right="242"/>
        <w:jc w:val="both"/>
        <w:rPr>
          <w:rFonts w:ascii="Symbol" w:hAnsi="Symbol"/>
          <w:sz w:val="24"/>
        </w:rPr>
      </w:pPr>
      <w:r w:rsidRPr="00C56170">
        <w:rPr>
          <w:b/>
          <w:sz w:val="24"/>
        </w:rPr>
        <w:t xml:space="preserve">системность </w:t>
      </w:r>
      <w:r w:rsidRPr="00C56170">
        <w:rPr>
          <w:sz w:val="24"/>
        </w:rPr>
        <w:t>- как установление связи между субъектами внеучебной деятельности по</w:t>
      </w:r>
      <w:r w:rsidRPr="00C56170">
        <w:rPr>
          <w:spacing w:val="1"/>
          <w:sz w:val="24"/>
        </w:rPr>
        <w:t xml:space="preserve"> </w:t>
      </w:r>
      <w:r w:rsidRPr="00C56170">
        <w:rPr>
          <w:sz w:val="24"/>
        </w:rPr>
        <w:t>взаимодействию</w:t>
      </w:r>
      <w:r w:rsidRPr="00C56170">
        <w:rPr>
          <w:spacing w:val="1"/>
          <w:sz w:val="24"/>
        </w:rPr>
        <w:t xml:space="preserve"> </w:t>
      </w:r>
      <w:r w:rsidRPr="00C56170">
        <w:rPr>
          <w:sz w:val="24"/>
        </w:rPr>
        <w:t>в</w:t>
      </w:r>
      <w:r w:rsidRPr="00C56170">
        <w:rPr>
          <w:spacing w:val="1"/>
          <w:sz w:val="24"/>
        </w:rPr>
        <w:t xml:space="preserve"> </w:t>
      </w:r>
      <w:r w:rsidRPr="00C56170">
        <w:rPr>
          <w:sz w:val="24"/>
        </w:rPr>
        <w:t>реализации</w:t>
      </w:r>
      <w:r w:rsidRPr="00C56170">
        <w:rPr>
          <w:spacing w:val="1"/>
          <w:sz w:val="24"/>
        </w:rPr>
        <w:t xml:space="preserve"> </w:t>
      </w:r>
      <w:r w:rsidRPr="00C56170">
        <w:rPr>
          <w:sz w:val="24"/>
        </w:rPr>
        <w:t>комплексных</w:t>
      </w:r>
      <w:r w:rsidRPr="00C56170">
        <w:rPr>
          <w:spacing w:val="1"/>
          <w:sz w:val="24"/>
        </w:rPr>
        <w:t xml:space="preserve"> </w:t>
      </w:r>
      <w:r w:rsidRPr="00C56170">
        <w:rPr>
          <w:sz w:val="24"/>
        </w:rPr>
        <w:t>воспитательных</w:t>
      </w:r>
      <w:r w:rsidRPr="00C56170">
        <w:rPr>
          <w:spacing w:val="1"/>
          <w:sz w:val="24"/>
        </w:rPr>
        <w:t xml:space="preserve"> </w:t>
      </w:r>
      <w:r w:rsidRPr="00C56170">
        <w:rPr>
          <w:sz w:val="24"/>
        </w:rPr>
        <w:t>программ,</w:t>
      </w:r>
      <w:r w:rsidRPr="00C56170">
        <w:rPr>
          <w:spacing w:val="1"/>
          <w:sz w:val="24"/>
        </w:rPr>
        <w:t xml:space="preserve"> </w:t>
      </w:r>
      <w:r w:rsidRPr="00C56170">
        <w:rPr>
          <w:sz w:val="24"/>
        </w:rPr>
        <w:t>а</w:t>
      </w:r>
      <w:r w:rsidRPr="00C56170">
        <w:rPr>
          <w:spacing w:val="1"/>
          <w:sz w:val="24"/>
        </w:rPr>
        <w:t xml:space="preserve"> </w:t>
      </w:r>
      <w:r w:rsidRPr="00C56170">
        <w:rPr>
          <w:sz w:val="24"/>
        </w:rPr>
        <w:t>также</w:t>
      </w:r>
      <w:r w:rsidRPr="00C56170">
        <w:rPr>
          <w:spacing w:val="1"/>
          <w:sz w:val="24"/>
        </w:rPr>
        <w:t xml:space="preserve"> </w:t>
      </w:r>
      <w:r w:rsidRPr="00C56170">
        <w:rPr>
          <w:sz w:val="24"/>
        </w:rPr>
        <w:t>в</w:t>
      </w:r>
      <w:r w:rsidRPr="00C56170">
        <w:rPr>
          <w:spacing w:val="1"/>
          <w:sz w:val="24"/>
        </w:rPr>
        <w:t xml:space="preserve"> </w:t>
      </w:r>
      <w:r w:rsidRPr="00C56170">
        <w:rPr>
          <w:sz w:val="24"/>
        </w:rPr>
        <w:t>проведении</w:t>
      </w:r>
      <w:r w:rsidRPr="00C56170">
        <w:rPr>
          <w:spacing w:val="2"/>
          <w:sz w:val="24"/>
        </w:rPr>
        <w:t xml:space="preserve"> </w:t>
      </w:r>
      <w:r w:rsidRPr="00C56170">
        <w:rPr>
          <w:sz w:val="24"/>
        </w:rPr>
        <w:t>конкретных</w:t>
      </w:r>
      <w:r w:rsidRPr="00C56170">
        <w:rPr>
          <w:spacing w:val="-3"/>
          <w:sz w:val="24"/>
        </w:rPr>
        <w:t xml:space="preserve"> </w:t>
      </w:r>
      <w:r w:rsidRPr="00C56170">
        <w:rPr>
          <w:sz w:val="24"/>
        </w:rPr>
        <w:t>мероприятий;</w:t>
      </w:r>
    </w:p>
    <w:p w:rsidR="00C56170" w:rsidRPr="00C56170" w:rsidRDefault="00C56170" w:rsidP="00B75D9E">
      <w:pPr>
        <w:widowControl w:val="0"/>
        <w:numPr>
          <w:ilvl w:val="0"/>
          <w:numId w:val="122"/>
        </w:numPr>
        <w:tabs>
          <w:tab w:val="left" w:pos="954"/>
        </w:tabs>
        <w:autoSpaceDE w:val="0"/>
        <w:autoSpaceDN w:val="0"/>
        <w:spacing w:before="157" w:after="0" w:line="240" w:lineRule="auto"/>
        <w:ind w:right="240"/>
        <w:jc w:val="both"/>
        <w:rPr>
          <w:rFonts w:ascii="Symbol" w:hAnsi="Symbol"/>
          <w:sz w:val="24"/>
        </w:rPr>
      </w:pPr>
      <w:r w:rsidRPr="00C56170">
        <w:rPr>
          <w:b/>
          <w:sz w:val="24"/>
        </w:rPr>
        <w:t xml:space="preserve">социальность </w:t>
      </w:r>
      <w:r w:rsidRPr="00C56170">
        <w:rPr>
          <w:sz w:val="24"/>
        </w:rPr>
        <w:t>- как ориентация на социальные установки, необходимые для успешной</w:t>
      </w:r>
      <w:r w:rsidRPr="00C56170">
        <w:rPr>
          <w:spacing w:val="1"/>
          <w:sz w:val="24"/>
        </w:rPr>
        <w:t xml:space="preserve"> </w:t>
      </w:r>
      <w:r w:rsidRPr="00C56170">
        <w:rPr>
          <w:sz w:val="24"/>
        </w:rPr>
        <w:t>социализации</w:t>
      </w:r>
      <w:r w:rsidRPr="00C56170">
        <w:rPr>
          <w:spacing w:val="-3"/>
          <w:sz w:val="24"/>
        </w:rPr>
        <w:t xml:space="preserve"> </w:t>
      </w:r>
      <w:r w:rsidRPr="00C56170">
        <w:rPr>
          <w:sz w:val="24"/>
        </w:rPr>
        <w:t>человека</w:t>
      </w:r>
      <w:r w:rsidRPr="00C56170">
        <w:rPr>
          <w:spacing w:val="1"/>
          <w:sz w:val="24"/>
        </w:rPr>
        <w:t xml:space="preserve"> </w:t>
      </w:r>
      <w:r w:rsidRPr="00C56170">
        <w:rPr>
          <w:sz w:val="24"/>
        </w:rPr>
        <w:t>в</w:t>
      </w:r>
      <w:r w:rsidRPr="00C56170">
        <w:rPr>
          <w:spacing w:val="-6"/>
          <w:sz w:val="24"/>
        </w:rPr>
        <w:t xml:space="preserve"> </w:t>
      </w:r>
      <w:r w:rsidRPr="00C56170">
        <w:rPr>
          <w:sz w:val="24"/>
        </w:rPr>
        <w:t>обществе;</w:t>
      </w:r>
    </w:p>
    <w:p w:rsidR="00C56170" w:rsidRPr="00C56170" w:rsidRDefault="00C56170" w:rsidP="00B75D9E">
      <w:pPr>
        <w:widowControl w:val="0"/>
        <w:numPr>
          <w:ilvl w:val="0"/>
          <w:numId w:val="122"/>
        </w:numPr>
        <w:tabs>
          <w:tab w:val="left" w:pos="954"/>
        </w:tabs>
        <w:autoSpaceDE w:val="0"/>
        <w:autoSpaceDN w:val="0"/>
        <w:spacing w:before="160" w:after="0" w:line="240" w:lineRule="auto"/>
        <w:ind w:right="230"/>
        <w:jc w:val="both"/>
        <w:rPr>
          <w:rFonts w:ascii="Symbol" w:hAnsi="Symbol"/>
          <w:sz w:val="24"/>
        </w:rPr>
      </w:pPr>
      <w:r w:rsidRPr="00C56170">
        <w:rPr>
          <w:b/>
          <w:sz w:val="24"/>
        </w:rPr>
        <w:t xml:space="preserve">социальное закаливание </w:t>
      </w:r>
      <w:r w:rsidRPr="00C56170">
        <w:rPr>
          <w:sz w:val="24"/>
        </w:rPr>
        <w:t>-</w:t>
      </w:r>
      <w:r w:rsidRPr="00C56170">
        <w:rPr>
          <w:spacing w:val="1"/>
          <w:sz w:val="24"/>
        </w:rPr>
        <w:t xml:space="preserve"> </w:t>
      </w:r>
      <w:r w:rsidRPr="00C56170">
        <w:rPr>
          <w:sz w:val="24"/>
        </w:rPr>
        <w:t>как</w:t>
      </w:r>
      <w:r w:rsidRPr="00C56170">
        <w:rPr>
          <w:spacing w:val="1"/>
          <w:sz w:val="24"/>
        </w:rPr>
        <w:t xml:space="preserve"> </w:t>
      </w:r>
      <w:r w:rsidRPr="00C56170">
        <w:rPr>
          <w:sz w:val="24"/>
        </w:rPr>
        <w:t>включение</w:t>
      </w:r>
      <w:r w:rsidRPr="00C56170">
        <w:rPr>
          <w:spacing w:val="1"/>
          <w:sz w:val="24"/>
        </w:rPr>
        <w:t xml:space="preserve"> </w:t>
      </w:r>
      <w:r w:rsidRPr="00C56170">
        <w:rPr>
          <w:sz w:val="24"/>
        </w:rPr>
        <w:t>школьников</w:t>
      </w:r>
      <w:r w:rsidRPr="00C56170">
        <w:rPr>
          <w:spacing w:val="1"/>
          <w:sz w:val="24"/>
        </w:rPr>
        <w:t xml:space="preserve"> </w:t>
      </w:r>
      <w:r w:rsidRPr="00C56170">
        <w:rPr>
          <w:sz w:val="24"/>
        </w:rPr>
        <w:t>в</w:t>
      </w:r>
      <w:r w:rsidRPr="00C56170">
        <w:rPr>
          <w:spacing w:val="1"/>
          <w:sz w:val="24"/>
        </w:rPr>
        <w:t xml:space="preserve"> </w:t>
      </w:r>
      <w:r w:rsidRPr="00C56170">
        <w:rPr>
          <w:sz w:val="24"/>
        </w:rPr>
        <w:t>ситуации,</w:t>
      </w:r>
      <w:r w:rsidRPr="00C56170">
        <w:rPr>
          <w:spacing w:val="1"/>
          <w:sz w:val="24"/>
        </w:rPr>
        <w:t xml:space="preserve"> </w:t>
      </w:r>
      <w:r w:rsidRPr="00C56170">
        <w:rPr>
          <w:sz w:val="24"/>
        </w:rPr>
        <w:t>которые</w:t>
      </w:r>
      <w:r w:rsidRPr="00C56170">
        <w:rPr>
          <w:spacing w:val="1"/>
          <w:sz w:val="24"/>
        </w:rPr>
        <w:t xml:space="preserve"> </w:t>
      </w:r>
      <w:r w:rsidRPr="00C56170">
        <w:rPr>
          <w:sz w:val="24"/>
        </w:rPr>
        <w:t>требуют</w:t>
      </w:r>
      <w:r w:rsidRPr="00C56170">
        <w:rPr>
          <w:spacing w:val="1"/>
          <w:sz w:val="24"/>
        </w:rPr>
        <w:t xml:space="preserve"> </w:t>
      </w:r>
      <w:r w:rsidRPr="00C56170">
        <w:rPr>
          <w:sz w:val="24"/>
        </w:rPr>
        <w:t>волевого</w:t>
      </w:r>
      <w:r w:rsidRPr="00C56170">
        <w:rPr>
          <w:spacing w:val="1"/>
          <w:sz w:val="24"/>
        </w:rPr>
        <w:t xml:space="preserve"> </w:t>
      </w:r>
      <w:r w:rsidRPr="00C56170">
        <w:rPr>
          <w:sz w:val="24"/>
        </w:rPr>
        <w:t>усилия</w:t>
      </w:r>
      <w:r w:rsidRPr="00C56170">
        <w:rPr>
          <w:spacing w:val="1"/>
          <w:sz w:val="24"/>
        </w:rPr>
        <w:t xml:space="preserve"> </w:t>
      </w:r>
      <w:r w:rsidRPr="00C56170">
        <w:rPr>
          <w:sz w:val="24"/>
        </w:rPr>
        <w:t>для</w:t>
      </w:r>
      <w:r w:rsidRPr="00C56170">
        <w:rPr>
          <w:spacing w:val="1"/>
          <w:sz w:val="24"/>
        </w:rPr>
        <w:t xml:space="preserve"> </w:t>
      </w:r>
      <w:r w:rsidRPr="00C56170">
        <w:rPr>
          <w:sz w:val="24"/>
        </w:rPr>
        <w:t>преодоления</w:t>
      </w:r>
      <w:r w:rsidRPr="00C56170">
        <w:rPr>
          <w:spacing w:val="1"/>
          <w:sz w:val="24"/>
        </w:rPr>
        <w:t xml:space="preserve"> </w:t>
      </w:r>
      <w:r w:rsidRPr="00C56170">
        <w:rPr>
          <w:sz w:val="24"/>
        </w:rPr>
        <w:t>негативного</w:t>
      </w:r>
      <w:r w:rsidRPr="00C56170">
        <w:rPr>
          <w:spacing w:val="1"/>
          <w:sz w:val="24"/>
        </w:rPr>
        <w:t xml:space="preserve"> </w:t>
      </w:r>
      <w:r w:rsidRPr="00C56170">
        <w:rPr>
          <w:sz w:val="24"/>
        </w:rPr>
        <w:t>воздействия</w:t>
      </w:r>
      <w:r w:rsidRPr="00C56170">
        <w:rPr>
          <w:spacing w:val="1"/>
          <w:sz w:val="24"/>
        </w:rPr>
        <w:t xml:space="preserve"> </w:t>
      </w:r>
      <w:r w:rsidRPr="00C56170">
        <w:rPr>
          <w:sz w:val="24"/>
        </w:rPr>
        <w:t>социума,</w:t>
      </w:r>
      <w:r w:rsidRPr="00C56170">
        <w:rPr>
          <w:spacing w:val="1"/>
          <w:sz w:val="24"/>
        </w:rPr>
        <w:t xml:space="preserve"> </w:t>
      </w:r>
      <w:r w:rsidRPr="00C56170">
        <w:rPr>
          <w:sz w:val="24"/>
        </w:rPr>
        <w:t>выработки</w:t>
      </w:r>
      <w:r w:rsidRPr="00C56170">
        <w:rPr>
          <w:spacing w:val="1"/>
          <w:sz w:val="24"/>
        </w:rPr>
        <w:t xml:space="preserve"> </w:t>
      </w:r>
      <w:r w:rsidRPr="00C56170">
        <w:rPr>
          <w:sz w:val="24"/>
        </w:rPr>
        <w:t>определенных</w:t>
      </w:r>
      <w:r w:rsidRPr="00C56170">
        <w:rPr>
          <w:spacing w:val="1"/>
          <w:sz w:val="24"/>
        </w:rPr>
        <w:t xml:space="preserve"> </w:t>
      </w:r>
      <w:r w:rsidRPr="00C56170">
        <w:rPr>
          <w:sz w:val="24"/>
        </w:rPr>
        <w:t>способов</w:t>
      </w:r>
      <w:r w:rsidRPr="00C56170">
        <w:rPr>
          <w:spacing w:val="1"/>
          <w:sz w:val="24"/>
        </w:rPr>
        <w:t xml:space="preserve"> </w:t>
      </w:r>
      <w:r w:rsidRPr="00C56170">
        <w:rPr>
          <w:sz w:val="24"/>
        </w:rPr>
        <w:t>этого</w:t>
      </w:r>
      <w:r w:rsidRPr="00C56170">
        <w:rPr>
          <w:spacing w:val="1"/>
          <w:sz w:val="24"/>
        </w:rPr>
        <w:t xml:space="preserve"> </w:t>
      </w:r>
      <w:r w:rsidRPr="00C56170">
        <w:rPr>
          <w:sz w:val="24"/>
        </w:rPr>
        <w:t>преодоления,</w:t>
      </w:r>
      <w:r w:rsidRPr="00C56170">
        <w:rPr>
          <w:spacing w:val="1"/>
          <w:sz w:val="24"/>
        </w:rPr>
        <w:t xml:space="preserve"> </w:t>
      </w:r>
      <w:r w:rsidRPr="00C56170">
        <w:rPr>
          <w:sz w:val="24"/>
        </w:rPr>
        <w:t>приобретение</w:t>
      </w:r>
      <w:r w:rsidRPr="00C56170">
        <w:rPr>
          <w:spacing w:val="1"/>
          <w:sz w:val="24"/>
        </w:rPr>
        <w:t xml:space="preserve"> </w:t>
      </w:r>
      <w:r w:rsidRPr="00C56170">
        <w:rPr>
          <w:sz w:val="24"/>
        </w:rPr>
        <w:t>социального</w:t>
      </w:r>
      <w:r w:rsidRPr="00C56170">
        <w:rPr>
          <w:spacing w:val="1"/>
          <w:sz w:val="24"/>
        </w:rPr>
        <w:t xml:space="preserve"> </w:t>
      </w:r>
      <w:r w:rsidRPr="00C56170">
        <w:rPr>
          <w:sz w:val="24"/>
        </w:rPr>
        <w:t>иммунитета,</w:t>
      </w:r>
      <w:r w:rsidRPr="00C56170">
        <w:rPr>
          <w:spacing w:val="1"/>
          <w:sz w:val="24"/>
        </w:rPr>
        <w:t xml:space="preserve"> </w:t>
      </w:r>
      <w:r w:rsidRPr="00C56170">
        <w:rPr>
          <w:sz w:val="24"/>
        </w:rPr>
        <w:t>стрессоустойчивости,</w:t>
      </w:r>
      <w:r w:rsidRPr="00C56170">
        <w:rPr>
          <w:spacing w:val="3"/>
          <w:sz w:val="24"/>
        </w:rPr>
        <w:t xml:space="preserve"> </w:t>
      </w:r>
      <w:r w:rsidRPr="00C56170">
        <w:rPr>
          <w:sz w:val="24"/>
        </w:rPr>
        <w:t>рефлексивной</w:t>
      </w:r>
      <w:r w:rsidRPr="00C56170">
        <w:rPr>
          <w:spacing w:val="-2"/>
          <w:sz w:val="24"/>
        </w:rPr>
        <w:t xml:space="preserve"> </w:t>
      </w:r>
      <w:r w:rsidRPr="00C56170">
        <w:rPr>
          <w:sz w:val="24"/>
        </w:rPr>
        <w:t>позиции.</w:t>
      </w:r>
    </w:p>
    <w:p w:rsidR="00C56170" w:rsidRPr="00C56170" w:rsidRDefault="00C56170" w:rsidP="00C56170">
      <w:pPr>
        <w:widowControl w:val="0"/>
        <w:autoSpaceDE w:val="0"/>
        <w:autoSpaceDN w:val="0"/>
        <w:spacing w:after="0" w:line="240" w:lineRule="auto"/>
        <w:jc w:val="both"/>
        <w:rPr>
          <w:rFonts w:ascii="Symbol" w:hAnsi="Symbol"/>
          <w:sz w:val="24"/>
        </w:rPr>
        <w:sectPr w:rsidR="00C56170" w:rsidRPr="00C56170">
          <w:pgSz w:w="11910" w:h="16840"/>
          <w:pgMar w:top="620" w:right="480" w:bottom="940" w:left="900" w:header="0" w:footer="665" w:gutter="0"/>
          <w:cols w:space="720"/>
        </w:sectPr>
      </w:pPr>
    </w:p>
    <w:p w:rsidR="00C56170" w:rsidRPr="00C56170" w:rsidRDefault="00C56170" w:rsidP="00C56170">
      <w:pPr>
        <w:widowControl w:val="0"/>
        <w:autoSpaceDE w:val="0"/>
        <w:autoSpaceDN w:val="0"/>
        <w:spacing w:before="64" w:after="0" w:line="240" w:lineRule="auto"/>
        <w:ind w:left="233" w:right="236" w:firstLine="360"/>
        <w:jc w:val="both"/>
        <w:rPr>
          <w:sz w:val="24"/>
          <w:szCs w:val="24"/>
        </w:rPr>
      </w:pPr>
      <w:r w:rsidRPr="00C56170">
        <w:rPr>
          <w:sz w:val="24"/>
          <w:szCs w:val="24"/>
        </w:rPr>
        <w:lastRenderedPageBreak/>
        <w:t>В этой связи возрастает роль принципа концентрации воспитания на развитие социальной и</w:t>
      </w:r>
      <w:r w:rsidRPr="00C56170">
        <w:rPr>
          <w:spacing w:val="1"/>
          <w:sz w:val="24"/>
          <w:szCs w:val="24"/>
        </w:rPr>
        <w:t xml:space="preserve"> </w:t>
      </w:r>
      <w:r w:rsidRPr="00C56170">
        <w:rPr>
          <w:sz w:val="24"/>
          <w:szCs w:val="24"/>
        </w:rPr>
        <w:t>культурной</w:t>
      </w:r>
      <w:r w:rsidRPr="00C56170">
        <w:rPr>
          <w:spacing w:val="1"/>
          <w:sz w:val="24"/>
          <w:szCs w:val="24"/>
        </w:rPr>
        <w:t xml:space="preserve"> </w:t>
      </w:r>
      <w:r w:rsidRPr="00C56170">
        <w:rPr>
          <w:sz w:val="24"/>
          <w:szCs w:val="24"/>
        </w:rPr>
        <w:t>компетентности</w:t>
      </w:r>
      <w:r w:rsidRPr="00C56170">
        <w:rPr>
          <w:spacing w:val="1"/>
          <w:sz w:val="24"/>
          <w:szCs w:val="24"/>
        </w:rPr>
        <w:t xml:space="preserve"> </w:t>
      </w:r>
      <w:r w:rsidRPr="00C56170">
        <w:rPr>
          <w:sz w:val="24"/>
          <w:szCs w:val="24"/>
        </w:rPr>
        <w:t>личности,</w:t>
      </w:r>
      <w:r w:rsidRPr="00C56170">
        <w:rPr>
          <w:spacing w:val="1"/>
          <w:sz w:val="24"/>
          <w:szCs w:val="24"/>
        </w:rPr>
        <w:t xml:space="preserve"> </w:t>
      </w:r>
      <w:r w:rsidRPr="00C56170">
        <w:rPr>
          <w:sz w:val="24"/>
          <w:szCs w:val="24"/>
        </w:rPr>
        <w:t>оказание</w:t>
      </w:r>
      <w:r w:rsidRPr="00C56170">
        <w:rPr>
          <w:spacing w:val="1"/>
          <w:sz w:val="24"/>
          <w:szCs w:val="24"/>
        </w:rPr>
        <w:t xml:space="preserve"> </w:t>
      </w:r>
      <w:r w:rsidRPr="00C56170">
        <w:rPr>
          <w:sz w:val="24"/>
          <w:szCs w:val="24"/>
        </w:rPr>
        <w:t>помощи</w:t>
      </w:r>
      <w:r w:rsidRPr="00C56170">
        <w:rPr>
          <w:spacing w:val="1"/>
          <w:sz w:val="24"/>
          <w:szCs w:val="24"/>
        </w:rPr>
        <w:t xml:space="preserve"> </w:t>
      </w:r>
      <w:r w:rsidRPr="00C56170">
        <w:rPr>
          <w:sz w:val="24"/>
          <w:szCs w:val="24"/>
        </w:rPr>
        <w:t>молодому</w:t>
      </w:r>
      <w:r w:rsidRPr="00C56170">
        <w:rPr>
          <w:spacing w:val="1"/>
          <w:sz w:val="24"/>
          <w:szCs w:val="24"/>
        </w:rPr>
        <w:t xml:space="preserve"> </w:t>
      </w:r>
      <w:r w:rsidRPr="00C56170">
        <w:rPr>
          <w:sz w:val="24"/>
          <w:szCs w:val="24"/>
        </w:rPr>
        <w:t>человеку</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освоении</w:t>
      </w:r>
      <w:r w:rsidRPr="00C56170">
        <w:rPr>
          <w:spacing w:val="1"/>
          <w:sz w:val="24"/>
          <w:szCs w:val="24"/>
        </w:rPr>
        <w:t xml:space="preserve"> </w:t>
      </w:r>
      <w:r w:rsidRPr="00C56170">
        <w:rPr>
          <w:sz w:val="24"/>
          <w:szCs w:val="24"/>
        </w:rPr>
        <w:t>социокультурного</w:t>
      </w:r>
      <w:r w:rsidRPr="00C56170">
        <w:rPr>
          <w:spacing w:val="-5"/>
          <w:sz w:val="24"/>
          <w:szCs w:val="24"/>
        </w:rPr>
        <w:t xml:space="preserve"> </w:t>
      </w:r>
      <w:r w:rsidRPr="00C56170">
        <w:rPr>
          <w:sz w:val="24"/>
          <w:szCs w:val="24"/>
        </w:rPr>
        <w:t>опыта и</w:t>
      </w:r>
      <w:r w:rsidRPr="00C56170">
        <w:rPr>
          <w:spacing w:val="-3"/>
          <w:sz w:val="24"/>
          <w:szCs w:val="24"/>
        </w:rPr>
        <w:t xml:space="preserve"> </w:t>
      </w:r>
      <w:r w:rsidRPr="00C56170">
        <w:rPr>
          <w:sz w:val="24"/>
          <w:szCs w:val="24"/>
        </w:rPr>
        <w:t>свободном</w:t>
      </w:r>
      <w:r w:rsidRPr="00C56170">
        <w:rPr>
          <w:spacing w:val="2"/>
          <w:sz w:val="24"/>
          <w:szCs w:val="24"/>
        </w:rPr>
        <w:t xml:space="preserve"> </w:t>
      </w:r>
      <w:r w:rsidRPr="00C56170">
        <w:rPr>
          <w:sz w:val="24"/>
          <w:szCs w:val="24"/>
        </w:rPr>
        <w:t>самоопределении</w:t>
      </w:r>
      <w:r w:rsidRPr="00C56170">
        <w:rPr>
          <w:spacing w:val="2"/>
          <w:sz w:val="24"/>
          <w:szCs w:val="24"/>
        </w:rPr>
        <w:t xml:space="preserve"> </w:t>
      </w:r>
      <w:r w:rsidRPr="00C56170">
        <w:rPr>
          <w:sz w:val="24"/>
          <w:szCs w:val="24"/>
        </w:rPr>
        <w:t>в</w:t>
      </w:r>
      <w:r w:rsidRPr="00C56170">
        <w:rPr>
          <w:spacing w:val="2"/>
          <w:sz w:val="24"/>
          <w:szCs w:val="24"/>
        </w:rPr>
        <w:t xml:space="preserve"> </w:t>
      </w:r>
      <w:r w:rsidRPr="00C56170">
        <w:rPr>
          <w:sz w:val="24"/>
          <w:szCs w:val="24"/>
        </w:rPr>
        <w:t>социальном</w:t>
      </w:r>
      <w:r w:rsidRPr="00C56170">
        <w:rPr>
          <w:spacing w:val="-7"/>
          <w:sz w:val="24"/>
          <w:szCs w:val="24"/>
        </w:rPr>
        <w:t xml:space="preserve"> </w:t>
      </w:r>
      <w:r w:rsidRPr="00C56170">
        <w:rPr>
          <w:sz w:val="24"/>
          <w:szCs w:val="24"/>
        </w:rPr>
        <w:t>окружении.</w:t>
      </w:r>
    </w:p>
    <w:p w:rsidR="00C56170" w:rsidRPr="00C56170" w:rsidRDefault="00C56170" w:rsidP="00C56170">
      <w:pPr>
        <w:widowControl w:val="0"/>
        <w:autoSpaceDE w:val="0"/>
        <w:autoSpaceDN w:val="0"/>
        <w:spacing w:before="3" w:after="0" w:line="240" w:lineRule="auto"/>
        <w:ind w:left="233" w:right="230" w:firstLine="360"/>
        <w:jc w:val="both"/>
        <w:outlineLvl w:val="3"/>
        <w:rPr>
          <w:b/>
          <w:bCs/>
          <w:sz w:val="24"/>
          <w:szCs w:val="24"/>
        </w:rPr>
      </w:pPr>
      <w:r w:rsidRPr="00C56170">
        <w:rPr>
          <w:b/>
          <w:bCs/>
          <w:sz w:val="24"/>
          <w:szCs w:val="24"/>
        </w:rPr>
        <w:t>Направления работы</w:t>
      </w:r>
      <w:r w:rsidRPr="00C56170">
        <w:rPr>
          <w:b/>
          <w:bCs/>
          <w:spacing w:val="1"/>
          <w:sz w:val="24"/>
          <w:szCs w:val="24"/>
        </w:rPr>
        <w:t xml:space="preserve"> </w:t>
      </w:r>
      <w:r w:rsidRPr="00C56170">
        <w:rPr>
          <w:b/>
          <w:bCs/>
          <w:sz w:val="24"/>
          <w:szCs w:val="24"/>
        </w:rPr>
        <w:t>по</w:t>
      </w:r>
      <w:r w:rsidRPr="00C56170">
        <w:rPr>
          <w:b/>
          <w:bCs/>
          <w:spacing w:val="1"/>
          <w:sz w:val="24"/>
          <w:szCs w:val="24"/>
        </w:rPr>
        <w:t xml:space="preserve"> </w:t>
      </w:r>
      <w:r w:rsidRPr="00C56170">
        <w:rPr>
          <w:b/>
          <w:bCs/>
          <w:sz w:val="24"/>
          <w:szCs w:val="24"/>
        </w:rPr>
        <w:t>Программе</w:t>
      </w:r>
      <w:r w:rsidRPr="00C56170">
        <w:rPr>
          <w:b/>
          <w:bCs/>
          <w:spacing w:val="1"/>
          <w:sz w:val="24"/>
          <w:szCs w:val="24"/>
        </w:rPr>
        <w:t xml:space="preserve"> </w:t>
      </w:r>
      <w:r w:rsidRPr="00C56170">
        <w:rPr>
          <w:b/>
          <w:bCs/>
          <w:sz w:val="24"/>
          <w:szCs w:val="24"/>
        </w:rPr>
        <w:t>сформулированы</w:t>
      </w:r>
      <w:r w:rsidRPr="00C56170">
        <w:rPr>
          <w:b/>
          <w:bCs/>
          <w:spacing w:val="1"/>
          <w:sz w:val="24"/>
          <w:szCs w:val="24"/>
        </w:rPr>
        <w:t xml:space="preserve"> </w:t>
      </w:r>
      <w:r w:rsidRPr="00C56170">
        <w:rPr>
          <w:b/>
          <w:bCs/>
          <w:sz w:val="24"/>
          <w:szCs w:val="24"/>
        </w:rPr>
        <w:t>исходя</w:t>
      </w:r>
      <w:r w:rsidRPr="00C56170">
        <w:rPr>
          <w:b/>
          <w:bCs/>
          <w:spacing w:val="1"/>
          <w:sz w:val="24"/>
          <w:szCs w:val="24"/>
        </w:rPr>
        <w:t xml:space="preserve"> </w:t>
      </w:r>
      <w:r w:rsidRPr="00C56170">
        <w:rPr>
          <w:b/>
          <w:bCs/>
          <w:sz w:val="24"/>
          <w:szCs w:val="24"/>
        </w:rPr>
        <w:t>из</w:t>
      </w:r>
      <w:r w:rsidRPr="00C56170">
        <w:rPr>
          <w:b/>
          <w:bCs/>
          <w:spacing w:val="1"/>
          <w:sz w:val="24"/>
          <w:szCs w:val="24"/>
        </w:rPr>
        <w:t xml:space="preserve"> </w:t>
      </w:r>
      <w:r w:rsidRPr="00C56170">
        <w:rPr>
          <w:b/>
          <w:bCs/>
          <w:sz w:val="24"/>
          <w:szCs w:val="24"/>
        </w:rPr>
        <w:t>идей</w:t>
      </w:r>
      <w:r w:rsidRPr="00C56170">
        <w:rPr>
          <w:b/>
          <w:bCs/>
          <w:spacing w:val="1"/>
          <w:sz w:val="24"/>
          <w:szCs w:val="24"/>
        </w:rPr>
        <w:t xml:space="preserve"> </w:t>
      </w:r>
      <w:r w:rsidRPr="00C56170">
        <w:rPr>
          <w:b/>
          <w:bCs/>
          <w:sz w:val="24"/>
          <w:szCs w:val="24"/>
        </w:rPr>
        <w:t>личностно-</w:t>
      </w:r>
      <w:r w:rsidRPr="00C56170">
        <w:rPr>
          <w:b/>
          <w:bCs/>
          <w:spacing w:val="1"/>
          <w:sz w:val="24"/>
          <w:szCs w:val="24"/>
        </w:rPr>
        <w:t xml:space="preserve"> </w:t>
      </w:r>
      <w:r w:rsidRPr="00C56170">
        <w:rPr>
          <w:b/>
          <w:bCs/>
          <w:sz w:val="24"/>
          <w:szCs w:val="24"/>
        </w:rPr>
        <w:t>ориентированного</w:t>
      </w:r>
      <w:r w:rsidRPr="00C56170">
        <w:rPr>
          <w:b/>
          <w:bCs/>
          <w:spacing w:val="1"/>
          <w:sz w:val="24"/>
          <w:szCs w:val="24"/>
        </w:rPr>
        <w:t xml:space="preserve"> </w:t>
      </w:r>
      <w:r w:rsidRPr="00C56170">
        <w:rPr>
          <w:b/>
          <w:bCs/>
          <w:sz w:val="24"/>
          <w:szCs w:val="24"/>
        </w:rPr>
        <w:t>подхода,</w:t>
      </w:r>
      <w:r w:rsidRPr="00C56170">
        <w:rPr>
          <w:b/>
          <w:bCs/>
          <w:spacing w:val="1"/>
          <w:sz w:val="24"/>
          <w:szCs w:val="24"/>
        </w:rPr>
        <w:t xml:space="preserve"> </w:t>
      </w:r>
      <w:r w:rsidRPr="00C56170">
        <w:rPr>
          <w:b/>
          <w:bCs/>
          <w:sz w:val="24"/>
          <w:szCs w:val="24"/>
        </w:rPr>
        <w:t>с</w:t>
      </w:r>
      <w:r w:rsidRPr="00C56170">
        <w:rPr>
          <w:b/>
          <w:bCs/>
          <w:spacing w:val="1"/>
          <w:sz w:val="24"/>
          <w:szCs w:val="24"/>
        </w:rPr>
        <w:t xml:space="preserve"> </w:t>
      </w:r>
      <w:r w:rsidRPr="00C56170">
        <w:rPr>
          <w:b/>
          <w:bCs/>
          <w:sz w:val="24"/>
          <w:szCs w:val="24"/>
        </w:rPr>
        <w:t>определением</w:t>
      </w:r>
      <w:r w:rsidRPr="00C56170">
        <w:rPr>
          <w:b/>
          <w:bCs/>
          <w:spacing w:val="1"/>
          <w:sz w:val="24"/>
          <w:szCs w:val="24"/>
        </w:rPr>
        <w:t xml:space="preserve"> </w:t>
      </w:r>
      <w:r w:rsidRPr="00C56170">
        <w:rPr>
          <w:b/>
          <w:bCs/>
          <w:sz w:val="24"/>
          <w:szCs w:val="24"/>
        </w:rPr>
        <w:t>субъектов</w:t>
      </w:r>
      <w:r w:rsidRPr="00C56170">
        <w:rPr>
          <w:b/>
          <w:bCs/>
          <w:spacing w:val="1"/>
          <w:sz w:val="24"/>
          <w:szCs w:val="24"/>
        </w:rPr>
        <w:t xml:space="preserve"> </w:t>
      </w:r>
      <w:r w:rsidRPr="00C56170">
        <w:rPr>
          <w:b/>
          <w:bCs/>
          <w:sz w:val="24"/>
          <w:szCs w:val="24"/>
        </w:rPr>
        <w:t>образовательного</w:t>
      </w:r>
      <w:r w:rsidRPr="00C56170">
        <w:rPr>
          <w:b/>
          <w:bCs/>
          <w:spacing w:val="1"/>
          <w:sz w:val="24"/>
          <w:szCs w:val="24"/>
        </w:rPr>
        <w:t xml:space="preserve"> </w:t>
      </w:r>
      <w:r w:rsidRPr="00C56170">
        <w:rPr>
          <w:b/>
          <w:bCs/>
          <w:sz w:val="24"/>
          <w:szCs w:val="24"/>
        </w:rPr>
        <w:t>процесса</w:t>
      </w:r>
      <w:r w:rsidRPr="00C56170">
        <w:rPr>
          <w:b/>
          <w:bCs/>
          <w:spacing w:val="1"/>
          <w:sz w:val="24"/>
          <w:szCs w:val="24"/>
        </w:rPr>
        <w:t xml:space="preserve"> </w:t>
      </w:r>
      <w:r w:rsidRPr="00C56170">
        <w:rPr>
          <w:b/>
          <w:bCs/>
          <w:sz w:val="24"/>
          <w:szCs w:val="24"/>
        </w:rPr>
        <w:t>(школьник,</w:t>
      </w:r>
      <w:r w:rsidRPr="00C56170">
        <w:rPr>
          <w:b/>
          <w:bCs/>
          <w:spacing w:val="-2"/>
          <w:sz w:val="24"/>
          <w:szCs w:val="24"/>
        </w:rPr>
        <w:t xml:space="preserve"> </w:t>
      </w:r>
      <w:r w:rsidRPr="00C56170">
        <w:rPr>
          <w:b/>
          <w:bCs/>
          <w:sz w:val="24"/>
          <w:szCs w:val="24"/>
        </w:rPr>
        <w:t>педагог,</w:t>
      </w:r>
      <w:r w:rsidRPr="00C56170">
        <w:rPr>
          <w:b/>
          <w:bCs/>
          <w:spacing w:val="-1"/>
          <w:sz w:val="24"/>
          <w:szCs w:val="24"/>
        </w:rPr>
        <w:t xml:space="preserve"> </w:t>
      </w:r>
      <w:r w:rsidRPr="00C56170">
        <w:rPr>
          <w:b/>
          <w:bCs/>
          <w:sz w:val="24"/>
          <w:szCs w:val="24"/>
        </w:rPr>
        <w:t>семья)</w:t>
      </w:r>
      <w:r w:rsidRPr="00C56170">
        <w:rPr>
          <w:b/>
          <w:bCs/>
          <w:spacing w:val="-2"/>
          <w:sz w:val="24"/>
          <w:szCs w:val="24"/>
        </w:rPr>
        <w:t xml:space="preserve"> </w:t>
      </w:r>
      <w:r w:rsidRPr="00C56170">
        <w:rPr>
          <w:b/>
          <w:bCs/>
          <w:sz w:val="24"/>
          <w:szCs w:val="24"/>
        </w:rPr>
        <w:t>как</w:t>
      </w:r>
      <w:r w:rsidRPr="00C56170">
        <w:rPr>
          <w:b/>
          <w:bCs/>
          <w:spacing w:val="-2"/>
          <w:sz w:val="24"/>
          <w:szCs w:val="24"/>
        </w:rPr>
        <w:t xml:space="preserve"> </w:t>
      </w:r>
      <w:r w:rsidRPr="00C56170">
        <w:rPr>
          <w:b/>
          <w:bCs/>
          <w:sz w:val="24"/>
          <w:szCs w:val="24"/>
        </w:rPr>
        <w:t>самостоятельной</w:t>
      </w:r>
      <w:r w:rsidRPr="00C56170">
        <w:rPr>
          <w:b/>
          <w:bCs/>
          <w:spacing w:val="-3"/>
          <w:sz w:val="24"/>
          <w:szCs w:val="24"/>
        </w:rPr>
        <w:t xml:space="preserve"> </w:t>
      </w:r>
      <w:r w:rsidRPr="00C56170">
        <w:rPr>
          <w:b/>
          <w:bCs/>
          <w:sz w:val="24"/>
          <w:szCs w:val="24"/>
        </w:rPr>
        <w:t>ценности.</w:t>
      </w:r>
    </w:p>
    <w:p w:rsidR="00C56170" w:rsidRPr="00C56170" w:rsidRDefault="00C56170" w:rsidP="00C56170">
      <w:pPr>
        <w:widowControl w:val="0"/>
        <w:autoSpaceDE w:val="0"/>
        <w:autoSpaceDN w:val="0"/>
        <w:spacing w:after="0" w:line="274" w:lineRule="exact"/>
        <w:ind w:left="593"/>
        <w:jc w:val="both"/>
        <w:rPr>
          <w:sz w:val="24"/>
          <w:szCs w:val="24"/>
        </w:rPr>
      </w:pPr>
      <w:r w:rsidRPr="00C56170">
        <w:rPr>
          <w:sz w:val="24"/>
          <w:szCs w:val="24"/>
        </w:rPr>
        <w:t>К</w:t>
      </w:r>
      <w:r w:rsidRPr="00C56170">
        <w:rPr>
          <w:spacing w:val="-5"/>
          <w:sz w:val="24"/>
          <w:szCs w:val="24"/>
        </w:rPr>
        <w:t xml:space="preserve"> </w:t>
      </w:r>
      <w:r w:rsidRPr="00C56170">
        <w:rPr>
          <w:sz w:val="24"/>
          <w:szCs w:val="24"/>
        </w:rPr>
        <w:t>основным</w:t>
      </w:r>
      <w:r w:rsidRPr="00C56170">
        <w:rPr>
          <w:spacing w:val="-2"/>
          <w:sz w:val="24"/>
          <w:szCs w:val="24"/>
        </w:rPr>
        <w:t xml:space="preserve"> </w:t>
      </w:r>
      <w:r w:rsidRPr="00C56170">
        <w:rPr>
          <w:sz w:val="24"/>
          <w:szCs w:val="24"/>
        </w:rPr>
        <w:t>направлениям</w:t>
      </w:r>
      <w:r w:rsidRPr="00C56170">
        <w:rPr>
          <w:spacing w:val="-6"/>
          <w:sz w:val="24"/>
          <w:szCs w:val="24"/>
        </w:rPr>
        <w:t xml:space="preserve"> </w:t>
      </w:r>
      <w:r w:rsidRPr="00C56170">
        <w:rPr>
          <w:sz w:val="24"/>
          <w:szCs w:val="24"/>
        </w:rPr>
        <w:t>реализации</w:t>
      </w:r>
      <w:r w:rsidRPr="00C56170">
        <w:rPr>
          <w:spacing w:val="-2"/>
          <w:sz w:val="24"/>
          <w:szCs w:val="24"/>
        </w:rPr>
        <w:t xml:space="preserve"> </w:t>
      </w:r>
      <w:r w:rsidRPr="00C56170">
        <w:rPr>
          <w:sz w:val="24"/>
          <w:szCs w:val="24"/>
        </w:rPr>
        <w:t>мероприятий</w:t>
      </w:r>
      <w:r w:rsidRPr="00C56170">
        <w:rPr>
          <w:spacing w:val="-2"/>
          <w:sz w:val="24"/>
          <w:szCs w:val="24"/>
        </w:rPr>
        <w:t xml:space="preserve"> </w:t>
      </w:r>
      <w:r w:rsidRPr="00C56170">
        <w:rPr>
          <w:sz w:val="24"/>
          <w:szCs w:val="24"/>
        </w:rPr>
        <w:t>Программы</w:t>
      </w:r>
      <w:r w:rsidRPr="00C56170">
        <w:rPr>
          <w:spacing w:val="-6"/>
          <w:sz w:val="24"/>
          <w:szCs w:val="24"/>
        </w:rPr>
        <w:t xml:space="preserve"> </w:t>
      </w:r>
      <w:r w:rsidRPr="00C56170">
        <w:rPr>
          <w:sz w:val="24"/>
          <w:szCs w:val="24"/>
        </w:rPr>
        <w:t>относятся:</w:t>
      </w:r>
    </w:p>
    <w:p w:rsidR="00C56170" w:rsidRPr="00C56170" w:rsidRDefault="00C56170" w:rsidP="00C56170">
      <w:pPr>
        <w:widowControl w:val="0"/>
        <w:autoSpaceDE w:val="0"/>
        <w:autoSpaceDN w:val="0"/>
        <w:spacing w:after="0" w:line="240" w:lineRule="auto"/>
        <w:rPr>
          <w:sz w:val="26"/>
          <w:szCs w:val="24"/>
        </w:rPr>
      </w:pPr>
    </w:p>
    <w:p w:rsidR="00C56170" w:rsidRPr="00C56170" w:rsidRDefault="00C56170" w:rsidP="00C56170">
      <w:pPr>
        <w:widowControl w:val="0"/>
        <w:autoSpaceDE w:val="0"/>
        <w:autoSpaceDN w:val="0"/>
        <w:spacing w:before="2" w:after="0" w:line="240" w:lineRule="auto"/>
        <w:rPr>
          <w:szCs w:val="24"/>
        </w:rPr>
      </w:pPr>
    </w:p>
    <w:p w:rsidR="00C56170" w:rsidRPr="00C56170" w:rsidRDefault="00C56170" w:rsidP="00B75D9E">
      <w:pPr>
        <w:widowControl w:val="0"/>
        <w:numPr>
          <w:ilvl w:val="1"/>
          <w:numId w:val="129"/>
        </w:numPr>
        <w:tabs>
          <w:tab w:val="left" w:pos="3398"/>
        </w:tabs>
        <w:autoSpaceDE w:val="0"/>
        <w:autoSpaceDN w:val="0"/>
        <w:spacing w:after="0" w:line="275" w:lineRule="exact"/>
        <w:jc w:val="both"/>
        <w:outlineLvl w:val="3"/>
        <w:rPr>
          <w:b/>
          <w:bCs/>
          <w:sz w:val="24"/>
          <w:szCs w:val="24"/>
          <w:lang w:val="en-US"/>
        </w:rPr>
      </w:pPr>
      <w:r w:rsidRPr="00C56170">
        <w:rPr>
          <w:b/>
          <w:bCs/>
          <w:sz w:val="24"/>
          <w:szCs w:val="24"/>
          <w:lang w:val="en-US"/>
        </w:rPr>
        <w:t>Формирование</w:t>
      </w:r>
      <w:r w:rsidRPr="00C56170">
        <w:rPr>
          <w:b/>
          <w:bCs/>
          <w:spacing w:val="-3"/>
          <w:sz w:val="24"/>
          <w:szCs w:val="24"/>
          <w:lang w:val="en-US"/>
        </w:rPr>
        <w:t xml:space="preserve"> </w:t>
      </w:r>
      <w:r w:rsidRPr="00C56170">
        <w:rPr>
          <w:b/>
          <w:bCs/>
          <w:sz w:val="24"/>
          <w:szCs w:val="24"/>
          <w:lang w:val="en-US"/>
        </w:rPr>
        <w:t>ценности</w:t>
      </w:r>
      <w:r w:rsidRPr="00C56170">
        <w:rPr>
          <w:b/>
          <w:bCs/>
          <w:spacing w:val="-2"/>
          <w:sz w:val="24"/>
          <w:szCs w:val="24"/>
          <w:lang w:val="en-US"/>
        </w:rPr>
        <w:t xml:space="preserve"> </w:t>
      </w:r>
      <w:r w:rsidRPr="00C56170">
        <w:rPr>
          <w:b/>
          <w:bCs/>
          <w:sz w:val="24"/>
          <w:szCs w:val="24"/>
          <w:lang w:val="en-US"/>
        </w:rPr>
        <w:t>образования</w:t>
      </w:r>
    </w:p>
    <w:p w:rsidR="00C56170" w:rsidRPr="00C56170" w:rsidRDefault="00C56170" w:rsidP="00C56170">
      <w:pPr>
        <w:widowControl w:val="0"/>
        <w:autoSpaceDE w:val="0"/>
        <w:autoSpaceDN w:val="0"/>
        <w:spacing w:after="0" w:line="240" w:lineRule="auto"/>
        <w:ind w:left="233" w:right="241" w:firstLine="705"/>
        <w:jc w:val="both"/>
        <w:rPr>
          <w:sz w:val="24"/>
          <w:szCs w:val="24"/>
        </w:rPr>
      </w:pPr>
      <w:r w:rsidRPr="00C56170">
        <w:rPr>
          <w:sz w:val="24"/>
          <w:szCs w:val="24"/>
        </w:rPr>
        <w:t>Основным воспитательным</w:t>
      </w:r>
      <w:r w:rsidRPr="00C56170">
        <w:rPr>
          <w:spacing w:val="1"/>
          <w:sz w:val="24"/>
          <w:szCs w:val="24"/>
        </w:rPr>
        <w:t xml:space="preserve"> </w:t>
      </w:r>
      <w:r w:rsidRPr="00C56170">
        <w:rPr>
          <w:sz w:val="24"/>
          <w:szCs w:val="24"/>
        </w:rPr>
        <w:t>ресурсом</w:t>
      </w:r>
      <w:r w:rsidRPr="00C56170">
        <w:rPr>
          <w:spacing w:val="1"/>
          <w:sz w:val="24"/>
          <w:szCs w:val="24"/>
        </w:rPr>
        <w:t xml:space="preserve"> </w:t>
      </w:r>
      <w:r w:rsidRPr="00C56170">
        <w:rPr>
          <w:sz w:val="24"/>
          <w:szCs w:val="24"/>
        </w:rPr>
        <w:t>МКОУ ООШ Д. ВОРОБЬЕВА ГОРА</w:t>
      </w:r>
      <w:r w:rsidRPr="00C56170">
        <w:rPr>
          <w:spacing w:val="1"/>
          <w:sz w:val="24"/>
          <w:szCs w:val="24"/>
        </w:rPr>
        <w:t xml:space="preserve"> </w:t>
      </w:r>
      <w:r w:rsidRPr="00C56170">
        <w:rPr>
          <w:sz w:val="24"/>
          <w:szCs w:val="24"/>
        </w:rPr>
        <w:t>является</w:t>
      </w:r>
      <w:r w:rsidRPr="00C56170">
        <w:rPr>
          <w:spacing w:val="1"/>
          <w:sz w:val="24"/>
          <w:szCs w:val="24"/>
        </w:rPr>
        <w:t xml:space="preserve"> </w:t>
      </w:r>
      <w:r w:rsidRPr="00C56170">
        <w:rPr>
          <w:sz w:val="24"/>
          <w:szCs w:val="24"/>
        </w:rPr>
        <w:t>образовательный</w:t>
      </w:r>
      <w:r w:rsidRPr="00C56170">
        <w:rPr>
          <w:spacing w:val="1"/>
          <w:sz w:val="24"/>
          <w:szCs w:val="24"/>
        </w:rPr>
        <w:t xml:space="preserve"> </w:t>
      </w:r>
      <w:r w:rsidRPr="00C56170">
        <w:rPr>
          <w:sz w:val="24"/>
          <w:szCs w:val="24"/>
        </w:rPr>
        <w:t>процесс. Одним из главных субъектов воспитательного процесса выступает учитель, который в</w:t>
      </w:r>
      <w:r w:rsidRPr="00C56170">
        <w:rPr>
          <w:spacing w:val="1"/>
          <w:sz w:val="24"/>
          <w:szCs w:val="24"/>
        </w:rPr>
        <w:t xml:space="preserve"> </w:t>
      </w:r>
      <w:r w:rsidRPr="00C56170">
        <w:rPr>
          <w:sz w:val="24"/>
          <w:szCs w:val="24"/>
        </w:rPr>
        <w:t>большей степени, чем другие может оказывать влияние на ценностное становление личности. В</w:t>
      </w:r>
      <w:r w:rsidRPr="00C56170">
        <w:rPr>
          <w:spacing w:val="1"/>
          <w:sz w:val="24"/>
          <w:szCs w:val="24"/>
        </w:rPr>
        <w:t xml:space="preserve"> </w:t>
      </w:r>
      <w:r w:rsidRPr="00C56170">
        <w:rPr>
          <w:sz w:val="24"/>
          <w:szCs w:val="24"/>
        </w:rPr>
        <w:t>образовательном</w:t>
      </w:r>
      <w:r w:rsidRPr="00C56170">
        <w:rPr>
          <w:spacing w:val="1"/>
          <w:sz w:val="24"/>
          <w:szCs w:val="24"/>
        </w:rPr>
        <w:t xml:space="preserve"> </w:t>
      </w:r>
      <w:r w:rsidRPr="00C56170">
        <w:rPr>
          <w:sz w:val="24"/>
          <w:szCs w:val="24"/>
        </w:rPr>
        <w:t>процессе</w:t>
      </w:r>
      <w:r w:rsidRPr="00C56170">
        <w:rPr>
          <w:spacing w:val="1"/>
          <w:sz w:val="24"/>
          <w:szCs w:val="24"/>
        </w:rPr>
        <w:t xml:space="preserve"> </w:t>
      </w:r>
      <w:r w:rsidRPr="00C56170">
        <w:rPr>
          <w:sz w:val="24"/>
          <w:szCs w:val="24"/>
        </w:rPr>
        <w:t>происходит</w:t>
      </w:r>
      <w:r w:rsidRPr="00C56170">
        <w:rPr>
          <w:spacing w:val="1"/>
          <w:sz w:val="24"/>
          <w:szCs w:val="24"/>
        </w:rPr>
        <w:t xml:space="preserve"> </w:t>
      </w:r>
      <w:r w:rsidRPr="00C56170">
        <w:rPr>
          <w:sz w:val="24"/>
          <w:szCs w:val="24"/>
        </w:rPr>
        <w:t>не</w:t>
      </w:r>
      <w:r w:rsidRPr="00C56170">
        <w:rPr>
          <w:spacing w:val="1"/>
          <w:sz w:val="24"/>
          <w:szCs w:val="24"/>
        </w:rPr>
        <w:t xml:space="preserve"> </w:t>
      </w:r>
      <w:r w:rsidRPr="00C56170">
        <w:rPr>
          <w:sz w:val="24"/>
          <w:szCs w:val="24"/>
        </w:rPr>
        <w:t>только</w:t>
      </w:r>
      <w:r w:rsidRPr="00C56170">
        <w:rPr>
          <w:spacing w:val="1"/>
          <w:sz w:val="24"/>
          <w:szCs w:val="24"/>
        </w:rPr>
        <w:t xml:space="preserve"> </w:t>
      </w:r>
      <w:r w:rsidRPr="00C56170">
        <w:rPr>
          <w:sz w:val="24"/>
          <w:szCs w:val="24"/>
        </w:rPr>
        <w:t>формирование</w:t>
      </w:r>
      <w:r w:rsidRPr="00C56170">
        <w:rPr>
          <w:spacing w:val="1"/>
          <w:sz w:val="24"/>
          <w:szCs w:val="24"/>
        </w:rPr>
        <w:t xml:space="preserve"> </w:t>
      </w:r>
      <w:r w:rsidRPr="00C56170">
        <w:rPr>
          <w:sz w:val="24"/>
          <w:szCs w:val="24"/>
        </w:rPr>
        <w:t>знаний</w:t>
      </w:r>
      <w:r w:rsidRPr="00C56170">
        <w:rPr>
          <w:spacing w:val="1"/>
          <w:sz w:val="24"/>
          <w:szCs w:val="24"/>
        </w:rPr>
        <w:t xml:space="preserve"> </w:t>
      </w:r>
      <w:r w:rsidRPr="00C56170">
        <w:rPr>
          <w:sz w:val="24"/>
          <w:szCs w:val="24"/>
        </w:rPr>
        <w:t>о</w:t>
      </w:r>
      <w:r w:rsidRPr="00C56170">
        <w:rPr>
          <w:spacing w:val="1"/>
          <w:sz w:val="24"/>
          <w:szCs w:val="24"/>
        </w:rPr>
        <w:t xml:space="preserve"> </w:t>
      </w:r>
      <w:r w:rsidRPr="00C56170">
        <w:rPr>
          <w:sz w:val="24"/>
          <w:szCs w:val="24"/>
        </w:rPr>
        <w:t>мире,</w:t>
      </w:r>
      <w:r w:rsidRPr="00C56170">
        <w:rPr>
          <w:spacing w:val="1"/>
          <w:sz w:val="24"/>
          <w:szCs w:val="24"/>
        </w:rPr>
        <w:t xml:space="preserve"> </w:t>
      </w:r>
      <w:r w:rsidRPr="00C56170">
        <w:rPr>
          <w:sz w:val="24"/>
          <w:szCs w:val="24"/>
        </w:rPr>
        <w:t>человеке</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процессе</w:t>
      </w:r>
      <w:r w:rsidRPr="00C56170">
        <w:rPr>
          <w:spacing w:val="1"/>
          <w:sz w:val="24"/>
          <w:szCs w:val="24"/>
        </w:rPr>
        <w:t xml:space="preserve"> </w:t>
      </w:r>
      <w:r w:rsidRPr="00C56170">
        <w:rPr>
          <w:sz w:val="24"/>
          <w:szCs w:val="24"/>
        </w:rPr>
        <w:t>познания,</w:t>
      </w:r>
      <w:r w:rsidRPr="00C56170">
        <w:rPr>
          <w:spacing w:val="1"/>
          <w:sz w:val="24"/>
          <w:szCs w:val="24"/>
        </w:rPr>
        <w:t xml:space="preserve"> </w:t>
      </w:r>
      <w:r w:rsidRPr="00C56170">
        <w:rPr>
          <w:sz w:val="24"/>
          <w:szCs w:val="24"/>
        </w:rPr>
        <w:t>но</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происходит</w:t>
      </w:r>
      <w:r w:rsidRPr="00C56170">
        <w:rPr>
          <w:spacing w:val="1"/>
          <w:sz w:val="24"/>
          <w:szCs w:val="24"/>
        </w:rPr>
        <w:t xml:space="preserve"> </w:t>
      </w:r>
      <w:r w:rsidRPr="00C56170">
        <w:rPr>
          <w:sz w:val="24"/>
          <w:szCs w:val="24"/>
        </w:rPr>
        <w:t>становление</w:t>
      </w:r>
      <w:r w:rsidRPr="00C56170">
        <w:rPr>
          <w:spacing w:val="1"/>
          <w:sz w:val="24"/>
          <w:szCs w:val="24"/>
        </w:rPr>
        <w:t xml:space="preserve"> </w:t>
      </w:r>
      <w:r w:rsidRPr="00C56170">
        <w:rPr>
          <w:sz w:val="24"/>
          <w:szCs w:val="24"/>
        </w:rPr>
        <w:t>культуры</w:t>
      </w:r>
      <w:r w:rsidRPr="00C56170">
        <w:rPr>
          <w:spacing w:val="1"/>
          <w:sz w:val="24"/>
          <w:szCs w:val="24"/>
        </w:rPr>
        <w:t xml:space="preserve"> </w:t>
      </w:r>
      <w:r w:rsidRPr="00C56170">
        <w:rPr>
          <w:sz w:val="24"/>
          <w:szCs w:val="24"/>
        </w:rPr>
        <w:t>действия</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соответствии</w:t>
      </w:r>
      <w:r w:rsidRPr="00C56170">
        <w:rPr>
          <w:spacing w:val="1"/>
          <w:sz w:val="24"/>
          <w:szCs w:val="24"/>
        </w:rPr>
        <w:t xml:space="preserve"> </w:t>
      </w:r>
      <w:r w:rsidRPr="00C56170">
        <w:rPr>
          <w:sz w:val="24"/>
          <w:szCs w:val="24"/>
        </w:rPr>
        <w:t>с</w:t>
      </w:r>
      <w:r w:rsidRPr="00C56170">
        <w:rPr>
          <w:spacing w:val="1"/>
          <w:sz w:val="24"/>
          <w:szCs w:val="24"/>
        </w:rPr>
        <w:t xml:space="preserve"> </w:t>
      </w:r>
      <w:r w:rsidRPr="00C56170">
        <w:rPr>
          <w:sz w:val="24"/>
          <w:szCs w:val="24"/>
        </w:rPr>
        <w:t>усвоенными знаниями и ценностями. Говоря о ценностях образования, необходимо учитывать</w:t>
      </w:r>
      <w:r w:rsidRPr="00C56170">
        <w:rPr>
          <w:spacing w:val="1"/>
          <w:sz w:val="24"/>
          <w:szCs w:val="24"/>
        </w:rPr>
        <w:t xml:space="preserve"> </w:t>
      </w:r>
      <w:r w:rsidRPr="00C56170">
        <w:rPr>
          <w:sz w:val="24"/>
          <w:szCs w:val="24"/>
        </w:rPr>
        <w:t>государственную,</w:t>
      </w:r>
      <w:r w:rsidRPr="00C56170">
        <w:rPr>
          <w:spacing w:val="3"/>
          <w:sz w:val="24"/>
          <w:szCs w:val="24"/>
        </w:rPr>
        <w:t xml:space="preserve"> </w:t>
      </w:r>
      <w:r w:rsidRPr="00C56170">
        <w:rPr>
          <w:sz w:val="24"/>
          <w:szCs w:val="24"/>
        </w:rPr>
        <w:t>общественную,</w:t>
      </w:r>
      <w:r w:rsidRPr="00C56170">
        <w:rPr>
          <w:spacing w:val="4"/>
          <w:sz w:val="24"/>
          <w:szCs w:val="24"/>
        </w:rPr>
        <w:t xml:space="preserve"> </w:t>
      </w:r>
      <w:r w:rsidRPr="00C56170">
        <w:rPr>
          <w:sz w:val="24"/>
          <w:szCs w:val="24"/>
        </w:rPr>
        <w:t>личностную</w:t>
      </w:r>
      <w:r w:rsidRPr="00C56170">
        <w:rPr>
          <w:spacing w:val="-1"/>
          <w:sz w:val="24"/>
          <w:szCs w:val="24"/>
        </w:rPr>
        <w:t xml:space="preserve"> </w:t>
      </w:r>
      <w:r w:rsidRPr="00C56170">
        <w:rPr>
          <w:sz w:val="24"/>
          <w:szCs w:val="24"/>
        </w:rPr>
        <w:t>составляющие.</w:t>
      </w:r>
    </w:p>
    <w:p w:rsidR="00C56170" w:rsidRPr="00C56170" w:rsidRDefault="00C56170" w:rsidP="00C56170">
      <w:pPr>
        <w:widowControl w:val="0"/>
        <w:autoSpaceDE w:val="0"/>
        <w:autoSpaceDN w:val="0"/>
        <w:spacing w:after="0" w:line="240" w:lineRule="auto"/>
        <w:ind w:left="233" w:right="240" w:firstLine="705"/>
        <w:jc w:val="both"/>
        <w:rPr>
          <w:sz w:val="24"/>
          <w:szCs w:val="24"/>
        </w:rPr>
      </w:pPr>
      <w:r w:rsidRPr="00C56170">
        <w:rPr>
          <w:sz w:val="24"/>
          <w:szCs w:val="24"/>
        </w:rPr>
        <w:t>Особую</w:t>
      </w:r>
      <w:r w:rsidRPr="00C56170">
        <w:rPr>
          <w:spacing w:val="1"/>
          <w:sz w:val="24"/>
          <w:szCs w:val="24"/>
        </w:rPr>
        <w:t xml:space="preserve"> </w:t>
      </w:r>
      <w:r w:rsidRPr="00C56170">
        <w:rPr>
          <w:sz w:val="24"/>
          <w:szCs w:val="24"/>
        </w:rPr>
        <w:t>роль</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повышении</w:t>
      </w:r>
      <w:r w:rsidRPr="00C56170">
        <w:rPr>
          <w:spacing w:val="1"/>
          <w:sz w:val="24"/>
          <w:szCs w:val="24"/>
        </w:rPr>
        <w:t xml:space="preserve"> </w:t>
      </w:r>
      <w:r w:rsidRPr="00C56170">
        <w:rPr>
          <w:sz w:val="24"/>
          <w:szCs w:val="24"/>
        </w:rPr>
        <w:t>образовательной</w:t>
      </w:r>
      <w:r w:rsidRPr="00C56170">
        <w:rPr>
          <w:spacing w:val="1"/>
          <w:sz w:val="24"/>
          <w:szCs w:val="24"/>
        </w:rPr>
        <w:t xml:space="preserve"> </w:t>
      </w:r>
      <w:r w:rsidRPr="00C56170">
        <w:rPr>
          <w:sz w:val="24"/>
          <w:szCs w:val="24"/>
        </w:rPr>
        <w:t>мотивации</w:t>
      </w:r>
      <w:r w:rsidRPr="00C56170">
        <w:rPr>
          <w:spacing w:val="1"/>
          <w:sz w:val="24"/>
          <w:szCs w:val="24"/>
        </w:rPr>
        <w:t xml:space="preserve"> </w:t>
      </w:r>
      <w:r w:rsidRPr="00C56170">
        <w:rPr>
          <w:sz w:val="24"/>
          <w:szCs w:val="24"/>
        </w:rPr>
        <w:t>учащихся</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ориентации</w:t>
      </w:r>
      <w:r w:rsidRPr="00C56170">
        <w:rPr>
          <w:spacing w:val="1"/>
          <w:sz w:val="24"/>
          <w:szCs w:val="24"/>
        </w:rPr>
        <w:t xml:space="preserve"> </w:t>
      </w:r>
      <w:r w:rsidRPr="00C56170">
        <w:rPr>
          <w:sz w:val="24"/>
          <w:szCs w:val="24"/>
        </w:rPr>
        <w:t>образовательного</w:t>
      </w:r>
      <w:r w:rsidRPr="00C56170">
        <w:rPr>
          <w:spacing w:val="61"/>
          <w:sz w:val="24"/>
          <w:szCs w:val="24"/>
        </w:rPr>
        <w:t xml:space="preserve"> </w:t>
      </w:r>
      <w:r w:rsidRPr="00C56170">
        <w:rPr>
          <w:sz w:val="24"/>
          <w:szCs w:val="24"/>
        </w:rPr>
        <w:t>процесса</w:t>
      </w:r>
      <w:r w:rsidRPr="00C56170">
        <w:rPr>
          <w:spacing w:val="61"/>
          <w:sz w:val="24"/>
          <w:szCs w:val="24"/>
        </w:rPr>
        <w:t xml:space="preserve"> </w:t>
      </w:r>
      <w:r w:rsidRPr="00C56170">
        <w:rPr>
          <w:sz w:val="24"/>
          <w:szCs w:val="24"/>
        </w:rPr>
        <w:t>на</w:t>
      </w:r>
      <w:r w:rsidRPr="00C56170">
        <w:rPr>
          <w:spacing w:val="61"/>
          <w:sz w:val="24"/>
          <w:szCs w:val="24"/>
        </w:rPr>
        <w:t xml:space="preserve"> </w:t>
      </w:r>
      <w:r w:rsidRPr="00C56170">
        <w:rPr>
          <w:sz w:val="24"/>
          <w:szCs w:val="24"/>
        </w:rPr>
        <w:t xml:space="preserve">личностные  </w:t>
      </w:r>
      <w:r w:rsidRPr="00C56170">
        <w:rPr>
          <w:spacing w:val="1"/>
          <w:sz w:val="24"/>
          <w:szCs w:val="24"/>
        </w:rPr>
        <w:t xml:space="preserve"> </w:t>
      </w:r>
      <w:r w:rsidRPr="00C56170">
        <w:rPr>
          <w:sz w:val="24"/>
          <w:szCs w:val="24"/>
        </w:rPr>
        <w:t xml:space="preserve">достижения  </w:t>
      </w:r>
      <w:r w:rsidRPr="00C56170">
        <w:rPr>
          <w:spacing w:val="1"/>
          <w:sz w:val="24"/>
          <w:szCs w:val="24"/>
        </w:rPr>
        <w:t xml:space="preserve"> </w:t>
      </w:r>
      <w:r w:rsidRPr="00C56170">
        <w:rPr>
          <w:sz w:val="24"/>
          <w:szCs w:val="24"/>
        </w:rPr>
        <w:t xml:space="preserve">учащихся  </w:t>
      </w:r>
      <w:r w:rsidRPr="00C56170">
        <w:rPr>
          <w:spacing w:val="1"/>
          <w:sz w:val="24"/>
          <w:szCs w:val="24"/>
        </w:rPr>
        <w:t xml:space="preserve"> </w:t>
      </w:r>
      <w:r w:rsidRPr="00C56170">
        <w:rPr>
          <w:sz w:val="24"/>
          <w:szCs w:val="24"/>
        </w:rPr>
        <w:t>играет</w:t>
      </w:r>
      <w:r w:rsidRPr="00C56170">
        <w:rPr>
          <w:spacing w:val="1"/>
          <w:sz w:val="24"/>
          <w:szCs w:val="24"/>
        </w:rPr>
        <w:t xml:space="preserve"> </w:t>
      </w:r>
      <w:r w:rsidRPr="00C56170">
        <w:rPr>
          <w:sz w:val="24"/>
          <w:szCs w:val="24"/>
        </w:rPr>
        <w:t>последовательность:</w:t>
      </w:r>
      <w:r w:rsidRPr="00C56170">
        <w:rPr>
          <w:spacing w:val="-1"/>
          <w:sz w:val="24"/>
          <w:szCs w:val="24"/>
        </w:rPr>
        <w:t xml:space="preserve"> </w:t>
      </w:r>
      <w:r w:rsidRPr="00C56170">
        <w:rPr>
          <w:b/>
          <w:i/>
          <w:sz w:val="24"/>
          <w:szCs w:val="24"/>
        </w:rPr>
        <w:t>результат-достижение-успех</w:t>
      </w:r>
      <w:r w:rsidRPr="00C56170">
        <w:rPr>
          <w:sz w:val="24"/>
          <w:szCs w:val="24"/>
        </w:rPr>
        <w:t>.</w:t>
      </w:r>
    </w:p>
    <w:p w:rsidR="00C56170" w:rsidRPr="00C56170" w:rsidRDefault="00C56170" w:rsidP="00C56170">
      <w:pPr>
        <w:widowControl w:val="0"/>
        <w:autoSpaceDE w:val="0"/>
        <w:autoSpaceDN w:val="0"/>
        <w:spacing w:after="0" w:line="240" w:lineRule="auto"/>
        <w:ind w:left="233" w:right="240" w:firstLine="705"/>
        <w:jc w:val="both"/>
        <w:rPr>
          <w:sz w:val="24"/>
        </w:rPr>
      </w:pPr>
      <w:r w:rsidRPr="00C56170">
        <w:rPr>
          <w:sz w:val="24"/>
        </w:rPr>
        <w:t>Для эффективного осуществления этой последовательности на практике необходимы два</w:t>
      </w:r>
      <w:r w:rsidRPr="00C56170">
        <w:rPr>
          <w:spacing w:val="1"/>
          <w:sz w:val="24"/>
        </w:rPr>
        <w:t xml:space="preserve"> </w:t>
      </w:r>
      <w:r w:rsidRPr="00C56170">
        <w:rPr>
          <w:sz w:val="24"/>
        </w:rPr>
        <w:t xml:space="preserve">условия: </w:t>
      </w:r>
      <w:r w:rsidRPr="00C56170">
        <w:rPr>
          <w:b/>
          <w:i/>
          <w:sz w:val="24"/>
        </w:rPr>
        <w:t>непрерывное</w:t>
      </w:r>
      <w:r w:rsidRPr="00C56170">
        <w:rPr>
          <w:b/>
          <w:i/>
          <w:spacing w:val="1"/>
          <w:sz w:val="24"/>
        </w:rPr>
        <w:t xml:space="preserve"> </w:t>
      </w:r>
      <w:r w:rsidRPr="00C56170">
        <w:rPr>
          <w:b/>
          <w:i/>
          <w:sz w:val="24"/>
        </w:rPr>
        <w:t>расширение</w:t>
      </w:r>
      <w:r w:rsidRPr="00C56170">
        <w:rPr>
          <w:b/>
          <w:i/>
          <w:spacing w:val="1"/>
          <w:sz w:val="24"/>
        </w:rPr>
        <w:t xml:space="preserve"> </w:t>
      </w:r>
      <w:r w:rsidRPr="00C56170">
        <w:rPr>
          <w:b/>
          <w:i/>
          <w:sz w:val="24"/>
        </w:rPr>
        <w:t>«поля</w:t>
      </w:r>
      <w:r w:rsidRPr="00C56170">
        <w:rPr>
          <w:b/>
          <w:i/>
          <w:spacing w:val="1"/>
          <w:sz w:val="24"/>
        </w:rPr>
        <w:t xml:space="preserve"> </w:t>
      </w:r>
      <w:r w:rsidRPr="00C56170">
        <w:rPr>
          <w:b/>
          <w:i/>
          <w:sz w:val="24"/>
        </w:rPr>
        <w:t>достижений</w:t>
      </w:r>
      <w:r w:rsidRPr="00C56170">
        <w:rPr>
          <w:b/>
          <w:i/>
          <w:spacing w:val="1"/>
          <w:sz w:val="24"/>
        </w:rPr>
        <w:t xml:space="preserve"> </w:t>
      </w:r>
      <w:r w:rsidRPr="00C56170">
        <w:rPr>
          <w:b/>
          <w:i/>
          <w:sz w:val="24"/>
        </w:rPr>
        <w:t>и</w:t>
      </w:r>
      <w:r w:rsidRPr="00C56170">
        <w:rPr>
          <w:b/>
          <w:i/>
          <w:spacing w:val="1"/>
          <w:sz w:val="24"/>
        </w:rPr>
        <w:t xml:space="preserve"> </w:t>
      </w:r>
      <w:r w:rsidRPr="00C56170">
        <w:rPr>
          <w:b/>
          <w:i/>
          <w:sz w:val="24"/>
        </w:rPr>
        <w:t>возможностей»</w:t>
      </w:r>
      <w:r w:rsidRPr="00C56170">
        <w:rPr>
          <w:b/>
          <w:i/>
          <w:spacing w:val="1"/>
          <w:sz w:val="24"/>
        </w:rPr>
        <w:t xml:space="preserve"> </w:t>
      </w:r>
      <w:r w:rsidRPr="00C56170">
        <w:rPr>
          <w:b/>
          <w:i/>
          <w:sz w:val="24"/>
        </w:rPr>
        <w:t>и</w:t>
      </w:r>
      <w:r w:rsidRPr="00C56170">
        <w:rPr>
          <w:b/>
          <w:i/>
          <w:spacing w:val="1"/>
          <w:sz w:val="24"/>
        </w:rPr>
        <w:t xml:space="preserve"> </w:t>
      </w:r>
      <w:r w:rsidRPr="00C56170">
        <w:rPr>
          <w:b/>
          <w:i/>
          <w:sz w:val="24"/>
        </w:rPr>
        <w:t>активное</w:t>
      </w:r>
      <w:r w:rsidRPr="00C56170">
        <w:rPr>
          <w:b/>
          <w:i/>
          <w:spacing w:val="1"/>
          <w:sz w:val="24"/>
        </w:rPr>
        <w:t xml:space="preserve"> </w:t>
      </w:r>
      <w:r w:rsidRPr="00C56170">
        <w:rPr>
          <w:b/>
          <w:i/>
          <w:sz w:val="24"/>
        </w:rPr>
        <w:t>применение</w:t>
      </w:r>
      <w:r w:rsidRPr="00C56170">
        <w:rPr>
          <w:b/>
          <w:i/>
          <w:spacing w:val="1"/>
          <w:sz w:val="24"/>
        </w:rPr>
        <w:t xml:space="preserve"> </w:t>
      </w:r>
      <w:r w:rsidRPr="00C56170">
        <w:rPr>
          <w:b/>
          <w:i/>
          <w:sz w:val="24"/>
        </w:rPr>
        <w:t>инновационных</w:t>
      </w:r>
      <w:r w:rsidRPr="00C56170">
        <w:rPr>
          <w:b/>
          <w:i/>
          <w:spacing w:val="1"/>
          <w:sz w:val="24"/>
        </w:rPr>
        <w:t xml:space="preserve"> </w:t>
      </w:r>
      <w:r w:rsidRPr="00C56170">
        <w:rPr>
          <w:b/>
          <w:i/>
          <w:sz w:val="24"/>
        </w:rPr>
        <w:t>технологий</w:t>
      </w:r>
      <w:r w:rsidRPr="00C56170">
        <w:rPr>
          <w:i/>
          <w:sz w:val="24"/>
        </w:rPr>
        <w:t>.</w:t>
      </w:r>
      <w:r w:rsidRPr="00C56170">
        <w:rPr>
          <w:i/>
          <w:spacing w:val="1"/>
          <w:sz w:val="24"/>
        </w:rPr>
        <w:t xml:space="preserve"> </w:t>
      </w:r>
      <w:r w:rsidRPr="00C56170">
        <w:rPr>
          <w:sz w:val="24"/>
        </w:rPr>
        <w:t>Одним</w:t>
      </w:r>
      <w:r w:rsidRPr="00C56170">
        <w:rPr>
          <w:spacing w:val="1"/>
          <w:sz w:val="24"/>
        </w:rPr>
        <w:t xml:space="preserve"> </w:t>
      </w:r>
      <w:r w:rsidRPr="00C56170">
        <w:rPr>
          <w:sz w:val="24"/>
        </w:rPr>
        <w:t>из</w:t>
      </w:r>
      <w:r w:rsidRPr="00C56170">
        <w:rPr>
          <w:spacing w:val="1"/>
          <w:sz w:val="24"/>
        </w:rPr>
        <w:t xml:space="preserve"> </w:t>
      </w:r>
      <w:r w:rsidRPr="00C56170">
        <w:rPr>
          <w:sz w:val="24"/>
        </w:rPr>
        <w:t>главных</w:t>
      </w:r>
      <w:r w:rsidRPr="00C56170">
        <w:rPr>
          <w:spacing w:val="1"/>
          <w:sz w:val="24"/>
        </w:rPr>
        <w:t xml:space="preserve"> </w:t>
      </w:r>
      <w:r w:rsidRPr="00C56170">
        <w:rPr>
          <w:sz w:val="24"/>
        </w:rPr>
        <w:t>компонентов</w:t>
      </w:r>
      <w:r w:rsidRPr="00C56170">
        <w:rPr>
          <w:spacing w:val="1"/>
          <w:sz w:val="24"/>
        </w:rPr>
        <w:t xml:space="preserve"> </w:t>
      </w:r>
      <w:r w:rsidRPr="00C56170">
        <w:rPr>
          <w:sz w:val="24"/>
        </w:rPr>
        <w:t>воспитательного</w:t>
      </w:r>
      <w:r w:rsidRPr="00C56170">
        <w:rPr>
          <w:spacing w:val="1"/>
          <w:sz w:val="24"/>
        </w:rPr>
        <w:t xml:space="preserve"> </w:t>
      </w:r>
      <w:r w:rsidRPr="00C56170">
        <w:rPr>
          <w:sz w:val="24"/>
        </w:rPr>
        <w:t>процесса является</w:t>
      </w:r>
      <w:r w:rsidRPr="00C56170">
        <w:rPr>
          <w:spacing w:val="1"/>
          <w:sz w:val="24"/>
        </w:rPr>
        <w:t xml:space="preserve"> </w:t>
      </w:r>
      <w:r w:rsidRPr="00C56170">
        <w:rPr>
          <w:sz w:val="24"/>
        </w:rPr>
        <w:t>система</w:t>
      </w:r>
      <w:r w:rsidRPr="00C56170">
        <w:rPr>
          <w:spacing w:val="-4"/>
          <w:sz w:val="24"/>
        </w:rPr>
        <w:t xml:space="preserve"> </w:t>
      </w:r>
      <w:r w:rsidRPr="00C56170">
        <w:rPr>
          <w:sz w:val="24"/>
        </w:rPr>
        <w:t>предметных</w:t>
      </w:r>
      <w:r w:rsidRPr="00C56170">
        <w:rPr>
          <w:spacing w:val="-3"/>
          <w:sz w:val="24"/>
        </w:rPr>
        <w:t xml:space="preserve"> </w:t>
      </w:r>
      <w:r w:rsidRPr="00C56170">
        <w:rPr>
          <w:sz w:val="24"/>
        </w:rPr>
        <w:t>конкурсов</w:t>
      </w:r>
      <w:r w:rsidRPr="00C56170">
        <w:rPr>
          <w:spacing w:val="-1"/>
          <w:sz w:val="24"/>
        </w:rPr>
        <w:t xml:space="preserve"> </w:t>
      </w:r>
      <w:r w:rsidRPr="00C56170">
        <w:rPr>
          <w:sz w:val="24"/>
        </w:rPr>
        <w:t>и</w:t>
      </w:r>
      <w:r w:rsidRPr="00C56170">
        <w:rPr>
          <w:spacing w:val="-2"/>
          <w:sz w:val="24"/>
        </w:rPr>
        <w:t xml:space="preserve"> </w:t>
      </w:r>
      <w:r w:rsidRPr="00C56170">
        <w:rPr>
          <w:sz w:val="24"/>
        </w:rPr>
        <w:t>игр.</w:t>
      </w:r>
    </w:p>
    <w:p w:rsidR="00C56170" w:rsidRPr="00C56170" w:rsidRDefault="00C56170" w:rsidP="00C56170">
      <w:pPr>
        <w:widowControl w:val="0"/>
        <w:autoSpaceDE w:val="0"/>
        <w:autoSpaceDN w:val="0"/>
        <w:spacing w:before="1" w:after="8" w:line="240" w:lineRule="auto"/>
        <w:ind w:left="233" w:right="228" w:firstLine="705"/>
        <w:jc w:val="both"/>
        <w:rPr>
          <w:sz w:val="24"/>
        </w:rPr>
      </w:pPr>
      <w:r w:rsidRPr="00C56170">
        <w:rPr>
          <w:sz w:val="24"/>
        </w:rPr>
        <w:t xml:space="preserve">Декады наполнены разными событиями, но общим остается принцип построения : </w:t>
      </w:r>
      <w:r w:rsidRPr="00C56170">
        <w:rPr>
          <w:b/>
          <w:i/>
          <w:sz w:val="24"/>
        </w:rPr>
        <w:t>анонс</w:t>
      </w:r>
      <w:r w:rsidRPr="00C56170">
        <w:rPr>
          <w:b/>
          <w:i/>
          <w:spacing w:val="1"/>
          <w:sz w:val="24"/>
        </w:rPr>
        <w:t xml:space="preserve"> </w:t>
      </w:r>
      <w:r w:rsidRPr="00C56170">
        <w:rPr>
          <w:b/>
          <w:i/>
          <w:sz w:val="24"/>
        </w:rPr>
        <w:t>декады, мероприятие для каждого класса учащихся, главное событие декады, подведение</w:t>
      </w:r>
      <w:r w:rsidRPr="00C56170">
        <w:rPr>
          <w:b/>
          <w:i/>
          <w:spacing w:val="1"/>
          <w:sz w:val="24"/>
        </w:rPr>
        <w:t xml:space="preserve"> </w:t>
      </w:r>
      <w:r w:rsidRPr="00C56170">
        <w:rPr>
          <w:b/>
          <w:i/>
          <w:sz w:val="24"/>
        </w:rPr>
        <w:t>итогов</w:t>
      </w:r>
      <w:r w:rsidRPr="00C56170">
        <w:rPr>
          <w:i/>
          <w:sz w:val="24"/>
        </w:rPr>
        <w:t xml:space="preserve">. </w:t>
      </w:r>
      <w:r w:rsidRPr="00C56170">
        <w:rPr>
          <w:sz w:val="24"/>
        </w:rPr>
        <w:t>Опыт</w:t>
      </w:r>
      <w:r w:rsidRPr="00C56170">
        <w:rPr>
          <w:spacing w:val="1"/>
          <w:sz w:val="24"/>
        </w:rPr>
        <w:t xml:space="preserve"> </w:t>
      </w:r>
      <w:r w:rsidRPr="00C56170">
        <w:rPr>
          <w:sz w:val="24"/>
        </w:rPr>
        <w:t>работы</w:t>
      </w:r>
      <w:r w:rsidRPr="00C56170">
        <w:rPr>
          <w:spacing w:val="1"/>
          <w:sz w:val="24"/>
        </w:rPr>
        <w:t xml:space="preserve"> </w:t>
      </w:r>
      <w:r w:rsidRPr="00C56170">
        <w:rPr>
          <w:sz w:val="24"/>
        </w:rPr>
        <w:t>показал,</w:t>
      </w:r>
      <w:r w:rsidRPr="00C56170">
        <w:rPr>
          <w:spacing w:val="1"/>
          <w:sz w:val="24"/>
        </w:rPr>
        <w:t xml:space="preserve"> </w:t>
      </w:r>
      <w:r w:rsidRPr="00C56170">
        <w:rPr>
          <w:sz w:val="24"/>
        </w:rPr>
        <w:t>что</w:t>
      </w:r>
      <w:r w:rsidRPr="00C56170">
        <w:rPr>
          <w:spacing w:val="1"/>
          <w:sz w:val="24"/>
        </w:rPr>
        <w:t xml:space="preserve"> </w:t>
      </w:r>
      <w:r w:rsidRPr="00C56170">
        <w:rPr>
          <w:sz w:val="24"/>
        </w:rPr>
        <w:t>учащиеся</w:t>
      </w:r>
      <w:r w:rsidRPr="00C56170">
        <w:rPr>
          <w:spacing w:val="1"/>
          <w:sz w:val="24"/>
        </w:rPr>
        <w:t xml:space="preserve"> </w:t>
      </w:r>
      <w:r w:rsidRPr="00C56170">
        <w:rPr>
          <w:sz w:val="24"/>
        </w:rPr>
        <w:t>принимают</w:t>
      </w:r>
      <w:r w:rsidRPr="00C56170">
        <w:rPr>
          <w:spacing w:val="1"/>
          <w:sz w:val="24"/>
        </w:rPr>
        <w:t xml:space="preserve"> </w:t>
      </w:r>
      <w:r w:rsidRPr="00C56170">
        <w:rPr>
          <w:sz w:val="24"/>
        </w:rPr>
        <w:t>активное</w:t>
      </w:r>
      <w:r w:rsidRPr="00C56170">
        <w:rPr>
          <w:spacing w:val="1"/>
          <w:sz w:val="24"/>
        </w:rPr>
        <w:t xml:space="preserve"> </w:t>
      </w:r>
      <w:r w:rsidRPr="00C56170">
        <w:rPr>
          <w:sz w:val="24"/>
        </w:rPr>
        <w:t>участие,</w:t>
      </w:r>
      <w:r w:rsidRPr="00C56170">
        <w:rPr>
          <w:spacing w:val="1"/>
          <w:sz w:val="24"/>
        </w:rPr>
        <w:t xml:space="preserve"> </w:t>
      </w:r>
      <w:r w:rsidRPr="00C56170">
        <w:rPr>
          <w:sz w:val="24"/>
        </w:rPr>
        <w:t>как</w:t>
      </w:r>
      <w:r w:rsidRPr="00C56170">
        <w:rPr>
          <w:spacing w:val="1"/>
          <w:sz w:val="24"/>
        </w:rPr>
        <w:t xml:space="preserve"> </w:t>
      </w:r>
      <w:r w:rsidRPr="00C56170">
        <w:rPr>
          <w:sz w:val="24"/>
        </w:rPr>
        <w:t>в</w:t>
      </w:r>
      <w:r w:rsidRPr="00C56170">
        <w:rPr>
          <w:spacing w:val="1"/>
          <w:sz w:val="24"/>
        </w:rPr>
        <w:t xml:space="preserve"> </w:t>
      </w:r>
      <w:r w:rsidRPr="00C56170">
        <w:rPr>
          <w:sz w:val="24"/>
        </w:rPr>
        <w:t>индивидуальных, так и в командных конкурсах и соревнованиях. Наиболее привлекательными</w:t>
      </w:r>
      <w:r w:rsidRPr="00C56170">
        <w:rPr>
          <w:spacing w:val="1"/>
          <w:sz w:val="24"/>
        </w:rPr>
        <w:t xml:space="preserve"> </w:t>
      </w:r>
      <w:r w:rsidRPr="00C56170">
        <w:rPr>
          <w:sz w:val="24"/>
        </w:rPr>
        <w:t>мероприятия</w:t>
      </w:r>
      <w:r w:rsidRPr="00C56170">
        <w:rPr>
          <w:spacing w:val="1"/>
          <w:sz w:val="24"/>
        </w:rPr>
        <w:t xml:space="preserve"> </w:t>
      </w:r>
      <w:r w:rsidRPr="00C56170">
        <w:rPr>
          <w:sz w:val="24"/>
        </w:rPr>
        <w:t>декады</w:t>
      </w:r>
      <w:r w:rsidRPr="00C56170">
        <w:rPr>
          <w:spacing w:val="1"/>
          <w:sz w:val="24"/>
        </w:rPr>
        <w:t xml:space="preserve"> </w:t>
      </w:r>
      <w:r w:rsidRPr="00C56170">
        <w:rPr>
          <w:sz w:val="24"/>
        </w:rPr>
        <w:t>делают</w:t>
      </w:r>
      <w:r w:rsidRPr="00C56170">
        <w:rPr>
          <w:spacing w:val="1"/>
          <w:sz w:val="24"/>
        </w:rPr>
        <w:t xml:space="preserve"> </w:t>
      </w:r>
      <w:r w:rsidRPr="00C56170">
        <w:rPr>
          <w:sz w:val="24"/>
        </w:rPr>
        <w:t>применение</w:t>
      </w:r>
      <w:r w:rsidRPr="00C56170">
        <w:rPr>
          <w:spacing w:val="1"/>
          <w:sz w:val="24"/>
        </w:rPr>
        <w:t xml:space="preserve"> </w:t>
      </w:r>
      <w:r w:rsidRPr="00C56170">
        <w:rPr>
          <w:sz w:val="24"/>
        </w:rPr>
        <w:t>мультимедийной</w:t>
      </w:r>
      <w:r w:rsidRPr="00C56170">
        <w:rPr>
          <w:spacing w:val="1"/>
          <w:sz w:val="24"/>
        </w:rPr>
        <w:t xml:space="preserve"> </w:t>
      </w:r>
      <w:r w:rsidRPr="00C56170">
        <w:rPr>
          <w:sz w:val="24"/>
        </w:rPr>
        <w:t>техники</w:t>
      </w:r>
      <w:r w:rsidRPr="00C56170">
        <w:rPr>
          <w:spacing w:val="1"/>
          <w:sz w:val="24"/>
        </w:rPr>
        <w:t xml:space="preserve"> </w:t>
      </w:r>
      <w:r w:rsidRPr="00C56170">
        <w:rPr>
          <w:sz w:val="24"/>
        </w:rPr>
        <w:t>и</w:t>
      </w:r>
      <w:r w:rsidRPr="00C56170">
        <w:rPr>
          <w:spacing w:val="61"/>
          <w:sz w:val="24"/>
        </w:rPr>
        <w:t xml:space="preserve"> </w:t>
      </w:r>
      <w:r w:rsidRPr="00C56170">
        <w:rPr>
          <w:sz w:val="24"/>
        </w:rPr>
        <w:t>инновационные</w:t>
      </w:r>
      <w:r w:rsidRPr="00C56170">
        <w:rPr>
          <w:spacing w:val="1"/>
          <w:sz w:val="24"/>
        </w:rPr>
        <w:t xml:space="preserve"> </w:t>
      </w:r>
      <w:r w:rsidRPr="00C56170">
        <w:rPr>
          <w:sz w:val="24"/>
        </w:rPr>
        <w:t>технологии,</w:t>
      </w:r>
      <w:r w:rsidRPr="00C56170">
        <w:rPr>
          <w:spacing w:val="-3"/>
          <w:sz w:val="24"/>
        </w:rPr>
        <w:t xml:space="preserve"> </w:t>
      </w:r>
      <w:r w:rsidRPr="00C56170">
        <w:rPr>
          <w:sz w:val="24"/>
        </w:rPr>
        <w:t>применяемые педагогами</w:t>
      </w:r>
      <w:r w:rsidRPr="00C56170">
        <w:rPr>
          <w:spacing w:val="-4"/>
          <w:sz w:val="24"/>
        </w:rPr>
        <w:t xml:space="preserve"> </w:t>
      </w:r>
      <w:r w:rsidRPr="00C56170">
        <w:rPr>
          <w:sz w:val="24"/>
        </w:rPr>
        <w:t>при</w:t>
      </w:r>
      <w:r w:rsidRPr="00C56170">
        <w:rPr>
          <w:spacing w:val="-3"/>
          <w:sz w:val="24"/>
        </w:rPr>
        <w:t xml:space="preserve"> </w:t>
      </w:r>
      <w:r w:rsidRPr="00C56170">
        <w:rPr>
          <w:sz w:val="24"/>
        </w:rPr>
        <w:t>подготовке и</w:t>
      </w:r>
      <w:r w:rsidRPr="00C56170">
        <w:rPr>
          <w:spacing w:val="-4"/>
          <w:sz w:val="24"/>
        </w:rPr>
        <w:t xml:space="preserve"> </w:t>
      </w:r>
      <w:r w:rsidRPr="00C56170">
        <w:rPr>
          <w:sz w:val="24"/>
        </w:rPr>
        <w:t>проведении</w:t>
      </w:r>
      <w:r w:rsidRPr="00C56170">
        <w:rPr>
          <w:spacing w:val="2"/>
          <w:sz w:val="24"/>
        </w:rPr>
        <w:t xml:space="preserve"> </w:t>
      </w:r>
      <w:r w:rsidRPr="00C56170">
        <w:rPr>
          <w:sz w:val="24"/>
        </w:rPr>
        <w:t>конкурсов</w:t>
      </w:r>
      <w:r w:rsidRPr="00C56170">
        <w:rPr>
          <w:spacing w:val="2"/>
          <w:sz w:val="24"/>
        </w:rPr>
        <w:t xml:space="preserve"> </w:t>
      </w:r>
      <w:r w:rsidRPr="00C56170">
        <w:rPr>
          <w:sz w:val="24"/>
        </w:rPr>
        <w:t>и</w:t>
      </w:r>
      <w:r w:rsidRPr="00C56170">
        <w:rPr>
          <w:spacing w:val="-4"/>
          <w:sz w:val="24"/>
        </w:rPr>
        <w:t xml:space="preserve"> </w:t>
      </w:r>
      <w:r w:rsidRPr="00C56170">
        <w:rPr>
          <w:sz w:val="24"/>
        </w:rPr>
        <w:t>игр.</w:t>
      </w:r>
    </w:p>
    <w:tbl>
      <w:tblPr>
        <w:tblW w:w="0" w:type="auto"/>
        <w:tblInd w:w="239"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475"/>
        <w:gridCol w:w="5450"/>
        <w:gridCol w:w="2057"/>
        <w:gridCol w:w="2096"/>
      </w:tblGrid>
      <w:tr w:rsidR="00C56170" w:rsidRPr="00C56170" w:rsidTr="00C56170">
        <w:trPr>
          <w:trHeight w:val="272"/>
        </w:trPr>
        <w:tc>
          <w:tcPr>
            <w:tcW w:w="475" w:type="dxa"/>
            <w:tcBorders>
              <w:left w:val="single" w:sz="12" w:space="0" w:color="F0F0F0"/>
              <w:right w:val="double" w:sz="6" w:space="0" w:color="9F9F9F"/>
            </w:tcBorders>
          </w:tcPr>
          <w:p w:rsidR="00C56170" w:rsidRPr="00C56170" w:rsidRDefault="00C56170" w:rsidP="00C56170">
            <w:pPr>
              <w:widowControl w:val="0"/>
              <w:autoSpaceDE w:val="0"/>
              <w:autoSpaceDN w:val="0"/>
              <w:spacing w:after="0" w:line="253" w:lineRule="exact"/>
              <w:ind w:left="8"/>
              <w:rPr>
                <w:sz w:val="24"/>
                <w:lang w:val="en-US"/>
              </w:rPr>
            </w:pPr>
            <w:r w:rsidRPr="00C56170">
              <w:rPr>
                <w:sz w:val="24"/>
                <w:lang w:val="en-US"/>
              </w:rPr>
              <w:t>№</w:t>
            </w:r>
          </w:p>
        </w:tc>
        <w:tc>
          <w:tcPr>
            <w:tcW w:w="5450" w:type="dxa"/>
            <w:tcBorders>
              <w:left w:val="double" w:sz="6" w:space="0" w:color="9F9F9F"/>
              <w:right w:val="double" w:sz="6" w:space="0" w:color="9F9F9F"/>
            </w:tcBorders>
          </w:tcPr>
          <w:p w:rsidR="00C56170" w:rsidRPr="00C56170" w:rsidRDefault="00C56170" w:rsidP="00C56170">
            <w:pPr>
              <w:widowControl w:val="0"/>
              <w:autoSpaceDE w:val="0"/>
              <w:autoSpaceDN w:val="0"/>
              <w:spacing w:after="0" w:line="253" w:lineRule="exact"/>
              <w:ind w:left="2001" w:right="1973"/>
              <w:jc w:val="center"/>
              <w:rPr>
                <w:sz w:val="24"/>
                <w:lang w:val="en-US"/>
              </w:rPr>
            </w:pPr>
            <w:r w:rsidRPr="00C56170">
              <w:rPr>
                <w:sz w:val="24"/>
                <w:lang w:val="en-US"/>
              </w:rPr>
              <w:t>Мероприятия</w:t>
            </w:r>
          </w:p>
        </w:tc>
        <w:tc>
          <w:tcPr>
            <w:tcW w:w="2057" w:type="dxa"/>
            <w:tcBorders>
              <w:left w:val="double" w:sz="6" w:space="0" w:color="9F9F9F"/>
            </w:tcBorders>
          </w:tcPr>
          <w:p w:rsidR="00C56170" w:rsidRPr="00C56170" w:rsidRDefault="00C56170" w:rsidP="00C56170">
            <w:pPr>
              <w:widowControl w:val="0"/>
              <w:autoSpaceDE w:val="0"/>
              <w:autoSpaceDN w:val="0"/>
              <w:spacing w:after="0" w:line="253" w:lineRule="exact"/>
              <w:ind w:left="702" w:right="684"/>
              <w:jc w:val="center"/>
              <w:rPr>
                <w:sz w:val="24"/>
                <w:lang w:val="en-US"/>
              </w:rPr>
            </w:pPr>
            <w:r w:rsidRPr="00C56170">
              <w:rPr>
                <w:sz w:val="24"/>
                <w:lang w:val="en-US"/>
              </w:rPr>
              <w:t>сроки</w:t>
            </w:r>
          </w:p>
        </w:tc>
        <w:tc>
          <w:tcPr>
            <w:tcW w:w="2096" w:type="dxa"/>
          </w:tcPr>
          <w:p w:rsidR="00C56170" w:rsidRPr="00C56170" w:rsidRDefault="00C56170" w:rsidP="00C56170">
            <w:pPr>
              <w:widowControl w:val="0"/>
              <w:autoSpaceDE w:val="0"/>
              <w:autoSpaceDN w:val="0"/>
              <w:spacing w:after="0" w:line="253" w:lineRule="exact"/>
              <w:ind w:left="285"/>
              <w:rPr>
                <w:sz w:val="24"/>
                <w:lang w:val="en-US"/>
              </w:rPr>
            </w:pPr>
            <w:r w:rsidRPr="00C56170">
              <w:rPr>
                <w:sz w:val="24"/>
                <w:lang w:val="en-US"/>
              </w:rPr>
              <w:t>ответственный</w:t>
            </w:r>
          </w:p>
        </w:tc>
      </w:tr>
      <w:tr w:rsidR="00C56170" w:rsidRPr="00C56170" w:rsidTr="00C56170">
        <w:trPr>
          <w:trHeight w:val="829"/>
        </w:trPr>
        <w:tc>
          <w:tcPr>
            <w:tcW w:w="475" w:type="dxa"/>
            <w:tcBorders>
              <w:left w:val="single" w:sz="12" w:space="0" w:color="F0F0F0"/>
              <w:right w:val="double" w:sz="6" w:space="0" w:color="9F9F9F"/>
            </w:tcBorders>
          </w:tcPr>
          <w:p w:rsidR="00C56170" w:rsidRPr="00C56170" w:rsidRDefault="00C56170" w:rsidP="00C56170">
            <w:pPr>
              <w:widowControl w:val="0"/>
              <w:autoSpaceDE w:val="0"/>
              <w:autoSpaceDN w:val="0"/>
              <w:spacing w:after="0" w:line="240" w:lineRule="auto"/>
              <w:rPr>
                <w:sz w:val="24"/>
                <w:lang w:val="en-US"/>
              </w:rPr>
            </w:pPr>
          </w:p>
        </w:tc>
        <w:tc>
          <w:tcPr>
            <w:tcW w:w="5450" w:type="dxa"/>
            <w:tcBorders>
              <w:left w:val="double" w:sz="6" w:space="0" w:color="9F9F9F"/>
              <w:right w:val="double" w:sz="6" w:space="0" w:color="9F9F9F"/>
            </w:tcBorders>
          </w:tcPr>
          <w:p w:rsidR="00C56170" w:rsidRPr="00C56170" w:rsidRDefault="00C56170" w:rsidP="00C56170">
            <w:pPr>
              <w:widowControl w:val="0"/>
              <w:tabs>
                <w:tab w:val="left" w:pos="1594"/>
                <w:tab w:val="left" w:pos="3557"/>
              </w:tabs>
              <w:autoSpaceDE w:val="0"/>
              <w:autoSpaceDN w:val="0"/>
              <w:spacing w:after="0" w:line="237" w:lineRule="auto"/>
              <w:ind w:left="6" w:right="-29"/>
              <w:rPr>
                <w:sz w:val="24"/>
                <w:lang w:val="en-US"/>
              </w:rPr>
            </w:pPr>
            <w:r w:rsidRPr="00C56170">
              <w:rPr>
                <w:sz w:val="24"/>
                <w:lang w:val="en-US"/>
              </w:rPr>
              <w:t>Перечень</w:t>
            </w:r>
            <w:r w:rsidRPr="00C56170">
              <w:rPr>
                <w:sz w:val="24"/>
                <w:lang w:val="en-US"/>
              </w:rPr>
              <w:tab/>
              <w:t>мероприятий</w:t>
            </w:r>
            <w:r w:rsidRPr="00C56170">
              <w:rPr>
                <w:sz w:val="24"/>
                <w:lang w:val="en-US"/>
              </w:rPr>
              <w:tab/>
              <w:t>интеллектуальной</w:t>
            </w:r>
            <w:r w:rsidRPr="00C56170">
              <w:rPr>
                <w:spacing w:val="-57"/>
                <w:sz w:val="24"/>
                <w:lang w:val="en-US"/>
              </w:rPr>
              <w:t xml:space="preserve"> </w:t>
            </w:r>
            <w:r w:rsidRPr="00C56170">
              <w:rPr>
                <w:sz w:val="24"/>
                <w:lang w:val="en-US"/>
              </w:rPr>
              <w:t>направленности.</w:t>
            </w:r>
          </w:p>
        </w:tc>
        <w:tc>
          <w:tcPr>
            <w:tcW w:w="2057" w:type="dxa"/>
            <w:tcBorders>
              <w:left w:val="double" w:sz="6" w:space="0" w:color="9F9F9F"/>
            </w:tcBorders>
          </w:tcPr>
          <w:p w:rsidR="00C56170" w:rsidRPr="00C56170" w:rsidRDefault="00C56170" w:rsidP="00C56170">
            <w:pPr>
              <w:widowControl w:val="0"/>
              <w:autoSpaceDE w:val="0"/>
              <w:autoSpaceDN w:val="0"/>
              <w:spacing w:after="0" w:line="237" w:lineRule="auto"/>
              <w:ind w:left="6" w:right="-25"/>
              <w:rPr>
                <w:sz w:val="24"/>
              </w:rPr>
            </w:pPr>
            <w:r w:rsidRPr="00C56170">
              <w:rPr>
                <w:sz w:val="24"/>
              </w:rPr>
              <w:t>В</w:t>
            </w:r>
            <w:r w:rsidRPr="00C56170">
              <w:rPr>
                <w:spacing w:val="-1"/>
                <w:sz w:val="24"/>
              </w:rPr>
              <w:t xml:space="preserve"> </w:t>
            </w:r>
            <w:r w:rsidRPr="00C56170">
              <w:rPr>
                <w:sz w:val="24"/>
              </w:rPr>
              <w:t>течение</w:t>
            </w:r>
            <w:r w:rsidRPr="00C56170">
              <w:rPr>
                <w:spacing w:val="1"/>
                <w:sz w:val="24"/>
              </w:rPr>
              <w:t xml:space="preserve"> </w:t>
            </w:r>
            <w:r w:rsidRPr="00C56170">
              <w:rPr>
                <w:sz w:val="24"/>
              </w:rPr>
              <w:t>учебного</w:t>
            </w:r>
            <w:r w:rsidRPr="00C56170">
              <w:rPr>
                <w:spacing w:val="-57"/>
                <w:sz w:val="24"/>
              </w:rPr>
              <w:t xml:space="preserve"> </w:t>
            </w:r>
            <w:r w:rsidRPr="00C56170">
              <w:rPr>
                <w:sz w:val="24"/>
              </w:rPr>
              <w:t>года,</w:t>
            </w:r>
            <w:r w:rsidRPr="00C56170">
              <w:rPr>
                <w:spacing w:val="-1"/>
                <w:sz w:val="24"/>
              </w:rPr>
              <w:t xml:space="preserve"> </w:t>
            </w:r>
            <w:r w:rsidRPr="00C56170">
              <w:rPr>
                <w:sz w:val="24"/>
              </w:rPr>
              <w:t>месяца</w:t>
            </w:r>
          </w:p>
        </w:tc>
        <w:tc>
          <w:tcPr>
            <w:tcW w:w="2096" w:type="dxa"/>
          </w:tcPr>
          <w:p w:rsidR="00C56170" w:rsidRPr="00C56170" w:rsidRDefault="00C56170" w:rsidP="00C56170">
            <w:pPr>
              <w:widowControl w:val="0"/>
              <w:autoSpaceDE w:val="0"/>
              <w:autoSpaceDN w:val="0"/>
              <w:spacing w:after="0" w:line="237" w:lineRule="auto"/>
              <w:ind w:left="17" w:right="437"/>
              <w:rPr>
                <w:sz w:val="24"/>
              </w:rPr>
            </w:pPr>
            <w:r w:rsidRPr="00C56170">
              <w:rPr>
                <w:sz w:val="24"/>
              </w:rPr>
              <w:t>Зам. дир. по ВР</w:t>
            </w:r>
            <w:r w:rsidRPr="00C56170">
              <w:rPr>
                <w:spacing w:val="-58"/>
                <w:sz w:val="24"/>
              </w:rPr>
              <w:t xml:space="preserve"> </w:t>
            </w:r>
            <w:r w:rsidRPr="00C56170">
              <w:rPr>
                <w:sz w:val="24"/>
              </w:rPr>
              <w:t>Классные</w:t>
            </w:r>
          </w:p>
          <w:p w:rsidR="00C56170" w:rsidRPr="00C56170" w:rsidRDefault="00C56170" w:rsidP="00C56170">
            <w:pPr>
              <w:widowControl w:val="0"/>
              <w:autoSpaceDE w:val="0"/>
              <w:autoSpaceDN w:val="0"/>
              <w:spacing w:before="1" w:after="0" w:line="261" w:lineRule="exact"/>
              <w:ind w:left="17"/>
              <w:rPr>
                <w:sz w:val="24"/>
              </w:rPr>
            </w:pPr>
            <w:r w:rsidRPr="00C56170">
              <w:rPr>
                <w:sz w:val="24"/>
              </w:rPr>
              <w:t>руководители</w:t>
            </w:r>
          </w:p>
        </w:tc>
      </w:tr>
    </w:tbl>
    <w:p w:rsidR="00C56170" w:rsidRPr="00C56170" w:rsidRDefault="00C56170" w:rsidP="00C56170">
      <w:pPr>
        <w:widowControl w:val="0"/>
        <w:autoSpaceDE w:val="0"/>
        <w:autoSpaceDN w:val="0"/>
        <w:spacing w:before="10" w:after="0" w:line="240" w:lineRule="auto"/>
        <w:rPr>
          <w:sz w:val="23"/>
          <w:szCs w:val="24"/>
        </w:rPr>
      </w:pPr>
    </w:p>
    <w:p w:rsidR="00C56170" w:rsidRPr="00C56170" w:rsidRDefault="00C56170" w:rsidP="00C56170">
      <w:pPr>
        <w:widowControl w:val="0"/>
        <w:autoSpaceDE w:val="0"/>
        <w:autoSpaceDN w:val="0"/>
        <w:spacing w:after="0" w:line="273" w:lineRule="exact"/>
        <w:ind w:left="233"/>
        <w:jc w:val="both"/>
        <w:outlineLvl w:val="3"/>
        <w:rPr>
          <w:b/>
          <w:bCs/>
          <w:sz w:val="24"/>
          <w:szCs w:val="24"/>
        </w:rPr>
      </w:pPr>
      <w:r w:rsidRPr="00C56170">
        <w:rPr>
          <w:b/>
          <w:bCs/>
          <w:sz w:val="24"/>
          <w:szCs w:val="24"/>
        </w:rPr>
        <w:t>Ожидаемый</w:t>
      </w:r>
      <w:r w:rsidRPr="00C56170">
        <w:rPr>
          <w:b/>
          <w:bCs/>
          <w:spacing w:val="-3"/>
          <w:sz w:val="24"/>
          <w:szCs w:val="24"/>
        </w:rPr>
        <w:t xml:space="preserve"> </w:t>
      </w:r>
      <w:r w:rsidRPr="00C56170">
        <w:rPr>
          <w:b/>
          <w:bCs/>
          <w:sz w:val="24"/>
          <w:szCs w:val="24"/>
        </w:rPr>
        <w:t>результат</w:t>
      </w:r>
    </w:p>
    <w:p w:rsidR="00C56170" w:rsidRPr="00C56170" w:rsidRDefault="00C56170" w:rsidP="00C56170">
      <w:pPr>
        <w:widowControl w:val="0"/>
        <w:autoSpaceDE w:val="0"/>
        <w:autoSpaceDN w:val="0"/>
        <w:spacing w:after="0" w:line="240" w:lineRule="auto"/>
        <w:ind w:left="233" w:right="236" w:firstLine="705"/>
        <w:jc w:val="both"/>
        <w:rPr>
          <w:sz w:val="24"/>
          <w:szCs w:val="24"/>
        </w:rPr>
      </w:pPr>
      <w:r w:rsidRPr="00C56170">
        <w:rPr>
          <w:sz w:val="24"/>
          <w:szCs w:val="24"/>
        </w:rPr>
        <w:t>Рост образовательных достижений учащихся МКОУ ООШ Д. ВОРОБЬЕВА ГОРА во всех предметных</w:t>
      </w:r>
      <w:r w:rsidRPr="00C56170">
        <w:rPr>
          <w:spacing w:val="1"/>
          <w:sz w:val="24"/>
          <w:szCs w:val="24"/>
        </w:rPr>
        <w:t xml:space="preserve"> </w:t>
      </w:r>
      <w:r w:rsidRPr="00C56170">
        <w:rPr>
          <w:sz w:val="24"/>
          <w:szCs w:val="24"/>
        </w:rPr>
        <w:t>областях и на всех ступенях обучения. Сокращение «слоя» неуспевающих</w:t>
      </w:r>
      <w:r w:rsidRPr="00C56170">
        <w:rPr>
          <w:spacing w:val="1"/>
          <w:sz w:val="24"/>
          <w:szCs w:val="24"/>
        </w:rPr>
        <w:t xml:space="preserve"> </w:t>
      </w:r>
      <w:r w:rsidRPr="00C56170">
        <w:rPr>
          <w:sz w:val="24"/>
          <w:szCs w:val="24"/>
        </w:rPr>
        <w:t>и слабоуспевающих</w:t>
      </w:r>
      <w:r w:rsidRPr="00C56170">
        <w:rPr>
          <w:spacing w:val="1"/>
          <w:sz w:val="24"/>
          <w:szCs w:val="24"/>
        </w:rPr>
        <w:t xml:space="preserve"> </w:t>
      </w:r>
      <w:r w:rsidRPr="00C56170">
        <w:rPr>
          <w:sz w:val="24"/>
          <w:szCs w:val="24"/>
        </w:rPr>
        <w:t>учеников</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всех</w:t>
      </w:r>
      <w:r w:rsidRPr="00C56170">
        <w:rPr>
          <w:spacing w:val="1"/>
          <w:sz w:val="24"/>
          <w:szCs w:val="24"/>
        </w:rPr>
        <w:t xml:space="preserve"> </w:t>
      </w:r>
      <w:r w:rsidRPr="00C56170">
        <w:rPr>
          <w:sz w:val="24"/>
          <w:szCs w:val="24"/>
        </w:rPr>
        <w:t>ступенях</w:t>
      </w:r>
      <w:r w:rsidRPr="00C56170">
        <w:rPr>
          <w:spacing w:val="1"/>
          <w:sz w:val="24"/>
          <w:szCs w:val="24"/>
        </w:rPr>
        <w:t xml:space="preserve"> </w:t>
      </w:r>
      <w:r w:rsidRPr="00C56170">
        <w:rPr>
          <w:sz w:val="24"/>
          <w:szCs w:val="24"/>
        </w:rPr>
        <w:t>обучения.</w:t>
      </w:r>
      <w:r w:rsidRPr="00C56170">
        <w:rPr>
          <w:spacing w:val="1"/>
          <w:sz w:val="24"/>
          <w:szCs w:val="24"/>
        </w:rPr>
        <w:t xml:space="preserve"> </w:t>
      </w:r>
      <w:r w:rsidRPr="00C56170">
        <w:rPr>
          <w:sz w:val="24"/>
          <w:szCs w:val="24"/>
        </w:rPr>
        <w:t>Повышение</w:t>
      </w:r>
      <w:r w:rsidRPr="00C56170">
        <w:rPr>
          <w:spacing w:val="1"/>
          <w:sz w:val="24"/>
          <w:szCs w:val="24"/>
        </w:rPr>
        <w:t xml:space="preserve"> </w:t>
      </w:r>
      <w:r w:rsidRPr="00C56170">
        <w:rPr>
          <w:sz w:val="24"/>
          <w:szCs w:val="24"/>
        </w:rPr>
        <w:t>уровня</w:t>
      </w:r>
      <w:r w:rsidRPr="00C56170">
        <w:rPr>
          <w:spacing w:val="1"/>
          <w:sz w:val="24"/>
          <w:szCs w:val="24"/>
        </w:rPr>
        <w:t xml:space="preserve"> </w:t>
      </w:r>
      <w:r w:rsidRPr="00C56170">
        <w:rPr>
          <w:sz w:val="24"/>
          <w:szCs w:val="24"/>
        </w:rPr>
        <w:t>психологического</w:t>
      </w:r>
      <w:r w:rsidRPr="00C56170">
        <w:rPr>
          <w:spacing w:val="1"/>
          <w:sz w:val="24"/>
          <w:szCs w:val="24"/>
        </w:rPr>
        <w:t xml:space="preserve"> </w:t>
      </w:r>
      <w:r w:rsidRPr="00C56170">
        <w:rPr>
          <w:sz w:val="24"/>
          <w:szCs w:val="24"/>
        </w:rPr>
        <w:t>комфорта</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удовлетворённости</w:t>
      </w:r>
      <w:r w:rsidRPr="00C56170">
        <w:rPr>
          <w:spacing w:val="1"/>
          <w:sz w:val="24"/>
          <w:szCs w:val="24"/>
        </w:rPr>
        <w:t xml:space="preserve"> </w:t>
      </w:r>
      <w:r w:rsidRPr="00C56170">
        <w:rPr>
          <w:sz w:val="24"/>
          <w:szCs w:val="24"/>
        </w:rPr>
        <w:t>образовательным</w:t>
      </w:r>
      <w:r w:rsidRPr="00C56170">
        <w:rPr>
          <w:spacing w:val="1"/>
          <w:sz w:val="24"/>
          <w:szCs w:val="24"/>
        </w:rPr>
        <w:t xml:space="preserve"> </w:t>
      </w:r>
      <w:r w:rsidRPr="00C56170">
        <w:rPr>
          <w:sz w:val="24"/>
          <w:szCs w:val="24"/>
        </w:rPr>
        <w:t>процессом</w:t>
      </w:r>
      <w:r w:rsidRPr="00C56170">
        <w:rPr>
          <w:spacing w:val="1"/>
          <w:sz w:val="24"/>
          <w:szCs w:val="24"/>
        </w:rPr>
        <w:t xml:space="preserve"> </w:t>
      </w:r>
      <w:r w:rsidRPr="00C56170">
        <w:rPr>
          <w:sz w:val="24"/>
          <w:szCs w:val="24"/>
        </w:rPr>
        <w:t>у</w:t>
      </w:r>
      <w:r w:rsidRPr="00C56170">
        <w:rPr>
          <w:spacing w:val="1"/>
          <w:sz w:val="24"/>
          <w:szCs w:val="24"/>
        </w:rPr>
        <w:t xml:space="preserve"> </w:t>
      </w:r>
      <w:r w:rsidRPr="00C56170">
        <w:rPr>
          <w:sz w:val="24"/>
          <w:szCs w:val="24"/>
        </w:rPr>
        <w:t>учащихся</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родителей.</w:t>
      </w:r>
      <w:r w:rsidRPr="00C56170">
        <w:rPr>
          <w:spacing w:val="1"/>
          <w:sz w:val="24"/>
          <w:szCs w:val="24"/>
        </w:rPr>
        <w:t xml:space="preserve"> </w:t>
      </w:r>
      <w:r w:rsidRPr="00C56170">
        <w:rPr>
          <w:sz w:val="24"/>
          <w:szCs w:val="24"/>
        </w:rPr>
        <w:t>Становление</w:t>
      </w:r>
      <w:r w:rsidRPr="00C56170">
        <w:rPr>
          <w:spacing w:val="1"/>
          <w:sz w:val="24"/>
          <w:szCs w:val="24"/>
        </w:rPr>
        <w:t xml:space="preserve"> </w:t>
      </w:r>
      <w:r w:rsidRPr="00C56170">
        <w:rPr>
          <w:sz w:val="24"/>
          <w:szCs w:val="24"/>
        </w:rPr>
        <w:t>академической,</w:t>
      </w:r>
      <w:r w:rsidRPr="00C56170">
        <w:rPr>
          <w:spacing w:val="1"/>
          <w:sz w:val="24"/>
          <w:szCs w:val="24"/>
        </w:rPr>
        <w:t xml:space="preserve"> </w:t>
      </w:r>
      <w:r w:rsidRPr="00C56170">
        <w:rPr>
          <w:sz w:val="24"/>
          <w:szCs w:val="24"/>
        </w:rPr>
        <w:t>творческой,</w:t>
      </w:r>
      <w:r w:rsidRPr="00C56170">
        <w:rPr>
          <w:spacing w:val="1"/>
          <w:sz w:val="24"/>
          <w:szCs w:val="24"/>
        </w:rPr>
        <w:t xml:space="preserve"> </w:t>
      </w:r>
      <w:r w:rsidRPr="00C56170">
        <w:rPr>
          <w:sz w:val="24"/>
          <w:szCs w:val="24"/>
        </w:rPr>
        <w:t>социальной</w:t>
      </w:r>
      <w:r w:rsidRPr="00C56170">
        <w:rPr>
          <w:spacing w:val="1"/>
          <w:sz w:val="24"/>
          <w:szCs w:val="24"/>
        </w:rPr>
        <w:t xml:space="preserve"> </w:t>
      </w:r>
      <w:r w:rsidRPr="00C56170">
        <w:rPr>
          <w:sz w:val="24"/>
          <w:szCs w:val="24"/>
        </w:rPr>
        <w:t>успешности</w:t>
      </w:r>
      <w:r w:rsidRPr="00C56170">
        <w:rPr>
          <w:spacing w:val="1"/>
          <w:sz w:val="24"/>
          <w:szCs w:val="24"/>
        </w:rPr>
        <w:t xml:space="preserve"> </w:t>
      </w:r>
      <w:r w:rsidRPr="00C56170">
        <w:rPr>
          <w:sz w:val="24"/>
          <w:szCs w:val="24"/>
        </w:rPr>
        <w:t>как</w:t>
      </w:r>
      <w:r w:rsidRPr="00C56170">
        <w:rPr>
          <w:spacing w:val="1"/>
          <w:sz w:val="24"/>
          <w:szCs w:val="24"/>
        </w:rPr>
        <w:t xml:space="preserve"> </w:t>
      </w:r>
      <w:r w:rsidRPr="00C56170">
        <w:rPr>
          <w:sz w:val="24"/>
          <w:szCs w:val="24"/>
        </w:rPr>
        <w:t>одного</w:t>
      </w:r>
      <w:r w:rsidRPr="00C56170">
        <w:rPr>
          <w:spacing w:val="1"/>
          <w:sz w:val="24"/>
          <w:szCs w:val="24"/>
        </w:rPr>
        <w:t xml:space="preserve"> </w:t>
      </w:r>
      <w:r w:rsidRPr="00C56170">
        <w:rPr>
          <w:sz w:val="24"/>
          <w:szCs w:val="24"/>
        </w:rPr>
        <w:t>из</w:t>
      </w:r>
      <w:r w:rsidRPr="00C56170">
        <w:rPr>
          <w:spacing w:val="1"/>
          <w:sz w:val="24"/>
          <w:szCs w:val="24"/>
        </w:rPr>
        <w:t xml:space="preserve"> </w:t>
      </w:r>
      <w:r w:rsidRPr="00C56170">
        <w:rPr>
          <w:sz w:val="24"/>
          <w:szCs w:val="24"/>
        </w:rPr>
        <w:t>компонентов</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системе</w:t>
      </w:r>
      <w:r w:rsidRPr="00C56170">
        <w:rPr>
          <w:spacing w:val="1"/>
          <w:sz w:val="24"/>
          <w:szCs w:val="24"/>
        </w:rPr>
        <w:t xml:space="preserve"> </w:t>
      </w:r>
      <w:r w:rsidRPr="00C56170">
        <w:rPr>
          <w:sz w:val="24"/>
          <w:szCs w:val="24"/>
        </w:rPr>
        <w:t>внутришкольных</w:t>
      </w:r>
      <w:r w:rsidRPr="00C56170">
        <w:rPr>
          <w:spacing w:val="-4"/>
          <w:sz w:val="24"/>
          <w:szCs w:val="24"/>
        </w:rPr>
        <w:t xml:space="preserve"> </w:t>
      </w:r>
      <w:r w:rsidRPr="00C56170">
        <w:rPr>
          <w:sz w:val="24"/>
          <w:szCs w:val="24"/>
        </w:rPr>
        <w:t>ценностей.</w:t>
      </w:r>
    </w:p>
    <w:p w:rsidR="00C56170" w:rsidRPr="00C56170" w:rsidRDefault="00C56170" w:rsidP="00B75D9E">
      <w:pPr>
        <w:widowControl w:val="0"/>
        <w:numPr>
          <w:ilvl w:val="1"/>
          <w:numId w:val="129"/>
        </w:numPr>
        <w:tabs>
          <w:tab w:val="left" w:pos="4022"/>
        </w:tabs>
        <w:autoSpaceDE w:val="0"/>
        <w:autoSpaceDN w:val="0"/>
        <w:spacing w:before="2" w:after="0" w:line="275" w:lineRule="exact"/>
        <w:outlineLvl w:val="4"/>
        <w:rPr>
          <w:b/>
          <w:bCs/>
          <w:iCs/>
          <w:sz w:val="24"/>
          <w:szCs w:val="24"/>
          <w:lang w:val="en-US"/>
        </w:rPr>
      </w:pPr>
      <w:r w:rsidRPr="00C56170">
        <w:rPr>
          <w:b/>
          <w:bCs/>
          <w:i/>
          <w:iCs/>
          <w:sz w:val="24"/>
          <w:szCs w:val="24"/>
          <w:lang w:val="en-US"/>
        </w:rPr>
        <w:t>Проект</w:t>
      </w:r>
      <w:r w:rsidRPr="00C56170">
        <w:rPr>
          <w:b/>
          <w:bCs/>
          <w:i/>
          <w:iCs/>
          <w:spacing w:val="-3"/>
          <w:sz w:val="24"/>
          <w:szCs w:val="24"/>
          <w:lang w:val="en-US"/>
        </w:rPr>
        <w:t xml:space="preserve"> </w:t>
      </w:r>
      <w:r w:rsidRPr="00C56170">
        <w:rPr>
          <w:b/>
          <w:bCs/>
          <w:i/>
          <w:iCs/>
          <w:sz w:val="24"/>
          <w:szCs w:val="24"/>
          <w:lang w:val="en-US"/>
        </w:rPr>
        <w:t>«Самоуправление»</w:t>
      </w:r>
    </w:p>
    <w:p w:rsidR="00C56170" w:rsidRPr="00C56170" w:rsidRDefault="00C56170" w:rsidP="00C56170">
      <w:pPr>
        <w:widowControl w:val="0"/>
        <w:autoSpaceDE w:val="0"/>
        <w:autoSpaceDN w:val="0"/>
        <w:spacing w:after="0" w:line="274" w:lineRule="exact"/>
        <w:ind w:left="233"/>
        <w:rPr>
          <w:sz w:val="24"/>
          <w:szCs w:val="24"/>
          <w:lang w:val="en-US"/>
        </w:rPr>
      </w:pPr>
      <w:r w:rsidRPr="00C56170">
        <w:rPr>
          <w:sz w:val="24"/>
          <w:szCs w:val="24"/>
          <w:lang w:val="en-US"/>
        </w:rPr>
        <w:t>Задачи:</w:t>
      </w:r>
    </w:p>
    <w:p w:rsidR="00C56170" w:rsidRPr="00C56170" w:rsidRDefault="00C56170" w:rsidP="00B75D9E">
      <w:pPr>
        <w:widowControl w:val="0"/>
        <w:numPr>
          <w:ilvl w:val="0"/>
          <w:numId w:val="122"/>
        </w:numPr>
        <w:tabs>
          <w:tab w:val="left" w:pos="953"/>
          <w:tab w:val="left" w:pos="954"/>
        </w:tabs>
        <w:autoSpaceDE w:val="0"/>
        <w:autoSpaceDN w:val="0"/>
        <w:spacing w:before="1" w:after="0" w:line="237" w:lineRule="auto"/>
        <w:ind w:right="240"/>
        <w:rPr>
          <w:rFonts w:ascii="Symbol" w:hAnsi="Symbol"/>
          <w:sz w:val="28"/>
        </w:rPr>
      </w:pPr>
      <w:r w:rsidRPr="00C56170">
        <w:rPr>
          <w:sz w:val="24"/>
        </w:rPr>
        <w:t>Построение</w:t>
      </w:r>
      <w:r w:rsidRPr="00C56170">
        <w:rPr>
          <w:spacing w:val="49"/>
          <w:sz w:val="24"/>
        </w:rPr>
        <w:t xml:space="preserve"> </w:t>
      </w:r>
      <w:r w:rsidRPr="00C56170">
        <w:rPr>
          <w:sz w:val="24"/>
        </w:rPr>
        <w:t>вертикали</w:t>
      </w:r>
      <w:r w:rsidRPr="00C56170">
        <w:rPr>
          <w:spacing w:val="55"/>
          <w:sz w:val="24"/>
        </w:rPr>
        <w:t xml:space="preserve"> </w:t>
      </w:r>
      <w:r w:rsidRPr="00C56170">
        <w:rPr>
          <w:sz w:val="24"/>
        </w:rPr>
        <w:t>гражданско-правовых</w:t>
      </w:r>
      <w:r w:rsidRPr="00C56170">
        <w:rPr>
          <w:spacing w:val="49"/>
          <w:sz w:val="24"/>
        </w:rPr>
        <w:t xml:space="preserve"> </w:t>
      </w:r>
      <w:r w:rsidRPr="00C56170">
        <w:rPr>
          <w:sz w:val="24"/>
        </w:rPr>
        <w:t>знаний,</w:t>
      </w:r>
      <w:r w:rsidRPr="00C56170">
        <w:rPr>
          <w:spacing w:val="56"/>
          <w:sz w:val="24"/>
        </w:rPr>
        <w:t xml:space="preserve"> </w:t>
      </w:r>
      <w:r w:rsidRPr="00C56170">
        <w:rPr>
          <w:sz w:val="24"/>
        </w:rPr>
        <w:t>направленных</w:t>
      </w:r>
      <w:r w:rsidRPr="00C56170">
        <w:rPr>
          <w:spacing w:val="49"/>
          <w:sz w:val="24"/>
        </w:rPr>
        <w:t xml:space="preserve"> </w:t>
      </w:r>
      <w:r w:rsidRPr="00C56170">
        <w:rPr>
          <w:sz w:val="24"/>
        </w:rPr>
        <w:t>на</w:t>
      </w:r>
      <w:r w:rsidRPr="00C56170">
        <w:rPr>
          <w:spacing w:val="49"/>
          <w:sz w:val="24"/>
        </w:rPr>
        <w:t xml:space="preserve"> </w:t>
      </w:r>
      <w:r w:rsidRPr="00C56170">
        <w:rPr>
          <w:sz w:val="24"/>
        </w:rPr>
        <w:t>обеспечение</w:t>
      </w:r>
      <w:r w:rsidRPr="00C56170">
        <w:rPr>
          <w:spacing w:val="-57"/>
          <w:sz w:val="24"/>
        </w:rPr>
        <w:t xml:space="preserve"> </w:t>
      </w:r>
      <w:r w:rsidRPr="00C56170">
        <w:rPr>
          <w:sz w:val="24"/>
        </w:rPr>
        <w:t>формирования у</w:t>
      </w:r>
      <w:r w:rsidRPr="00C56170">
        <w:rPr>
          <w:spacing w:val="-4"/>
          <w:sz w:val="24"/>
        </w:rPr>
        <w:t xml:space="preserve"> </w:t>
      </w:r>
      <w:r w:rsidRPr="00C56170">
        <w:rPr>
          <w:sz w:val="24"/>
        </w:rPr>
        <w:t>учащихся</w:t>
      </w:r>
      <w:r w:rsidRPr="00C56170">
        <w:rPr>
          <w:spacing w:val="11"/>
          <w:sz w:val="24"/>
        </w:rPr>
        <w:t xml:space="preserve"> </w:t>
      </w:r>
      <w:r w:rsidRPr="00C56170">
        <w:rPr>
          <w:sz w:val="24"/>
        </w:rPr>
        <w:t>устойчивого правосознания</w:t>
      </w:r>
      <w:r w:rsidRPr="00C56170">
        <w:rPr>
          <w:spacing w:val="-4"/>
          <w:sz w:val="24"/>
        </w:rPr>
        <w:t xml:space="preserve"> </w:t>
      </w:r>
      <w:r w:rsidRPr="00C56170">
        <w:rPr>
          <w:sz w:val="24"/>
        </w:rPr>
        <w:t>и</w:t>
      </w:r>
      <w:r w:rsidRPr="00C56170">
        <w:rPr>
          <w:spacing w:val="-4"/>
          <w:sz w:val="24"/>
        </w:rPr>
        <w:t xml:space="preserve"> </w:t>
      </w:r>
      <w:r w:rsidRPr="00C56170">
        <w:rPr>
          <w:sz w:val="24"/>
        </w:rPr>
        <w:t>гражданской</w:t>
      </w:r>
      <w:r w:rsidRPr="00C56170">
        <w:rPr>
          <w:spacing w:val="-3"/>
          <w:sz w:val="24"/>
        </w:rPr>
        <w:t xml:space="preserve"> </w:t>
      </w:r>
      <w:r w:rsidRPr="00C56170">
        <w:rPr>
          <w:sz w:val="24"/>
        </w:rPr>
        <w:t>позиции.</w:t>
      </w:r>
    </w:p>
    <w:p w:rsidR="00C56170" w:rsidRPr="00C56170" w:rsidRDefault="00C56170" w:rsidP="00C56170">
      <w:pPr>
        <w:widowControl w:val="0"/>
        <w:autoSpaceDE w:val="0"/>
        <w:autoSpaceDN w:val="0"/>
        <w:spacing w:before="4" w:after="1" w:line="240" w:lineRule="auto"/>
        <w:rPr>
          <w:sz w:val="14"/>
          <w:szCs w:val="24"/>
        </w:rPr>
      </w:pPr>
    </w:p>
    <w:tbl>
      <w:tblPr>
        <w:tblW w:w="0" w:type="auto"/>
        <w:tblInd w:w="239"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514"/>
        <w:gridCol w:w="5256"/>
        <w:gridCol w:w="1945"/>
        <w:gridCol w:w="2365"/>
      </w:tblGrid>
      <w:tr w:rsidR="00C56170" w:rsidRPr="00C56170" w:rsidTr="00C56170">
        <w:trPr>
          <w:trHeight w:val="272"/>
        </w:trPr>
        <w:tc>
          <w:tcPr>
            <w:tcW w:w="514" w:type="dxa"/>
            <w:tcBorders>
              <w:left w:val="single" w:sz="12" w:space="0" w:color="F0F0F0"/>
              <w:right w:val="double" w:sz="6" w:space="0" w:color="9F9F9F"/>
            </w:tcBorders>
          </w:tcPr>
          <w:p w:rsidR="00C56170" w:rsidRPr="00C56170" w:rsidRDefault="00C56170" w:rsidP="00C56170">
            <w:pPr>
              <w:widowControl w:val="0"/>
              <w:autoSpaceDE w:val="0"/>
              <w:autoSpaceDN w:val="0"/>
              <w:spacing w:after="0" w:line="252" w:lineRule="exact"/>
              <w:ind w:left="8"/>
              <w:rPr>
                <w:sz w:val="24"/>
                <w:lang w:val="en-US"/>
              </w:rPr>
            </w:pPr>
            <w:r w:rsidRPr="00C56170">
              <w:rPr>
                <w:sz w:val="24"/>
                <w:lang w:val="en-US"/>
              </w:rPr>
              <w:t>№</w:t>
            </w:r>
          </w:p>
        </w:tc>
        <w:tc>
          <w:tcPr>
            <w:tcW w:w="5256" w:type="dxa"/>
            <w:tcBorders>
              <w:left w:val="double" w:sz="6" w:space="0" w:color="9F9F9F"/>
            </w:tcBorders>
          </w:tcPr>
          <w:p w:rsidR="00C56170" w:rsidRPr="00C56170" w:rsidRDefault="00C56170" w:rsidP="00C56170">
            <w:pPr>
              <w:widowControl w:val="0"/>
              <w:autoSpaceDE w:val="0"/>
              <w:autoSpaceDN w:val="0"/>
              <w:spacing w:after="0" w:line="252" w:lineRule="exact"/>
              <w:ind w:left="5"/>
              <w:rPr>
                <w:sz w:val="24"/>
                <w:lang w:val="en-US"/>
              </w:rPr>
            </w:pPr>
            <w:r w:rsidRPr="00C56170">
              <w:rPr>
                <w:sz w:val="24"/>
                <w:lang w:val="en-US"/>
              </w:rPr>
              <w:t>Мероприятия</w:t>
            </w:r>
          </w:p>
        </w:tc>
        <w:tc>
          <w:tcPr>
            <w:tcW w:w="1945" w:type="dxa"/>
          </w:tcPr>
          <w:p w:rsidR="00C56170" w:rsidRPr="00C56170" w:rsidRDefault="00C56170" w:rsidP="00C56170">
            <w:pPr>
              <w:widowControl w:val="0"/>
              <w:autoSpaceDE w:val="0"/>
              <w:autoSpaceDN w:val="0"/>
              <w:spacing w:after="0" w:line="252" w:lineRule="exact"/>
              <w:ind w:left="10"/>
              <w:rPr>
                <w:sz w:val="24"/>
                <w:lang w:val="en-US"/>
              </w:rPr>
            </w:pPr>
            <w:r w:rsidRPr="00C56170">
              <w:rPr>
                <w:sz w:val="24"/>
                <w:lang w:val="en-US"/>
              </w:rPr>
              <w:t>сроки</w:t>
            </w:r>
          </w:p>
        </w:tc>
        <w:tc>
          <w:tcPr>
            <w:tcW w:w="2365" w:type="dxa"/>
          </w:tcPr>
          <w:p w:rsidR="00C56170" w:rsidRPr="00C56170" w:rsidRDefault="00C56170" w:rsidP="00C56170">
            <w:pPr>
              <w:widowControl w:val="0"/>
              <w:autoSpaceDE w:val="0"/>
              <w:autoSpaceDN w:val="0"/>
              <w:spacing w:after="0" w:line="252" w:lineRule="exact"/>
              <w:ind w:left="10"/>
              <w:rPr>
                <w:sz w:val="24"/>
                <w:lang w:val="en-US"/>
              </w:rPr>
            </w:pPr>
            <w:r w:rsidRPr="00C56170">
              <w:rPr>
                <w:sz w:val="24"/>
                <w:lang w:val="en-US"/>
              </w:rPr>
              <w:t>ответственный</w:t>
            </w:r>
          </w:p>
        </w:tc>
      </w:tr>
      <w:tr w:rsidR="00C56170" w:rsidRPr="00C56170" w:rsidTr="00C56170">
        <w:trPr>
          <w:trHeight w:val="1381"/>
        </w:trPr>
        <w:tc>
          <w:tcPr>
            <w:tcW w:w="514" w:type="dxa"/>
            <w:tcBorders>
              <w:left w:val="single" w:sz="12" w:space="0" w:color="F0F0F0"/>
              <w:right w:val="double" w:sz="6" w:space="0" w:color="9F9F9F"/>
            </w:tcBorders>
          </w:tcPr>
          <w:p w:rsidR="00C56170" w:rsidRPr="00C56170" w:rsidRDefault="00C56170" w:rsidP="00C56170">
            <w:pPr>
              <w:widowControl w:val="0"/>
              <w:autoSpaceDE w:val="0"/>
              <w:autoSpaceDN w:val="0"/>
              <w:spacing w:after="0" w:line="240" w:lineRule="auto"/>
              <w:rPr>
                <w:sz w:val="24"/>
                <w:lang w:val="en-US"/>
              </w:rPr>
            </w:pPr>
          </w:p>
        </w:tc>
        <w:tc>
          <w:tcPr>
            <w:tcW w:w="5256" w:type="dxa"/>
            <w:tcBorders>
              <w:left w:val="double" w:sz="6" w:space="0" w:color="9F9F9F"/>
            </w:tcBorders>
          </w:tcPr>
          <w:p w:rsidR="00C56170" w:rsidRPr="00C56170" w:rsidRDefault="00C56170" w:rsidP="00B75D9E">
            <w:pPr>
              <w:widowControl w:val="0"/>
              <w:numPr>
                <w:ilvl w:val="0"/>
                <w:numId w:val="116"/>
              </w:numPr>
              <w:tabs>
                <w:tab w:val="left" w:pos="817"/>
                <w:tab w:val="left" w:pos="818"/>
                <w:tab w:val="left" w:pos="2227"/>
                <w:tab w:val="left" w:pos="3393"/>
                <w:tab w:val="left" w:pos="4659"/>
              </w:tabs>
              <w:autoSpaceDE w:val="0"/>
              <w:autoSpaceDN w:val="0"/>
              <w:spacing w:after="0" w:line="237" w:lineRule="auto"/>
              <w:ind w:right="-15"/>
              <w:rPr>
                <w:sz w:val="24"/>
              </w:rPr>
            </w:pPr>
            <w:r w:rsidRPr="00C56170">
              <w:rPr>
                <w:sz w:val="24"/>
              </w:rPr>
              <w:t>Внедрение</w:t>
            </w:r>
            <w:r w:rsidRPr="00C56170">
              <w:rPr>
                <w:sz w:val="24"/>
              </w:rPr>
              <w:tab/>
              <w:t>системы</w:t>
            </w:r>
            <w:r w:rsidRPr="00C56170">
              <w:rPr>
                <w:sz w:val="24"/>
              </w:rPr>
              <w:tab/>
              <w:t>классных</w:t>
            </w:r>
            <w:r w:rsidRPr="00C56170">
              <w:rPr>
                <w:sz w:val="24"/>
              </w:rPr>
              <w:tab/>
              <w:t>часов</w:t>
            </w:r>
            <w:r w:rsidRPr="00C56170">
              <w:rPr>
                <w:spacing w:val="-57"/>
                <w:sz w:val="24"/>
              </w:rPr>
              <w:t xml:space="preserve"> </w:t>
            </w:r>
            <w:r w:rsidRPr="00C56170">
              <w:rPr>
                <w:sz w:val="24"/>
              </w:rPr>
              <w:t>гражданско-правовой</w:t>
            </w:r>
            <w:r w:rsidRPr="00C56170">
              <w:rPr>
                <w:spacing w:val="-3"/>
                <w:sz w:val="24"/>
              </w:rPr>
              <w:t xml:space="preserve"> </w:t>
            </w:r>
            <w:r w:rsidRPr="00C56170">
              <w:rPr>
                <w:sz w:val="24"/>
              </w:rPr>
              <w:t>направленности.</w:t>
            </w:r>
          </w:p>
          <w:p w:rsidR="00C56170" w:rsidRPr="00C56170" w:rsidRDefault="00C56170" w:rsidP="00B75D9E">
            <w:pPr>
              <w:widowControl w:val="0"/>
              <w:numPr>
                <w:ilvl w:val="0"/>
                <w:numId w:val="116"/>
              </w:numPr>
              <w:tabs>
                <w:tab w:val="left" w:pos="332"/>
              </w:tabs>
              <w:autoSpaceDE w:val="0"/>
              <w:autoSpaceDN w:val="0"/>
              <w:spacing w:before="2" w:after="0" w:line="275" w:lineRule="exact"/>
              <w:ind w:left="331" w:hanging="264"/>
              <w:rPr>
                <w:sz w:val="24"/>
                <w:lang w:val="en-US"/>
              </w:rPr>
            </w:pPr>
            <w:r w:rsidRPr="00C56170">
              <w:rPr>
                <w:sz w:val="24"/>
                <w:lang w:val="en-US"/>
              </w:rPr>
              <w:t>Проведение</w:t>
            </w:r>
            <w:r w:rsidRPr="00C56170">
              <w:rPr>
                <w:spacing w:val="-5"/>
                <w:sz w:val="24"/>
                <w:lang w:val="en-US"/>
              </w:rPr>
              <w:t xml:space="preserve"> </w:t>
            </w:r>
            <w:r w:rsidRPr="00C56170">
              <w:rPr>
                <w:sz w:val="24"/>
                <w:lang w:val="en-US"/>
              </w:rPr>
              <w:t>«Недель</w:t>
            </w:r>
            <w:r w:rsidRPr="00C56170">
              <w:rPr>
                <w:spacing w:val="-2"/>
                <w:sz w:val="24"/>
                <w:lang w:val="en-US"/>
              </w:rPr>
              <w:t xml:space="preserve"> </w:t>
            </w:r>
            <w:r w:rsidRPr="00C56170">
              <w:rPr>
                <w:sz w:val="24"/>
                <w:lang w:val="en-US"/>
              </w:rPr>
              <w:t>правовых</w:t>
            </w:r>
            <w:r w:rsidRPr="00C56170">
              <w:rPr>
                <w:spacing w:val="-8"/>
                <w:sz w:val="24"/>
                <w:lang w:val="en-US"/>
              </w:rPr>
              <w:t xml:space="preserve"> </w:t>
            </w:r>
            <w:r w:rsidRPr="00C56170">
              <w:rPr>
                <w:sz w:val="24"/>
                <w:lang w:val="en-US"/>
              </w:rPr>
              <w:t>знаний»</w:t>
            </w:r>
          </w:p>
          <w:p w:rsidR="00C56170" w:rsidRPr="00C56170" w:rsidRDefault="00C56170" w:rsidP="00B75D9E">
            <w:pPr>
              <w:widowControl w:val="0"/>
              <w:numPr>
                <w:ilvl w:val="0"/>
                <w:numId w:val="116"/>
              </w:numPr>
              <w:tabs>
                <w:tab w:val="left" w:pos="653"/>
                <w:tab w:val="left" w:pos="654"/>
                <w:tab w:val="left" w:pos="2355"/>
                <w:tab w:val="left" w:pos="3406"/>
                <w:tab w:val="left" w:pos="3895"/>
              </w:tabs>
              <w:autoSpaceDE w:val="0"/>
              <w:autoSpaceDN w:val="0"/>
              <w:spacing w:after="0" w:line="278" w:lineRule="exact"/>
              <w:ind w:right="-15" w:firstLine="62"/>
              <w:rPr>
                <w:sz w:val="24"/>
              </w:rPr>
            </w:pPr>
            <w:r w:rsidRPr="00C56170">
              <w:rPr>
                <w:sz w:val="24"/>
              </w:rPr>
              <w:t>Организация</w:t>
            </w:r>
            <w:r w:rsidRPr="00C56170">
              <w:rPr>
                <w:sz w:val="24"/>
              </w:rPr>
              <w:tab/>
              <w:t>встреч</w:t>
            </w:r>
            <w:r w:rsidRPr="00C56170">
              <w:rPr>
                <w:sz w:val="24"/>
              </w:rPr>
              <w:tab/>
              <w:t>с</w:t>
            </w:r>
            <w:r w:rsidRPr="00C56170">
              <w:rPr>
                <w:sz w:val="24"/>
              </w:rPr>
              <w:tab/>
            </w:r>
            <w:r w:rsidRPr="00C56170">
              <w:rPr>
                <w:spacing w:val="-1"/>
                <w:sz w:val="24"/>
              </w:rPr>
              <w:t>работниками</w:t>
            </w:r>
            <w:r w:rsidRPr="00C56170">
              <w:rPr>
                <w:spacing w:val="-57"/>
                <w:sz w:val="24"/>
              </w:rPr>
              <w:t xml:space="preserve"> </w:t>
            </w:r>
            <w:r w:rsidRPr="00C56170">
              <w:rPr>
                <w:sz w:val="24"/>
              </w:rPr>
              <w:t>правоохранительных</w:t>
            </w:r>
            <w:r w:rsidRPr="00C56170">
              <w:rPr>
                <w:spacing w:val="-4"/>
                <w:sz w:val="24"/>
              </w:rPr>
              <w:t xml:space="preserve"> </w:t>
            </w:r>
            <w:r w:rsidRPr="00C56170">
              <w:rPr>
                <w:sz w:val="24"/>
              </w:rPr>
              <w:t>органов.</w:t>
            </w:r>
          </w:p>
        </w:tc>
        <w:tc>
          <w:tcPr>
            <w:tcW w:w="1945" w:type="dxa"/>
          </w:tcPr>
          <w:p w:rsidR="00C56170" w:rsidRPr="00C56170" w:rsidRDefault="00C56170" w:rsidP="00C56170">
            <w:pPr>
              <w:widowControl w:val="0"/>
              <w:tabs>
                <w:tab w:val="left" w:pos="1124"/>
              </w:tabs>
              <w:autoSpaceDE w:val="0"/>
              <w:autoSpaceDN w:val="0"/>
              <w:spacing w:after="0" w:line="237" w:lineRule="auto"/>
              <w:ind w:left="10" w:right="-15"/>
              <w:rPr>
                <w:sz w:val="24"/>
                <w:lang w:val="en-US"/>
              </w:rPr>
            </w:pPr>
            <w:r w:rsidRPr="00C56170">
              <w:rPr>
                <w:sz w:val="24"/>
                <w:lang w:val="en-US"/>
              </w:rPr>
              <w:t>В</w:t>
            </w:r>
            <w:r w:rsidRPr="00C56170">
              <w:rPr>
                <w:sz w:val="24"/>
                <w:lang w:val="en-US"/>
              </w:rPr>
              <w:tab/>
            </w:r>
            <w:r w:rsidRPr="00C56170">
              <w:rPr>
                <w:spacing w:val="-1"/>
                <w:sz w:val="24"/>
                <w:lang w:val="en-US"/>
              </w:rPr>
              <w:t>течение</w:t>
            </w:r>
            <w:r w:rsidRPr="00C56170">
              <w:rPr>
                <w:spacing w:val="-57"/>
                <w:sz w:val="24"/>
                <w:lang w:val="en-US"/>
              </w:rPr>
              <w:t xml:space="preserve"> </w:t>
            </w:r>
            <w:r w:rsidRPr="00C56170">
              <w:rPr>
                <w:sz w:val="24"/>
                <w:lang w:val="en-US"/>
              </w:rPr>
              <w:t>учебного</w:t>
            </w:r>
            <w:r w:rsidRPr="00C56170">
              <w:rPr>
                <w:spacing w:val="1"/>
                <w:sz w:val="24"/>
                <w:lang w:val="en-US"/>
              </w:rPr>
              <w:t xml:space="preserve"> </w:t>
            </w:r>
            <w:r w:rsidRPr="00C56170">
              <w:rPr>
                <w:sz w:val="24"/>
                <w:lang w:val="en-US"/>
              </w:rPr>
              <w:t>года</w:t>
            </w:r>
          </w:p>
        </w:tc>
        <w:tc>
          <w:tcPr>
            <w:tcW w:w="2365" w:type="dxa"/>
          </w:tcPr>
          <w:p w:rsidR="00C56170" w:rsidRPr="00C56170" w:rsidRDefault="00C56170" w:rsidP="00C56170">
            <w:pPr>
              <w:widowControl w:val="0"/>
              <w:tabs>
                <w:tab w:val="left" w:pos="1450"/>
              </w:tabs>
              <w:autoSpaceDE w:val="0"/>
              <w:autoSpaceDN w:val="0"/>
              <w:spacing w:after="0" w:line="240" w:lineRule="auto"/>
              <w:ind w:left="10" w:right="-29"/>
              <w:rPr>
                <w:sz w:val="24"/>
              </w:rPr>
            </w:pPr>
            <w:r w:rsidRPr="00C56170">
              <w:rPr>
                <w:sz w:val="24"/>
              </w:rPr>
              <w:t>Зам.</w:t>
            </w:r>
            <w:r w:rsidRPr="00C56170">
              <w:rPr>
                <w:spacing w:val="3"/>
                <w:sz w:val="24"/>
              </w:rPr>
              <w:t xml:space="preserve"> </w:t>
            </w:r>
            <w:r w:rsidRPr="00C56170">
              <w:rPr>
                <w:sz w:val="24"/>
              </w:rPr>
              <w:t>дир.</w:t>
            </w:r>
            <w:r w:rsidRPr="00C56170">
              <w:rPr>
                <w:spacing w:val="-2"/>
                <w:sz w:val="24"/>
              </w:rPr>
              <w:t xml:space="preserve"> </w:t>
            </w:r>
            <w:r w:rsidRPr="00C56170">
              <w:rPr>
                <w:sz w:val="24"/>
              </w:rPr>
              <w:t>по</w:t>
            </w:r>
            <w:r w:rsidRPr="00C56170">
              <w:rPr>
                <w:spacing w:val="2"/>
                <w:sz w:val="24"/>
              </w:rPr>
              <w:t xml:space="preserve"> </w:t>
            </w:r>
            <w:r w:rsidRPr="00C56170">
              <w:rPr>
                <w:sz w:val="24"/>
              </w:rPr>
              <w:t>ВР</w:t>
            </w:r>
            <w:r w:rsidRPr="00C56170">
              <w:rPr>
                <w:spacing w:val="1"/>
                <w:sz w:val="24"/>
              </w:rPr>
              <w:t xml:space="preserve"> </w:t>
            </w:r>
            <w:r w:rsidRPr="00C56170">
              <w:rPr>
                <w:sz w:val="24"/>
              </w:rPr>
              <w:t>Классные</w:t>
            </w:r>
            <w:r w:rsidRPr="00C56170">
              <w:rPr>
                <w:spacing w:val="1"/>
                <w:sz w:val="24"/>
              </w:rPr>
              <w:t xml:space="preserve"> </w:t>
            </w:r>
            <w:r w:rsidRPr="00C56170">
              <w:rPr>
                <w:sz w:val="24"/>
              </w:rPr>
              <w:t>руководители,</w:t>
            </w:r>
            <w:r w:rsidRPr="00C56170">
              <w:rPr>
                <w:spacing w:val="5"/>
                <w:sz w:val="24"/>
              </w:rPr>
              <w:t xml:space="preserve"> </w:t>
            </w:r>
            <w:r w:rsidRPr="00C56170">
              <w:rPr>
                <w:sz w:val="24"/>
              </w:rPr>
              <w:t>учитель</w:t>
            </w:r>
            <w:r w:rsidRPr="00C56170">
              <w:rPr>
                <w:sz w:val="24"/>
              </w:rPr>
              <w:tab/>
              <w:t>истории,</w:t>
            </w:r>
          </w:p>
          <w:p w:rsidR="00C56170" w:rsidRPr="00C56170" w:rsidRDefault="00C56170" w:rsidP="00C56170">
            <w:pPr>
              <w:widowControl w:val="0"/>
              <w:autoSpaceDE w:val="0"/>
              <w:autoSpaceDN w:val="0"/>
              <w:spacing w:after="0" w:line="261" w:lineRule="exact"/>
              <w:ind w:left="10"/>
              <w:rPr>
                <w:sz w:val="24"/>
                <w:lang w:val="en-US"/>
              </w:rPr>
            </w:pPr>
            <w:r w:rsidRPr="00C56170">
              <w:rPr>
                <w:sz w:val="24"/>
                <w:lang w:val="en-US"/>
              </w:rPr>
              <w:t>обществознания</w:t>
            </w:r>
          </w:p>
        </w:tc>
      </w:tr>
    </w:tbl>
    <w:p w:rsidR="00C56170" w:rsidRPr="00C56170" w:rsidRDefault="00C56170" w:rsidP="00C56170">
      <w:pPr>
        <w:widowControl w:val="0"/>
        <w:autoSpaceDE w:val="0"/>
        <w:autoSpaceDN w:val="0"/>
        <w:spacing w:after="0" w:line="261" w:lineRule="exact"/>
        <w:rPr>
          <w:sz w:val="24"/>
          <w:lang w:val="en-US"/>
        </w:rPr>
        <w:sectPr w:rsidR="00C56170" w:rsidRPr="00C56170">
          <w:pgSz w:w="11910" w:h="16840"/>
          <w:pgMar w:top="620" w:right="480" w:bottom="940" w:left="900" w:header="0" w:footer="665" w:gutter="0"/>
          <w:cols w:space="720"/>
        </w:sectPr>
      </w:pPr>
    </w:p>
    <w:p w:rsidR="00C56170" w:rsidRPr="00C56170" w:rsidRDefault="00C56170" w:rsidP="00B75D9E">
      <w:pPr>
        <w:widowControl w:val="0"/>
        <w:numPr>
          <w:ilvl w:val="1"/>
          <w:numId w:val="129"/>
        </w:numPr>
        <w:tabs>
          <w:tab w:val="left" w:pos="4137"/>
        </w:tabs>
        <w:autoSpaceDE w:val="0"/>
        <w:autoSpaceDN w:val="0"/>
        <w:spacing w:before="78" w:after="0" w:line="240" w:lineRule="auto"/>
        <w:outlineLvl w:val="4"/>
        <w:rPr>
          <w:b/>
          <w:bCs/>
          <w:i/>
          <w:iCs/>
          <w:szCs w:val="24"/>
          <w:lang w:val="en-US"/>
        </w:rPr>
      </w:pPr>
      <w:r w:rsidRPr="00C56170">
        <w:rPr>
          <w:b/>
          <w:bCs/>
          <w:i/>
          <w:iCs/>
          <w:sz w:val="24"/>
          <w:szCs w:val="24"/>
          <w:lang w:val="en-US"/>
        </w:rPr>
        <w:lastRenderedPageBreak/>
        <w:t>Проект</w:t>
      </w:r>
      <w:r w:rsidRPr="00C56170">
        <w:rPr>
          <w:b/>
          <w:bCs/>
          <w:i/>
          <w:iCs/>
          <w:spacing w:val="2"/>
          <w:sz w:val="24"/>
          <w:szCs w:val="24"/>
          <w:lang w:val="en-US"/>
        </w:rPr>
        <w:t xml:space="preserve"> </w:t>
      </w:r>
      <w:r w:rsidRPr="00C56170">
        <w:rPr>
          <w:b/>
          <w:bCs/>
          <w:i/>
          <w:iCs/>
          <w:sz w:val="24"/>
          <w:szCs w:val="24"/>
          <w:lang w:val="en-US"/>
        </w:rPr>
        <w:t>«Исследование»</w:t>
      </w:r>
    </w:p>
    <w:p w:rsidR="00C56170" w:rsidRPr="00C56170" w:rsidRDefault="00C56170" w:rsidP="00C56170">
      <w:pPr>
        <w:widowControl w:val="0"/>
        <w:autoSpaceDE w:val="0"/>
        <w:autoSpaceDN w:val="0"/>
        <w:spacing w:before="2" w:after="0" w:line="275" w:lineRule="exact"/>
        <w:ind w:left="233"/>
        <w:rPr>
          <w:sz w:val="24"/>
          <w:szCs w:val="24"/>
          <w:lang w:val="en-US"/>
        </w:rPr>
      </w:pPr>
      <w:r w:rsidRPr="00C56170">
        <w:rPr>
          <w:sz w:val="24"/>
          <w:szCs w:val="24"/>
          <w:lang w:val="en-US"/>
        </w:rPr>
        <w:t>Задачи:</w:t>
      </w:r>
    </w:p>
    <w:p w:rsidR="00C56170" w:rsidRPr="00C56170" w:rsidRDefault="00C56170" w:rsidP="00B75D9E">
      <w:pPr>
        <w:widowControl w:val="0"/>
        <w:numPr>
          <w:ilvl w:val="0"/>
          <w:numId w:val="122"/>
        </w:numPr>
        <w:tabs>
          <w:tab w:val="left" w:pos="953"/>
          <w:tab w:val="left" w:pos="954"/>
        </w:tabs>
        <w:autoSpaceDE w:val="0"/>
        <w:autoSpaceDN w:val="0"/>
        <w:spacing w:before="1" w:after="0" w:line="237" w:lineRule="auto"/>
        <w:ind w:right="242"/>
        <w:rPr>
          <w:rFonts w:ascii="Symbol" w:hAnsi="Symbol"/>
          <w:sz w:val="28"/>
        </w:rPr>
      </w:pPr>
      <w:r w:rsidRPr="00C56170">
        <w:rPr>
          <w:sz w:val="24"/>
        </w:rPr>
        <w:t>Формирование</w:t>
      </w:r>
      <w:r w:rsidRPr="00C56170">
        <w:rPr>
          <w:spacing w:val="24"/>
          <w:sz w:val="24"/>
        </w:rPr>
        <w:t xml:space="preserve"> </w:t>
      </w:r>
      <w:r w:rsidRPr="00C56170">
        <w:rPr>
          <w:sz w:val="24"/>
        </w:rPr>
        <w:t>навыков</w:t>
      </w:r>
      <w:r w:rsidRPr="00C56170">
        <w:rPr>
          <w:spacing w:val="23"/>
          <w:sz w:val="24"/>
        </w:rPr>
        <w:t xml:space="preserve"> </w:t>
      </w:r>
      <w:r w:rsidRPr="00C56170">
        <w:rPr>
          <w:sz w:val="24"/>
        </w:rPr>
        <w:t>исследовательской</w:t>
      </w:r>
      <w:r w:rsidRPr="00C56170">
        <w:rPr>
          <w:spacing w:val="22"/>
          <w:sz w:val="24"/>
        </w:rPr>
        <w:t xml:space="preserve"> </w:t>
      </w:r>
      <w:r w:rsidRPr="00C56170">
        <w:rPr>
          <w:sz w:val="24"/>
        </w:rPr>
        <w:t>деятельности,</w:t>
      </w:r>
      <w:r w:rsidRPr="00C56170">
        <w:rPr>
          <w:spacing w:val="23"/>
          <w:sz w:val="24"/>
        </w:rPr>
        <w:t xml:space="preserve"> </w:t>
      </w:r>
      <w:r w:rsidRPr="00C56170">
        <w:rPr>
          <w:sz w:val="24"/>
        </w:rPr>
        <w:t>умения</w:t>
      </w:r>
      <w:r w:rsidRPr="00C56170">
        <w:rPr>
          <w:spacing w:val="25"/>
          <w:sz w:val="24"/>
        </w:rPr>
        <w:t xml:space="preserve"> </w:t>
      </w:r>
      <w:r w:rsidRPr="00C56170">
        <w:rPr>
          <w:sz w:val="24"/>
        </w:rPr>
        <w:t>работы</w:t>
      </w:r>
      <w:r w:rsidRPr="00C56170">
        <w:rPr>
          <w:spacing w:val="22"/>
          <w:sz w:val="24"/>
        </w:rPr>
        <w:t xml:space="preserve"> </w:t>
      </w:r>
      <w:r w:rsidRPr="00C56170">
        <w:rPr>
          <w:sz w:val="24"/>
        </w:rPr>
        <w:t>в</w:t>
      </w:r>
      <w:r w:rsidRPr="00C56170">
        <w:rPr>
          <w:spacing w:val="27"/>
          <w:sz w:val="24"/>
        </w:rPr>
        <w:t xml:space="preserve"> </w:t>
      </w:r>
      <w:r w:rsidRPr="00C56170">
        <w:rPr>
          <w:sz w:val="24"/>
        </w:rPr>
        <w:t>современном</w:t>
      </w:r>
      <w:r w:rsidRPr="00C56170">
        <w:rPr>
          <w:spacing w:val="-57"/>
          <w:sz w:val="24"/>
        </w:rPr>
        <w:t xml:space="preserve"> </w:t>
      </w:r>
      <w:r w:rsidRPr="00C56170">
        <w:rPr>
          <w:sz w:val="24"/>
        </w:rPr>
        <w:t>информационном</w:t>
      </w:r>
      <w:r w:rsidRPr="00C56170">
        <w:rPr>
          <w:spacing w:val="1"/>
          <w:sz w:val="24"/>
        </w:rPr>
        <w:t xml:space="preserve"> </w:t>
      </w:r>
      <w:r w:rsidRPr="00C56170">
        <w:rPr>
          <w:sz w:val="24"/>
        </w:rPr>
        <w:t>пространстве,</w:t>
      </w:r>
      <w:r w:rsidRPr="00C56170">
        <w:rPr>
          <w:spacing w:val="-2"/>
          <w:sz w:val="24"/>
        </w:rPr>
        <w:t xml:space="preserve"> </w:t>
      </w:r>
      <w:r w:rsidRPr="00C56170">
        <w:rPr>
          <w:sz w:val="24"/>
        </w:rPr>
        <w:t>и</w:t>
      </w:r>
      <w:r w:rsidRPr="00C56170">
        <w:rPr>
          <w:spacing w:val="-4"/>
          <w:sz w:val="24"/>
        </w:rPr>
        <w:t xml:space="preserve"> </w:t>
      </w:r>
      <w:r w:rsidRPr="00C56170">
        <w:rPr>
          <w:sz w:val="24"/>
        </w:rPr>
        <w:t>приобретение опыта</w:t>
      </w:r>
      <w:r w:rsidRPr="00C56170">
        <w:rPr>
          <w:spacing w:val="-5"/>
          <w:sz w:val="24"/>
        </w:rPr>
        <w:t xml:space="preserve"> </w:t>
      </w:r>
      <w:r w:rsidRPr="00C56170">
        <w:rPr>
          <w:sz w:val="24"/>
        </w:rPr>
        <w:t>публичных</w:t>
      </w:r>
      <w:r w:rsidRPr="00C56170">
        <w:rPr>
          <w:spacing w:val="-4"/>
          <w:sz w:val="24"/>
        </w:rPr>
        <w:t xml:space="preserve"> </w:t>
      </w:r>
      <w:r w:rsidRPr="00C56170">
        <w:rPr>
          <w:sz w:val="24"/>
        </w:rPr>
        <w:t>выступлений.</w:t>
      </w:r>
    </w:p>
    <w:p w:rsidR="00C56170" w:rsidRPr="00C56170" w:rsidRDefault="00C56170" w:rsidP="00B75D9E">
      <w:pPr>
        <w:widowControl w:val="0"/>
        <w:numPr>
          <w:ilvl w:val="0"/>
          <w:numId w:val="122"/>
        </w:numPr>
        <w:tabs>
          <w:tab w:val="left" w:pos="953"/>
          <w:tab w:val="left" w:pos="954"/>
        </w:tabs>
        <w:autoSpaceDE w:val="0"/>
        <w:autoSpaceDN w:val="0"/>
        <w:spacing w:before="158" w:after="0" w:line="240" w:lineRule="auto"/>
        <w:rPr>
          <w:rFonts w:ascii="Symbol" w:hAnsi="Symbol"/>
          <w:sz w:val="28"/>
        </w:rPr>
      </w:pPr>
      <w:r w:rsidRPr="00C56170">
        <w:rPr>
          <w:sz w:val="24"/>
        </w:rPr>
        <w:t>Развитие</w:t>
      </w:r>
      <w:r w:rsidRPr="00C56170">
        <w:rPr>
          <w:spacing w:val="-8"/>
          <w:sz w:val="24"/>
        </w:rPr>
        <w:t xml:space="preserve"> </w:t>
      </w:r>
      <w:r w:rsidRPr="00C56170">
        <w:rPr>
          <w:sz w:val="24"/>
        </w:rPr>
        <w:t>способности критически</w:t>
      </w:r>
      <w:r w:rsidRPr="00C56170">
        <w:rPr>
          <w:spacing w:val="-6"/>
          <w:sz w:val="24"/>
        </w:rPr>
        <w:t xml:space="preserve"> </w:t>
      </w:r>
      <w:r w:rsidRPr="00C56170">
        <w:rPr>
          <w:sz w:val="24"/>
        </w:rPr>
        <w:t>мыслить,</w:t>
      </w:r>
      <w:r w:rsidRPr="00C56170">
        <w:rPr>
          <w:spacing w:val="2"/>
          <w:sz w:val="24"/>
        </w:rPr>
        <w:t xml:space="preserve"> </w:t>
      </w:r>
      <w:r w:rsidRPr="00C56170">
        <w:rPr>
          <w:sz w:val="24"/>
        </w:rPr>
        <w:t>вести</w:t>
      </w:r>
      <w:r w:rsidRPr="00C56170">
        <w:rPr>
          <w:spacing w:val="55"/>
          <w:sz w:val="24"/>
        </w:rPr>
        <w:t xml:space="preserve"> </w:t>
      </w:r>
      <w:r w:rsidRPr="00C56170">
        <w:rPr>
          <w:sz w:val="24"/>
        </w:rPr>
        <w:t>диалог,</w:t>
      </w:r>
      <w:r w:rsidRPr="00C56170">
        <w:rPr>
          <w:spacing w:val="-5"/>
          <w:sz w:val="24"/>
        </w:rPr>
        <w:t xml:space="preserve"> </w:t>
      </w:r>
      <w:r w:rsidRPr="00C56170">
        <w:rPr>
          <w:sz w:val="24"/>
        </w:rPr>
        <w:t>отстаивать свою</w:t>
      </w:r>
      <w:r w:rsidRPr="00C56170">
        <w:rPr>
          <w:spacing w:val="-4"/>
          <w:sz w:val="24"/>
        </w:rPr>
        <w:t xml:space="preserve"> </w:t>
      </w:r>
      <w:r w:rsidRPr="00C56170">
        <w:rPr>
          <w:sz w:val="24"/>
        </w:rPr>
        <w:t>позицию</w:t>
      </w:r>
    </w:p>
    <w:p w:rsidR="00C56170" w:rsidRPr="00C56170" w:rsidRDefault="00C56170" w:rsidP="00C56170">
      <w:pPr>
        <w:widowControl w:val="0"/>
        <w:autoSpaceDE w:val="0"/>
        <w:autoSpaceDN w:val="0"/>
        <w:spacing w:before="5" w:after="0" w:line="240" w:lineRule="auto"/>
        <w:rPr>
          <w:sz w:val="13"/>
          <w:szCs w:val="24"/>
        </w:rPr>
      </w:pPr>
    </w:p>
    <w:tbl>
      <w:tblPr>
        <w:tblW w:w="0" w:type="auto"/>
        <w:tblInd w:w="239"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502"/>
        <w:gridCol w:w="5312"/>
        <w:gridCol w:w="2109"/>
        <w:gridCol w:w="2160"/>
      </w:tblGrid>
      <w:tr w:rsidR="00C56170" w:rsidRPr="00C56170" w:rsidTr="00C56170">
        <w:trPr>
          <w:trHeight w:val="277"/>
        </w:trPr>
        <w:tc>
          <w:tcPr>
            <w:tcW w:w="502" w:type="dxa"/>
            <w:tcBorders>
              <w:left w:val="single" w:sz="12" w:space="0" w:color="F0F0F0"/>
            </w:tcBorders>
          </w:tcPr>
          <w:p w:rsidR="00C56170" w:rsidRPr="00C56170" w:rsidRDefault="00C56170" w:rsidP="00C56170">
            <w:pPr>
              <w:widowControl w:val="0"/>
              <w:autoSpaceDE w:val="0"/>
              <w:autoSpaceDN w:val="0"/>
              <w:spacing w:after="0" w:line="257" w:lineRule="exact"/>
              <w:ind w:left="8"/>
              <w:rPr>
                <w:sz w:val="24"/>
                <w:lang w:val="en-US"/>
              </w:rPr>
            </w:pPr>
            <w:r w:rsidRPr="00C56170">
              <w:rPr>
                <w:sz w:val="24"/>
                <w:lang w:val="en-US"/>
              </w:rPr>
              <w:t>№</w:t>
            </w:r>
          </w:p>
        </w:tc>
        <w:tc>
          <w:tcPr>
            <w:tcW w:w="5312" w:type="dxa"/>
          </w:tcPr>
          <w:p w:rsidR="00C56170" w:rsidRPr="00C56170" w:rsidRDefault="00C56170" w:rsidP="00C56170">
            <w:pPr>
              <w:widowControl w:val="0"/>
              <w:autoSpaceDE w:val="0"/>
              <w:autoSpaceDN w:val="0"/>
              <w:spacing w:after="0" w:line="257" w:lineRule="exact"/>
              <w:ind w:left="10"/>
              <w:rPr>
                <w:sz w:val="24"/>
                <w:lang w:val="en-US"/>
              </w:rPr>
            </w:pPr>
            <w:r w:rsidRPr="00C56170">
              <w:rPr>
                <w:sz w:val="24"/>
                <w:lang w:val="en-US"/>
              </w:rPr>
              <w:t>Мероприятия</w:t>
            </w:r>
          </w:p>
        </w:tc>
        <w:tc>
          <w:tcPr>
            <w:tcW w:w="2109" w:type="dxa"/>
          </w:tcPr>
          <w:p w:rsidR="00C56170" w:rsidRPr="00C56170" w:rsidRDefault="00C56170" w:rsidP="00C56170">
            <w:pPr>
              <w:widowControl w:val="0"/>
              <w:autoSpaceDE w:val="0"/>
              <w:autoSpaceDN w:val="0"/>
              <w:spacing w:after="0" w:line="257" w:lineRule="exact"/>
              <w:ind w:left="10"/>
              <w:rPr>
                <w:sz w:val="24"/>
                <w:lang w:val="en-US"/>
              </w:rPr>
            </w:pPr>
            <w:r w:rsidRPr="00C56170">
              <w:rPr>
                <w:sz w:val="24"/>
                <w:lang w:val="en-US"/>
              </w:rPr>
              <w:t>сроки</w:t>
            </w:r>
          </w:p>
        </w:tc>
        <w:tc>
          <w:tcPr>
            <w:tcW w:w="2160" w:type="dxa"/>
          </w:tcPr>
          <w:p w:rsidR="00C56170" w:rsidRPr="00C56170" w:rsidRDefault="00C56170" w:rsidP="00C56170">
            <w:pPr>
              <w:widowControl w:val="0"/>
              <w:autoSpaceDE w:val="0"/>
              <w:autoSpaceDN w:val="0"/>
              <w:spacing w:after="0" w:line="257" w:lineRule="exact"/>
              <w:ind w:left="8"/>
              <w:rPr>
                <w:sz w:val="24"/>
                <w:lang w:val="en-US"/>
              </w:rPr>
            </w:pPr>
            <w:r w:rsidRPr="00C56170">
              <w:rPr>
                <w:sz w:val="24"/>
                <w:lang w:val="en-US"/>
              </w:rPr>
              <w:t>ответственный</w:t>
            </w:r>
          </w:p>
        </w:tc>
      </w:tr>
      <w:tr w:rsidR="00C56170" w:rsidRPr="00C56170" w:rsidTr="00C56170">
        <w:trPr>
          <w:trHeight w:val="1655"/>
        </w:trPr>
        <w:tc>
          <w:tcPr>
            <w:tcW w:w="502" w:type="dxa"/>
            <w:tcBorders>
              <w:left w:val="single" w:sz="12" w:space="0" w:color="F0F0F0"/>
            </w:tcBorders>
          </w:tcPr>
          <w:p w:rsidR="00C56170" w:rsidRPr="00C56170" w:rsidRDefault="00C56170" w:rsidP="00C56170">
            <w:pPr>
              <w:widowControl w:val="0"/>
              <w:autoSpaceDE w:val="0"/>
              <w:autoSpaceDN w:val="0"/>
              <w:spacing w:after="0" w:line="240" w:lineRule="auto"/>
              <w:rPr>
                <w:sz w:val="24"/>
                <w:lang w:val="en-US"/>
              </w:rPr>
            </w:pPr>
          </w:p>
        </w:tc>
        <w:tc>
          <w:tcPr>
            <w:tcW w:w="5312" w:type="dxa"/>
          </w:tcPr>
          <w:p w:rsidR="00C56170" w:rsidRPr="00C56170" w:rsidRDefault="00C56170" w:rsidP="00B75D9E">
            <w:pPr>
              <w:widowControl w:val="0"/>
              <w:numPr>
                <w:ilvl w:val="0"/>
                <w:numId w:val="115"/>
              </w:numPr>
              <w:tabs>
                <w:tab w:val="left" w:pos="519"/>
                <w:tab w:val="left" w:pos="520"/>
                <w:tab w:val="left" w:pos="1929"/>
                <w:tab w:val="left" w:pos="3497"/>
                <w:tab w:val="left" w:pos="4366"/>
              </w:tabs>
              <w:autoSpaceDE w:val="0"/>
              <w:autoSpaceDN w:val="0"/>
              <w:spacing w:after="0" w:line="242" w:lineRule="auto"/>
              <w:ind w:left="10" w:right="-15"/>
              <w:rPr>
                <w:sz w:val="24"/>
              </w:rPr>
            </w:pPr>
            <w:r w:rsidRPr="00C56170">
              <w:rPr>
                <w:sz w:val="24"/>
              </w:rPr>
              <w:t>Внедрение</w:t>
            </w:r>
            <w:r w:rsidRPr="00C56170">
              <w:rPr>
                <w:sz w:val="24"/>
              </w:rPr>
              <w:tab/>
              <w:t>элективного</w:t>
            </w:r>
            <w:r w:rsidRPr="00C56170">
              <w:rPr>
                <w:sz w:val="24"/>
              </w:rPr>
              <w:tab/>
              <w:t>курса</w:t>
            </w:r>
            <w:r w:rsidRPr="00C56170">
              <w:rPr>
                <w:sz w:val="24"/>
              </w:rPr>
              <w:tab/>
              <w:t>«Навыки</w:t>
            </w:r>
            <w:r w:rsidRPr="00C56170">
              <w:rPr>
                <w:spacing w:val="-57"/>
                <w:sz w:val="24"/>
              </w:rPr>
              <w:t xml:space="preserve"> </w:t>
            </w:r>
            <w:r w:rsidRPr="00C56170">
              <w:rPr>
                <w:sz w:val="24"/>
              </w:rPr>
              <w:t>исследовательской</w:t>
            </w:r>
            <w:r w:rsidRPr="00C56170">
              <w:rPr>
                <w:spacing w:val="-3"/>
                <w:sz w:val="24"/>
              </w:rPr>
              <w:t xml:space="preserve"> </w:t>
            </w:r>
            <w:r w:rsidRPr="00C56170">
              <w:rPr>
                <w:sz w:val="24"/>
              </w:rPr>
              <w:t>деятельности»</w:t>
            </w:r>
          </w:p>
          <w:p w:rsidR="00C56170" w:rsidRPr="00C56170" w:rsidRDefault="00C56170" w:rsidP="00B75D9E">
            <w:pPr>
              <w:widowControl w:val="0"/>
              <w:numPr>
                <w:ilvl w:val="0"/>
                <w:numId w:val="115"/>
              </w:numPr>
              <w:tabs>
                <w:tab w:val="left" w:pos="610"/>
                <w:tab w:val="left" w:pos="611"/>
                <w:tab w:val="left" w:pos="2327"/>
              </w:tabs>
              <w:autoSpaceDE w:val="0"/>
              <w:autoSpaceDN w:val="0"/>
              <w:spacing w:after="0" w:line="242" w:lineRule="auto"/>
              <w:ind w:left="10" w:right="-15"/>
              <w:rPr>
                <w:sz w:val="24"/>
                <w:lang w:val="en-US"/>
              </w:rPr>
            </w:pPr>
            <w:r w:rsidRPr="00C56170">
              <w:rPr>
                <w:sz w:val="24"/>
                <w:lang w:val="en-US"/>
              </w:rPr>
              <w:t>Организация</w:t>
            </w:r>
            <w:r w:rsidRPr="00C56170">
              <w:rPr>
                <w:sz w:val="24"/>
                <w:lang w:val="en-US"/>
              </w:rPr>
              <w:tab/>
            </w:r>
            <w:r w:rsidRPr="00C56170">
              <w:rPr>
                <w:spacing w:val="-1"/>
                <w:sz w:val="24"/>
                <w:lang w:val="en-US"/>
              </w:rPr>
              <w:t>проектно-исследовательской</w:t>
            </w:r>
            <w:r w:rsidRPr="00C56170">
              <w:rPr>
                <w:spacing w:val="-57"/>
                <w:sz w:val="24"/>
                <w:lang w:val="en-US"/>
              </w:rPr>
              <w:t xml:space="preserve"> </w:t>
            </w:r>
            <w:r w:rsidRPr="00C56170">
              <w:rPr>
                <w:sz w:val="24"/>
                <w:lang w:val="en-US"/>
              </w:rPr>
              <w:t>деятельности.</w:t>
            </w:r>
          </w:p>
          <w:p w:rsidR="00C56170" w:rsidRPr="00C56170" w:rsidRDefault="00C56170" w:rsidP="00B75D9E">
            <w:pPr>
              <w:widowControl w:val="0"/>
              <w:numPr>
                <w:ilvl w:val="0"/>
                <w:numId w:val="115"/>
              </w:numPr>
              <w:tabs>
                <w:tab w:val="left" w:pos="634"/>
                <w:tab w:val="left" w:pos="635"/>
                <w:tab w:val="left" w:pos="3275"/>
                <w:tab w:val="left" w:pos="5045"/>
              </w:tabs>
              <w:autoSpaceDE w:val="0"/>
              <w:autoSpaceDN w:val="0"/>
              <w:spacing w:after="0" w:line="271" w:lineRule="exact"/>
              <w:ind w:left="634" w:right="-15" w:hanging="625"/>
              <w:rPr>
                <w:sz w:val="24"/>
                <w:lang w:val="en-US"/>
              </w:rPr>
            </w:pPr>
            <w:r w:rsidRPr="00C56170">
              <w:rPr>
                <w:sz w:val="24"/>
                <w:lang w:val="en-US"/>
              </w:rPr>
              <w:t>Научно-практическая</w:t>
            </w:r>
            <w:r w:rsidRPr="00C56170">
              <w:rPr>
                <w:sz w:val="24"/>
                <w:lang w:val="en-US"/>
              </w:rPr>
              <w:tab/>
              <w:t>конференция</w:t>
            </w:r>
            <w:r w:rsidRPr="00C56170">
              <w:rPr>
                <w:sz w:val="24"/>
                <w:lang w:val="en-US"/>
              </w:rPr>
              <w:tab/>
            </w:r>
            <w:r w:rsidRPr="00C56170">
              <w:rPr>
                <w:spacing w:val="-2"/>
                <w:sz w:val="24"/>
                <w:lang w:val="en-US"/>
              </w:rPr>
              <w:t>по</w:t>
            </w:r>
          </w:p>
          <w:p w:rsidR="00C56170" w:rsidRPr="00C56170" w:rsidRDefault="00C56170" w:rsidP="00C56170">
            <w:pPr>
              <w:widowControl w:val="0"/>
              <w:autoSpaceDE w:val="0"/>
              <w:autoSpaceDN w:val="0"/>
              <w:spacing w:after="0" w:line="261" w:lineRule="exact"/>
              <w:ind w:left="10"/>
              <w:rPr>
                <w:sz w:val="24"/>
                <w:lang w:val="en-US"/>
              </w:rPr>
            </w:pPr>
            <w:r w:rsidRPr="00C56170">
              <w:rPr>
                <w:sz w:val="24"/>
                <w:lang w:val="en-US"/>
              </w:rPr>
              <w:t>предметам</w:t>
            </w:r>
            <w:r w:rsidRPr="00C56170">
              <w:rPr>
                <w:spacing w:val="-4"/>
                <w:sz w:val="24"/>
                <w:lang w:val="en-US"/>
              </w:rPr>
              <w:t xml:space="preserve"> </w:t>
            </w:r>
            <w:r w:rsidRPr="00C56170">
              <w:rPr>
                <w:sz w:val="24"/>
                <w:lang w:val="en-US"/>
              </w:rPr>
              <w:t>естественнонаучного</w:t>
            </w:r>
            <w:r w:rsidRPr="00C56170">
              <w:rPr>
                <w:spacing w:val="-1"/>
                <w:sz w:val="24"/>
                <w:lang w:val="en-US"/>
              </w:rPr>
              <w:t xml:space="preserve"> </w:t>
            </w:r>
            <w:r w:rsidRPr="00C56170">
              <w:rPr>
                <w:sz w:val="24"/>
                <w:lang w:val="en-US"/>
              </w:rPr>
              <w:t>цикла</w:t>
            </w:r>
          </w:p>
        </w:tc>
        <w:tc>
          <w:tcPr>
            <w:tcW w:w="2109" w:type="dxa"/>
          </w:tcPr>
          <w:p w:rsidR="00C56170" w:rsidRPr="00C56170" w:rsidRDefault="00C56170" w:rsidP="00C56170">
            <w:pPr>
              <w:widowControl w:val="0"/>
              <w:autoSpaceDE w:val="0"/>
              <w:autoSpaceDN w:val="0"/>
              <w:spacing w:after="0" w:line="242" w:lineRule="auto"/>
              <w:ind w:left="10"/>
              <w:rPr>
                <w:sz w:val="24"/>
                <w:lang w:val="en-US"/>
              </w:rPr>
            </w:pPr>
            <w:r w:rsidRPr="00C56170">
              <w:rPr>
                <w:sz w:val="24"/>
                <w:lang w:val="en-US"/>
              </w:rPr>
              <w:t>В течение</w:t>
            </w:r>
            <w:r w:rsidRPr="00C56170">
              <w:rPr>
                <w:spacing w:val="1"/>
                <w:sz w:val="24"/>
                <w:lang w:val="en-US"/>
              </w:rPr>
              <w:t xml:space="preserve"> </w:t>
            </w:r>
            <w:r w:rsidRPr="00C56170">
              <w:rPr>
                <w:sz w:val="24"/>
                <w:lang w:val="en-US"/>
              </w:rPr>
              <w:t>учебного</w:t>
            </w:r>
            <w:r w:rsidRPr="00C56170">
              <w:rPr>
                <w:spacing w:val="-57"/>
                <w:sz w:val="24"/>
                <w:lang w:val="en-US"/>
              </w:rPr>
              <w:t xml:space="preserve"> </w:t>
            </w:r>
            <w:r w:rsidRPr="00C56170">
              <w:rPr>
                <w:sz w:val="24"/>
                <w:lang w:val="en-US"/>
              </w:rPr>
              <w:t>года</w:t>
            </w:r>
          </w:p>
        </w:tc>
        <w:tc>
          <w:tcPr>
            <w:tcW w:w="2160" w:type="dxa"/>
          </w:tcPr>
          <w:p w:rsidR="00C56170" w:rsidRPr="00C56170" w:rsidRDefault="00C56170" w:rsidP="00C56170">
            <w:pPr>
              <w:widowControl w:val="0"/>
              <w:autoSpaceDE w:val="0"/>
              <w:autoSpaceDN w:val="0"/>
              <w:spacing w:after="0" w:line="242" w:lineRule="auto"/>
              <w:ind w:left="8" w:right="356"/>
              <w:rPr>
                <w:sz w:val="24"/>
              </w:rPr>
            </w:pPr>
            <w:r w:rsidRPr="00C56170">
              <w:rPr>
                <w:sz w:val="24"/>
              </w:rPr>
              <w:t>Зам.</w:t>
            </w:r>
            <w:r w:rsidRPr="00C56170">
              <w:rPr>
                <w:spacing w:val="-4"/>
                <w:sz w:val="24"/>
              </w:rPr>
              <w:t xml:space="preserve"> </w:t>
            </w:r>
            <w:r w:rsidRPr="00C56170">
              <w:rPr>
                <w:sz w:val="24"/>
              </w:rPr>
              <w:t>дир.</w:t>
            </w:r>
            <w:r w:rsidRPr="00C56170">
              <w:rPr>
                <w:spacing w:val="-7"/>
                <w:sz w:val="24"/>
              </w:rPr>
              <w:t xml:space="preserve"> </w:t>
            </w:r>
            <w:r w:rsidRPr="00C56170">
              <w:rPr>
                <w:sz w:val="24"/>
              </w:rPr>
              <w:t>по</w:t>
            </w:r>
            <w:r w:rsidRPr="00C56170">
              <w:rPr>
                <w:spacing w:val="-5"/>
                <w:sz w:val="24"/>
              </w:rPr>
              <w:t xml:space="preserve"> </w:t>
            </w:r>
            <w:r w:rsidRPr="00C56170">
              <w:rPr>
                <w:sz w:val="24"/>
              </w:rPr>
              <w:t>УВР</w:t>
            </w:r>
            <w:r w:rsidRPr="00C56170">
              <w:rPr>
                <w:spacing w:val="-57"/>
                <w:sz w:val="24"/>
              </w:rPr>
              <w:t xml:space="preserve"> </w:t>
            </w:r>
            <w:r w:rsidRPr="00C56170">
              <w:rPr>
                <w:sz w:val="24"/>
              </w:rPr>
              <w:t>Зам.</w:t>
            </w:r>
            <w:r w:rsidRPr="00C56170">
              <w:rPr>
                <w:spacing w:val="2"/>
                <w:sz w:val="24"/>
              </w:rPr>
              <w:t xml:space="preserve"> </w:t>
            </w:r>
            <w:r w:rsidRPr="00C56170">
              <w:rPr>
                <w:sz w:val="24"/>
              </w:rPr>
              <w:t>дир.</w:t>
            </w:r>
            <w:r w:rsidRPr="00C56170">
              <w:rPr>
                <w:spacing w:val="-3"/>
                <w:sz w:val="24"/>
              </w:rPr>
              <w:t xml:space="preserve"> </w:t>
            </w:r>
            <w:r w:rsidRPr="00C56170">
              <w:rPr>
                <w:sz w:val="24"/>
              </w:rPr>
              <w:t>по ВР</w:t>
            </w:r>
          </w:p>
        </w:tc>
      </w:tr>
    </w:tbl>
    <w:p w:rsidR="00C56170" w:rsidRPr="00C56170" w:rsidRDefault="00C56170" w:rsidP="00B75D9E">
      <w:pPr>
        <w:widowControl w:val="0"/>
        <w:numPr>
          <w:ilvl w:val="1"/>
          <w:numId w:val="129"/>
        </w:numPr>
        <w:tabs>
          <w:tab w:val="left" w:pos="1309"/>
        </w:tabs>
        <w:autoSpaceDE w:val="0"/>
        <w:autoSpaceDN w:val="0"/>
        <w:spacing w:before="276" w:after="0" w:line="237" w:lineRule="auto"/>
        <w:ind w:right="841"/>
        <w:jc w:val="both"/>
        <w:outlineLvl w:val="3"/>
        <w:rPr>
          <w:b/>
          <w:bCs/>
          <w:sz w:val="24"/>
          <w:szCs w:val="24"/>
        </w:rPr>
      </w:pPr>
      <w:r w:rsidRPr="00C56170">
        <w:rPr>
          <w:b/>
          <w:bCs/>
          <w:sz w:val="24"/>
          <w:szCs w:val="24"/>
        </w:rPr>
        <w:t>Формирование духовно-нравственных ценностей как процесс гармонизации</w:t>
      </w:r>
      <w:r w:rsidRPr="00C56170">
        <w:rPr>
          <w:b/>
          <w:bCs/>
          <w:spacing w:val="-57"/>
          <w:sz w:val="24"/>
          <w:szCs w:val="24"/>
        </w:rPr>
        <w:t xml:space="preserve"> </w:t>
      </w:r>
      <w:r w:rsidRPr="00C56170">
        <w:rPr>
          <w:b/>
          <w:bCs/>
          <w:sz w:val="24"/>
          <w:szCs w:val="24"/>
        </w:rPr>
        <w:t>внутреннего</w:t>
      </w:r>
      <w:r w:rsidRPr="00C56170">
        <w:rPr>
          <w:b/>
          <w:bCs/>
          <w:spacing w:val="-4"/>
          <w:sz w:val="24"/>
          <w:szCs w:val="24"/>
        </w:rPr>
        <w:t xml:space="preserve"> </w:t>
      </w:r>
      <w:r w:rsidRPr="00C56170">
        <w:rPr>
          <w:b/>
          <w:bCs/>
          <w:sz w:val="24"/>
          <w:szCs w:val="24"/>
        </w:rPr>
        <w:t>и</w:t>
      </w:r>
      <w:r w:rsidRPr="00C56170">
        <w:rPr>
          <w:b/>
          <w:bCs/>
          <w:spacing w:val="1"/>
          <w:sz w:val="24"/>
          <w:szCs w:val="24"/>
        </w:rPr>
        <w:t xml:space="preserve"> </w:t>
      </w:r>
      <w:r w:rsidRPr="00C56170">
        <w:rPr>
          <w:b/>
          <w:bCs/>
          <w:sz w:val="24"/>
          <w:szCs w:val="24"/>
        </w:rPr>
        <w:t>внешнего</w:t>
      </w:r>
      <w:r w:rsidRPr="00C56170">
        <w:rPr>
          <w:b/>
          <w:bCs/>
          <w:spacing w:val="2"/>
          <w:sz w:val="24"/>
          <w:szCs w:val="24"/>
        </w:rPr>
        <w:t xml:space="preserve"> </w:t>
      </w:r>
      <w:r w:rsidRPr="00C56170">
        <w:rPr>
          <w:b/>
          <w:bCs/>
          <w:sz w:val="24"/>
          <w:szCs w:val="24"/>
        </w:rPr>
        <w:t>мира</w:t>
      </w:r>
      <w:r w:rsidRPr="00C56170">
        <w:rPr>
          <w:b/>
          <w:bCs/>
          <w:spacing w:val="1"/>
          <w:sz w:val="24"/>
          <w:szCs w:val="24"/>
        </w:rPr>
        <w:t xml:space="preserve"> </w:t>
      </w:r>
      <w:r w:rsidRPr="00C56170">
        <w:rPr>
          <w:b/>
          <w:bCs/>
          <w:sz w:val="24"/>
          <w:szCs w:val="24"/>
        </w:rPr>
        <w:t>юного</w:t>
      </w:r>
      <w:r w:rsidRPr="00C56170">
        <w:rPr>
          <w:b/>
          <w:bCs/>
          <w:spacing w:val="-3"/>
          <w:sz w:val="24"/>
          <w:szCs w:val="24"/>
        </w:rPr>
        <w:t xml:space="preserve"> </w:t>
      </w:r>
      <w:r w:rsidRPr="00C56170">
        <w:rPr>
          <w:b/>
          <w:bCs/>
          <w:sz w:val="24"/>
          <w:szCs w:val="24"/>
        </w:rPr>
        <w:t>патриота.</w:t>
      </w:r>
    </w:p>
    <w:p w:rsidR="00C56170" w:rsidRPr="00C56170" w:rsidRDefault="00C56170" w:rsidP="00C56170">
      <w:pPr>
        <w:widowControl w:val="0"/>
        <w:autoSpaceDE w:val="0"/>
        <w:autoSpaceDN w:val="0"/>
        <w:spacing w:after="8" w:line="240" w:lineRule="auto"/>
        <w:ind w:left="233" w:right="234" w:firstLine="705"/>
        <w:jc w:val="both"/>
        <w:rPr>
          <w:sz w:val="24"/>
          <w:szCs w:val="24"/>
        </w:rPr>
      </w:pPr>
      <w:r w:rsidRPr="00C56170">
        <w:rPr>
          <w:sz w:val="24"/>
          <w:szCs w:val="24"/>
        </w:rPr>
        <w:t>Формирование личностных</w:t>
      </w:r>
      <w:r w:rsidRPr="00C56170">
        <w:rPr>
          <w:spacing w:val="1"/>
          <w:sz w:val="24"/>
          <w:szCs w:val="24"/>
        </w:rPr>
        <w:t xml:space="preserve"> </w:t>
      </w:r>
      <w:r w:rsidRPr="00C56170">
        <w:rPr>
          <w:sz w:val="24"/>
          <w:szCs w:val="24"/>
        </w:rPr>
        <w:t>ценностных</w:t>
      </w:r>
      <w:r w:rsidRPr="00C56170">
        <w:rPr>
          <w:spacing w:val="1"/>
          <w:sz w:val="24"/>
          <w:szCs w:val="24"/>
        </w:rPr>
        <w:t xml:space="preserve"> </w:t>
      </w:r>
      <w:r w:rsidRPr="00C56170">
        <w:rPr>
          <w:sz w:val="24"/>
          <w:szCs w:val="24"/>
        </w:rPr>
        <w:t>ориентаций</w:t>
      </w:r>
      <w:r w:rsidRPr="00C56170">
        <w:rPr>
          <w:spacing w:val="1"/>
          <w:sz w:val="24"/>
          <w:szCs w:val="24"/>
        </w:rPr>
        <w:t xml:space="preserve"> </w:t>
      </w:r>
      <w:r w:rsidRPr="00C56170">
        <w:rPr>
          <w:sz w:val="24"/>
          <w:szCs w:val="24"/>
        </w:rPr>
        <w:t>подрастающего</w:t>
      </w:r>
      <w:r w:rsidRPr="00C56170">
        <w:rPr>
          <w:spacing w:val="1"/>
          <w:sz w:val="24"/>
          <w:szCs w:val="24"/>
        </w:rPr>
        <w:t xml:space="preserve"> </w:t>
      </w:r>
      <w:r w:rsidRPr="00C56170">
        <w:rPr>
          <w:sz w:val="24"/>
          <w:szCs w:val="24"/>
        </w:rPr>
        <w:t>поколения</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современных условиях наталкивается на ряд нерешенных проблем. В их числе противоречия,</w:t>
      </w:r>
      <w:r w:rsidRPr="00C56170">
        <w:rPr>
          <w:spacing w:val="1"/>
          <w:sz w:val="24"/>
          <w:szCs w:val="24"/>
        </w:rPr>
        <w:t xml:space="preserve"> </w:t>
      </w:r>
      <w:r w:rsidRPr="00C56170">
        <w:rPr>
          <w:sz w:val="24"/>
          <w:szCs w:val="24"/>
        </w:rPr>
        <w:t>возникающие между декларируемыми</w:t>
      </w:r>
      <w:r w:rsidRPr="00C56170">
        <w:rPr>
          <w:spacing w:val="1"/>
          <w:sz w:val="24"/>
          <w:szCs w:val="24"/>
        </w:rPr>
        <w:t xml:space="preserve"> </w:t>
      </w:r>
      <w:r w:rsidRPr="00C56170">
        <w:rPr>
          <w:sz w:val="24"/>
          <w:szCs w:val="24"/>
        </w:rPr>
        <w:t>российскими</w:t>
      </w:r>
      <w:r w:rsidRPr="00C56170">
        <w:rPr>
          <w:spacing w:val="1"/>
          <w:sz w:val="24"/>
          <w:szCs w:val="24"/>
        </w:rPr>
        <w:t xml:space="preserve"> </w:t>
      </w:r>
      <w:r w:rsidRPr="00C56170">
        <w:rPr>
          <w:sz w:val="24"/>
          <w:szCs w:val="24"/>
        </w:rPr>
        <w:t>ценностями</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ценностями,</w:t>
      </w:r>
      <w:r w:rsidRPr="00C56170">
        <w:rPr>
          <w:spacing w:val="1"/>
          <w:sz w:val="24"/>
          <w:szCs w:val="24"/>
        </w:rPr>
        <w:t xml:space="preserve"> </w:t>
      </w:r>
      <w:r w:rsidRPr="00C56170">
        <w:rPr>
          <w:sz w:val="24"/>
          <w:szCs w:val="24"/>
        </w:rPr>
        <w:t>принятыми</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обществе</w:t>
      </w:r>
      <w:r w:rsidRPr="00C56170">
        <w:rPr>
          <w:spacing w:val="-5"/>
          <w:sz w:val="24"/>
          <w:szCs w:val="24"/>
        </w:rPr>
        <w:t xml:space="preserve"> </w:t>
      </w:r>
      <w:r w:rsidRPr="00C56170">
        <w:rPr>
          <w:sz w:val="24"/>
          <w:szCs w:val="24"/>
        </w:rPr>
        <w:t>под влиянием</w:t>
      </w:r>
      <w:r w:rsidRPr="00C56170">
        <w:rPr>
          <w:spacing w:val="-1"/>
          <w:sz w:val="24"/>
          <w:szCs w:val="24"/>
        </w:rPr>
        <w:t xml:space="preserve"> </w:t>
      </w:r>
      <w:r w:rsidRPr="00C56170">
        <w:rPr>
          <w:sz w:val="24"/>
          <w:szCs w:val="24"/>
        </w:rPr>
        <w:t>СМИ.</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4"/>
        <w:gridCol w:w="3414"/>
        <w:gridCol w:w="3429"/>
      </w:tblGrid>
      <w:tr w:rsidR="00C56170" w:rsidRPr="00C56170" w:rsidTr="00C56170">
        <w:trPr>
          <w:trHeight w:val="278"/>
        </w:trPr>
        <w:tc>
          <w:tcPr>
            <w:tcW w:w="3434" w:type="dxa"/>
          </w:tcPr>
          <w:p w:rsidR="00C56170" w:rsidRPr="00C56170" w:rsidRDefault="00C56170" w:rsidP="00C56170">
            <w:pPr>
              <w:widowControl w:val="0"/>
              <w:autoSpaceDE w:val="0"/>
              <w:autoSpaceDN w:val="0"/>
              <w:spacing w:after="0" w:line="258" w:lineRule="exact"/>
              <w:ind w:left="110"/>
              <w:rPr>
                <w:sz w:val="24"/>
                <w:lang w:val="en-US"/>
              </w:rPr>
            </w:pPr>
            <w:r w:rsidRPr="00C56170">
              <w:rPr>
                <w:sz w:val="24"/>
                <w:lang w:val="en-US"/>
              </w:rPr>
              <w:t>Мероприятия</w:t>
            </w:r>
          </w:p>
        </w:tc>
        <w:tc>
          <w:tcPr>
            <w:tcW w:w="3414" w:type="dxa"/>
          </w:tcPr>
          <w:p w:rsidR="00C56170" w:rsidRPr="00C56170" w:rsidRDefault="00C56170" w:rsidP="00C56170">
            <w:pPr>
              <w:widowControl w:val="0"/>
              <w:autoSpaceDE w:val="0"/>
              <w:autoSpaceDN w:val="0"/>
              <w:spacing w:after="0" w:line="258" w:lineRule="exact"/>
              <w:ind w:left="109"/>
              <w:rPr>
                <w:sz w:val="24"/>
                <w:lang w:val="en-US"/>
              </w:rPr>
            </w:pPr>
            <w:r w:rsidRPr="00C56170">
              <w:rPr>
                <w:sz w:val="24"/>
                <w:lang w:val="en-US"/>
              </w:rPr>
              <w:t>сроки</w:t>
            </w:r>
          </w:p>
        </w:tc>
        <w:tc>
          <w:tcPr>
            <w:tcW w:w="3429" w:type="dxa"/>
          </w:tcPr>
          <w:p w:rsidR="00C56170" w:rsidRPr="00C56170" w:rsidRDefault="00C56170" w:rsidP="00C56170">
            <w:pPr>
              <w:widowControl w:val="0"/>
              <w:autoSpaceDE w:val="0"/>
              <w:autoSpaceDN w:val="0"/>
              <w:spacing w:after="0" w:line="258" w:lineRule="exact"/>
              <w:ind w:left="104"/>
              <w:rPr>
                <w:sz w:val="24"/>
                <w:lang w:val="en-US"/>
              </w:rPr>
            </w:pPr>
            <w:r w:rsidRPr="00C56170">
              <w:rPr>
                <w:sz w:val="24"/>
                <w:lang w:val="en-US"/>
              </w:rPr>
              <w:t>ответственный</w:t>
            </w:r>
          </w:p>
        </w:tc>
      </w:tr>
      <w:tr w:rsidR="00C56170" w:rsidRPr="00C56170" w:rsidTr="00C56170">
        <w:trPr>
          <w:trHeight w:val="2482"/>
        </w:trPr>
        <w:tc>
          <w:tcPr>
            <w:tcW w:w="3434" w:type="dxa"/>
          </w:tcPr>
          <w:p w:rsidR="00C56170" w:rsidRPr="00C56170" w:rsidRDefault="00C56170" w:rsidP="00B75D9E">
            <w:pPr>
              <w:widowControl w:val="0"/>
              <w:numPr>
                <w:ilvl w:val="0"/>
                <w:numId w:val="114"/>
              </w:numPr>
              <w:tabs>
                <w:tab w:val="left" w:pos="312"/>
                <w:tab w:val="left" w:pos="2490"/>
              </w:tabs>
              <w:autoSpaceDE w:val="0"/>
              <w:autoSpaceDN w:val="0"/>
              <w:spacing w:after="0" w:line="237" w:lineRule="auto"/>
              <w:ind w:right="98"/>
              <w:jc w:val="both"/>
              <w:rPr>
                <w:sz w:val="24"/>
              </w:rPr>
            </w:pPr>
            <w:r w:rsidRPr="00C56170">
              <w:rPr>
                <w:sz w:val="24"/>
              </w:rPr>
              <w:t>Тематические</w:t>
            </w:r>
            <w:r w:rsidRPr="00C56170">
              <w:rPr>
                <w:sz w:val="24"/>
              </w:rPr>
              <w:tab/>
            </w:r>
            <w:r w:rsidRPr="00C56170">
              <w:rPr>
                <w:spacing w:val="-2"/>
                <w:sz w:val="24"/>
              </w:rPr>
              <w:t>выстаки</w:t>
            </w:r>
            <w:r w:rsidRPr="00C56170">
              <w:rPr>
                <w:spacing w:val="-58"/>
                <w:sz w:val="24"/>
              </w:rPr>
              <w:t xml:space="preserve"> </w:t>
            </w:r>
            <w:r w:rsidRPr="00C56170">
              <w:rPr>
                <w:sz w:val="24"/>
              </w:rPr>
              <w:t>фотографий,</w:t>
            </w:r>
            <w:r w:rsidRPr="00C56170">
              <w:rPr>
                <w:spacing w:val="1"/>
                <w:sz w:val="24"/>
              </w:rPr>
              <w:t xml:space="preserve"> </w:t>
            </w:r>
            <w:r w:rsidRPr="00C56170">
              <w:rPr>
                <w:sz w:val="24"/>
              </w:rPr>
              <w:t>книг,</w:t>
            </w:r>
            <w:r w:rsidRPr="00C56170">
              <w:rPr>
                <w:spacing w:val="-4"/>
                <w:sz w:val="24"/>
              </w:rPr>
              <w:t xml:space="preserve"> </w:t>
            </w:r>
            <w:r w:rsidRPr="00C56170">
              <w:rPr>
                <w:sz w:val="24"/>
              </w:rPr>
              <w:t>рисунков.</w:t>
            </w:r>
          </w:p>
          <w:p w:rsidR="00C56170" w:rsidRPr="00C56170" w:rsidRDefault="00C56170" w:rsidP="00B75D9E">
            <w:pPr>
              <w:widowControl w:val="0"/>
              <w:numPr>
                <w:ilvl w:val="0"/>
                <w:numId w:val="114"/>
              </w:numPr>
              <w:tabs>
                <w:tab w:val="left" w:pos="312"/>
              </w:tabs>
              <w:autoSpaceDE w:val="0"/>
              <w:autoSpaceDN w:val="0"/>
              <w:spacing w:after="0" w:line="240" w:lineRule="auto"/>
              <w:ind w:right="96"/>
              <w:jc w:val="both"/>
              <w:rPr>
                <w:sz w:val="24"/>
              </w:rPr>
            </w:pPr>
            <w:r w:rsidRPr="00C56170">
              <w:rPr>
                <w:sz w:val="24"/>
              </w:rPr>
              <w:t>Привлечение</w:t>
            </w:r>
            <w:r w:rsidRPr="00C56170">
              <w:rPr>
                <w:spacing w:val="1"/>
                <w:sz w:val="24"/>
              </w:rPr>
              <w:t xml:space="preserve"> </w:t>
            </w:r>
            <w:r w:rsidRPr="00C56170">
              <w:rPr>
                <w:sz w:val="24"/>
              </w:rPr>
              <w:t>родителей</w:t>
            </w:r>
            <w:r w:rsidRPr="00C56170">
              <w:rPr>
                <w:spacing w:val="1"/>
                <w:sz w:val="24"/>
              </w:rPr>
              <w:t xml:space="preserve"> </w:t>
            </w:r>
            <w:r w:rsidRPr="00C56170">
              <w:rPr>
                <w:sz w:val="24"/>
              </w:rPr>
              <w:t>к</w:t>
            </w:r>
            <w:r w:rsidRPr="00C56170">
              <w:rPr>
                <w:spacing w:val="-57"/>
                <w:sz w:val="24"/>
              </w:rPr>
              <w:t xml:space="preserve"> </w:t>
            </w:r>
            <w:r w:rsidRPr="00C56170">
              <w:rPr>
                <w:sz w:val="24"/>
              </w:rPr>
              <w:t>проведению</w:t>
            </w:r>
            <w:r w:rsidRPr="00C56170">
              <w:rPr>
                <w:spacing w:val="1"/>
                <w:sz w:val="24"/>
              </w:rPr>
              <w:t xml:space="preserve"> </w:t>
            </w:r>
            <w:r w:rsidRPr="00C56170">
              <w:rPr>
                <w:sz w:val="24"/>
              </w:rPr>
              <w:t>классных</w:t>
            </w:r>
            <w:r w:rsidRPr="00C56170">
              <w:rPr>
                <w:spacing w:val="1"/>
                <w:sz w:val="24"/>
              </w:rPr>
              <w:t xml:space="preserve"> </w:t>
            </w:r>
            <w:r w:rsidRPr="00C56170">
              <w:rPr>
                <w:sz w:val="24"/>
              </w:rPr>
              <w:t>часов,</w:t>
            </w:r>
            <w:r w:rsidRPr="00C56170">
              <w:rPr>
                <w:spacing w:val="-57"/>
                <w:sz w:val="24"/>
              </w:rPr>
              <w:t xml:space="preserve"> </w:t>
            </w:r>
            <w:r w:rsidRPr="00C56170">
              <w:rPr>
                <w:sz w:val="24"/>
              </w:rPr>
              <w:t>мероприятий</w:t>
            </w:r>
            <w:r w:rsidRPr="00C56170">
              <w:rPr>
                <w:spacing w:val="1"/>
                <w:sz w:val="24"/>
              </w:rPr>
              <w:t xml:space="preserve"> </w:t>
            </w:r>
            <w:r w:rsidRPr="00C56170">
              <w:rPr>
                <w:sz w:val="24"/>
              </w:rPr>
              <w:t>патриотической</w:t>
            </w:r>
            <w:r w:rsidRPr="00C56170">
              <w:rPr>
                <w:spacing w:val="-57"/>
                <w:sz w:val="24"/>
              </w:rPr>
              <w:t xml:space="preserve"> </w:t>
            </w:r>
            <w:r w:rsidRPr="00C56170">
              <w:rPr>
                <w:sz w:val="24"/>
              </w:rPr>
              <w:t>направленности.</w:t>
            </w:r>
          </w:p>
          <w:p w:rsidR="00C56170" w:rsidRPr="00C56170" w:rsidRDefault="00C56170" w:rsidP="00B75D9E">
            <w:pPr>
              <w:widowControl w:val="0"/>
              <w:numPr>
                <w:ilvl w:val="0"/>
                <w:numId w:val="114"/>
              </w:numPr>
              <w:tabs>
                <w:tab w:val="left" w:pos="312"/>
              </w:tabs>
              <w:autoSpaceDE w:val="0"/>
              <w:autoSpaceDN w:val="0"/>
              <w:spacing w:after="0" w:line="275" w:lineRule="exact"/>
              <w:ind w:left="311"/>
              <w:rPr>
                <w:sz w:val="24"/>
                <w:lang w:val="en-US"/>
              </w:rPr>
            </w:pPr>
            <w:r w:rsidRPr="00C56170">
              <w:rPr>
                <w:sz w:val="24"/>
                <w:lang w:val="en-US"/>
              </w:rPr>
              <w:t>Квесты</w:t>
            </w:r>
          </w:p>
          <w:p w:rsidR="00C56170" w:rsidRPr="00C56170" w:rsidRDefault="00C56170" w:rsidP="00B75D9E">
            <w:pPr>
              <w:widowControl w:val="0"/>
              <w:numPr>
                <w:ilvl w:val="0"/>
                <w:numId w:val="114"/>
              </w:numPr>
              <w:tabs>
                <w:tab w:val="left" w:pos="312"/>
              </w:tabs>
              <w:autoSpaceDE w:val="0"/>
              <w:autoSpaceDN w:val="0"/>
              <w:spacing w:after="0" w:line="278" w:lineRule="exact"/>
              <w:ind w:right="98"/>
              <w:rPr>
                <w:sz w:val="24"/>
                <w:lang w:val="en-US"/>
              </w:rPr>
            </w:pPr>
            <w:r w:rsidRPr="00C56170">
              <w:rPr>
                <w:sz w:val="24"/>
                <w:lang w:val="en-US"/>
              </w:rPr>
              <w:t>Изготовление</w:t>
            </w:r>
            <w:r w:rsidRPr="00C56170">
              <w:rPr>
                <w:spacing w:val="22"/>
                <w:sz w:val="24"/>
                <w:lang w:val="en-US"/>
              </w:rPr>
              <w:t xml:space="preserve"> </w:t>
            </w:r>
            <w:r w:rsidRPr="00C56170">
              <w:rPr>
                <w:sz w:val="24"/>
                <w:lang w:val="en-US"/>
              </w:rPr>
              <w:t>подарков</w:t>
            </w:r>
            <w:r w:rsidRPr="00C56170">
              <w:rPr>
                <w:spacing w:val="25"/>
                <w:sz w:val="24"/>
                <w:lang w:val="en-US"/>
              </w:rPr>
              <w:t xml:space="preserve"> </w:t>
            </w:r>
            <w:r w:rsidRPr="00C56170">
              <w:rPr>
                <w:sz w:val="24"/>
                <w:lang w:val="en-US"/>
              </w:rPr>
              <w:t>для</w:t>
            </w:r>
            <w:r w:rsidRPr="00C56170">
              <w:rPr>
                <w:spacing w:val="-57"/>
                <w:sz w:val="24"/>
                <w:lang w:val="en-US"/>
              </w:rPr>
              <w:t xml:space="preserve"> </w:t>
            </w:r>
            <w:r w:rsidRPr="00C56170">
              <w:rPr>
                <w:sz w:val="24"/>
                <w:lang w:val="en-US"/>
              </w:rPr>
              <w:t>ветеранов.</w:t>
            </w:r>
          </w:p>
        </w:tc>
        <w:tc>
          <w:tcPr>
            <w:tcW w:w="3414" w:type="dxa"/>
          </w:tcPr>
          <w:p w:rsidR="00C56170" w:rsidRPr="00C56170" w:rsidRDefault="00C56170" w:rsidP="00C56170">
            <w:pPr>
              <w:widowControl w:val="0"/>
              <w:autoSpaceDE w:val="0"/>
              <w:autoSpaceDN w:val="0"/>
              <w:spacing w:after="0" w:line="268" w:lineRule="exact"/>
              <w:ind w:left="109"/>
              <w:rPr>
                <w:sz w:val="24"/>
                <w:lang w:val="en-US"/>
              </w:rPr>
            </w:pPr>
            <w:r w:rsidRPr="00C56170">
              <w:rPr>
                <w:sz w:val="24"/>
                <w:lang w:val="en-US"/>
              </w:rPr>
              <w:t>В</w:t>
            </w:r>
            <w:r w:rsidRPr="00C56170">
              <w:rPr>
                <w:spacing w:val="-3"/>
                <w:sz w:val="24"/>
                <w:lang w:val="en-US"/>
              </w:rPr>
              <w:t xml:space="preserve"> </w:t>
            </w:r>
            <w:r w:rsidRPr="00C56170">
              <w:rPr>
                <w:sz w:val="24"/>
                <w:lang w:val="en-US"/>
              </w:rPr>
              <w:t>течение</w:t>
            </w:r>
            <w:r w:rsidRPr="00C56170">
              <w:rPr>
                <w:spacing w:val="-2"/>
                <w:sz w:val="24"/>
                <w:lang w:val="en-US"/>
              </w:rPr>
              <w:t xml:space="preserve"> </w:t>
            </w:r>
            <w:r w:rsidRPr="00C56170">
              <w:rPr>
                <w:sz w:val="24"/>
                <w:lang w:val="en-US"/>
              </w:rPr>
              <w:t>учебного</w:t>
            </w:r>
            <w:r w:rsidRPr="00C56170">
              <w:rPr>
                <w:spacing w:val="-2"/>
                <w:sz w:val="24"/>
                <w:lang w:val="en-US"/>
              </w:rPr>
              <w:t xml:space="preserve"> </w:t>
            </w:r>
            <w:r w:rsidRPr="00C56170">
              <w:rPr>
                <w:sz w:val="24"/>
                <w:lang w:val="en-US"/>
              </w:rPr>
              <w:t>года</w:t>
            </w:r>
          </w:p>
        </w:tc>
        <w:tc>
          <w:tcPr>
            <w:tcW w:w="3429" w:type="dxa"/>
          </w:tcPr>
          <w:p w:rsidR="00C56170" w:rsidRPr="00C56170" w:rsidRDefault="00C56170" w:rsidP="00C56170">
            <w:pPr>
              <w:widowControl w:val="0"/>
              <w:autoSpaceDE w:val="0"/>
              <w:autoSpaceDN w:val="0"/>
              <w:spacing w:after="0" w:line="237" w:lineRule="auto"/>
              <w:ind w:left="104" w:right="824"/>
              <w:rPr>
                <w:sz w:val="24"/>
              </w:rPr>
            </w:pPr>
            <w:r w:rsidRPr="00C56170">
              <w:rPr>
                <w:sz w:val="24"/>
              </w:rPr>
              <w:t>Зам.</w:t>
            </w:r>
            <w:r w:rsidRPr="00C56170">
              <w:rPr>
                <w:spacing w:val="3"/>
                <w:sz w:val="24"/>
              </w:rPr>
              <w:t xml:space="preserve"> </w:t>
            </w:r>
            <w:r w:rsidRPr="00C56170">
              <w:rPr>
                <w:sz w:val="24"/>
              </w:rPr>
              <w:t>дир.</w:t>
            </w:r>
            <w:r w:rsidRPr="00C56170">
              <w:rPr>
                <w:spacing w:val="-2"/>
                <w:sz w:val="24"/>
              </w:rPr>
              <w:t xml:space="preserve"> </w:t>
            </w:r>
            <w:r w:rsidRPr="00C56170">
              <w:rPr>
                <w:sz w:val="24"/>
              </w:rPr>
              <w:t>по</w:t>
            </w:r>
            <w:r w:rsidRPr="00C56170">
              <w:rPr>
                <w:spacing w:val="2"/>
                <w:sz w:val="24"/>
              </w:rPr>
              <w:t xml:space="preserve"> </w:t>
            </w:r>
            <w:r w:rsidRPr="00C56170">
              <w:rPr>
                <w:sz w:val="24"/>
              </w:rPr>
              <w:t>ВР</w:t>
            </w:r>
            <w:r w:rsidRPr="00C56170">
              <w:rPr>
                <w:spacing w:val="1"/>
                <w:sz w:val="24"/>
              </w:rPr>
              <w:t xml:space="preserve"> </w:t>
            </w:r>
            <w:r w:rsidRPr="00C56170">
              <w:rPr>
                <w:sz w:val="24"/>
              </w:rPr>
              <w:t>Классные</w:t>
            </w:r>
            <w:r w:rsidRPr="00C56170">
              <w:rPr>
                <w:spacing w:val="-5"/>
                <w:sz w:val="24"/>
              </w:rPr>
              <w:t xml:space="preserve"> </w:t>
            </w:r>
            <w:r w:rsidRPr="00C56170">
              <w:rPr>
                <w:sz w:val="24"/>
              </w:rPr>
              <w:t>руководители</w:t>
            </w:r>
          </w:p>
        </w:tc>
      </w:tr>
    </w:tbl>
    <w:p w:rsidR="00C56170" w:rsidRPr="00C56170" w:rsidRDefault="00C56170" w:rsidP="00C56170">
      <w:pPr>
        <w:widowControl w:val="0"/>
        <w:autoSpaceDE w:val="0"/>
        <w:autoSpaceDN w:val="0"/>
        <w:spacing w:before="10" w:after="0" w:line="240" w:lineRule="auto"/>
        <w:rPr>
          <w:sz w:val="23"/>
          <w:szCs w:val="24"/>
        </w:rPr>
      </w:pPr>
    </w:p>
    <w:p w:rsidR="00C56170" w:rsidRPr="00C56170" w:rsidRDefault="00C56170" w:rsidP="00B75D9E">
      <w:pPr>
        <w:widowControl w:val="0"/>
        <w:numPr>
          <w:ilvl w:val="1"/>
          <w:numId w:val="129"/>
        </w:numPr>
        <w:tabs>
          <w:tab w:val="left" w:pos="4056"/>
        </w:tabs>
        <w:autoSpaceDE w:val="0"/>
        <w:autoSpaceDN w:val="0"/>
        <w:spacing w:after="0" w:line="272" w:lineRule="exact"/>
        <w:jc w:val="both"/>
        <w:outlineLvl w:val="4"/>
        <w:rPr>
          <w:b/>
          <w:bCs/>
          <w:i/>
          <w:iCs/>
          <w:szCs w:val="24"/>
          <w:lang w:val="en-US"/>
        </w:rPr>
      </w:pPr>
      <w:r w:rsidRPr="00C56170">
        <w:rPr>
          <w:b/>
          <w:bCs/>
          <w:i/>
          <w:iCs/>
          <w:sz w:val="24"/>
          <w:szCs w:val="24"/>
          <w:lang w:val="en-US"/>
        </w:rPr>
        <w:t>Программа</w:t>
      </w:r>
      <w:r w:rsidRPr="00C56170">
        <w:rPr>
          <w:b/>
          <w:bCs/>
          <w:i/>
          <w:iCs/>
          <w:spacing w:val="-3"/>
          <w:sz w:val="24"/>
          <w:szCs w:val="24"/>
          <w:lang w:val="en-US"/>
        </w:rPr>
        <w:t xml:space="preserve"> </w:t>
      </w:r>
      <w:r w:rsidRPr="00C56170">
        <w:rPr>
          <w:b/>
          <w:bCs/>
          <w:i/>
          <w:iCs/>
          <w:sz w:val="24"/>
          <w:szCs w:val="24"/>
          <w:u w:val="single"/>
          <w:lang w:val="en-US"/>
        </w:rPr>
        <w:t>"Творчество</w:t>
      </w:r>
      <w:r w:rsidRPr="00C56170">
        <w:rPr>
          <w:b/>
          <w:bCs/>
          <w:i/>
          <w:iCs/>
          <w:sz w:val="24"/>
          <w:szCs w:val="24"/>
          <w:lang w:val="en-US"/>
        </w:rPr>
        <w:t>"</w:t>
      </w:r>
    </w:p>
    <w:p w:rsidR="00C56170" w:rsidRPr="00C56170" w:rsidRDefault="00C56170" w:rsidP="00C56170">
      <w:pPr>
        <w:widowControl w:val="0"/>
        <w:autoSpaceDE w:val="0"/>
        <w:autoSpaceDN w:val="0"/>
        <w:spacing w:after="0" w:line="272" w:lineRule="exact"/>
        <w:ind w:left="938"/>
        <w:jc w:val="both"/>
        <w:rPr>
          <w:b/>
          <w:sz w:val="24"/>
        </w:rPr>
      </w:pPr>
      <w:r w:rsidRPr="00C56170">
        <w:rPr>
          <w:sz w:val="24"/>
        </w:rPr>
        <w:t>Главный</w:t>
      </w:r>
      <w:r w:rsidRPr="00C56170">
        <w:rPr>
          <w:spacing w:val="-5"/>
          <w:sz w:val="24"/>
        </w:rPr>
        <w:t xml:space="preserve"> </w:t>
      </w:r>
      <w:r w:rsidRPr="00C56170">
        <w:rPr>
          <w:sz w:val="24"/>
        </w:rPr>
        <w:t>тезис:</w:t>
      </w:r>
      <w:r w:rsidRPr="00C56170">
        <w:rPr>
          <w:spacing w:val="-2"/>
          <w:sz w:val="24"/>
        </w:rPr>
        <w:t xml:space="preserve"> </w:t>
      </w:r>
      <w:r w:rsidRPr="00C56170">
        <w:rPr>
          <w:b/>
          <w:i/>
          <w:sz w:val="24"/>
        </w:rPr>
        <w:t>Любой</w:t>
      </w:r>
      <w:r w:rsidRPr="00C56170">
        <w:rPr>
          <w:b/>
          <w:i/>
          <w:spacing w:val="-4"/>
          <w:sz w:val="24"/>
        </w:rPr>
        <w:t xml:space="preserve"> </w:t>
      </w:r>
      <w:r w:rsidRPr="00C56170">
        <w:rPr>
          <w:b/>
          <w:i/>
          <w:sz w:val="24"/>
        </w:rPr>
        <w:t>ребенок</w:t>
      </w:r>
      <w:r w:rsidRPr="00C56170">
        <w:rPr>
          <w:b/>
          <w:i/>
          <w:spacing w:val="-2"/>
          <w:sz w:val="24"/>
        </w:rPr>
        <w:t xml:space="preserve"> </w:t>
      </w:r>
      <w:r w:rsidRPr="00C56170">
        <w:rPr>
          <w:b/>
          <w:i/>
          <w:sz w:val="24"/>
        </w:rPr>
        <w:t>может</w:t>
      </w:r>
      <w:r w:rsidRPr="00C56170">
        <w:rPr>
          <w:b/>
          <w:i/>
          <w:spacing w:val="5"/>
          <w:sz w:val="24"/>
        </w:rPr>
        <w:t xml:space="preserve"> </w:t>
      </w:r>
      <w:r w:rsidRPr="00C56170">
        <w:rPr>
          <w:b/>
          <w:i/>
          <w:sz w:val="24"/>
        </w:rPr>
        <w:t>делать</w:t>
      </w:r>
      <w:r w:rsidRPr="00C56170">
        <w:rPr>
          <w:b/>
          <w:i/>
          <w:spacing w:val="1"/>
          <w:sz w:val="24"/>
        </w:rPr>
        <w:t xml:space="preserve"> </w:t>
      </w:r>
      <w:r w:rsidRPr="00C56170">
        <w:rPr>
          <w:b/>
          <w:i/>
          <w:sz w:val="24"/>
        </w:rPr>
        <w:t>что-то</w:t>
      </w:r>
      <w:r w:rsidRPr="00C56170">
        <w:rPr>
          <w:b/>
          <w:i/>
          <w:spacing w:val="-5"/>
          <w:sz w:val="24"/>
        </w:rPr>
        <w:t xml:space="preserve"> </w:t>
      </w:r>
      <w:r w:rsidRPr="00C56170">
        <w:rPr>
          <w:b/>
          <w:i/>
          <w:sz w:val="24"/>
        </w:rPr>
        <w:t>лучше</w:t>
      </w:r>
      <w:r w:rsidRPr="00C56170">
        <w:rPr>
          <w:b/>
          <w:i/>
          <w:spacing w:val="-2"/>
          <w:sz w:val="24"/>
        </w:rPr>
        <w:t xml:space="preserve"> </w:t>
      </w:r>
      <w:r w:rsidRPr="00C56170">
        <w:rPr>
          <w:b/>
          <w:i/>
          <w:sz w:val="24"/>
        </w:rPr>
        <w:t>других</w:t>
      </w:r>
      <w:r w:rsidRPr="00C56170">
        <w:rPr>
          <w:b/>
          <w:sz w:val="24"/>
        </w:rPr>
        <w:t>.</w:t>
      </w:r>
    </w:p>
    <w:p w:rsidR="00C56170" w:rsidRPr="00C56170" w:rsidRDefault="00C56170" w:rsidP="00C56170">
      <w:pPr>
        <w:widowControl w:val="0"/>
        <w:autoSpaceDE w:val="0"/>
        <w:autoSpaceDN w:val="0"/>
        <w:spacing w:before="2" w:after="8" w:line="240" w:lineRule="auto"/>
        <w:ind w:left="233" w:right="231" w:firstLine="705"/>
        <w:jc w:val="both"/>
        <w:rPr>
          <w:sz w:val="24"/>
          <w:szCs w:val="24"/>
        </w:rPr>
      </w:pPr>
      <w:r w:rsidRPr="00C56170">
        <w:rPr>
          <w:sz w:val="24"/>
          <w:szCs w:val="24"/>
        </w:rPr>
        <w:t>Довольно часто основы творческих умений и сама потребность в этом виде деятельности,</w:t>
      </w:r>
      <w:r w:rsidRPr="00C56170">
        <w:rPr>
          <w:spacing w:val="1"/>
          <w:sz w:val="24"/>
          <w:szCs w:val="24"/>
        </w:rPr>
        <w:t xml:space="preserve"> </w:t>
      </w:r>
      <w:r w:rsidRPr="00C56170">
        <w:rPr>
          <w:sz w:val="24"/>
          <w:szCs w:val="24"/>
        </w:rPr>
        <w:t>закладываемые в</w:t>
      </w:r>
      <w:r w:rsidRPr="00C56170">
        <w:rPr>
          <w:spacing w:val="1"/>
          <w:sz w:val="24"/>
          <w:szCs w:val="24"/>
        </w:rPr>
        <w:t xml:space="preserve"> </w:t>
      </w:r>
      <w:r w:rsidRPr="00C56170">
        <w:rPr>
          <w:sz w:val="24"/>
          <w:szCs w:val="24"/>
        </w:rPr>
        <w:t>ходе изучения школьных предметов,</w:t>
      </w:r>
      <w:r w:rsidRPr="00C56170">
        <w:rPr>
          <w:spacing w:val="1"/>
          <w:sz w:val="24"/>
          <w:szCs w:val="24"/>
        </w:rPr>
        <w:t xml:space="preserve"> </w:t>
      </w:r>
      <w:r w:rsidRPr="00C56170">
        <w:rPr>
          <w:sz w:val="24"/>
          <w:szCs w:val="24"/>
        </w:rPr>
        <w:t>не получают</w:t>
      </w:r>
      <w:r w:rsidRPr="00C56170">
        <w:rPr>
          <w:spacing w:val="1"/>
          <w:sz w:val="24"/>
          <w:szCs w:val="24"/>
        </w:rPr>
        <w:t xml:space="preserve"> </w:t>
      </w:r>
      <w:r w:rsidRPr="00C56170">
        <w:rPr>
          <w:sz w:val="24"/>
          <w:szCs w:val="24"/>
        </w:rPr>
        <w:t>дальнейшего</w:t>
      </w:r>
      <w:r w:rsidRPr="00C56170">
        <w:rPr>
          <w:spacing w:val="1"/>
          <w:sz w:val="24"/>
          <w:szCs w:val="24"/>
        </w:rPr>
        <w:t xml:space="preserve"> </w:t>
      </w:r>
      <w:r w:rsidRPr="00C56170">
        <w:rPr>
          <w:sz w:val="24"/>
          <w:szCs w:val="24"/>
        </w:rPr>
        <w:t>развития в</w:t>
      </w:r>
      <w:r w:rsidRPr="00C56170">
        <w:rPr>
          <w:spacing w:val="1"/>
          <w:sz w:val="24"/>
          <w:szCs w:val="24"/>
        </w:rPr>
        <w:t xml:space="preserve"> </w:t>
      </w:r>
      <w:r w:rsidRPr="00C56170">
        <w:rPr>
          <w:sz w:val="24"/>
          <w:szCs w:val="24"/>
        </w:rPr>
        <w:t>системе</w:t>
      </w:r>
      <w:r w:rsidRPr="00C56170">
        <w:rPr>
          <w:spacing w:val="1"/>
          <w:sz w:val="24"/>
          <w:szCs w:val="24"/>
        </w:rPr>
        <w:t xml:space="preserve"> </w:t>
      </w:r>
      <w:r w:rsidRPr="00C56170">
        <w:rPr>
          <w:sz w:val="24"/>
          <w:szCs w:val="24"/>
        </w:rPr>
        <w:t>внеучебной</w:t>
      </w:r>
      <w:r w:rsidRPr="00C56170">
        <w:rPr>
          <w:spacing w:val="1"/>
          <w:sz w:val="24"/>
          <w:szCs w:val="24"/>
        </w:rPr>
        <w:t xml:space="preserve"> </w:t>
      </w:r>
      <w:r w:rsidRPr="00C56170">
        <w:rPr>
          <w:sz w:val="24"/>
          <w:szCs w:val="24"/>
        </w:rPr>
        <w:t>деятельности.</w:t>
      </w:r>
      <w:r w:rsidRPr="00C56170">
        <w:rPr>
          <w:spacing w:val="1"/>
          <w:sz w:val="24"/>
          <w:szCs w:val="24"/>
        </w:rPr>
        <w:t xml:space="preserve"> </w:t>
      </w:r>
      <w:r w:rsidRPr="00C56170">
        <w:rPr>
          <w:sz w:val="24"/>
          <w:szCs w:val="24"/>
        </w:rPr>
        <w:t>Вместе</w:t>
      </w:r>
      <w:r w:rsidRPr="00C56170">
        <w:rPr>
          <w:spacing w:val="1"/>
          <w:sz w:val="24"/>
          <w:szCs w:val="24"/>
        </w:rPr>
        <w:t xml:space="preserve"> </w:t>
      </w:r>
      <w:r w:rsidRPr="00C56170">
        <w:rPr>
          <w:sz w:val="24"/>
          <w:szCs w:val="24"/>
        </w:rPr>
        <w:t>с</w:t>
      </w:r>
      <w:r w:rsidRPr="00C56170">
        <w:rPr>
          <w:spacing w:val="1"/>
          <w:sz w:val="24"/>
          <w:szCs w:val="24"/>
        </w:rPr>
        <w:t xml:space="preserve"> </w:t>
      </w:r>
      <w:r w:rsidRPr="00C56170">
        <w:rPr>
          <w:sz w:val="24"/>
          <w:szCs w:val="24"/>
        </w:rPr>
        <w:t>тем,</w:t>
      </w:r>
      <w:r w:rsidRPr="00C56170">
        <w:rPr>
          <w:spacing w:val="1"/>
          <w:sz w:val="24"/>
          <w:szCs w:val="24"/>
        </w:rPr>
        <w:t xml:space="preserve"> </w:t>
      </w:r>
      <w:r w:rsidRPr="00C56170">
        <w:rPr>
          <w:sz w:val="24"/>
          <w:szCs w:val="24"/>
        </w:rPr>
        <w:t>внеклассная</w:t>
      </w:r>
      <w:r w:rsidRPr="00C56170">
        <w:rPr>
          <w:spacing w:val="1"/>
          <w:sz w:val="24"/>
          <w:szCs w:val="24"/>
        </w:rPr>
        <w:t xml:space="preserve"> </w:t>
      </w:r>
      <w:r w:rsidRPr="00C56170">
        <w:rPr>
          <w:sz w:val="24"/>
          <w:szCs w:val="24"/>
        </w:rPr>
        <w:t>работа</w:t>
      </w:r>
      <w:r w:rsidRPr="00C56170">
        <w:rPr>
          <w:spacing w:val="1"/>
          <w:sz w:val="24"/>
          <w:szCs w:val="24"/>
        </w:rPr>
        <w:t xml:space="preserve"> </w:t>
      </w:r>
      <w:r w:rsidRPr="00C56170">
        <w:rPr>
          <w:sz w:val="24"/>
          <w:szCs w:val="24"/>
        </w:rPr>
        <w:t>может</w:t>
      </w:r>
      <w:r w:rsidRPr="00C56170">
        <w:rPr>
          <w:spacing w:val="1"/>
          <w:sz w:val="24"/>
          <w:szCs w:val="24"/>
        </w:rPr>
        <w:t xml:space="preserve"> </w:t>
      </w:r>
      <w:r w:rsidRPr="00C56170">
        <w:rPr>
          <w:sz w:val="24"/>
          <w:szCs w:val="24"/>
        </w:rPr>
        <w:t>активизировать</w:t>
      </w:r>
      <w:r w:rsidRPr="00C56170">
        <w:rPr>
          <w:spacing w:val="1"/>
          <w:sz w:val="24"/>
          <w:szCs w:val="24"/>
        </w:rPr>
        <w:t xml:space="preserve"> </w:t>
      </w:r>
      <w:r w:rsidRPr="00C56170">
        <w:rPr>
          <w:sz w:val="24"/>
          <w:szCs w:val="24"/>
        </w:rPr>
        <w:t>творческие способности, создавать ситуацию выбора форм творческой деятельности, работать на</w:t>
      </w:r>
      <w:r w:rsidRPr="00C56170">
        <w:rPr>
          <w:spacing w:val="-57"/>
          <w:sz w:val="24"/>
          <w:szCs w:val="24"/>
        </w:rPr>
        <w:t xml:space="preserve"> </w:t>
      </w:r>
      <w:r w:rsidRPr="00C56170">
        <w:rPr>
          <w:sz w:val="24"/>
          <w:szCs w:val="24"/>
        </w:rPr>
        <w:t>идею объединения учащихся по видам творческой деятельности. Очень важно построить такую</w:t>
      </w:r>
      <w:r w:rsidRPr="00C56170">
        <w:rPr>
          <w:spacing w:val="1"/>
          <w:sz w:val="24"/>
          <w:szCs w:val="24"/>
        </w:rPr>
        <w:t xml:space="preserve"> </w:t>
      </w:r>
      <w:r w:rsidRPr="00C56170">
        <w:rPr>
          <w:sz w:val="24"/>
          <w:szCs w:val="24"/>
        </w:rPr>
        <w:t>систему</w:t>
      </w:r>
      <w:r w:rsidRPr="00C56170">
        <w:rPr>
          <w:spacing w:val="1"/>
          <w:sz w:val="24"/>
          <w:szCs w:val="24"/>
        </w:rPr>
        <w:t xml:space="preserve"> </w:t>
      </w:r>
      <w:r w:rsidRPr="00C56170">
        <w:rPr>
          <w:sz w:val="24"/>
          <w:szCs w:val="24"/>
        </w:rPr>
        <w:t>развития</w:t>
      </w:r>
      <w:r w:rsidRPr="00C56170">
        <w:rPr>
          <w:spacing w:val="1"/>
          <w:sz w:val="24"/>
          <w:szCs w:val="24"/>
        </w:rPr>
        <w:t xml:space="preserve"> </w:t>
      </w:r>
      <w:r w:rsidRPr="00C56170">
        <w:rPr>
          <w:sz w:val="24"/>
          <w:szCs w:val="24"/>
        </w:rPr>
        <w:t>творческих</w:t>
      </w:r>
      <w:r w:rsidRPr="00C56170">
        <w:rPr>
          <w:spacing w:val="1"/>
          <w:sz w:val="24"/>
          <w:szCs w:val="24"/>
        </w:rPr>
        <w:t xml:space="preserve"> </w:t>
      </w:r>
      <w:r w:rsidRPr="00C56170">
        <w:rPr>
          <w:sz w:val="24"/>
          <w:szCs w:val="24"/>
        </w:rPr>
        <w:t>способностей</w:t>
      </w:r>
      <w:r w:rsidRPr="00C56170">
        <w:rPr>
          <w:spacing w:val="1"/>
          <w:sz w:val="24"/>
          <w:szCs w:val="24"/>
        </w:rPr>
        <w:t xml:space="preserve"> </w:t>
      </w:r>
      <w:r w:rsidRPr="00C56170">
        <w:rPr>
          <w:sz w:val="24"/>
          <w:szCs w:val="24"/>
        </w:rPr>
        <w:t>учащихся,</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которой</w:t>
      </w:r>
      <w:r w:rsidRPr="00C56170">
        <w:rPr>
          <w:spacing w:val="1"/>
          <w:sz w:val="24"/>
          <w:szCs w:val="24"/>
        </w:rPr>
        <w:t xml:space="preserve"> </w:t>
      </w:r>
      <w:r w:rsidRPr="00C56170">
        <w:rPr>
          <w:sz w:val="24"/>
          <w:szCs w:val="24"/>
        </w:rPr>
        <w:t>созданные</w:t>
      </w:r>
      <w:r w:rsidRPr="00C56170">
        <w:rPr>
          <w:spacing w:val="1"/>
          <w:sz w:val="24"/>
          <w:szCs w:val="24"/>
        </w:rPr>
        <w:t xml:space="preserve"> </w:t>
      </w:r>
      <w:r w:rsidRPr="00C56170">
        <w:rPr>
          <w:sz w:val="24"/>
          <w:szCs w:val="24"/>
        </w:rPr>
        <w:t>школьником</w:t>
      </w:r>
      <w:r w:rsidRPr="00C56170">
        <w:rPr>
          <w:spacing w:val="1"/>
          <w:sz w:val="24"/>
          <w:szCs w:val="24"/>
        </w:rPr>
        <w:t xml:space="preserve"> </w:t>
      </w:r>
      <w:r w:rsidRPr="00C56170">
        <w:rPr>
          <w:sz w:val="24"/>
          <w:szCs w:val="24"/>
        </w:rPr>
        <w:t>продукты</w:t>
      </w:r>
      <w:r w:rsidRPr="00C56170">
        <w:rPr>
          <w:spacing w:val="1"/>
          <w:sz w:val="24"/>
          <w:szCs w:val="24"/>
        </w:rPr>
        <w:t xml:space="preserve"> </w:t>
      </w:r>
      <w:r w:rsidRPr="00C56170">
        <w:rPr>
          <w:sz w:val="24"/>
          <w:szCs w:val="24"/>
        </w:rPr>
        <w:t>творчества будут</w:t>
      </w:r>
      <w:r w:rsidRPr="00C56170">
        <w:rPr>
          <w:spacing w:val="1"/>
          <w:sz w:val="24"/>
          <w:szCs w:val="24"/>
        </w:rPr>
        <w:t xml:space="preserve"> </w:t>
      </w:r>
      <w:r w:rsidRPr="00C56170">
        <w:rPr>
          <w:sz w:val="24"/>
          <w:szCs w:val="24"/>
        </w:rPr>
        <w:t>действительно необходимы не только</w:t>
      </w:r>
      <w:r w:rsidRPr="00C56170">
        <w:rPr>
          <w:spacing w:val="1"/>
          <w:sz w:val="24"/>
          <w:szCs w:val="24"/>
        </w:rPr>
        <w:t xml:space="preserve"> </w:t>
      </w:r>
      <w:r w:rsidRPr="00C56170">
        <w:rPr>
          <w:sz w:val="24"/>
          <w:szCs w:val="24"/>
        </w:rPr>
        <w:t>самому ребенку,</w:t>
      </w:r>
      <w:r w:rsidRPr="00C56170">
        <w:rPr>
          <w:spacing w:val="1"/>
          <w:sz w:val="24"/>
          <w:szCs w:val="24"/>
        </w:rPr>
        <w:t xml:space="preserve"> </w:t>
      </w:r>
      <w:r w:rsidRPr="00C56170">
        <w:rPr>
          <w:sz w:val="24"/>
          <w:szCs w:val="24"/>
        </w:rPr>
        <w:t>но</w:t>
      </w:r>
      <w:r w:rsidRPr="00C56170">
        <w:rPr>
          <w:spacing w:val="1"/>
          <w:sz w:val="24"/>
          <w:szCs w:val="24"/>
        </w:rPr>
        <w:t xml:space="preserve"> </w:t>
      </w:r>
      <w:r w:rsidRPr="00C56170">
        <w:rPr>
          <w:sz w:val="24"/>
          <w:szCs w:val="24"/>
        </w:rPr>
        <w:t>и его</w:t>
      </w:r>
      <w:r w:rsidRPr="00C56170">
        <w:rPr>
          <w:spacing w:val="1"/>
          <w:sz w:val="24"/>
          <w:szCs w:val="24"/>
        </w:rPr>
        <w:t xml:space="preserve"> </w:t>
      </w:r>
      <w:r w:rsidRPr="00C56170">
        <w:rPr>
          <w:sz w:val="24"/>
          <w:szCs w:val="24"/>
        </w:rPr>
        <w:t>классу, школе в целом. Именно поэтому, концепция оформления МКОУ ООШ Д. ВОРОБЬЕВА ГОРА во многом</w:t>
      </w:r>
      <w:r w:rsidRPr="00C56170">
        <w:rPr>
          <w:spacing w:val="1"/>
          <w:sz w:val="24"/>
          <w:szCs w:val="24"/>
        </w:rPr>
        <w:t xml:space="preserve"> </w:t>
      </w:r>
      <w:r w:rsidRPr="00C56170">
        <w:rPr>
          <w:sz w:val="24"/>
          <w:szCs w:val="24"/>
        </w:rPr>
        <w:t>базируется</w:t>
      </w:r>
      <w:r w:rsidRPr="00C56170">
        <w:rPr>
          <w:spacing w:val="1"/>
          <w:sz w:val="24"/>
          <w:szCs w:val="24"/>
        </w:rPr>
        <w:t xml:space="preserve"> </w:t>
      </w:r>
      <w:r w:rsidRPr="00C56170">
        <w:rPr>
          <w:sz w:val="24"/>
          <w:szCs w:val="24"/>
        </w:rPr>
        <w:t>на</w:t>
      </w:r>
      <w:r w:rsidRPr="00C56170">
        <w:rPr>
          <w:spacing w:val="1"/>
          <w:sz w:val="24"/>
          <w:szCs w:val="24"/>
        </w:rPr>
        <w:t xml:space="preserve"> </w:t>
      </w:r>
      <w:r w:rsidRPr="00C56170">
        <w:rPr>
          <w:sz w:val="24"/>
          <w:szCs w:val="24"/>
        </w:rPr>
        <w:t>системе</w:t>
      </w:r>
      <w:r w:rsidRPr="00C56170">
        <w:rPr>
          <w:spacing w:val="1"/>
          <w:sz w:val="24"/>
          <w:szCs w:val="24"/>
        </w:rPr>
        <w:t xml:space="preserve"> </w:t>
      </w:r>
      <w:r w:rsidRPr="00C56170">
        <w:rPr>
          <w:sz w:val="24"/>
          <w:szCs w:val="24"/>
        </w:rPr>
        <w:t>ученического</w:t>
      </w:r>
      <w:r w:rsidRPr="00C56170">
        <w:rPr>
          <w:spacing w:val="1"/>
          <w:sz w:val="24"/>
          <w:szCs w:val="24"/>
        </w:rPr>
        <w:t xml:space="preserve"> </w:t>
      </w:r>
      <w:r w:rsidRPr="00C56170">
        <w:rPr>
          <w:sz w:val="24"/>
          <w:szCs w:val="24"/>
        </w:rPr>
        <w:t>творчества,</w:t>
      </w:r>
      <w:r w:rsidRPr="00C56170">
        <w:rPr>
          <w:spacing w:val="1"/>
          <w:sz w:val="24"/>
          <w:szCs w:val="24"/>
        </w:rPr>
        <w:t xml:space="preserve"> </w:t>
      </w:r>
      <w:r w:rsidRPr="00C56170">
        <w:rPr>
          <w:sz w:val="24"/>
          <w:szCs w:val="24"/>
        </w:rPr>
        <w:t>а детские</w:t>
      </w:r>
      <w:r w:rsidRPr="00C56170">
        <w:rPr>
          <w:spacing w:val="1"/>
          <w:sz w:val="24"/>
          <w:szCs w:val="24"/>
        </w:rPr>
        <w:t xml:space="preserve"> </w:t>
      </w:r>
      <w:r w:rsidRPr="00C56170">
        <w:rPr>
          <w:sz w:val="24"/>
          <w:szCs w:val="24"/>
        </w:rPr>
        <w:t>проекты</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идеи по</w:t>
      </w:r>
      <w:r w:rsidRPr="00C56170">
        <w:rPr>
          <w:spacing w:val="1"/>
          <w:sz w:val="24"/>
          <w:szCs w:val="24"/>
        </w:rPr>
        <w:t xml:space="preserve"> </w:t>
      </w:r>
      <w:r w:rsidRPr="00C56170">
        <w:rPr>
          <w:sz w:val="24"/>
          <w:szCs w:val="24"/>
        </w:rPr>
        <w:t>возможности</w:t>
      </w:r>
      <w:r w:rsidRPr="00C56170">
        <w:rPr>
          <w:spacing w:val="1"/>
          <w:sz w:val="24"/>
          <w:szCs w:val="24"/>
        </w:rPr>
        <w:t xml:space="preserve"> </w:t>
      </w:r>
      <w:r w:rsidRPr="00C56170">
        <w:rPr>
          <w:sz w:val="24"/>
          <w:szCs w:val="24"/>
        </w:rPr>
        <w:t>включаются в деятельность Воспитательной службы школы и, таким образом, получают целевое</w:t>
      </w:r>
      <w:r w:rsidRPr="00C56170">
        <w:rPr>
          <w:spacing w:val="1"/>
          <w:sz w:val="24"/>
          <w:szCs w:val="24"/>
        </w:rPr>
        <w:t xml:space="preserve"> </w:t>
      </w:r>
      <w:r w:rsidRPr="00C56170">
        <w:rPr>
          <w:sz w:val="24"/>
          <w:szCs w:val="24"/>
        </w:rPr>
        <w:t>педагогическое сопровождение. Главная задача программы - средствами воспитательной работы</w:t>
      </w:r>
      <w:r w:rsidRPr="00C56170">
        <w:rPr>
          <w:spacing w:val="1"/>
          <w:sz w:val="24"/>
          <w:szCs w:val="24"/>
        </w:rPr>
        <w:t xml:space="preserve"> </w:t>
      </w:r>
      <w:r w:rsidRPr="00C56170">
        <w:rPr>
          <w:sz w:val="24"/>
          <w:szCs w:val="24"/>
        </w:rPr>
        <w:t>способствовать</w:t>
      </w:r>
      <w:r w:rsidRPr="00C56170">
        <w:rPr>
          <w:spacing w:val="1"/>
          <w:sz w:val="24"/>
          <w:szCs w:val="24"/>
        </w:rPr>
        <w:t xml:space="preserve"> </w:t>
      </w:r>
      <w:r w:rsidRPr="00C56170">
        <w:rPr>
          <w:sz w:val="24"/>
          <w:szCs w:val="24"/>
        </w:rPr>
        <w:t>созданию</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школе</w:t>
      </w:r>
      <w:r w:rsidRPr="00C56170">
        <w:rPr>
          <w:spacing w:val="1"/>
          <w:sz w:val="24"/>
          <w:szCs w:val="24"/>
        </w:rPr>
        <w:t xml:space="preserve"> </w:t>
      </w:r>
      <w:r w:rsidRPr="00C56170">
        <w:rPr>
          <w:sz w:val="24"/>
          <w:szCs w:val="24"/>
        </w:rPr>
        <w:t>образовательной</w:t>
      </w:r>
      <w:r w:rsidRPr="00C56170">
        <w:rPr>
          <w:spacing w:val="1"/>
          <w:sz w:val="24"/>
          <w:szCs w:val="24"/>
        </w:rPr>
        <w:t xml:space="preserve"> </w:t>
      </w:r>
      <w:r w:rsidRPr="00C56170">
        <w:rPr>
          <w:sz w:val="24"/>
          <w:szCs w:val="24"/>
        </w:rPr>
        <w:t>среды,</w:t>
      </w:r>
      <w:r w:rsidRPr="00C56170">
        <w:rPr>
          <w:spacing w:val="1"/>
          <w:sz w:val="24"/>
          <w:szCs w:val="24"/>
        </w:rPr>
        <w:t xml:space="preserve"> </w:t>
      </w:r>
      <w:r w:rsidRPr="00C56170">
        <w:rPr>
          <w:sz w:val="24"/>
          <w:szCs w:val="24"/>
        </w:rPr>
        <w:t>основанной</w:t>
      </w:r>
      <w:r w:rsidRPr="00C56170">
        <w:rPr>
          <w:spacing w:val="1"/>
          <w:sz w:val="24"/>
          <w:szCs w:val="24"/>
        </w:rPr>
        <w:t xml:space="preserve"> </w:t>
      </w:r>
      <w:r w:rsidRPr="00C56170">
        <w:rPr>
          <w:sz w:val="24"/>
          <w:szCs w:val="24"/>
        </w:rPr>
        <w:t>на</w:t>
      </w:r>
      <w:r w:rsidRPr="00C56170">
        <w:rPr>
          <w:spacing w:val="61"/>
          <w:sz w:val="24"/>
          <w:szCs w:val="24"/>
        </w:rPr>
        <w:t xml:space="preserve"> </w:t>
      </w:r>
      <w:r w:rsidRPr="00C56170">
        <w:rPr>
          <w:sz w:val="24"/>
          <w:szCs w:val="24"/>
        </w:rPr>
        <w:t>принципах</w:t>
      </w:r>
      <w:r w:rsidRPr="00C56170">
        <w:rPr>
          <w:spacing w:val="1"/>
          <w:sz w:val="24"/>
          <w:szCs w:val="24"/>
        </w:rPr>
        <w:t xml:space="preserve"> </w:t>
      </w:r>
      <w:r w:rsidRPr="00C56170">
        <w:rPr>
          <w:sz w:val="24"/>
          <w:szCs w:val="24"/>
        </w:rPr>
        <w:t>творческого</w:t>
      </w:r>
      <w:r w:rsidRPr="00C56170">
        <w:rPr>
          <w:spacing w:val="1"/>
          <w:sz w:val="24"/>
          <w:szCs w:val="24"/>
        </w:rPr>
        <w:t xml:space="preserve"> </w:t>
      </w:r>
      <w:r w:rsidRPr="00C56170">
        <w:rPr>
          <w:sz w:val="24"/>
          <w:szCs w:val="24"/>
        </w:rPr>
        <w:t>самовыражения</w:t>
      </w:r>
      <w:r w:rsidRPr="00C56170">
        <w:rPr>
          <w:spacing w:val="-4"/>
          <w:sz w:val="24"/>
          <w:szCs w:val="24"/>
        </w:rPr>
        <w:t xml:space="preserve"> </w:t>
      </w:r>
      <w:r w:rsidRPr="00C56170">
        <w:rPr>
          <w:sz w:val="24"/>
          <w:szCs w:val="24"/>
        </w:rPr>
        <w:t>и</w:t>
      </w:r>
      <w:r w:rsidRPr="00C56170">
        <w:rPr>
          <w:spacing w:val="2"/>
          <w:sz w:val="24"/>
          <w:szCs w:val="24"/>
        </w:rPr>
        <w:t xml:space="preserve"> </w:t>
      </w:r>
      <w:r w:rsidRPr="00C56170">
        <w:rPr>
          <w:sz w:val="24"/>
          <w:szCs w:val="24"/>
        </w:rPr>
        <w:t>развития</w:t>
      </w:r>
      <w:r w:rsidRPr="00C56170">
        <w:rPr>
          <w:spacing w:val="-3"/>
          <w:sz w:val="24"/>
          <w:szCs w:val="24"/>
        </w:rPr>
        <w:t xml:space="preserve"> </w:t>
      </w:r>
      <w:r w:rsidRPr="00C56170">
        <w:rPr>
          <w:sz w:val="24"/>
          <w:szCs w:val="24"/>
        </w:rPr>
        <w:t>творческих</w:t>
      </w:r>
      <w:r w:rsidRPr="00C56170">
        <w:rPr>
          <w:spacing w:val="-4"/>
          <w:sz w:val="24"/>
          <w:szCs w:val="24"/>
        </w:rPr>
        <w:t xml:space="preserve"> </w:t>
      </w:r>
      <w:r w:rsidRPr="00C56170">
        <w:rPr>
          <w:sz w:val="24"/>
          <w:szCs w:val="24"/>
        </w:rPr>
        <w:t>способностей</w:t>
      </w:r>
      <w:r w:rsidRPr="00C56170">
        <w:rPr>
          <w:spacing w:val="1"/>
          <w:sz w:val="24"/>
          <w:szCs w:val="24"/>
        </w:rPr>
        <w:t xml:space="preserve"> </w:t>
      </w:r>
      <w:r w:rsidRPr="00C56170">
        <w:rPr>
          <w:sz w:val="24"/>
          <w:szCs w:val="24"/>
        </w:rPr>
        <w:t>ученика.</w:t>
      </w:r>
    </w:p>
    <w:tbl>
      <w:tblPr>
        <w:tblW w:w="0" w:type="auto"/>
        <w:tblInd w:w="239"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559"/>
        <w:gridCol w:w="3750"/>
        <w:gridCol w:w="1469"/>
        <w:gridCol w:w="1896"/>
        <w:gridCol w:w="2403"/>
      </w:tblGrid>
      <w:tr w:rsidR="00C56170" w:rsidRPr="00C56170" w:rsidTr="00C56170">
        <w:trPr>
          <w:trHeight w:val="277"/>
        </w:trPr>
        <w:tc>
          <w:tcPr>
            <w:tcW w:w="559" w:type="dxa"/>
            <w:tcBorders>
              <w:left w:val="single" w:sz="12" w:space="0" w:color="F0F0F0"/>
            </w:tcBorders>
          </w:tcPr>
          <w:p w:rsidR="00C56170" w:rsidRPr="00C56170" w:rsidRDefault="00C56170" w:rsidP="00C56170">
            <w:pPr>
              <w:widowControl w:val="0"/>
              <w:autoSpaceDE w:val="0"/>
              <w:autoSpaceDN w:val="0"/>
              <w:spacing w:after="0" w:line="258" w:lineRule="exact"/>
              <w:ind w:left="8"/>
              <w:rPr>
                <w:sz w:val="24"/>
                <w:lang w:val="en-US"/>
              </w:rPr>
            </w:pPr>
            <w:r w:rsidRPr="00C56170">
              <w:rPr>
                <w:sz w:val="24"/>
                <w:lang w:val="en-US"/>
              </w:rPr>
              <w:t>№</w:t>
            </w:r>
          </w:p>
        </w:tc>
        <w:tc>
          <w:tcPr>
            <w:tcW w:w="5219" w:type="dxa"/>
            <w:gridSpan w:val="2"/>
          </w:tcPr>
          <w:p w:rsidR="00C56170" w:rsidRPr="00C56170" w:rsidRDefault="00C56170" w:rsidP="00C56170">
            <w:pPr>
              <w:widowControl w:val="0"/>
              <w:autoSpaceDE w:val="0"/>
              <w:autoSpaceDN w:val="0"/>
              <w:spacing w:after="0" w:line="258" w:lineRule="exact"/>
              <w:ind w:left="11"/>
              <w:rPr>
                <w:sz w:val="24"/>
                <w:lang w:val="en-US"/>
              </w:rPr>
            </w:pPr>
            <w:r w:rsidRPr="00C56170">
              <w:rPr>
                <w:sz w:val="24"/>
                <w:lang w:val="en-US"/>
              </w:rPr>
              <w:t>Мероприятия</w:t>
            </w:r>
          </w:p>
        </w:tc>
        <w:tc>
          <w:tcPr>
            <w:tcW w:w="1896" w:type="dxa"/>
          </w:tcPr>
          <w:p w:rsidR="00C56170" w:rsidRPr="00C56170" w:rsidRDefault="00C56170" w:rsidP="00C56170">
            <w:pPr>
              <w:widowControl w:val="0"/>
              <w:autoSpaceDE w:val="0"/>
              <w:autoSpaceDN w:val="0"/>
              <w:spacing w:after="0" w:line="258" w:lineRule="exact"/>
              <w:ind w:left="12"/>
              <w:rPr>
                <w:sz w:val="24"/>
                <w:lang w:val="en-US"/>
              </w:rPr>
            </w:pPr>
            <w:r w:rsidRPr="00C56170">
              <w:rPr>
                <w:sz w:val="24"/>
                <w:lang w:val="en-US"/>
              </w:rPr>
              <w:t>сроки</w:t>
            </w:r>
          </w:p>
        </w:tc>
        <w:tc>
          <w:tcPr>
            <w:tcW w:w="2403" w:type="dxa"/>
          </w:tcPr>
          <w:p w:rsidR="00C56170" w:rsidRPr="00C56170" w:rsidRDefault="00C56170" w:rsidP="00C56170">
            <w:pPr>
              <w:widowControl w:val="0"/>
              <w:autoSpaceDE w:val="0"/>
              <w:autoSpaceDN w:val="0"/>
              <w:spacing w:after="0" w:line="258" w:lineRule="exact"/>
              <w:ind w:left="13"/>
              <w:rPr>
                <w:sz w:val="24"/>
                <w:lang w:val="en-US"/>
              </w:rPr>
            </w:pPr>
            <w:r w:rsidRPr="00C56170">
              <w:rPr>
                <w:sz w:val="24"/>
                <w:lang w:val="en-US"/>
              </w:rPr>
              <w:t>ответственный</w:t>
            </w:r>
          </w:p>
        </w:tc>
      </w:tr>
      <w:tr w:rsidR="00C56170" w:rsidRPr="00C56170" w:rsidTr="00C56170">
        <w:trPr>
          <w:trHeight w:val="229"/>
        </w:trPr>
        <w:tc>
          <w:tcPr>
            <w:tcW w:w="559" w:type="dxa"/>
            <w:vMerge w:val="restart"/>
            <w:tcBorders>
              <w:left w:val="single" w:sz="12" w:space="0" w:color="F0F0F0"/>
            </w:tcBorders>
          </w:tcPr>
          <w:p w:rsidR="00C56170" w:rsidRPr="00C56170" w:rsidRDefault="00C56170" w:rsidP="00C56170">
            <w:pPr>
              <w:widowControl w:val="0"/>
              <w:autoSpaceDE w:val="0"/>
              <w:autoSpaceDN w:val="0"/>
              <w:spacing w:after="0" w:line="240" w:lineRule="auto"/>
              <w:rPr>
                <w:sz w:val="24"/>
                <w:lang w:val="en-US"/>
              </w:rPr>
            </w:pPr>
          </w:p>
        </w:tc>
        <w:tc>
          <w:tcPr>
            <w:tcW w:w="5219" w:type="dxa"/>
            <w:gridSpan w:val="2"/>
            <w:tcBorders>
              <w:bottom w:val="nil"/>
            </w:tcBorders>
          </w:tcPr>
          <w:p w:rsidR="00C56170" w:rsidRPr="00C56170" w:rsidRDefault="00C56170" w:rsidP="00C56170">
            <w:pPr>
              <w:widowControl w:val="0"/>
              <w:autoSpaceDE w:val="0"/>
              <w:autoSpaceDN w:val="0"/>
              <w:spacing w:after="0" w:line="209" w:lineRule="exact"/>
              <w:ind w:left="11"/>
              <w:rPr>
                <w:sz w:val="24"/>
              </w:rPr>
            </w:pPr>
            <w:r w:rsidRPr="00C56170">
              <w:rPr>
                <w:sz w:val="24"/>
              </w:rPr>
              <w:t>Годовой</w:t>
            </w:r>
            <w:r w:rsidRPr="00C56170">
              <w:rPr>
                <w:spacing w:val="-6"/>
                <w:sz w:val="24"/>
              </w:rPr>
              <w:t xml:space="preserve"> </w:t>
            </w:r>
            <w:r w:rsidRPr="00C56170">
              <w:rPr>
                <w:sz w:val="24"/>
              </w:rPr>
              <w:t>круг праздников</w:t>
            </w:r>
            <w:r w:rsidRPr="00C56170">
              <w:rPr>
                <w:spacing w:val="-4"/>
                <w:sz w:val="24"/>
              </w:rPr>
              <w:t xml:space="preserve"> </w:t>
            </w:r>
            <w:r w:rsidRPr="00C56170">
              <w:rPr>
                <w:sz w:val="24"/>
              </w:rPr>
              <w:t>и</w:t>
            </w:r>
            <w:r w:rsidRPr="00C56170">
              <w:rPr>
                <w:spacing w:val="-1"/>
                <w:sz w:val="24"/>
              </w:rPr>
              <w:t xml:space="preserve"> </w:t>
            </w:r>
            <w:r w:rsidRPr="00C56170">
              <w:rPr>
                <w:sz w:val="24"/>
              </w:rPr>
              <w:t>событий</w:t>
            </w:r>
          </w:p>
        </w:tc>
        <w:tc>
          <w:tcPr>
            <w:tcW w:w="1896" w:type="dxa"/>
            <w:vMerge w:val="restart"/>
          </w:tcPr>
          <w:p w:rsidR="00C56170" w:rsidRPr="00C56170" w:rsidRDefault="00C56170" w:rsidP="00C56170">
            <w:pPr>
              <w:widowControl w:val="0"/>
              <w:tabs>
                <w:tab w:val="left" w:pos="1078"/>
              </w:tabs>
              <w:autoSpaceDE w:val="0"/>
              <w:autoSpaceDN w:val="0"/>
              <w:spacing w:after="0" w:line="242" w:lineRule="auto"/>
              <w:ind w:left="12" w:right="-15"/>
              <w:rPr>
                <w:sz w:val="24"/>
                <w:lang w:val="en-US"/>
              </w:rPr>
            </w:pPr>
            <w:r w:rsidRPr="00C56170">
              <w:rPr>
                <w:sz w:val="24"/>
                <w:lang w:val="en-US"/>
              </w:rPr>
              <w:t>В</w:t>
            </w:r>
            <w:r w:rsidRPr="00C56170">
              <w:rPr>
                <w:sz w:val="24"/>
                <w:lang w:val="en-US"/>
              </w:rPr>
              <w:tab/>
            </w:r>
            <w:r w:rsidRPr="00C56170">
              <w:rPr>
                <w:spacing w:val="-1"/>
                <w:sz w:val="24"/>
                <w:lang w:val="en-US"/>
              </w:rPr>
              <w:t>течение</w:t>
            </w:r>
            <w:r w:rsidRPr="00C56170">
              <w:rPr>
                <w:spacing w:val="-57"/>
                <w:sz w:val="24"/>
                <w:lang w:val="en-US"/>
              </w:rPr>
              <w:t xml:space="preserve"> </w:t>
            </w:r>
            <w:r w:rsidRPr="00C56170">
              <w:rPr>
                <w:sz w:val="24"/>
                <w:lang w:val="en-US"/>
              </w:rPr>
              <w:t>учебного</w:t>
            </w:r>
            <w:r w:rsidRPr="00C56170">
              <w:rPr>
                <w:spacing w:val="1"/>
                <w:sz w:val="24"/>
                <w:lang w:val="en-US"/>
              </w:rPr>
              <w:t xml:space="preserve"> </w:t>
            </w:r>
            <w:r w:rsidRPr="00C56170">
              <w:rPr>
                <w:sz w:val="24"/>
                <w:lang w:val="en-US"/>
              </w:rPr>
              <w:t>года</w:t>
            </w:r>
          </w:p>
        </w:tc>
        <w:tc>
          <w:tcPr>
            <w:tcW w:w="2403" w:type="dxa"/>
            <w:vMerge w:val="restart"/>
          </w:tcPr>
          <w:p w:rsidR="00C56170" w:rsidRPr="00C56170" w:rsidRDefault="00C56170" w:rsidP="00C56170">
            <w:pPr>
              <w:widowControl w:val="0"/>
              <w:tabs>
                <w:tab w:val="left" w:pos="1322"/>
              </w:tabs>
              <w:autoSpaceDE w:val="0"/>
              <w:autoSpaceDN w:val="0"/>
              <w:spacing w:after="0" w:line="240" w:lineRule="auto"/>
              <w:ind w:left="13" w:right="-29"/>
              <w:rPr>
                <w:sz w:val="24"/>
              </w:rPr>
            </w:pPr>
            <w:r w:rsidRPr="00C56170">
              <w:rPr>
                <w:sz w:val="24"/>
              </w:rPr>
              <w:t>Зам.</w:t>
            </w:r>
            <w:r w:rsidRPr="00C56170">
              <w:rPr>
                <w:spacing w:val="3"/>
                <w:sz w:val="24"/>
              </w:rPr>
              <w:t xml:space="preserve"> </w:t>
            </w:r>
            <w:r w:rsidRPr="00C56170">
              <w:rPr>
                <w:sz w:val="24"/>
              </w:rPr>
              <w:t>дир.</w:t>
            </w:r>
            <w:r w:rsidRPr="00C56170">
              <w:rPr>
                <w:spacing w:val="-2"/>
                <w:sz w:val="24"/>
              </w:rPr>
              <w:t xml:space="preserve"> </w:t>
            </w:r>
            <w:r w:rsidRPr="00C56170">
              <w:rPr>
                <w:sz w:val="24"/>
              </w:rPr>
              <w:t>по</w:t>
            </w:r>
            <w:r w:rsidRPr="00C56170">
              <w:rPr>
                <w:spacing w:val="2"/>
                <w:sz w:val="24"/>
              </w:rPr>
              <w:t xml:space="preserve"> </w:t>
            </w:r>
            <w:r w:rsidRPr="00C56170">
              <w:rPr>
                <w:sz w:val="24"/>
              </w:rPr>
              <w:t>ВР</w:t>
            </w:r>
            <w:r w:rsidRPr="00C56170">
              <w:rPr>
                <w:spacing w:val="1"/>
                <w:sz w:val="24"/>
              </w:rPr>
              <w:t xml:space="preserve"> </w:t>
            </w:r>
            <w:r w:rsidRPr="00C56170">
              <w:rPr>
                <w:sz w:val="24"/>
              </w:rPr>
              <w:t>Учителя</w:t>
            </w:r>
            <w:r w:rsidRPr="00C56170">
              <w:rPr>
                <w:sz w:val="24"/>
              </w:rPr>
              <w:tab/>
              <w:t>начальной</w:t>
            </w:r>
            <w:r w:rsidRPr="00C56170">
              <w:rPr>
                <w:spacing w:val="-57"/>
                <w:sz w:val="24"/>
              </w:rPr>
              <w:t xml:space="preserve"> </w:t>
            </w:r>
            <w:r w:rsidRPr="00C56170">
              <w:rPr>
                <w:sz w:val="24"/>
              </w:rPr>
              <w:t>школы</w:t>
            </w:r>
          </w:p>
          <w:p w:rsidR="00C56170" w:rsidRPr="00C56170" w:rsidRDefault="00C56170" w:rsidP="00C56170">
            <w:pPr>
              <w:widowControl w:val="0"/>
              <w:autoSpaceDE w:val="0"/>
              <w:autoSpaceDN w:val="0"/>
              <w:spacing w:after="0" w:line="240" w:lineRule="auto"/>
              <w:ind w:left="13"/>
              <w:rPr>
                <w:sz w:val="24"/>
                <w:lang w:val="en-US"/>
              </w:rPr>
            </w:pPr>
            <w:r w:rsidRPr="00C56170">
              <w:rPr>
                <w:sz w:val="24"/>
                <w:lang w:val="en-US"/>
              </w:rPr>
              <w:t>Учителя</w:t>
            </w:r>
            <w:r w:rsidRPr="00C56170">
              <w:rPr>
                <w:spacing w:val="-2"/>
                <w:sz w:val="24"/>
                <w:lang w:val="en-US"/>
              </w:rPr>
              <w:t xml:space="preserve"> </w:t>
            </w:r>
            <w:r w:rsidRPr="00C56170">
              <w:rPr>
                <w:sz w:val="24"/>
                <w:lang w:val="en-US"/>
              </w:rPr>
              <w:t>предметники</w:t>
            </w:r>
          </w:p>
        </w:tc>
      </w:tr>
      <w:tr w:rsidR="00C56170" w:rsidRPr="00C56170" w:rsidTr="00C56170">
        <w:trPr>
          <w:trHeight w:val="886"/>
        </w:trPr>
        <w:tc>
          <w:tcPr>
            <w:tcW w:w="559" w:type="dxa"/>
            <w:vMerge/>
            <w:tcBorders>
              <w:top w:val="nil"/>
              <w:left w:val="single" w:sz="12" w:space="0" w:color="F0F0F0"/>
            </w:tcBorders>
          </w:tcPr>
          <w:p w:rsidR="00C56170" w:rsidRPr="00C56170" w:rsidRDefault="00C56170" w:rsidP="00C56170">
            <w:pPr>
              <w:widowControl w:val="0"/>
              <w:autoSpaceDE w:val="0"/>
              <w:autoSpaceDN w:val="0"/>
              <w:spacing w:after="0" w:line="240" w:lineRule="auto"/>
              <w:rPr>
                <w:sz w:val="2"/>
                <w:szCs w:val="2"/>
                <w:lang w:val="en-US"/>
              </w:rPr>
            </w:pPr>
          </w:p>
        </w:tc>
        <w:tc>
          <w:tcPr>
            <w:tcW w:w="3750" w:type="dxa"/>
            <w:tcBorders>
              <w:top w:val="single" w:sz="4" w:space="0" w:color="000000"/>
              <w:right w:val="nil"/>
            </w:tcBorders>
          </w:tcPr>
          <w:p w:rsidR="00C56170" w:rsidRPr="00C56170" w:rsidRDefault="00C56170" w:rsidP="00B75D9E">
            <w:pPr>
              <w:widowControl w:val="0"/>
              <w:numPr>
                <w:ilvl w:val="0"/>
                <w:numId w:val="113"/>
              </w:numPr>
              <w:tabs>
                <w:tab w:val="left" w:pos="732"/>
                <w:tab w:val="left" w:pos="733"/>
              </w:tabs>
              <w:autoSpaceDE w:val="0"/>
              <w:autoSpaceDN w:val="0"/>
              <w:spacing w:before="15" w:after="0" w:line="240" w:lineRule="auto"/>
              <w:ind w:hanging="361"/>
              <w:rPr>
                <w:sz w:val="24"/>
                <w:lang w:val="en-US"/>
              </w:rPr>
            </w:pPr>
            <w:r w:rsidRPr="00C56170">
              <w:rPr>
                <w:sz w:val="24"/>
                <w:lang w:val="en-US"/>
              </w:rPr>
              <w:t>«День</w:t>
            </w:r>
            <w:r w:rsidRPr="00C56170">
              <w:rPr>
                <w:spacing w:val="-1"/>
                <w:sz w:val="24"/>
                <w:lang w:val="en-US"/>
              </w:rPr>
              <w:t xml:space="preserve"> </w:t>
            </w:r>
            <w:r w:rsidRPr="00C56170">
              <w:rPr>
                <w:sz w:val="24"/>
                <w:lang w:val="en-US"/>
              </w:rPr>
              <w:t>знаний»</w:t>
            </w:r>
          </w:p>
          <w:p w:rsidR="00C56170" w:rsidRPr="00C56170" w:rsidRDefault="00C56170" w:rsidP="00B75D9E">
            <w:pPr>
              <w:widowControl w:val="0"/>
              <w:numPr>
                <w:ilvl w:val="0"/>
                <w:numId w:val="113"/>
              </w:numPr>
              <w:tabs>
                <w:tab w:val="left" w:pos="732"/>
                <w:tab w:val="left" w:pos="733"/>
              </w:tabs>
              <w:autoSpaceDE w:val="0"/>
              <w:autoSpaceDN w:val="0"/>
              <w:spacing w:before="156" w:after="0" w:line="240" w:lineRule="auto"/>
              <w:ind w:hanging="361"/>
              <w:rPr>
                <w:sz w:val="24"/>
                <w:lang w:val="en-US"/>
              </w:rPr>
            </w:pPr>
            <w:r w:rsidRPr="00C56170">
              <w:rPr>
                <w:sz w:val="24"/>
                <w:lang w:val="en-US"/>
              </w:rPr>
              <w:t>Школьный</w:t>
            </w:r>
            <w:r w:rsidRPr="00C56170">
              <w:rPr>
                <w:spacing w:val="-7"/>
                <w:sz w:val="24"/>
                <w:lang w:val="en-US"/>
              </w:rPr>
              <w:t xml:space="preserve"> </w:t>
            </w:r>
            <w:r w:rsidRPr="00C56170">
              <w:rPr>
                <w:sz w:val="24"/>
                <w:lang w:val="en-US"/>
              </w:rPr>
              <w:t>турслет</w:t>
            </w:r>
          </w:p>
        </w:tc>
        <w:tc>
          <w:tcPr>
            <w:tcW w:w="1469" w:type="dxa"/>
            <w:tcBorders>
              <w:top w:val="nil"/>
              <w:left w:val="nil"/>
            </w:tcBorders>
          </w:tcPr>
          <w:p w:rsidR="00C56170" w:rsidRPr="00C56170" w:rsidRDefault="00C56170" w:rsidP="00C56170">
            <w:pPr>
              <w:widowControl w:val="0"/>
              <w:autoSpaceDE w:val="0"/>
              <w:autoSpaceDN w:val="0"/>
              <w:spacing w:after="0" w:line="240" w:lineRule="auto"/>
              <w:rPr>
                <w:sz w:val="24"/>
                <w:lang w:val="en-US"/>
              </w:rPr>
            </w:pPr>
          </w:p>
        </w:tc>
        <w:tc>
          <w:tcPr>
            <w:tcW w:w="1896" w:type="dxa"/>
            <w:vMerge/>
            <w:tcBorders>
              <w:top w:val="nil"/>
            </w:tcBorders>
          </w:tcPr>
          <w:p w:rsidR="00C56170" w:rsidRPr="00C56170" w:rsidRDefault="00C56170" w:rsidP="00C56170">
            <w:pPr>
              <w:widowControl w:val="0"/>
              <w:autoSpaceDE w:val="0"/>
              <w:autoSpaceDN w:val="0"/>
              <w:spacing w:after="0" w:line="240" w:lineRule="auto"/>
              <w:rPr>
                <w:sz w:val="2"/>
                <w:szCs w:val="2"/>
                <w:lang w:val="en-US"/>
              </w:rPr>
            </w:pPr>
          </w:p>
        </w:tc>
        <w:tc>
          <w:tcPr>
            <w:tcW w:w="2403" w:type="dxa"/>
            <w:vMerge/>
            <w:tcBorders>
              <w:top w:val="nil"/>
            </w:tcBorders>
          </w:tcPr>
          <w:p w:rsidR="00C56170" w:rsidRPr="00C56170" w:rsidRDefault="00C56170" w:rsidP="00C56170">
            <w:pPr>
              <w:widowControl w:val="0"/>
              <w:autoSpaceDE w:val="0"/>
              <w:autoSpaceDN w:val="0"/>
              <w:spacing w:after="0" w:line="240" w:lineRule="auto"/>
              <w:rPr>
                <w:sz w:val="2"/>
                <w:szCs w:val="2"/>
                <w:lang w:val="en-US"/>
              </w:rPr>
            </w:pPr>
          </w:p>
        </w:tc>
      </w:tr>
    </w:tbl>
    <w:p w:rsidR="00C56170" w:rsidRPr="00C56170" w:rsidRDefault="00C56170" w:rsidP="00C56170">
      <w:pPr>
        <w:widowControl w:val="0"/>
        <w:autoSpaceDE w:val="0"/>
        <w:autoSpaceDN w:val="0"/>
        <w:spacing w:after="0" w:line="240" w:lineRule="auto"/>
        <w:rPr>
          <w:sz w:val="2"/>
          <w:szCs w:val="2"/>
          <w:lang w:val="en-US"/>
        </w:rPr>
        <w:sectPr w:rsidR="00C56170" w:rsidRPr="00C56170">
          <w:pgSz w:w="11910" w:h="16840"/>
          <w:pgMar w:top="880" w:right="480" w:bottom="940" w:left="900" w:header="0" w:footer="665" w:gutter="0"/>
          <w:cols w:space="720"/>
        </w:sectPr>
      </w:pPr>
    </w:p>
    <w:tbl>
      <w:tblPr>
        <w:tblW w:w="0" w:type="auto"/>
        <w:tblInd w:w="239"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559"/>
        <w:gridCol w:w="5220"/>
        <w:gridCol w:w="1897"/>
        <w:gridCol w:w="2404"/>
      </w:tblGrid>
      <w:tr w:rsidR="00C56170" w:rsidRPr="00C56170" w:rsidTr="00C56170">
        <w:trPr>
          <w:trHeight w:val="5511"/>
        </w:trPr>
        <w:tc>
          <w:tcPr>
            <w:tcW w:w="559" w:type="dxa"/>
            <w:tcBorders>
              <w:left w:val="single" w:sz="12" w:space="0" w:color="F0F0F0"/>
            </w:tcBorders>
          </w:tcPr>
          <w:p w:rsidR="00C56170" w:rsidRPr="00C56170" w:rsidRDefault="00C56170" w:rsidP="00C56170">
            <w:pPr>
              <w:widowControl w:val="0"/>
              <w:autoSpaceDE w:val="0"/>
              <w:autoSpaceDN w:val="0"/>
              <w:spacing w:after="0" w:line="240" w:lineRule="auto"/>
              <w:rPr>
                <w:lang w:val="en-US"/>
              </w:rPr>
            </w:pPr>
          </w:p>
        </w:tc>
        <w:tc>
          <w:tcPr>
            <w:tcW w:w="5220" w:type="dxa"/>
          </w:tcPr>
          <w:p w:rsidR="00C56170" w:rsidRPr="00C56170" w:rsidRDefault="00C56170" w:rsidP="00B75D9E">
            <w:pPr>
              <w:widowControl w:val="0"/>
              <w:numPr>
                <w:ilvl w:val="0"/>
                <w:numId w:val="112"/>
              </w:numPr>
              <w:tabs>
                <w:tab w:val="left" w:pos="732"/>
                <w:tab w:val="left" w:pos="733"/>
              </w:tabs>
              <w:autoSpaceDE w:val="0"/>
              <w:autoSpaceDN w:val="0"/>
              <w:spacing w:after="0" w:line="265" w:lineRule="exact"/>
              <w:ind w:hanging="361"/>
              <w:rPr>
                <w:sz w:val="24"/>
                <w:lang w:val="en-US"/>
              </w:rPr>
            </w:pPr>
            <w:r w:rsidRPr="00C56170">
              <w:rPr>
                <w:sz w:val="24"/>
                <w:lang w:val="en-US"/>
              </w:rPr>
              <w:t>«День учителя»</w:t>
            </w:r>
          </w:p>
          <w:p w:rsidR="00C56170" w:rsidRPr="00C56170" w:rsidRDefault="00C56170" w:rsidP="00B75D9E">
            <w:pPr>
              <w:widowControl w:val="0"/>
              <w:numPr>
                <w:ilvl w:val="0"/>
                <w:numId w:val="112"/>
              </w:numPr>
              <w:tabs>
                <w:tab w:val="left" w:pos="732"/>
                <w:tab w:val="left" w:pos="733"/>
              </w:tabs>
              <w:autoSpaceDE w:val="0"/>
              <w:autoSpaceDN w:val="0"/>
              <w:spacing w:before="161" w:after="0" w:line="240" w:lineRule="auto"/>
              <w:ind w:hanging="361"/>
              <w:rPr>
                <w:sz w:val="24"/>
                <w:lang w:val="en-US"/>
              </w:rPr>
            </w:pPr>
            <w:r w:rsidRPr="00C56170">
              <w:rPr>
                <w:sz w:val="24"/>
                <w:lang w:val="en-US"/>
              </w:rPr>
              <w:t>«День</w:t>
            </w:r>
            <w:r w:rsidRPr="00C56170">
              <w:rPr>
                <w:spacing w:val="-3"/>
                <w:sz w:val="24"/>
                <w:lang w:val="en-US"/>
              </w:rPr>
              <w:t xml:space="preserve"> </w:t>
            </w:r>
            <w:r w:rsidRPr="00C56170">
              <w:rPr>
                <w:sz w:val="24"/>
                <w:lang w:val="en-US"/>
              </w:rPr>
              <w:t>народного</w:t>
            </w:r>
            <w:r w:rsidRPr="00C56170">
              <w:rPr>
                <w:spacing w:val="-3"/>
                <w:sz w:val="24"/>
                <w:lang w:val="en-US"/>
              </w:rPr>
              <w:t xml:space="preserve"> </w:t>
            </w:r>
            <w:r w:rsidRPr="00C56170">
              <w:rPr>
                <w:sz w:val="24"/>
                <w:lang w:val="en-US"/>
              </w:rPr>
              <w:t>единства»</w:t>
            </w:r>
          </w:p>
          <w:p w:rsidR="00C56170" w:rsidRPr="00C56170" w:rsidRDefault="00C56170" w:rsidP="00B75D9E">
            <w:pPr>
              <w:widowControl w:val="0"/>
              <w:numPr>
                <w:ilvl w:val="0"/>
                <w:numId w:val="112"/>
              </w:numPr>
              <w:tabs>
                <w:tab w:val="left" w:pos="732"/>
                <w:tab w:val="left" w:pos="733"/>
              </w:tabs>
              <w:autoSpaceDE w:val="0"/>
              <w:autoSpaceDN w:val="0"/>
              <w:spacing w:before="160" w:after="0" w:line="240" w:lineRule="auto"/>
              <w:ind w:hanging="361"/>
              <w:rPr>
                <w:sz w:val="24"/>
                <w:lang w:val="en-US"/>
              </w:rPr>
            </w:pPr>
            <w:r w:rsidRPr="00C56170">
              <w:rPr>
                <w:sz w:val="24"/>
                <w:lang w:val="en-US"/>
              </w:rPr>
              <w:t>«Международный</w:t>
            </w:r>
            <w:r w:rsidRPr="00C56170">
              <w:rPr>
                <w:spacing w:val="-1"/>
                <w:sz w:val="24"/>
                <w:lang w:val="en-US"/>
              </w:rPr>
              <w:t xml:space="preserve"> </w:t>
            </w:r>
            <w:r w:rsidRPr="00C56170">
              <w:rPr>
                <w:sz w:val="24"/>
                <w:lang w:val="en-US"/>
              </w:rPr>
              <w:t>день</w:t>
            </w:r>
            <w:r w:rsidRPr="00C56170">
              <w:rPr>
                <w:spacing w:val="-5"/>
                <w:sz w:val="24"/>
                <w:lang w:val="en-US"/>
              </w:rPr>
              <w:t xml:space="preserve"> </w:t>
            </w:r>
            <w:r w:rsidRPr="00C56170">
              <w:rPr>
                <w:sz w:val="24"/>
                <w:lang w:val="en-US"/>
              </w:rPr>
              <w:t>толерантности»</w:t>
            </w:r>
          </w:p>
          <w:p w:rsidR="00C56170" w:rsidRPr="00C56170" w:rsidRDefault="00C56170" w:rsidP="00B75D9E">
            <w:pPr>
              <w:widowControl w:val="0"/>
              <w:numPr>
                <w:ilvl w:val="0"/>
                <w:numId w:val="112"/>
              </w:numPr>
              <w:tabs>
                <w:tab w:val="left" w:pos="732"/>
                <w:tab w:val="left" w:pos="733"/>
              </w:tabs>
              <w:autoSpaceDE w:val="0"/>
              <w:autoSpaceDN w:val="0"/>
              <w:spacing w:before="156" w:after="0" w:line="240" w:lineRule="auto"/>
              <w:ind w:hanging="361"/>
              <w:rPr>
                <w:sz w:val="24"/>
                <w:lang w:val="en-US"/>
              </w:rPr>
            </w:pPr>
            <w:r w:rsidRPr="00C56170">
              <w:rPr>
                <w:sz w:val="24"/>
                <w:lang w:val="en-US"/>
              </w:rPr>
              <w:t>«День</w:t>
            </w:r>
            <w:r w:rsidRPr="00C56170">
              <w:rPr>
                <w:spacing w:val="-2"/>
                <w:sz w:val="24"/>
                <w:lang w:val="en-US"/>
              </w:rPr>
              <w:t xml:space="preserve"> </w:t>
            </w:r>
            <w:r w:rsidRPr="00C56170">
              <w:rPr>
                <w:sz w:val="24"/>
                <w:lang w:val="en-US"/>
              </w:rPr>
              <w:t>матери»</w:t>
            </w:r>
          </w:p>
          <w:p w:rsidR="00C56170" w:rsidRPr="00C56170" w:rsidRDefault="00C56170" w:rsidP="00B75D9E">
            <w:pPr>
              <w:widowControl w:val="0"/>
              <w:numPr>
                <w:ilvl w:val="0"/>
                <w:numId w:val="112"/>
              </w:numPr>
              <w:tabs>
                <w:tab w:val="left" w:pos="732"/>
                <w:tab w:val="left" w:pos="733"/>
              </w:tabs>
              <w:autoSpaceDE w:val="0"/>
              <w:autoSpaceDN w:val="0"/>
              <w:spacing w:before="162" w:after="0" w:line="240" w:lineRule="auto"/>
              <w:ind w:hanging="361"/>
              <w:rPr>
                <w:sz w:val="24"/>
                <w:lang w:val="en-US"/>
              </w:rPr>
            </w:pPr>
            <w:r w:rsidRPr="00C56170">
              <w:rPr>
                <w:sz w:val="24"/>
                <w:lang w:val="en-US"/>
              </w:rPr>
              <w:t>«День</w:t>
            </w:r>
            <w:r w:rsidRPr="00C56170">
              <w:rPr>
                <w:spacing w:val="-2"/>
                <w:sz w:val="24"/>
                <w:lang w:val="en-US"/>
              </w:rPr>
              <w:t xml:space="preserve"> </w:t>
            </w:r>
            <w:r w:rsidRPr="00C56170">
              <w:rPr>
                <w:sz w:val="24"/>
                <w:lang w:val="en-US"/>
              </w:rPr>
              <w:t>Героев</w:t>
            </w:r>
            <w:r w:rsidRPr="00C56170">
              <w:rPr>
                <w:spacing w:val="-1"/>
                <w:sz w:val="24"/>
                <w:lang w:val="en-US"/>
              </w:rPr>
              <w:t xml:space="preserve"> </w:t>
            </w:r>
            <w:r w:rsidRPr="00C56170">
              <w:rPr>
                <w:sz w:val="24"/>
                <w:lang w:val="en-US"/>
              </w:rPr>
              <w:t>Отечества»</w:t>
            </w:r>
          </w:p>
          <w:p w:rsidR="00C56170" w:rsidRPr="00C56170" w:rsidRDefault="00C56170" w:rsidP="00B75D9E">
            <w:pPr>
              <w:widowControl w:val="0"/>
              <w:numPr>
                <w:ilvl w:val="0"/>
                <w:numId w:val="112"/>
              </w:numPr>
              <w:tabs>
                <w:tab w:val="left" w:pos="732"/>
                <w:tab w:val="left" w:pos="733"/>
              </w:tabs>
              <w:autoSpaceDE w:val="0"/>
              <w:autoSpaceDN w:val="0"/>
              <w:spacing w:before="161" w:after="0" w:line="240" w:lineRule="auto"/>
              <w:ind w:hanging="361"/>
              <w:rPr>
                <w:sz w:val="24"/>
                <w:lang w:val="en-US"/>
              </w:rPr>
            </w:pPr>
            <w:r w:rsidRPr="00C56170">
              <w:rPr>
                <w:sz w:val="24"/>
                <w:lang w:val="en-US"/>
              </w:rPr>
              <w:t>Литературная</w:t>
            </w:r>
            <w:r w:rsidRPr="00C56170">
              <w:rPr>
                <w:spacing w:val="-7"/>
                <w:sz w:val="24"/>
                <w:lang w:val="en-US"/>
              </w:rPr>
              <w:t xml:space="preserve"> </w:t>
            </w:r>
            <w:r w:rsidRPr="00C56170">
              <w:rPr>
                <w:sz w:val="24"/>
                <w:lang w:val="en-US"/>
              </w:rPr>
              <w:t>гостиная</w:t>
            </w:r>
          </w:p>
          <w:p w:rsidR="00C56170" w:rsidRPr="00C56170" w:rsidRDefault="00C56170" w:rsidP="00B75D9E">
            <w:pPr>
              <w:widowControl w:val="0"/>
              <w:numPr>
                <w:ilvl w:val="0"/>
                <w:numId w:val="112"/>
              </w:numPr>
              <w:tabs>
                <w:tab w:val="left" w:pos="732"/>
                <w:tab w:val="left" w:pos="733"/>
              </w:tabs>
              <w:autoSpaceDE w:val="0"/>
              <w:autoSpaceDN w:val="0"/>
              <w:spacing w:before="160" w:after="0" w:line="240" w:lineRule="auto"/>
              <w:ind w:hanging="361"/>
              <w:rPr>
                <w:sz w:val="24"/>
                <w:lang w:val="en-US"/>
              </w:rPr>
            </w:pPr>
            <w:r w:rsidRPr="00C56170">
              <w:rPr>
                <w:sz w:val="24"/>
                <w:lang w:val="en-US"/>
              </w:rPr>
              <w:t>Новогодние</w:t>
            </w:r>
            <w:r w:rsidRPr="00C56170">
              <w:rPr>
                <w:spacing w:val="-11"/>
                <w:sz w:val="24"/>
                <w:lang w:val="en-US"/>
              </w:rPr>
              <w:t xml:space="preserve"> </w:t>
            </w:r>
            <w:r w:rsidRPr="00C56170">
              <w:rPr>
                <w:sz w:val="24"/>
                <w:lang w:val="en-US"/>
              </w:rPr>
              <w:t>праздники</w:t>
            </w:r>
          </w:p>
          <w:p w:rsidR="00C56170" w:rsidRPr="00C56170" w:rsidRDefault="00C56170" w:rsidP="00B75D9E">
            <w:pPr>
              <w:widowControl w:val="0"/>
              <w:numPr>
                <w:ilvl w:val="0"/>
                <w:numId w:val="112"/>
              </w:numPr>
              <w:tabs>
                <w:tab w:val="left" w:pos="732"/>
                <w:tab w:val="left" w:pos="733"/>
              </w:tabs>
              <w:autoSpaceDE w:val="0"/>
              <w:autoSpaceDN w:val="0"/>
              <w:spacing w:before="161" w:after="0" w:line="240" w:lineRule="auto"/>
              <w:ind w:hanging="361"/>
              <w:rPr>
                <w:sz w:val="24"/>
                <w:lang w:val="en-US"/>
              </w:rPr>
            </w:pPr>
            <w:r w:rsidRPr="00C56170">
              <w:rPr>
                <w:sz w:val="24"/>
                <w:lang w:val="en-US"/>
              </w:rPr>
              <w:t>«День</w:t>
            </w:r>
            <w:r w:rsidRPr="00C56170">
              <w:rPr>
                <w:spacing w:val="-4"/>
                <w:sz w:val="24"/>
                <w:lang w:val="en-US"/>
              </w:rPr>
              <w:t xml:space="preserve"> </w:t>
            </w:r>
            <w:r w:rsidRPr="00C56170">
              <w:rPr>
                <w:sz w:val="24"/>
                <w:lang w:val="en-US"/>
              </w:rPr>
              <w:t>снятия</w:t>
            </w:r>
            <w:r w:rsidRPr="00C56170">
              <w:rPr>
                <w:spacing w:val="-3"/>
                <w:sz w:val="24"/>
                <w:lang w:val="en-US"/>
              </w:rPr>
              <w:t xml:space="preserve"> </w:t>
            </w:r>
            <w:r w:rsidRPr="00C56170">
              <w:rPr>
                <w:sz w:val="24"/>
                <w:lang w:val="en-US"/>
              </w:rPr>
              <w:t>блокады</w:t>
            </w:r>
            <w:r w:rsidRPr="00C56170">
              <w:rPr>
                <w:spacing w:val="-3"/>
                <w:sz w:val="24"/>
                <w:lang w:val="en-US"/>
              </w:rPr>
              <w:t xml:space="preserve"> </w:t>
            </w:r>
            <w:r w:rsidRPr="00C56170">
              <w:rPr>
                <w:sz w:val="24"/>
                <w:lang w:val="en-US"/>
              </w:rPr>
              <w:t>Ленинграда»</w:t>
            </w:r>
          </w:p>
          <w:p w:rsidR="00C56170" w:rsidRPr="00C56170" w:rsidRDefault="00C56170" w:rsidP="00B75D9E">
            <w:pPr>
              <w:widowControl w:val="0"/>
              <w:numPr>
                <w:ilvl w:val="0"/>
                <w:numId w:val="112"/>
              </w:numPr>
              <w:tabs>
                <w:tab w:val="left" w:pos="732"/>
                <w:tab w:val="left" w:pos="733"/>
              </w:tabs>
              <w:autoSpaceDE w:val="0"/>
              <w:autoSpaceDN w:val="0"/>
              <w:spacing w:before="157" w:after="0" w:line="242" w:lineRule="auto"/>
              <w:ind w:right="-15"/>
              <w:rPr>
                <w:sz w:val="24"/>
                <w:lang w:val="en-US"/>
              </w:rPr>
            </w:pPr>
            <w:r w:rsidRPr="00C56170">
              <w:rPr>
                <w:sz w:val="24"/>
                <w:lang w:val="en-US"/>
              </w:rPr>
              <w:t>Литературные</w:t>
            </w:r>
            <w:r w:rsidRPr="00C56170">
              <w:rPr>
                <w:spacing w:val="41"/>
                <w:sz w:val="24"/>
                <w:lang w:val="en-US"/>
              </w:rPr>
              <w:t xml:space="preserve"> </w:t>
            </w:r>
            <w:r w:rsidRPr="00C56170">
              <w:rPr>
                <w:sz w:val="24"/>
                <w:lang w:val="en-US"/>
              </w:rPr>
              <w:t>праздники</w:t>
            </w:r>
            <w:r w:rsidRPr="00C56170">
              <w:rPr>
                <w:spacing w:val="42"/>
                <w:sz w:val="24"/>
                <w:lang w:val="en-US"/>
              </w:rPr>
              <w:t xml:space="preserve"> </w:t>
            </w:r>
            <w:r w:rsidRPr="00C56170">
              <w:rPr>
                <w:sz w:val="24"/>
                <w:lang w:val="en-US"/>
              </w:rPr>
              <w:t>для</w:t>
            </w:r>
            <w:r w:rsidRPr="00C56170">
              <w:rPr>
                <w:spacing w:val="41"/>
                <w:sz w:val="24"/>
                <w:lang w:val="en-US"/>
              </w:rPr>
              <w:t xml:space="preserve"> </w:t>
            </w:r>
            <w:r w:rsidRPr="00C56170">
              <w:rPr>
                <w:sz w:val="24"/>
                <w:lang w:val="en-US"/>
              </w:rPr>
              <w:t>начальной</w:t>
            </w:r>
            <w:r w:rsidRPr="00C56170">
              <w:rPr>
                <w:spacing w:val="-57"/>
                <w:sz w:val="24"/>
                <w:lang w:val="en-US"/>
              </w:rPr>
              <w:t xml:space="preserve"> </w:t>
            </w:r>
            <w:r w:rsidRPr="00C56170">
              <w:rPr>
                <w:sz w:val="24"/>
                <w:lang w:val="en-US"/>
              </w:rPr>
              <w:t>школы</w:t>
            </w:r>
          </w:p>
          <w:p w:rsidR="00C56170" w:rsidRPr="00C56170" w:rsidRDefault="00C56170" w:rsidP="00B75D9E">
            <w:pPr>
              <w:widowControl w:val="0"/>
              <w:numPr>
                <w:ilvl w:val="0"/>
                <w:numId w:val="112"/>
              </w:numPr>
              <w:tabs>
                <w:tab w:val="left" w:pos="732"/>
                <w:tab w:val="left" w:pos="733"/>
              </w:tabs>
              <w:autoSpaceDE w:val="0"/>
              <w:autoSpaceDN w:val="0"/>
              <w:spacing w:before="157" w:after="0" w:line="240" w:lineRule="auto"/>
              <w:ind w:hanging="361"/>
              <w:rPr>
                <w:sz w:val="24"/>
                <w:lang w:val="en-US"/>
              </w:rPr>
            </w:pPr>
            <w:r w:rsidRPr="00C56170">
              <w:rPr>
                <w:sz w:val="24"/>
                <w:lang w:val="en-US"/>
              </w:rPr>
              <w:t>«Праздник</w:t>
            </w:r>
            <w:r w:rsidRPr="00C56170">
              <w:rPr>
                <w:spacing w:val="54"/>
                <w:sz w:val="24"/>
                <w:lang w:val="en-US"/>
              </w:rPr>
              <w:t xml:space="preserve"> </w:t>
            </w:r>
            <w:r w:rsidRPr="00C56170">
              <w:rPr>
                <w:sz w:val="24"/>
                <w:lang w:val="en-US"/>
              </w:rPr>
              <w:t>Букваря»</w:t>
            </w:r>
          </w:p>
          <w:p w:rsidR="00C56170" w:rsidRPr="00C56170" w:rsidRDefault="00C56170" w:rsidP="00B75D9E">
            <w:pPr>
              <w:widowControl w:val="0"/>
              <w:numPr>
                <w:ilvl w:val="0"/>
                <w:numId w:val="112"/>
              </w:numPr>
              <w:tabs>
                <w:tab w:val="left" w:pos="732"/>
                <w:tab w:val="left" w:pos="733"/>
              </w:tabs>
              <w:autoSpaceDE w:val="0"/>
              <w:autoSpaceDN w:val="0"/>
              <w:spacing w:before="161" w:after="0" w:line="240" w:lineRule="auto"/>
              <w:ind w:hanging="361"/>
              <w:rPr>
                <w:sz w:val="24"/>
                <w:lang w:val="en-US"/>
              </w:rPr>
            </w:pPr>
            <w:r w:rsidRPr="00C56170">
              <w:rPr>
                <w:sz w:val="24"/>
                <w:lang w:val="en-US"/>
              </w:rPr>
              <w:t>«День</w:t>
            </w:r>
            <w:r w:rsidRPr="00C56170">
              <w:rPr>
                <w:spacing w:val="-8"/>
                <w:sz w:val="24"/>
                <w:lang w:val="en-US"/>
              </w:rPr>
              <w:t xml:space="preserve"> </w:t>
            </w:r>
            <w:r w:rsidRPr="00C56170">
              <w:rPr>
                <w:sz w:val="24"/>
                <w:lang w:val="en-US"/>
              </w:rPr>
              <w:t>победы»</w:t>
            </w:r>
          </w:p>
          <w:p w:rsidR="00C56170" w:rsidRPr="00C56170" w:rsidRDefault="00C56170" w:rsidP="00B75D9E">
            <w:pPr>
              <w:widowControl w:val="0"/>
              <w:numPr>
                <w:ilvl w:val="0"/>
                <w:numId w:val="112"/>
              </w:numPr>
              <w:tabs>
                <w:tab w:val="left" w:pos="732"/>
                <w:tab w:val="left" w:pos="733"/>
              </w:tabs>
              <w:autoSpaceDE w:val="0"/>
              <w:autoSpaceDN w:val="0"/>
              <w:spacing w:before="162" w:after="0" w:line="240" w:lineRule="auto"/>
              <w:ind w:hanging="361"/>
              <w:rPr>
                <w:sz w:val="24"/>
                <w:lang w:val="en-US"/>
              </w:rPr>
            </w:pPr>
            <w:r w:rsidRPr="00C56170">
              <w:rPr>
                <w:sz w:val="24"/>
                <w:lang w:val="en-US"/>
              </w:rPr>
              <w:t>Линейка</w:t>
            </w:r>
            <w:r w:rsidRPr="00C56170">
              <w:rPr>
                <w:spacing w:val="-4"/>
                <w:sz w:val="24"/>
                <w:lang w:val="en-US"/>
              </w:rPr>
              <w:t xml:space="preserve"> </w:t>
            </w:r>
            <w:r w:rsidRPr="00C56170">
              <w:rPr>
                <w:sz w:val="24"/>
                <w:lang w:val="en-US"/>
              </w:rPr>
              <w:t>Славы</w:t>
            </w:r>
          </w:p>
        </w:tc>
        <w:tc>
          <w:tcPr>
            <w:tcW w:w="1897" w:type="dxa"/>
          </w:tcPr>
          <w:p w:rsidR="00C56170" w:rsidRPr="00C56170" w:rsidRDefault="00C56170" w:rsidP="00C56170">
            <w:pPr>
              <w:widowControl w:val="0"/>
              <w:autoSpaceDE w:val="0"/>
              <w:autoSpaceDN w:val="0"/>
              <w:spacing w:after="0" w:line="240" w:lineRule="auto"/>
              <w:rPr>
                <w:lang w:val="en-US"/>
              </w:rPr>
            </w:pPr>
          </w:p>
        </w:tc>
        <w:tc>
          <w:tcPr>
            <w:tcW w:w="2404" w:type="dxa"/>
          </w:tcPr>
          <w:p w:rsidR="00C56170" w:rsidRPr="00C56170" w:rsidRDefault="00C56170" w:rsidP="00C56170">
            <w:pPr>
              <w:widowControl w:val="0"/>
              <w:autoSpaceDE w:val="0"/>
              <w:autoSpaceDN w:val="0"/>
              <w:spacing w:before="4" w:after="0" w:line="240" w:lineRule="auto"/>
              <w:rPr>
                <w:lang w:val="en-US"/>
              </w:rPr>
            </w:pPr>
          </w:p>
          <w:p w:rsidR="00C56170" w:rsidRPr="00C56170" w:rsidRDefault="00C56170" w:rsidP="00C56170">
            <w:pPr>
              <w:widowControl w:val="0"/>
              <w:autoSpaceDE w:val="0"/>
              <w:autoSpaceDN w:val="0"/>
              <w:spacing w:after="0" w:line="242" w:lineRule="auto"/>
              <w:ind w:left="11" w:right="875"/>
              <w:rPr>
                <w:sz w:val="24"/>
                <w:lang w:val="en-US"/>
              </w:rPr>
            </w:pPr>
            <w:r w:rsidRPr="00C56170">
              <w:rPr>
                <w:sz w:val="24"/>
                <w:lang w:val="en-US"/>
              </w:rPr>
              <w:t>Классные</w:t>
            </w:r>
            <w:r w:rsidRPr="00C56170">
              <w:rPr>
                <w:spacing w:val="1"/>
                <w:sz w:val="24"/>
                <w:lang w:val="en-US"/>
              </w:rPr>
              <w:t xml:space="preserve"> </w:t>
            </w:r>
            <w:r w:rsidRPr="00C56170">
              <w:rPr>
                <w:spacing w:val="-1"/>
                <w:sz w:val="24"/>
                <w:lang w:val="en-US"/>
              </w:rPr>
              <w:t>руководители.</w:t>
            </w:r>
          </w:p>
        </w:tc>
      </w:tr>
    </w:tbl>
    <w:p w:rsidR="00C56170" w:rsidRPr="00C56170" w:rsidRDefault="00C56170" w:rsidP="00C56170">
      <w:pPr>
        <w:widowControl w:val="0"/>
        <w:autoSpaceDE w:val="0"/>
        <w:autoSpaceDN w:val="0"/>
        <w:spacing w:before="10" w:after="0" w:line="240" w:lineRule="auto"/>
        <w:rPr>
          <w:sz w:val="14"/>
          <w:szCs w:val="24"/>
          <w:lang w:val="en-US"/>
        </w:rPr>
      </w:pPr>
    </w:p>
    <w:p w:rsidR="00C56170" w:rsidRPr="00C56170" w:rsidRDefault="00C56170" w:rsidP="00B75D9E">
      <w:pPr>
        <w:widowControl w:val="0"/>
        <w:numPr>
          <w:ilvl w:val="1"/>
          <w:numId w:val="129"/>
        </w:numPr>
        <w:tabs>
          <w:tab w:val="left" w:pos="2173"/>
        </w:tabs>
        <w:autoSpaceDE w:val="0"/>
        <w:autoSpaceDN w:val="0"/>
        <w:spacing w:before="90" w:after="0" w:line="275" w:lineRule="exact"/>
        <w:jc w:val="both"/>
        <w:outlineLvl w:val="3"/>
        <w:rPr>
          <w:b/>
          <w:bCs/>
          <w:sz w:val="24"/>
          <w:szCs w:val="24"/>
        </w:rPr>
      </w:pPr>
      <w:r w:rsidRPr="00C56170">
        <w:rPr>
          <w:b/>
          <w:bCs/>
          <w:sz w:val="24"/>
          <w:szCs w:val="24"/>
        </w:rPr>
        <w:t>Формирование</w:t>
      </w:r>
      <w:r w:rsidRPr="00C56170">
        <w:rPr>
          <w:b/>
          <w:bCs/>
          <w:spacing w:val="-3"/>
          <w:sz w:val="24"/>
          <w:szCs w:val="24"/>
        </w:rPr>
        <w:t xml:space="preserve"> </w:t>
      </w:r>
      <w:r w:rsidRPr="00C56170">
        <w:rPr>
          <w:b/>
          <w:bCs/>
          <w:sz w:val="24"/>
          <w:szCs w:val="24"/>
        </w:rPr>
        <w:t>ценности</w:t>
      </w:r>
      <w:r w:rsidRPr="00C56170">
        <w:rPr>
          <w:b/>
          <w:bCs/>
          <w:spacing w:val="-1"/>
          <w:sz w:val="24"/>
          <w:szCs w:val="24"/>
        </w:rPr>
        <w:t xml:space="preserve"> </w:t>
      </w:r>
      <w:r w:rsidRPr="00C56170">
        <w:rPr>
          <w:b/>
          <w:bCs/>
          <w:sz w:val="24"/>
          <w:szCs w:val="24"/>
        </w:rPr>
        <w:t>здоровья</w:t>
      </w:r>
      <w:r w:rsidRPr="00C56170">
        <w:rPr>
          <w:b/>
          <w:bCs/>
          <w:spacing w:val="-2"/>
          <w:sz w:val="24"/>
          <w:szCs w:val="24"/>
        </w:rPr>
        <w:t xml:space="preserve"> </w:t>
      </w:r>
      <w:r w:rsidRPr="00C56170">
        <w:rPr>
          <w:b/>
          <w:bCs/>
          <w:sz w:val="24"/>
          <w:szCs w:val="24"/>
        </w:rPr>
        <w:t>и</w:t>
      </w:r>
      <w:r w:rsidRPr="00C56170">
        <w:rPr>
          <w:b/>
          <w:bCs/>
          <w:spacing w:val="-5"/>
          <w:sz w:val="24"/>
          <w:szCs w:val="24"/>
        </w:rPr>
        <w:t xml:space="preserve"> </w:t>
      </w:r>
      <w:r w:rsidRPr="00C56170">
        <w:rPr>
          <w:b/>
          <w:bCs/>
          <w:sz w:val="24"/>
          <w:szCs w:val="24"/>
        </w:rPr>
        <w:t>здорового</w:t>
      </w:r>
      <w:r w:rsidRPr="00C56170">
        <w:rPr>
          <w:b/>
          <w:bCs/>
          <w:spacing w:val="-1"/>
          <w:sz w:val="24"/>
          <w:szCs w:val="24"/>
        </w:rPr>
        <w:t xml:space="preserve"> </w:t>
      </w:r>
      <w:r w:rsidRPr="00C56170">
        <w:rPr>
          <w:b/>
          <w:bCs/>
          <w:sz w:val="24"/>
          <w:szCs w:val="24"/>
        </w:rPr>
        <w:t>образа</w:t>
      </w:r>
      <w:r w:rsidRPr="00C56170">
        <w:rPr>
          <w:b/>
          <w:bCs/>
          <w:spacing w:val="-2"/>
          <w:sz w:val="24"/>
          <w:szCs w:val="24"/>
        </w:rPr>
        <w:t xml:space="preserve"> </w:t>
      </w:r>
      <w:r w:rsidRPr="00C56170">
        <w:rPr>
          <w:b/>
          <w:bCs/>
          <w:sz w:val="24"/>
          <w:szCs w:val="24"/>
        </w:rPr>
        <w:t>жизни</w:t>
      </w:r>
    </w:p>
    <w:p w:rsidR="00C56170" w:rsidRPr="00C56170" w:rsidRDefault="00C56170" w:rsidP="00C56170">
      <w:pPr>
        <w:widowControl w:val="0"/>
        <w:autoSpaceDE w:val="0"/>
        <w:autoSpaceDN w:val="0"/>
        <w:spacing w:before="1" w:after="0" w:line="237" w:lineRule="auto"/>
        <w:ind w:left="233" w:right="241" w:firstLine="705"/>
        <w:jc w:val="both"/>
        <w:rPr>
          <w:sz w:val="24"/>
          <w:szCs w:val="24"/>
        </w:rPr>
      </w:pPr>
      <w:r w:rsidRPr="00C56170">
        <w:rPr>
          <w:sz w:val="24"/>
          <w:szCs w:val="24"/>
        </w:rPr>
        <w:t>Развитие</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процветание</w:t>
      </w:r>
      <w:r w:rsidRPr="00C56170">
        <w:rPr>
          <w:spacing w:val="1"/>
          <w:sz w:val="24"/>
          <w:szCs w:val="24"/>
        </w:rPr>
        <w:t xml:space="preserve"> </w:t>
      </w:r>
      <w:r w:rsidRPr="00C56170">
        <w:rPr>
          <w:sz w:val="24"/>
          <w:szCs w:val="24"/>
        </w:rPr>
        <w:t>России</w:t>
      </w:r>
      <w:r w:rsidRPr="00C56170">
        <w:rPr>
          <w:spacing w:val="1"/>
          <w:sz w:val="24"/>
          <w:szCs w:val="24"/>
        </w:rPr>
        <w:t xml:space="preserve"> </w:t>
      </w:r>
      <w:r w:rsidRPr="00C56170">
        <w:rPr>
          <w:sz w:val="24"/>
          <w:szCs w:val="24"/>
        </w:rPr>
        <w:t>невозможно</w:t>
      </w:r>
      <w:r w:rsidRPr="00C56170">
        <w:rPr>
          <w:spacing w:val="1"/>
          <w:sz w:val="24"/>
          <w:szCs w:val="24"/>
        </w:rPr>
        <w:t xml:space="preserve"> </w:t>
      </w:r>
      <w:r w:rsidRPr="00C56170">
        <w:rPr>
          <w:sz w:val="24"/>
          <w:szCs w:val="24"/>
        </w:rPr>
        <w:t>без</w:t>
      </w:r>
      <w:r w:rsidRPr="00C56170">
        <w:rPr>
          <w:spacing w:val="1"/>
          <w:sz w:val="24"/>
          <w:szCs w:val="24"/>
        </w:rPr>
        <w:t xml:space="preserve"> </w:t>
      </w:r>
      <w:r w:rsidRPr="00C56170">
        <w:rPr>
          <w:sz w:val="24"/>
          <w:szCs w:val="24"/>
        </w:rPr>
        <w:t>всесторонне</w:t>
      </w:r>
      <w:r w:rsidRPr="00C56170">
        <w:rPr>
          <w:spacing w:val="1"/>
          <w:sz w:val="24"/>
          <w:szCs w:val="24"/>
        </w:rPr>
        <w:t xml:space="preserve"> </w:t>
      </w:r>
      <w:r w:rsidRPr="00C56170">
        <w:rPr>
          <w:sz w:val="24"/>
          <w:szCs w:val="24"/>
        </w:rPr>
        <w:t>развитого,</w:t>
      </w:r>
      <w:r w:rsidRPr="00C56170">
        <w:rPr>
          <w:spacing w:val="1"/>
          <w:sz w:val="24"/>
          <w:szCs w:val="24"/>
        </w:rPr>
        <w:t xml:space="preserve"> </w:t>
      </w:r>
      <w:r w:rsidRPr="00C56170">
        <w:rPr>
          <w:sz w:val="24"/>
          <w:szCs w:val="24"/>
        </w:rPr>
        <w:t>физически,</w:t>
      </w:r>
      <w:r w:rsidRPr="00C56170">
        <w:rPr>
          <w:spacing w:val="1"/>
          <w:sz w:val="24"/>
          <w:szCs w:val="24"/>
        </w:rPr>
        <w:t xml:space="preserve"> </w:t>
      </w:r>
      <w:r w:rsidRPr="00C56170">
        <w:rPr>
          <w:sz w:val="24"/>
          <w:szCs w:val="24"/>
        </w:rPr>
        <w:t>психологически</w:t>
      </w:r>
      <w:r w:rsidRPr="00C56170">
        <w:rPr>
          <w:spacing w:val="2"/>
          <w:sz w:val="24"/>
          <w:szCs w:val="24"/>
        </w:rPr>
        <w:t xml:space="preserve"> </w:t>
      </w:r>
      <w:r w:rsidRPr="00C56170">
        <w:rPr>
          <w:sz w:val="24"/>
          <w:szCs w:val="24"/>
        </w:rPr>
        <w:t>и</w:t>
      </w:r>
      <w:r w:rsidRPr="00C56170">
        <w:rPr>
          <w:spacing w:val="-3"/>
          <w:sz w:val="24"/>
          <w:szCs w:val="24"/>
        </w:rPr>
        <w:t xml:space="preserve"> </w:t>
      </w:r>
      <w:r w:rsidRPr="00C56170">
        <w:rPr>
          <w:sz w:val="24"/>
          <w:szCs w:val="24"/>
        </w:rPr>
        <w:t>психически</w:t>
      </w:r>
      <w:r w:rsidRPr="00C56170">
        <w:rPr>
          <w:spacing w:val="3"/>
          <w:sz w:val="24"/>
          <w:szCs w:val="24"/>
        </w:rPr>
        <w:t xml:space="preserve"> </w:t>
      </w:r>
      <w:r w:rsidRPr="00C56170">
        <w:rPr>
          <w:sz w:val="24"/>
          <w:szCs w:val="24"/>
        </w:rPr>
        <w:t>здорового</w:t>
      </w:r>
      <w:r w:rsidRPr="00C56170">
        <w:rPr>
          <w:spacing w:val="1"/>
          <w:sz w:val="24"/>
          <w:szCs w:val="24"/>
        </w:rPr>
        <w:t xml:space="preserve"> </w:t>
      </w:r>
      <w:r w:rsidRPr="00C56170">
        <w:rPr>
          <w:sz w:val="24"/>
          <w:szCs w:val="24"/>
        </w:rPr>
        <w:t>подрастающего</w:t>
      </w:r>
      <w:r w:rsidRPr="00C56170">
        <w:rPr>
          <w:spacing w:val="1"/>
          <w:sz w:val="24"/>
          <w:szCs w:val="24"/>
        </w:rPr>
        <w:t xml:space="preserve"> </w:t>
      </w:r>
      <w:r w:rsidRPr="00C56170">
        <w:rPr>
          <w:sz w:val="24"/>
          <w:szCs w:val="24"/>
        </w:rPr>
        <w:t>поколения.</w:t>
      </w:r>
    </w:p>
    <w:p w:rsidR="00C56170" w:rsidRPr="00C56170" w:rsidRDefault="00C56170" w:rsidP="00C56170">
      <w:pPr>
        <w:widowControl w:val="0"/>
        <w:autoSpaceDE w:val="0"/>
        <w:autoSpaceDN w:val="0"/>
        <w:spacing w:before="4" w:after="0" w:line="240" w:lineRule="auto"/>
        <w:ind w:left="233" w:right="230" w:firstLine="705"/>
        <w:jc w:val="both"/>
        <w:rPr>
          <w:sz w:val="24"/>
          <w:szCs w:val="24"/>
        </w:rPr>
      </w:pPr>
      <w:r w:rsidRPr="00C56170">
        <w:rPr>
          <w:sz w:val="24"/>
          <w:szCs w:val="24"/>
        </w:rPr>
        <w:t>Многочисленные исследования последних лет показывают, что около 25 – 30% детей,</w:t>
      </w:r>
      <w:r w:rsidRPr="00C56170">
        <w:rPr>
          <w:spacing w:val="1"/>
          <w:sz w:val="24"/>
          <w:szCs w:val="24"/>
        </w:rPr>
        <w:t xml:space="preserve"> </w:t>
      </w:r>
      <w:r w:rsidRPr="00C56170">
        <w:rPr>
          <w:sz w:val="24"/>
          <w:szCs w:val="24"/>
        </w:rPr>
        <w:t>приходящих</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1–й</w:t>
      </w:r>
      <w:r w:rsidRPr="00C56170">
        <w:rPr>
          <w:spacing w:val="1"/>
          <w:sz w:val="24"/>
          <w:szCs w:val="24"/>
        </w:rPr>
        <w:t xml:space="preserve"> </w:t>
      </w:r>
      <w:r w:rsidRPr="00C56170">
        <w:rPr>
          <w:sz w:val="24"/>
          <w:szCs w:val="24"/>
        </w:rPr>
        <w:t>класс,</w:t>
      </w:r>
      <w:r w:rsidRPr="00C56170">
        <w:rPr>
          <w:spacing w:val="1"/>
          <w:sz w:val="24"/>
          <w:szCs w:val="24"/>
        </w:rPr>
        <w:t xml:space="preserve"> </w:t>
      </w:r>
      <w:r w:rsidRPr="00C56170">
        <w:rPr>
          <w:sz w:val="24"/>
          <w:szCs w:val="24"/>
        </w:rPr>
        <w:t>имеют</w:t>
      </w:r>
      <w:r w:rsidRPr="00C56170">
        <w:rPr>
          <w:spacing w:val="1"/>
          <w:sz w:val="24"/>
          <w:szCs w:val="24"/>
        </w:rPr>
        <w:t xml:space="preserve"> </w:t>
      </w:r>
      <w:r w:rsidRPr="00C56170">
        <w:rPr>
          <w:sz w:val="24"/>
          <w:szCs w:val="24"/>
        </w:rPr>
        <w:t>те</w:t>
      </w:r>
      <w:r w:rsidRPr="00C56170">
        <w:rPr>
          <w:spacing w:val="1"/>
          <w:sz w:val="24"/>
          <w:szCs w:val="24"/>
        </w:rPr>
        <w:t xml:space="preserve"> </w:t>
      </w:r>
      <w:r w:rsidRPr="00C56170">
        <w:rPr>
          <w:sz w:val="24"/>
          <w:szCs w:val="24"/>
        </w:rPr>
        <w:t>или</w:t>
      </w:r>
      <w:r w:rsidRPr="00C56170">
        <w:rPr>
          <w:spacing w:val="1"/>
          <w:sz w:val="24"/>
          <w:szCs w:val="24"/>
        </w:rPr>
        <w:t xml:space="preserve"> </w:t>
      </w:r>
      <w:r w:rsidRPr="00C56170">
        <w:rPr>
          <w:sz w:val="24"/>
          <w:szCs w:val="24"/>
        </w:rPr>
        <w:t>иные</w:t>
      </w:r>
      <w:r w:rsidRPr="00C56170">
        <w:rPr>
          <w:spacing w:val="1"/>
          <w:sz w:val="24"/>
          <w:szCs w:val="24"/>
        </w:rPr>
        <w:t xml:space="preserve"> </w:t>
      </w:r>
      <w:r w:rsidRPr="00C56170">
        <w:rPr>
          <w:sz w:val="24"/>
          <w:szCs w:val="24"/>
        </w:rPr>
        <w:t>отклонения</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состоянии</w:t>
      </w:r>
      <w:r w:rsidRPr="00C56170">
        <w:rPr>
          <w:spacing w:val="1"/>
          <w:sz w:val="24"/>
          <w:szCs w:val="24"/>
        </w:rPr>
        <w:t xml:space="preserve"> </w:t>
      </w:r>
      <w:r w:rsidRPr="00C56170">
        <w:rPr>
          <w:sz w:val="24"/>
          <w:szCs w:val="24"/>
        </w:rPr>
        <w:t>здоровья.</w:t>
      </w:r>
      <w:r w:rsidRPr="00C56170">
        <w:rPr>
          <w:spacing w:val="1"/>
          <w:sz w:val="24"/>
          <w:szCs w:val="24"/>
        </w:rPr>
        <w:t xml:space="preserve"> </w:t>
      </w:r>
      <w:r w:rsidRPr="00C56170">
        <w:rPr>
          <w:sz w:val="24"/>
          <w:szCs w:val="24"/>
        </w:rPr>
        <w:t>За</w:t>
      </w:r>
      <w:r w:rsidRPr="00C56170">
        <w:rPr>
          <w:spacing w:val="1"/>
          <w:sz w:val="24"/>
          <w:szCs w:val="24"/>
        </w:rPr>
        <w:t xml:space="preserve"> </w:t>
      </w:r>
      <w:r w:rsidRPr="00C56170">
        <w:rPr>
          <w:sz w:val="24"/>
          <w:szCs w:val="24"/>
        </w:rPr>
        <w:t>период</w:t>
      </w:r>
      <w:r w:rsidRPr="00C56170">
        <w:rPr>
          <w:spacing w:val="1"/>
          <w:sz w:val="24"/>
          <w:szCs w:val="24"/>
        </w:rPr>
        <w:t xml:space="preserve"> </w:t>
      </w:r>
      <w:r w:rsidRPr="00C56170">
        <w:rPr>
          <w:sz w:val="24"/>
          <w:szCs w:val="24"/>
        </w:rPr>
        <w:t>обучения в школе число здоровых детей уменьшается в 4 раза. Появляется близорукость, нервно-</w:t>
      </w:r>
      <w:r w:rsidRPr="00C56170">
        <w:rPr>
          <w:spacing w:val="-57"/>
          <w:sz w:val="24"/>
          <w:szCs w:val="24"/>
        </w:rPr>
        <w:t xml:space="preserve"> </w:t>
      </w:r>
      <w:r w:rsidRPr="00C56170">
        <w:rPr>
          <w:sz w:val="24"/>
          <w:szCs w:val="24"/>
        </w:rPr>
        <w:t>психические расстройства,</w:t>
      </w:r>
      <w:r w:rsidRPr="00C56170">
        <w:rPr>
          <w:spacing w:val="-1"/>
          <w:sz w:val="24"/>
          <w:szCs w:val="24"/>
        </w:rPr>
        <w:t xml:space="preserve"> </w:t>
      </w:r>
      <w:r w:rsidRPr="00C56170">
        <w:rPr>
          <w:sz w:val="24"/>
          <w:szCs w:val="24"/>
        </w:rPr>
        <w:t>нарушение</w:t>
      </w:r>
      <w:r w:rsidRPr="00C56170">
        <w:rPr>
          <w:spacing w:val="-5"/>
          <w:sz w:val="24"/>
          <w:szCs w:val="24"/>
        </w:rPr>
        <w:t xml:space="preserve"> </w:t>
      </w:r>
      <w:r w:rsidRPr="00C56170">
        <w:rPr>
          <w:sz w:val="24"/>
          <w:szCs w:val="24"/>
        </w:rPr>
        <w:t>осанки,</w:t>
      </w:r>
      <w:r w:rsidRPr="00C56170">
        <w:rPr>
          <w:spacing w:val="-1"/>
          <w:sz w:val="24"/>
          <w:szCs w:val="24"/>
        </w:rPr>
        <w:t xml:space="preserve"> </w:t>
      </w:r>
      <w:r w:rsidRPr="00C56170">
        <w:rPr>
          <w:sz w:val="24"/>
          <w:szCs w:val="24"/>
        </w:rPr>
        <w:t>остроты</w:t>
      </w:r>
      <w:r w:rsidRPr="00C56170">
        <w:rPr>
          <w:spacing w:val="3"/>
          <w:sz w:val="24"/>
          <w:szCs w:val="24"/>
        </w:rPr>
        <w:t xml:space="preserve"> </w:t>
      </w:r>
      <w:r w:rsidRPr="00C56170">
        <w:rPr>
          <w:sz w:val="24"/>
          <w:szCs w:val="24"/>
        </w:rPr>
        <w:t>зрения.</w:t>
      </w:r>
    </w:p>
    <w:p w:rsidR="00C56170" w:rsidRPr="00C56170" w:rsidRDefault="00C56170" w:rsidP="00C56170">
      <w:pPr>
        <w:widowControl w:val="0"/>
        <w:autoSpaceDE w:val="0"/>
        <w:autoSpaceDN w:val="0"/>
        <w:spacing w:before="2" w:after="0" w:line="237" w:lineRule="auto"/>
        <w:ind w:left="233" w:right="241" w:firstLine="705"/>
        <w:jc w:val="both"/>
        <w:rPr>
          <w:sz w:val="24"/>
          <w:szCs w:val="24"/>
        </w:rPr>
      </w:pPr>
      <w:r w:rsidRPr="00C56170">
        <w:rPr>
          <w:sz w:val="24"/>
          <w:szCs w:val="24"/>
        </w:rPr>
        <w:t>Ухудшение здоровья детей школьного возраста в России стало не только медицинской, но</w:t>
      </w:r>
      <w:r w:rsidRPr="00C56170">
        <w:rPr>
          <w:spacing w:val="-57"/>
          <w:sz w:val="24"/>
          <w:szCs w:val="24"/>
        </w:rPr>
        <w:t xml:space="preserve"> </w:t>
      </w:r>
      <w:r w:rsidRPr="00C56170">
        <w:rPr>
          <w:sz w:val="24"/>
          <w:szCs w:val="24"/>
        </w:rPr>
        <w:t>и</w:t>
      </w:r>
      <w:r w:rsidRPr="00C56170">
        <w:rPr>
          <w:spacing w:val="2"/>
          <w:sz w:val="24"/>
          <w:szCs w:val="24"/>
        </w:rPr>
        <w:t xml:space="preserve"> </w:t>
      </w:r>
      <w:r w:rsidRPr="00C56170">
        <w:rPr>
          <w:sz w:val="24"/>
          <w:szCs w:val="24"/>
        </w:rPr>
        <w:t>серьёзной</w:t>
      </w:r>
      <w:r w:rsidRPr="00C56170">
        <w:rPr>
          <w:spacing w:val="-2"/>
          <w:sz w:val="24"/>
          <w:szCs w:val="24"/>
        </w:rPr>
        <w:t xml:space="preserve"> </w:t>
      </w:r>
      <w:r w:rsidRPr="00C56170">
        <w:rPr>
          <w:sz w:val="24"/>
          <w:szCs w:val="24"/>
        </w:rPr>
        <w:t>социальной</w:t>
      </w:r>
      <w:r w:rsidRPr="00C56170">
        <w:rPr>
          <w:spacing w:val="3"/>
          <w:sz w:val="24"/>
          <w:szCs w:val="24"/>
        </w:rPr>
        <w:t xml:space="preserve"> </w:t>
      </w:r>
      <w:r w:rsidRPr="00C56170">
        <w:rPr>
          <w:sz w:val="24"/>
          <w:szCs w:val="24"/>
        </w:rPr>
        <w:t>и</w:t>
      </w:r>
      <w:r w:rsidRPr="00C56170">
        <w:rPr>
          <w:spacing w:val="58"/>
          <w:sz w:val="24"/>
          <w:szCs w:val="24"/>
        </w:rPr>
        <w:t xml:space="preserve"> </w:t>
      </w:r>
      <w:r w:rsidRPr="00C56170">
        <w:rPr>
          <w:sz w:val="24"/>
          <w:szCs w:val="24"/>
        </w:rPr>
        <w:t>педагогической</w:t>
      </w:r>
      <w:r w:rsidRPr="00C56170">
        <w:rPr>
          <w:spacing w:val="-2"/>
          <w:sz w:val="24"/>
          <w:szCs w:val="24"/>
        </w:rPr>
        <w:t xml:space="preserve"> </w:t>
      </w:r>
      <w:r w:rsidRPr="00C56170">
        <w:rPr>
          <w:sz w:val="24"/>
          <w:szCs w:val="24"/>
        </w:rPr>
        <w:t>проблемой.</w:t>
      </w:r>
    </w:p>
    <w:p w:rsidR="00C56170" w:rsidRPr="00C56170" w:rsidRDefault="00C56170" w:rsidP="00C56170">
      <w:pPr>
        <w:widowControl w:val="0"/>
        <w:autoSpaceDE w:val="0"/>
        <w:autoSpaceDN w:val="0"/>
        <w:spacing w:before="9" w:after="0" w:line="240" w:lineRule="auto"/>
        <w:ind w:left="233"/>
        <w:outlineLvl w:val="3"/>
        <w:rPr>
          <w:b/>
          <w:bCs/>
          <w:sz w:val="24"/>
          <w:szCs w:val="24"/>
        </w:rPr>
      </w:pPr>
      <w:r w:rsidRPr="00C56170">
        <w:rPr>
          <w:b/>
          <w:bCs/>
          <w:sz w:val="24"/>
          <w:szCs w:val="24"/>
        </w:rPr>
        <w:t>Цель:</w:t>
      </w:r>
    </w:p>
    <w:p w:rsidR="00C56170" w:rsidRPr="00C56170" w:rsidRDefault="00C56170" w:rsidP="00C56170">
      <w:pPr>
        <w:widowControl w:val="0"/>
        <w:autoSpaceDE w:val="0"/>
        <w:autoSpaceDN w:val="0"/>
        <w:spacing w:after="0" w:line="240" w:lineRule="auto"/>
        <w:ind w:left="233" w:right="244" w:firstLine="705"/>
        <w:jc w:val="both"/>
        <w:rPr>
          <w:sz w:val="24"/>
          <w:szCs w:val="24"/>
        </w:rPr>
      </w:pPr>
      <w:r w:rsidRPr="00C56170">
        <w:rPr>
          <w:sz w:val="24"/>
          <w:szCs w:val="24"/>
        </w:rPr>
        <w:t>Формирования</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сознании</w:t>
      </w:r>
      <w:r w:rsidRPr="00C56170">
        <w:rPr>
          <w:spacing w:val="1"/>
          <w:sz w:val="24"/>
          <w:szCs w:val="24"/>
        </w:rPr>
        <w:t xml:space="preserve"> </w:t>
      </w:r>
      <w:r w:rsidRPr="00C56170">
        <w:rPr>
          <w:sz w:val="24"/>
          <w:szCs w:val="24"/>
        </w:rPr>
        <w:t>учащихся</w:t>
      </w:r>
      <w:r w:rsidRPr="00C56170">
        <w:rPr>
          <w:spacing w:val="1"/>
          <w:sz w:val="24"/>
          <w:szCs w:val="24"/>
        </w:rPr>
        <w:t xml:space="preserve"> </w:t>
      </w:r>
      <w:r w:rsidRPr="00C56170">
        <w:rPr>
          <w:sz w:val="24"/>
          <w:szCs w:val="24"/>
        </w:rPr>
        <w:t>понятий</w:t>
      </w:r>
      <w:r w:rsidRPr="00C56170">
        <w:rPr>
          <w:spacing w:val="1"/>
          <w:sz w:val="24"/>
          <w:szCs w:val="24"/>
        </w:rPr>
        <w:t xml:space="preserve"> </w:t>
      </w:r>
      <w:r w:rsidRPr="00C56170">
        <w:rPr>
          <w:sz w:val="24"/>
          <w:szCs w:val="24"/>
        </w:rPr>
        <w:t>ценности</w:t>
      </w:r>
      <w:r w:rsidRPr="00C56170">
        <w:rPr>
          <w:spacing w:val="1"/>
          <w:sz w:val="24"/>
          <w:szCs w:val="24"/>
        </w:rPr>
        <w:t xml:space="preserve"> </w:t>
      </w:r>
      <w:r w:rsidRPr="00C56170">
        <w:rPr>
          <w:sz w:val="24"/>
          <w:szCs w:val="24"/>
        </w:rPr>
        <w:t>здоровья</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здорового</w:t>
      </w:r>
      <w:r w:rsidRPr="00C56170">
        <w:rPr>
          <w:spacing w:val="60"/>
          <w:sz w:val="24"/>
          <w:szCs w:val="24"/>
        </w:rPr>
        <w:t xml:space="preserve"> </w:t>
      </w:r>
      <w:r w:rsidRPr="00C56170">
        <w:rPr>
          <w:sz w:val="24"/>
          <w:szCs w:val="24"/>
        </w:rPr>
        <w:t>образа</w:t>
      </w:r>
      <w:r w:rsidRPr="00C56170">
        <w:rPr>
          <w:spacing w:val="1"/>
          <w:sz w:val="24"/>
          <w:szCs w:val="24"/>
        </w:rPr>
        <w:t xml:space="preserve"> </w:t>
      </w:r>
      <w:r w:rsidRPr="00C56170">
        <w:rPr>
          <w:sz w:val="24"/>
          <w:szCs w:val="24"/>
        </w:rPr>
        <w:t>жизни</w:t>
      </w:r>
      <w:r w:rsidRPr="00C56170">
        <w:rPr>
          <w:spacing w:val="1"/>
          <w:sz w:val="24"/>
          <w:szCs w:val="24"/>
        </w:rPr>
        <w:t xml:space="preserve"> </w:t>
      </w:r>
      <w:r w:rsidRPr="00C56170">
        <w:rPr>
          <w:sz w:val="24"/>
          <w:szCs w:val="24"/>
        </w:rPr>
        <w:t>при</w:t>
      </w:r>
      <w:r w:rsidRPr="00C56170">
        <w:rPr>
          <w:spacing w:val="1"/>
          <w:sz w:val="24"/>
          <w:szCs w:val="24"/>
        </w:rPr>
        <w:t xml:space="preserve"> </w:t>
      </w:r>
      <w:r w:rsidRPr="00C56170">
        <w:rPr>
          <w:sz w:val="24"/>
          <w:szCs w:val="24"/>
        </w:rPr>
        <w:t>консолидации</w:t>
      </w:r>
      <w:r w:rsidRPr="00C56170">
        <w:rPr>
          <w:spacing w:val="1"/>
          <w:sz w:val="24"/>
          <w:szCs w:val="24"/>
        </w:rPr>
        <w:t xml:space="preserve"> </w:t>
      </w:r>
      <w:r w:rsidRPr="00C56170">
        <w:rPr>
          <w:sz w:val="24"/>
          <w:szCs w:val="24"/>
        </w:rPr>
        <w:t>сил</w:t>
      </w:r>
      <w:r w:rsidRPr="00C56170">
        <w:rPr>
          <w:spacing w:val="1"/>
          <w:sz w:val="24"/>
          <w:szCs w:val="24"/>
        </w:rPr>
        <w:t xml:space="preserve"> </w:t>
      </w:r>
      <w:r w:rsidRPr="00C56170">
        <w:rPr>
          <w:sz w:val="24"/>
          <w:szCs w:val="24"/>
        </w:rPr>
        <w:t>всех</w:t>
      </w:r>
      <w:r w:rsidRPr="00C56170">
        <w:rPr>
          <w:spacing w:val="1"/>
          <w:sz w:val="24"/>
          <w:szCs w:val="24"/>
        </w:rPr>
        <w:t xml:space="preserve"> </w:t>
      </w:r>
      <w:r w:rsidRPr="00C56170">
        <w:rPr>
          <w:sz w:val="24"/>
          <w:szCs w:val="24"/>
        </w:rPr>
        <w:t>заинтересованных</w:t>
      </w:r>
      <w:r w:rsidRPr="00C56170">
        <w:rPr>
          <w:spacing w:val="1"/>
          <w:sz w:val="24"/>
          <w:szCs w:val="24"/>
        </w:rPr>
        <w:t xml:space="preserve"> </w:t>
      </w:r>
      <w:r w:rsidRPr="00C56170">
        <w:rPr>
          <w:sz w:val="24"/>
          <w:szCs w:val="24"/>
        </w:rPr>
        <w:t>сторон:</w:t>
      </w:r>
      <w:r w:rsidRPr="00C56170">
        <w:rPr>
          <w:spacing w:val="1"/>
          <w:sz w:val="24"/>
          <w:szCs w:val="24"/>
        </w:rPr>
        <w:t xml:space="preserve"> </w:t>
      </w:r>
      <w:r w:rsidRPr="00C56170">
        <w:rPr>
          <w:sz w:val="24"/>
          <w:szCs w:val="24"/>
        </w:rPr>
        <w:t>школы,</w:t>
      </w:r>
      <w:r w:rsidRPr="00C56170">
        <w:rPr>
          <w:spacing w:val="1"/>
          <w:sz w:val="24"/>
          <w:szCs w:val="24"/>
        </w:rPr>
        <w:t xml:space="preserve"> </w:t>
      </w:r>
      <w:r w:rsidRPr="00C56170">
        <w:rPr>
          <w:sz w:val="24"/>
          <w:szCs w:val="24"/>
        </w:rPr>
        <w:t>здравоохранения,</w:t>
      </w:r>
      <w:r w:rsidRPr="00C56170">
        <w:rPr>
          <w:spacing w:val="1"/>
          <w:sz w:val="24"/>
          <w:szCs w:val="24"/>
        </w:rPr>
        <w:t xml:space="preserve"> </w:t>
      </w:r>
      <w:r w:rsidRPr="00C56170">
        <w:rPr>
          <w:sz w:val="24"/>
          <w:szCs w:val="24"/>
        </w:rPr>
        <w:t>социальной</w:t>
      </w:r>
      <w:r w:rsidRPr="00C56170">
        <w:rPr>
          <w:spacing w:val="1"/>
          <w:sz w:val="24"/>
          <w:szCs w:val="24"/>
        </w:rPr>
        <w:t xml:space="preserve"> </w:t>
      </w:r>
      <w:r w:rsidRPr="00C56170">
        <w:rPr>
          <w:sz w:val="24"/>
          <w:szCs w:val="24"/>
        </w:rPr>
        <w:t>защиты,</w:t>
      </w:r>
      <w:r w:rsidRPr="00C56170">
        <w:rPr>
          <w:spacing w:val="1"/>
          <w:sz w:val="24"/>
          <w:szCs w:val="24"/>
        </w:rPr>
        <w:t xml:space="preserve"> </w:t>
      </w:r>
      <w:r w:rsidRPr="00C56170">
        <w:rPr>
          <w:sz w:val="24"/>
          <w:szCs w:val="24"/>
        </w:rPr>
        <w:t>общественности,</w:t>
      </w:r>
      <w:r w:rsidRPr="00C56170">
        <w:rPr>
          <w:spacing w:val="1"/>
          <w:sz w:val="24"/>
          <w:szCs w:val="24"/>
        </w:rPr>
        <w:t xml:space="preserve"> </w:t>
      </w:r>
      <w:r w:rsidRPr="00C56170">
        <w:rPr>
          <w:sz w:val="24"/>
          <w:szCs w:val="24"/>
        </w:rPr>
        <w:t>родителей.</w:t>
      </w:r>
      <w:r w:rsidRPr="00C56170">
        <w:rPr>
          <w:spacing w:val="1"/>
          <w:sz w:val="24"/>
          <w:szCs w:val="24"/>
        </w:rPr>
        <w:t xml:space="preserve"> </w:t>
      </w:r>
      <w:r w:rsidRPr="00C56170">
        <w:rPr>
          <w:sz w:val="24"/>
          <w:szCs w:val="24"/>
        </w:rPr>
        <w:t>Развитие</w:t>
      </w:r>
      <w:r w:rsidRPr="00C56170">
        <w:rPr>
          <w:spacing w:val="1"/>
          <w:sz w:val="24"/>
          <w:szCs w:val="24"/>
        </w:rPr>
        <w:t xml:space="preserve"> </w:t>
      </w:r>
      <w:r w:rsidRPr="00C56170">
        <w:rPr>
          <w:sz w:val="24"/>
          <w:szCs w:val="24"/>
        </w:rPr>
        <w:t>системы,</w:t>
      </w:r>
      <w:r w:rsidRPr="00C56170">
        <w:rPr>
          <w:spacing w:val="1"/>
          <w:sz w:val="24"/>
          <w:szCs w:val="24"/>
        </w:rPr>
        <w:t xml:space="preserve"> </w:t>
      </w:r>
      <w:r w:rsidRPr="00C56170">
        <w:rPr>
          <w:sz w:val="24"/>
          <w:szCs w:val="24"/>
        </w:rPr>
        <w:t>способствующей</w:t>
      </w:r>
      <w:r w:rsidRPr="00C56170">
        <w:rPr>
          <w:spacing w:val="1"/>
          <w:sz w:val="24"/>
          <w:szCs w:val="24"/>
        </w:rPr>
        <w:t xml:space="preserve"> </w:t>
      </w:r>
      <w:r w:rsidRPr="00C56170">
        <w:rPr>
          <w:sz w:val="24"/>
          <w:szCs w:val="24"/>
        </w:rPr>
        <w:t>сохранению</w:t>
      </w:r>
      <w:r w:rsidRPr="00C56170">
        <w:rPr>
          <w:spacing w:val="-1"/>
          <w:sz w:val="24"/>
          <w:szCs w:val="24"/>
        </w:rPr>
        <w:t xml:space="preserve"> </w:t>
      </w:r>
      <w:r w:rsidRPr="00C56170">
        <w:rPr>
          <w:sz w:val="24"/>
          <w:szCs w:val="24"/>
        </w:rPr>
        <w:t>здоровья</w:t>
      </w:r>
      <w:r w:rsidRPr="00C56170">
        <w:rPr>
          <w:spacing w:val="-3"/>
          <w:sz w:val="24"/>
          <w:szCs w:val="24"/>
        </w:rPr>
        <w:t xml:space="preserve"> </w:t>
      </w:r>
      <w:r w:rsidRPr="00C56170">
        <w:rPr>
          <w:sz w:val="24"/>
          <w:szCs w:val="24"/>
        </w:rPr>
        <w:t>всех</w:t>
      </w:r>
      <w:r w:rsidRPr="00C56170">
        <w:rPr>
          <w:spacing w:val="-4"/>
          <w:sz w:val="24"/>
          <w:szCs w:val="24"/>
        </w:rPr>
        <w:t xml:space="preserve"> </w:t>
      </w:r>
      <w:r w:rsidRPr="00C56170">
        <w:rPr>
          <w:sz w:val="24"/>
          <w:szCs w:val="24"/>
        </w:rPr>
        <w:t>субъектов</w:t>
      </w:r>
      <w:r w:rsidRPr="00C56170">
        <w:rPr>
          <w:spacing w:val="-1"/>
          <w:sz w:val="24"/>
          <w:szCs w:val="24"/>
        </w:rPr>
        <w:t xml:space="preserve"> </w:t>
      </w:r>
      <w:r w:rsidRPr="00C56170">
        <w:rPr>
          <w:sz w:val="24"/>
          <w:szCs w:val="24"/>
        </w:rPr>
        <w:t>образовательного</w:t>
      </w:r>
      <w:r w:rsidRPr="00C56170">
        <w:rPr>
          <w:spacing w:val="1"/>
          <w:sz w:val="24"/>
          <w:szCs w:val="24"/>
        </w:rPr>
        <w:t xml:space="preserve"> </w:t>
      </w:r>
      <w:r w:rsidRPr="00C56170">
        <w:rPr>
          <w:sz w:val="24"/>
          <w:szCs w:val="24"/>
        </w:rPr>
        <w:t>процесса.</w:t>
      </w:r>
    </w:p>
    <w:p w:rsidR="00C56170" w:rsidRPr="00C56170" w:rsidRDefault="00C56170" w:rsidP="00C56170">
      <w:pPr>
        <w:widowControl w:val="0"/>
        <w:autoSpaceDE w:val="0"/>
        <w:autoSpaceDN w:val="0"/>
        <w:spacing w:after="0" w:line="275" w:lineRule="exact"/>
        <w:ind w:left="233"/>
        <w:outlineLvl w:val="3"/>
        <w:rPr>
          <w:b/>
          <w:bCs/>
          <w:sz w:val="24"/>
          <w:szCs w:val="24"/>
        </w:rPr>
      </w:pPr>
      <w:r w:rsidRPr="00C56170">
        <w:rPr>
          <w:b/>
          <w:bCs/>
          <w:sz w:val="24"/>
          <w:szCs w:val="24"/>
        </w:rPr>
        <w:t>Задачи:</w:t>
      </w:r>
    </w:p>
    <w:p w:rsidR="00C56170" w:rsidRPr="00C56170" w:rsidRDefault="00C56170" w:rsidP="00B75D9E">
      <w:pPr>
        <w:widowControl w:val="0"/>
        <w:numPr>
          <w:ilvl w:val="0"/>
          <w:numId w:val="130"/>
        </w:numPr>
        <w:tabs>
          <w:tab w:val="left" w:pos="392"/>
        </w:tabs>
        <w:autoSpaceDE w:val="0"/>
        <w:autoSpaceDN w:val="0"/>
        <w:spacing w:after="0" w:line="237" w:lineRule="auto"/>
        <w:ind w:right="238"/>
        <w:rPr>
          <w:sz w:val="24"/>
        </w:rPr>
      </w:pPr>
      <w:r w:rsidRPr="00C56170">
        <w:rPr>
          <w:sz w:val="24"/>
        </w:rPr>
        <w:t>создание</w:t>
      </w:r>
      <w:r w:rsidRPr="00C56170">
        <w:rPr>
          <w:spacing w:val="4"/>
          <w:sz w:val="24"/>
        </w:rPr>
        <w:t xml:space="preserve"> </w:t>
      </w:r>
      <w:r w:rsidRPr="00C56170">
        <w:rPr>
          <w:sz w:val="24"/>
        </w:rPr>
        <w:t>гигиенических,</w:t>
      </w:r>
      <w:r w:rsidRPr="00C56170">
        <w:rPr>
          <w:spacing w:val="11"/>
          <w:sz w:val="24"/>
        </w:rPr>
        <w:t xml:space="preserve"> </w:t>
      </w:r>
      <w:r w:rsidRPr="00C56170">
        <w:rPr>
          <w:sz w:val="24"/>
        </w:rPr>
        <w:t>материально-технических</w:t>
      </w:r>
      <w:r w:rsidRPr="00C56170">
        <w:rPr>
          <w:spacing w:val="6"/>
          <w:sz w:val="24"/>
        </w:rPr>
        <w:t xml:space="preserve"> </w:t>
      </w:r>
      <w:r w:rsidRPr="00C56170">
        <w:rPr>
          <w:sz w:val="24"/>
        </w:rPr>
        <w:t>и</w:t>
      </w:r>
      <w:r w:rsidRPr="00C56170">
        <w:rPr>
          <w:spacing w:val="10"/>
          <w:sz w:val="24"/>
        </w:rPr>
        <w:t xml:space="preserve"> </w:t>
      </w:r>
      <w:r w:rsidRPr="00C56170">
        <w:rPr>
          <w:sz w:val="24"/>
        </w:rPr>
        <w:t>социально-психологических</w:t>
      </w:r>
      <w:r w:rsidRPr="00C56170">
        <w:rPr>
          <w:spacing w:val="10"/>
          <w:sz w:val="24"/>
        </w:rPr>
        <w:t xml:space="preserve"> </w:t>
      </w:r>
      <w:r w:rsidRPr="00C56170">
        <w:rPr>
          <w:sz w:val="24"/>
        </w:rPr>
        <w:t>условий</w:t>
      </w:r>
      <w:r w:rsidRPr="00C56170">
        <w:rPr>
          <w:spacing w:val="4"/>
          <w:sz w:val="24"/>
        </w:rPr>
        <w:t xml:space="preserve"> </w:t>
      </w:r>
      <w:r w:rsidRPr="00C56170">
        <w:rPr>
          <w:sz w:val="24"/>
        </w:rPr>
        <w:t>для</w:t>
      </w:r>
      <w:r w:rsidRPr="00C56170">
        <w:rPr>
          <w:spacing w:val="-57"/>
          <w:sz w:val="24"/>
        </w:rPr>
        <w:t xml:space="preserve"> </w:t>
      </w:r>
      <w:r w:rsidRPr="00C56170">
        <w:rPr>
          <w:sz w:val="24"/>
        </w:rPr>
        <w:t>здоровьесбережения;</w:t>
      </w:r>
    </w:p>
    <w:p w:rsidR="00C56170" w:rsidRPr="00C56170" w:rsidRDefault="00C56170" w:rsidP="00B75D9E">
      <w:pPr>
        <w:widowControl w:val="0"/>
        <w:numPr>
          <w:ilvl w:val="0"/>
          <w:numId w:val="130"/>
        </w:numPr>
        <w:tabs>
          <w:tab w:val="left" w:pos="373"/>
        </w:tabs>
        <w:autoSpaceDE w:val="0"/>
        <w:autoSpaceDN w:val="0"/>
        <w:spacing w:before="2" w:after="0" w:line="275" w:lineRule="exact"/>
        <w:ind w:left="372" w:hanging="140"/>
        <w:rPr>
          <w:sz w:val="24"/>
        </w:rPr>
      </w:pPr>
      <w:r w:rsidRPr="00C56170">
        <w:rPr>
          <w:sz w:val="24"/>
        </w:rPr>
        <w:t>отслеживание</w:t>
      </w:r>
      <w:r w:rsidRPr="00C56170">
        <w:rPr>
          <w:spacing w:val="-5"/>
          <w:sz w:val="24"/>
        </w:rPr>
        <w:t xml:space="preserve"> </w:t>
      </w:r>
      <w:r w:rsidRPr="00C56170">
        <w:rPr>
          <w:sz w:val="24"/>
        </w:rPr>
        <w:t>санитарно-гигиенического</w:t>
      </w:r>
      <w:r w:rsidRPr="00C56170">
        <w:rPr>
          <w:spacing w:val="-1"/>
          <w:sz w:val="24"/>
        </w:rPr>
        <w:t xml:space="preserve"> </w:t>
      </w:r>
      <w:r w:rsidRPr="00C56170">
        <w:rPr>
          <w:sz w:val="24"/>
        </w:rPr>
        <w:t>состояния</w:t>
      </w:r>
      <w:r w:rsidRPr="00C56170">
        <w:rPr>
          <w:spacing w:val="-8"/>
          <w:sz w:val="24"/>
        </w:rPr>
        <w:t xml:space="preserve"> </w:t>
      </w:r>
      <w:r w:rsidRPr="00C56170">
        <w:rPr>
          <w:sz w:val="24"/>
        </w:rPr>
        <w:t>школы;</w:t>
      </w:r>
    </w:p>
    <w:p w:rsidR="00C56170" w:rsidRPr="00C56170" w:rsidRDefault="00C56170" w:rsidP="00B75D9E">
      <w:pPr>
        <w:widowControl w:val="0"/>
        <w:numPr>
          <w:ilvl w:val="0"/>
          <w:numId w:val="130"/>
        </w:numPr>
        <w:tabs>
          <w:tab w:val="left" w:pos="530"/>
          <w:tab w:val="left" w:pos="531"/>
          <w:tab w:val="left" w:pos="1671"/>
          <w:tab w:val="left" w:pos="3522"/>
          <w:tab w:val="left" w:pos="4913"/>
          <w:tab w:val="left" w:pos="5239"/>
          <w:tab w:val="left" w:pos="9123"/>
          <w:tab w:val="left" w:pos="10034"/>
        </w:tabs>
        <w:autoSpaceDE w:val="0"/>
        <w:autoSpaceDN w:val="0"/>
        <w:spacing w:after="0" w:line="242" w:lineRule="auto"/>
        <w:ind w:right="238"/>
        <w:rPr>
          <w:sz w:val="24"/>
        </w:rPr>
      </w:pPr>
      <w:r w:rsidRPr="00C56170">
        <w:rPr>
          <w:sz w:val="24"/>
        </w:rPr>
        <w:t>введение</w:t>
      </w:r>
      <w:r w:rsidRPr="00C56170">
        <w:rPr>
          <w:sz w:val="24"/>
        </w:rPr>
        <w:tab/>
        <w:t>инновационных</w:t>
      </w:r>
      <w:r w:rsidRPr="00C56170">
        <w:rPr>
          <w:sz w:val="24"/>
        </w:rPr>
        <w:tab/>
        <w:t>технологий</w:t>
      </w:r>
      <w:r w:rsidRPr="00C56170">
        <w:rPr>
          <w:sz w:val="24"/>
        </w:rPr>
        <w:tab/>
        <w:t>в</w:t>
      </w:r>
      <w:r w:rsidRPr="00C56170">
        <w:rPr>
          <w:sz w:val="24"/>
        </w:rPr>
        <w:tab/>
        <w:t>информационно-пропагандистскую</w:t>
      </w:r>
      <w:r w:rsidRPr="00C56170">
        <w:rPr>
          <w:sz w:val="24"/>
        </w:rPr>
        <w:tab/>
        <w:t>работу</w:t>
      </w:r>
      <w:r w:rsidRPr="00C56170">
        <w:rPr>
          <w:sz w:val="24"/>
        </w:rPr>
        <w:tab/>
        <w:t>по</w:t>
      </w:r>
      <w:r w:rsidRPr="00C56170">
        <w:rPr>
          <w:spacing w:val="-57"/>
          <w:sz w:val="24"/>
        </w:rPr>
        <w:t xml:space="preserve"> </w:t>
      </w:r>
      <w:r w:rsidRPr="00C56170">
        <w:rPr>
          <w:sz w:val="24"/>
        </w:rPr>
        <w:t>приобщению</w:t>
      </w:r>
      <w:r w:rsidRPr="00C56170">
        <w:rPr>
          <w:spacing w:val="-1"/>
          <w:sz w:val="24"/>
        </w:rPr>
        <w:t xml:space="preserve"> </w:t>
      </w:r>
      <w:r w:rsidRPr="00C56170">
        <w:rPr>
          <w:sz w:val="24"/>
        </w:rPr>
        <w:t>учащихся</w:t>
      </w:r>
      <w:r w:rsidRPr="00C56170">
        <w:rPr>
          <w:spacing w:val="2"/>
          <w:sz w:val="24"/>
        </w:rPr>
        <w:t xml:space="preserve"> </w:t>
      </w:r>
      <w:r w:rsidRPr="00C56170">
        <w:rPr>
          <w:sz w:val="24"/>
        </w:rPr>
        <w:t>к здоровому</w:t>
      </w:r>
      <w:r w:rsidRPr="00C56170">
        <w:rPr>
          <w:spacing w:val="-8"/>
          <w:sz w:val="24"/>
        </w:rPr>
        <w:t xml:space="preserve"> </w:t>
      </w:r>
      <w:r w:rsidRPr="00C56170">
        <w:rPr>
          <w:sz w:val="24"/>
        </w:rPr>
        <w:t>образу</w:t>
      </w:r>
      <w:r w:rsidRPr="00C56170">
        <w:rPr>
          <w:spacing w:val="-8"/>
          <w:sz w:val="24"/>
        </w:rPr>
        <w:t xml:space="preserve"> </w:t>
      </w:r>
      <w:r w:rsidRPr="00C56170">
        <w:rPr>
          <w:sz w:val="24"/>
        </w:rPr>
        <w:t>жизни;</w:t>
      </w:r>
    </w:p>
    <w:p w:rsidR="00C56170" w:rsidRPr="00C56170" w:rsidRDefault="00C56170" w:rsidP="00B75D9E">
      <w:pPr>
        <w:widowControl w:val="0"/>
        <w:numPr>
          <w:ilvl w:val="0"/>
          <w:numId w:val="130"/>
        </w:numPr>
        <w:tabs>
          <w:tab w:val="left" w:pos="373"/>
        </w:tabs>
        <w:autoSpaceDE w:val="0"/>
        <w:autoSpaceDN w:val="0"/>
        <w:spacing w:after="0" w:line="271" w:lineRule="exact"/>
        <w:ind w:left="372" w:hanging="140"/>
        <w:rPr>
          <w:sz w:val="24"/>
        </w:rPr>
      </w:pPr>
      <w:r w:rsidRPr="00C56170">
        <w:rPr>
          <w:sz w:val="24"/>
        </w:rPr>
        <w:t>организация</w:t>
      </w:r>
      <w:r w:rsidRPr="00C56170">
        <w:rPr>
          <w:spacing w:val="-7"/>
          <w:sz w:val="24"/>
        </w:rPr>
        <w:t xml:space="preserve"> </w:t>
      </w:r>
      <w:r w:rsidRPr="00C56170">
        <w:rPr>
          <w:sz w:val="24"/>
        </w:rPr>
        <w:t>единой</w:t>
      </w:r>
      <w:r w:rsidRPr="00C56170">
        <w:rPr>
          <w:spacing w:val="-2"/>
          <w:sz w:val="24"/>
        </w:rPr>
        <w:t xml:space="preserve"> </w:t>
      </w:r>
      <w:r w:rsidRPr="00C56170">
        <w:rPr>
          <w:sz w:val="24"/>
        </w:rPr>
        <w:t>системы</w:t>
      </w:r>
      <w:r w:rsidRPr="00C56170">
        <w:rPr>
          <w:spacing w:val="-5"/>
          <w:sz w:val="24"/>
        </w:rPr>
        <w:t xml:space="preserve"> </w:t>
      </w:r>
      <w:r w:rsidRPr="00C56170">
        <w:rPr>
          <w:sz w:val="24"/>
        </w:rPr>
        <w:t>мониторинга</w:t>
      </w:r>
      <w:r w:rsidRPr="00C56170">
        <w:rPr>
          <w:spacing w:val="-8"/>
          <w:sz w:val="24"/>
        </w:rPr>
        <w:t xml:space="preserve"> </w:t>
      </w:r>
      <w:r w:rsidRPr="00C56170">
        <w:rPr>
          <w:sz w:val="24"/>
        </w:rPr>
        <w:t>здоровья</w:t>
      </w:r>
      <w:r w:rsidRPr="00C56170">
        <w:rPr>
          <w:spacing w:val="-2"/>
          <w:sz w:val="24"/>
        </w:rPr>
        <w:t xml:space="preserve"> </w:t>
      </w:r>
      <w:r w:rsidRPr="00C56170">
        <w:rPr>
          <w:sz w:val="24"/>
        </w:rPr>
        <w:t>детей;</w:t>
      </w:r>
    </w:p>
    <w:p w:rsidR="00C56170" w:rsidRPr="00C56170" w:rsidRDefault="00C56170" w:rsidP="00B75D9E">
      <w:pPr>
        <w:widowControl w:val="0"/>
        <w:numPr>
          <w:ilvl w:val="0"/>
          <w:numId w:val="130"/>
        </w:numPr>
        <w:tabs>
          <w:tab w:val="left" w:pos="450"/>
        </w:tabs>
        <w:autoSpaceDE w:val="0"/>
        <w:autoSpaceDN w:val="0"/>
        <w:spacing w:before="1" w:after="0" w:line="240" w:lineRule="auto"/>
        <w:ind w:right="239"/>
        <w:rPr>
          <w:sz w:val="24"/>
        </w:rPr>
      </w:pPr>
      <w:r w:rsidRPr="00C56170">
        <w:rPr>
          <w:sz w:val="24"/>
        </w:rPr>
        <w:t>формирование</w:t>
      </w:r>
      <w:r w:rsidRPr="00C56170">
        <w:rPr>
          <w:spacing w:val="10"/>
          <w:sz w:val="24"/>
        </w:rPr>
        <w:t xml:space="preserve"> </w:t>
      </w:r>
      <w:r w:rsidRPr="00C56170">
        <w:rPr>
          <w:sz w:val="24"/>
        </w:rPr>
        <w:t>у</w:t>
      </w:r>
      <w:r w:rsidRPr="00C56170">
        <w:rPr>
          <w:spacing w:val="59"/>
          <w:sz w:val="24"/>
        </w:rPr>
        <w:t xml:space="preserve"> </w:t>
      </w:r>
      <w:r w:rsidRPr="00C56170">
        <w:rPr>
          <w:sz w:val="24"/>
        </w:rPr>
        <w:t>каждого</w:t>
      </w:r>
      <w:r w:rsidRPr="00C56170">
        <w:rPr>
          <w:spacing w:val="13"/>
          <w:sz w:val="24"/>
        </w:rPr>
        <w:t xml:space="preserve"> </w:t>
      </w:r>
      <w:r w:rsidRPr="00C56170">
        <w:rPr>
          <w:sz w:val="24"/>
        </w:rPr>
        <w:t>ученика</w:t>
      </w:r>
      <w:r w:rsidRPr="00C56170">
        <w:rPr>
          <w:spacing w:val="9"/>
          <w:sz w:val="24"/>
        </w:rPr>
        <w:t xml:space="preserve"> </w:t>
      </w:r>
      <w:r w:rsidRPr="00C56170">
        <w:rPr>
          <w:sz w:val="24"/>
        </w:rPr>
        <w:t>активной</w:t>
      </w:r>
      <w:r w:rsidRPr="00C56170">
        <w:rPr>
          <w:spacing w:val="11"/>
          <w:sz w:val="24"/>
        </w:rPr>
        <w:t xml:space="preserve"> </w:t>
      </w:r>
      <w:r w:rsidRPr="00C56170">
        <w:rPr>
          <w:sz w:val="24"/>
        </w:rPr>
        <w:t>мотивации</w:t>
      </w:r>
      <w:r w:rsidRPr="00C56170">
        <w:rPr>
          <w:spacing w:val="11"/>
          <w:sz w:val="24"/>
        </w:rPr>
        <w:t xml:space="preserve"> </w:t>
      </w:r>
      <w:r w:rsidRPr="00C56170">
        <w:rPr>
          <w:sz w:val="24"/>
        </w:rPr>
        <w:t>заботы</w:t>
      </w:r>
      <w:r w:rsidRPr="00C56170">
        <w:rPr>
          <w:spacing w:val="3"/>
          <w:sz w:val="24"/>
        </w:rPr>
        <w:t xml:space="preserve"> </w:t>
      </w:r>
      <w:r w:rsidRPr="00C56170">
        <w:rPr>
          <w:sz w:val="24"/>
        </w:rPr>
        <w:t>о</w:t>
      </w:r>
      <w:r w:rsidRPr="00C56170">
        <w:rPr>
          <w:spacing w:val="10"/>
          <w:sz w:val="24"/>
        </w:rPr>
        <w:t xml:space="preserve"> </w:t>
      </w:r>
      <w:r w:rsidRPr="00C56170">
        <w:rPr>
          <w:sz w:val="24"/>
        </w:rPr>
        <w:t>собственном</w:t>
      </w:r>
      <w:r w:rsidRPr="00C56170">
        <w:rPr>
          <w:spacing w:val="7"/>
          <w:sz w:val="24"/>
        </w:rPr>
        <w:t xml:space="preserve"> </w:t>
      </w:r>
      <w:r w:rsidRPr="00C56170">
        <w:rPr>
          <w:sz w:val="24"/>
        </w:rPr>
        <w:t>здоровье</w:t>
      </w:r>
      <w:r w:rsidRPr="00C56170">
        <w:rPr>
          <w:spacing w:val="9"/>
          <w:sz w:val="24"/>
        </w:rPr>
        <w:t xml:space="preserve"> </w:t>
      </w:r>
      <w:r w:rsidRPr="00C56170">
        <w:rPr>
          <w:sz w:val="24"/>
        </w:rPr>
        <w:t>и</w:t>
      </w:r>
      <w:r w:rsidRPr="00C56170">
        <w:rPr>
          <w:spacing w:val="-57"/>
          <w:sz w:val="24"/>
        </w:rPr>
        <w:t xml:space="preserve"> </w:t>
      </w:r>
      <w:r w:rsidRPr="00C56170">
        <w:rPr>
          <w:sz w:val="24"/>
        </w:rPr>
        <w:t>здоровье</w:t>
      </w:r>
      <w:r w:rsidRPr="00C56170">
        <w:rPr>
          <w:spacing w:val="-10"/>
          <w:sz w:val="24"/>
        </w:rPr>
        <w:t xml:space="preserve"> </w:t>
      </w:r>
      <w:r w:rsidRPr="00C56170">
        <w:rPr>
          <w:sz w:val="24"/>
        </w:rPr>
        <w:t>окружающих;</w:t>
      </w:r>
    </w:p>
    <w:p w:rsidR="00C56170" w:rsidRPr="00C56170" w:rsidRDefault="00C56170" w:rsidP="00B75D9E">
      <w:pPr>
        <w:widowControl w:val="0"/>
        <w:numPr>
          <w:ilvl w:val="0"/>
          <w:numId w:val="130"/>
        </w:numPr>
        <w:tabs>
          <w:tab w:val="left" w:pos="397"/>
        </w:tabs>
        <w:autoSpaceDE w:val="0"/>
        <w:autoSpaceDN w:val="0"/>
        <w:spacing w:before="3" w:after="0" w:line="237" w:lineRule="auto"/>
        <w:ind w:right="248"/>
        <w:rPr>
          <w:sz w:val="24"/>
        </w:rPr>
      </w:pPr>
      <w:r w:rsidRPr="00C56170">
        <w:rPr>
          <w:sz w:val="24"/>
        </w:rPr>
        <w:t>способствование</w:t>
      </w:r>
      <w:r w:rsidRPr="00C56170">
        <w:rPr>
          <w:spacing w:val="14"/>
          <w:sz w:val="24"/>
        </w:rPr>
        <w:t xml:space="preserve"> </w:t>
      </w:r>
      <w:r w:rsidRPr="00C56170">
        <w:rPr>
          <w:sz w:val="24"/>
        </w:rPr>
        <w:t>преодолению</w:t>
      </w:r>
      <w:r w:rsidRPr="00C56170">
        <w:rPr>
          <w:spacing w:val="14"/>
          <w:sz w:val="24"/>
        </w:rPr>
        <w:t xml:space="preserve"> </w:t>
      </w:r>
      <w:r w:rsidRPr="00C56170">
        <w:rPr>
          <w:sz w:val="24"/>
        </w:rPr>
        <w:t>вредных</w:t>
      </w:r>
      <w:r w:rsidRPr="00C56170">
        <w:rPr>
          <w:spacing w:val="11"/>
          <w:sz w:val="24"/>
        </w:rPr>
        <w:t xml:space="preserve"> </w:t>
      </w:r>
      <w:r w:rsidRPr="00C56170">
        <w:rPr>
          <w:sz w:val="24"/>
        </w:rPr>
        <w:t>привычек</w:t>
      </w:r>
      <w:r w:rsidRPr="00C56170">
        <w:rPr>
          <w:spacing w:val="18"/>
          <w:sz w:val="24"/>
        </w:rPr>
        <w:t xml:space="preserve"> </w:t>
      </w:r>
      <w:r w:rsidRPr="00C56170">
        <w:rPr>
          <w:sz w:val="24"/>
        </w:rPr>
        <w:t>учащихся</w:t>
      </w:r>
      <w:r w:rsidRPr="00C56170">
        <w:rPr>
          <w:spacing w:val="16"/>
          <w:sz w:val="24"/>
        </w:rPr>
        <w:t xml:space="preserve"> </w:t>
      </w:r>
      <w:r w:rsidRPr="00C56170">
        <w:rPr>
          <w:sz w:val="24"/>
        </w:rPr>
        <w:t>средствами</w:t>
      </w:r>
      <w:r w:rsidRPr="00C56170">
        <w:rPr>
          <w:spacing w:val="17"/>
          <w:sz w:val="24"/>
        </w:rPr>
        <w:t xml:space="preserve"> </w:t>
      </w:r>
      <w:r w:rsidRPr="00C56170">
        <w:rPr>
          <w:sz w:val="24"/>
        </w:rPr>
        <w:t>физической</w:t>
      </w:r>
      <w:r w:rsidRPr="00C56170">
        <w:rPr>
          <w:spacing w:val="16"/>
          <w:sz w:val="24"/>
        </w:rPr>
        <w:t xml:space="preserve"> </w:t>
      </w:r>
      <w:r w:rsidRPr="00C56170">
        <w:rPr>
          <w:sz w:val="24"/>
        </w:rPr>
        <w:t>культуры</w:t>
      </w:r>
      <w:r w:rsidRPr="00C56170">
        <w:rPr>
          <w:spacing w:val="-57"/>
          <w:sz w:val="24"/>
        </w:rPr>
        <w:t xml:space="preserve"> </w:t>
      </w:r>
      <w:r w:rsidRPr="00C56170">
        <w:rPr>
          <w:sz w:val="24"/>
        </w:rPr>
        <w:t>и</w:t>
      </w:r>
      <w:r w:rsidRPr="00C56170">
        <w:rPr>
          <w:spacing w:val="2"/>
          <w:sz w:val="24"/>
        </w:rPr>
        <w:t xml:space="preserve"> </w:t>
      </w:r>
      <w:r w:rsidRPr="00C56170">
        <w:rPr>
          <w:sz w:val="24"/>
        </w:rPr>
        <w:t>занятиями</w:t>
      </w:r>
      <w:r w:rsidRPr="00C56170">
        <w:rPr>
          <w:spacing w:val="-2"/>
          <w:sz w:val="24"/>
        </w:rPr>
        <w:t xml:space="preserve"> </w:t>
      </w:r>
      <w:r w:rsidRPr="00C56170">
        <w:rPr>
          <w:sz w:val="24"/>
        </w:rPr>
        <w:t>спортом;</w:t>
      </w:r>
    </w:p>
    <w:p w:rsidR="00C56170" w:rsidRPr="00C56170" w:rsidRDefault="00C56170" w:rsidP="00B75D9E">
      <w:pPr>
        <w:widowControl w:val="0"/>
        <w:numPr>
          <w:ilvl w:val="0"/>
          <w:numId w:val="130"/>
        </w:numPr>
        <w:tabs>
          <w:tab w:val="left" w:pos="397"/>
        </w:tabs>
        <w:autoSpaceDE w:val="0"/>
        <w:autoSpaceDN w:val="0"/>
        <w:spacing w:before="6" w:after="0" w:line="237" w:lineRule="auto"/>
        <w:ind w:right="236"/>
        <w:rPr>
          <w:sz w:val="24"/>
        </w:rPr>
      </w:pPr>
      <w:r w:rsidRPr="00C56170">
        <w:rPr>
          <w:sz w:val="24"/>
        </w:rPr>
        <w:t>продолжение</w:t>
      </w:r>
      <w:r w:rsidRPr="00C56170">
        <w:rPr>
          <w:spacing w:val="12"/>
          <w:sz w:val="24"/>
        </w:rPr>
        <w:t xml:space="preserve"> </w:t>
      </w:r>
      <w:r w:rsidRPr="00C56170">
        <w:rPr>
          <w:sz w:val="24"/>
        </w:rPr>
        <w:t>санитарно-просветительской</w:t>
      </w:r>
      <w:r w:rsidRPr="00C56170">
        <w:rPr>
          <w:spacing w:val="14"/>
          <w:sz w:val="24"/>
        </w:rPr>
        <w:t xml:space="preserve"> </w:t>
      </w:r>
      <w:r w:rsidRPr="00C56170">
        <w:rPr>
          <w:sz w:val="24"/>
        </w:rPr>
        <w:t>работы</w:t>
      </w:r>
      <w:r w:rsidRPr="00C56170">
        <w:rPr>
          <w:spacing w:val="11"/>
          <w:sz w:val="24"/>
        </w:rPr>
        <w:t xml:space="preserve"> </w:t>
      </w:r>
      <w:r w:rsidRPr="00C56170">
        <w:rPr>
          <w:sz w:val="24"/>
        </w:rPr>
        <w:t>по</w:t>
      </w:r>
      <w:r w:rsidRPr="00C56170">
        <w:rPr>
          <w:spacing w:val="14"/>
          <w:sz w:val="24"/>
        </w:rPr>
        <w:t xml:space="preserve"> </w:t>
      </w:r>
      <w:r w:rsidRPr="00C56170">
        <w:rPr>
          <w:sz w:val="24"/>
        </w:rPr>
        <w:t>профилактике</w:t>
      </w:r>
      <w:r w:rsidRPr="00C56170">
        <w:rPr>
          <w:spacing w:val="12"/>
          <w:sz w:val="24"/>
        </w:rPr>
        <w:t xml:space="preserve"> </w:t>
      </w:r>
      <w:r w:rsidRPr="00C56170">
        <w:rPr>
          <w:sz w:val="24"/>
        </w:rPr>
        <w:t>социально</w:t>
      </w:r>
      <w:r w:rsidRPr="00C56170">
        <w:rPr>
          <w:spacing w:val="13"/>
          <w:sz w:val="24"/>
        </w:rPr>
        <w:t xml:space="preserve"> </w:t>
      </w:r>
      <w:r w:rsidRPr="00C56170">
        <w:rPr>
          <w:sz w:val="24"/>
        </w:rPr>
        <w:t>обусловленных</w:t>
      </w:r>
      <w:r w:rsidRPr="00C56170">
        <w:rPr>
          <w:spacing w:val="-57"/>
          <w:sz w:val="24"/>
        </w:rPr>
        <w:t xml:space="preserve"> </w:t>
      </w:r>
      <w:r w:rsidRPr="00C56170">
        <w:rPr>
          <w:sz w:val="24"/>
        </w:rPr>
        <w:t>заболеваний.</w:t>
      </w:r>
    </w:p>
    <w:p w:rsidR="00C56170" w:rsidRPr="00C56170" w:rsidRDefault="00C56170" w:rsidP="00B75D9E">
      <w:pPr>
        <w:widowControl w:val="0"/>
        <w:numPr>
          <w:ilvl w:val="0"/>
          <w:numId w:val="130"/>
        </w:numPr>
        <w:tabs>
          <w:tab w:val="left" w:pos="378"/>
        </w:tabs>
        <w:autoSpaceDE w:val="0"/>
        <w:autoSpaceDN w:val="0"/>
        <w:spacing w:before="3" w:after="0" w:line="240" w:lineRule="auto"/>
        <w:ind w:right="243"/>
        <w:rPr>
          <w:sz w:val="24"/>
        </w:rPr>
      </w:pPr>
      <w:r w:rsidRPr="00C56170">
        <w:rPr>
          <w:sz w:val="24"/>
        </w:rPr>
        <w:t>создание целостной системы, направленной на формирование культуры здоровья и приобщения</w:t>
      </w:r>
      <w:r w:rsidRPr="00C56170">
        <w:rPr>
          <w:spacing w:val="-57"/>
          <w:sz w:val="24"/>
        </w:rPr>
        <w:t xml:space="preserve"> </w:t>
      </w:r>
      <w:r w:rsidRPr="00C56170">
        <w:rPr>
          <w:sz w:val="24"/>
        </w:rPr>
        <w:t>учащихся</w:t>
      </w:r>
      <w:r w:rsidRPr="00C56170">
        <w:rPr>
          <w:spacing w:val="1"/>
          <w:sz w:val="24"/>
        </w:rPr>
        <w:t xml:space="preserve"> </w:t>
      </w:r>
      <w:r w:rsidRPr="00C56170">
        <w:rPr>
          <w:sz w:val="24"/>
        </w:rPr>
        <w:t>к здоровому</w:t>
      </w:r>
      <w:r w:rsidRPr="00C56170">
        <w:rPr>
          <w:spacing w:val="-8"/>
          <w:sz w:val="24"/>
        </w:rPr>
        <w:t xml:space="preserve"> </w:t>
      </w:r>
      <w:r w:rsidRPr="00C56170">
        <w:rPr>
          <w:sz w:val="24"/>
        </w:rPr>
        <w:t>образу</w:t>
      </w:r>
      <w:r w:rsidRPr="00C56170">
        <w:rPr>
          <w:spacing w:val="-8"/>
          <w:sz w:val="24"/>
        </w:rPr>
        <w:t xml:space="preserve"> </w:t>
      </w:r>
      <w:r w:rsidRPr="00C56170">
        <w:rPr>
          <w:sz w:val="24"/>
        </w:rPr>
        <w:t>жизни.</w:t>
      </w:r>
    </w:p>
    <w:p w:rsidR="00C56170" w:rsidRPr="00C56170" w:rsidRDefault="00C56170" w:rsidP="00C56170">
      <w:pPr>
        <w:widowControl w:val="0"/>
        <w:autoSpaceDE w:val="0"/>
        <w:autoSpaceDN w:val="0"/>
        <w:spacing w:before="1" w:after="0" w:line="240" w:lineRule="auto"/>
        <w:ind w:left="233"/>
        <w:outlineLvl w:val="3"/>
        <w:rPr>
          <w:b/>
          <w:bCs/>
          <w:sz w:val="24"/>
          <w:szCs w:val="24"/>
          <w:lang w:val="en-US"/>
        </w:rPr>
      </w:pPr>
      <w:r w:rsidRPr="00C56170">
        <w:rPr>
          <w:b/>
          <w:bCs/>
          <w:sz w:val="24"/>
          <w:szCs w:val="24"/>
          <w:lang w:val="en-US"/>
        </w:rPr>
        <w:t>Основные</w:t>
      </w:r>
      <w:r w:rsidRPr="00C56170">
        <w:rPr>
          <w:b/>
          <w:bCs/>
          <w:spacing w:val="-1"/>
          <w:sz w:val="24"/>
          <w:szCs w:val="24"/>
          <w:lang w:val="en-US"/>
        </w:rPr>
        <w:t xml:space="preserve"> </w:t>
      </w:r>
      <w:r w:rsidRPr="00C56170">
        <w:rPr>
          <w:b/>
          <w:bCs/>
          <w:sz w:val="24"/>
          <w:szCs w:val="24"/>
          <w:lang w:val="en-US"/>
        </w:rPr>
        <w:t>направления</w:t>
      </w:r>
      <w:r w:rsidRPr="00C56170">
        <w:rPr>
          <w:b/>
          <w:bCs/>
          <w:spacing w:val="-4"/>
          <w:sz w:val="24"/>
          <w:szCs w:val="24"/>
          <w:lang w:val="en-US"/>
        </w:rPr>
        <w:t xml:space="preserve"> </w:t>
      </w:r>
      <w:r w:rsidRPr="00C56170">
        <w:rPr>
          <w:b/>
          <w:bCs/>
          <w:sz w:val="24"/>
          <w:szCs w:val="24"/>
          <w:lang w:val="en-US"/>
        </w:rPr>
        <w:t>работы:</w:t>
      </w:r>
    </w:p>
    <w:p w:rsidR="00C56170" w:rsidRPr="00C56170" w:rsidRDefault="00C56170" w:rsidP="00B75D9E">
      <w:pPr>
        <w:widowControl w:val="0"/>
        <w:numPr>
          <w:ilvl w:val="1"/>
          <w:numId w:val="130"/>
        </w:numPr>
        <w:tabs>
          <w:tab w:val="left" w:pos="1030"/>
          <w:tab w:val="left" w:pos="1031"/>
        </w:tabs>
        <w:autoSpaceDE w:val="0"/>
        <w:autoSpaceDN w:val="0"/>
        <w:spacing w:before="4" w:after="0" w:line="240" w:lineRule="auto"/>
        <w:outlineLvl w:val="4"/>
        <w:rPr>
          <w:b/>
          <w:bCs/>
          <w:i/>
          <w:iCs/>
          <w:sz w:val="24"/>
          <w:szCs w:val="24"/>
          <w:lang w:val="en-US"/>
        </w:rPr>
      </w:pPr>
      <w:r w:rsidRPr="00C56170">
        <w:rPr>
          <w:b/>
          <w:bCs/>
          <w:i/>
          <w:iCs/>
          <w:sz w:val="24"/>
          <w:szCs w:val="24"/>
          <w:lang w:val="en-US"/>
        </w:rPr>
        <w:t>Здоровьесберегающее</w:t>
      </w:r>
      <w:r w:rsidRPr="00C56170">
        <w:rPr>
          <w:b/>
          <w:bCs/>
          <w:i/>
          <w:iCs/>
          <w:spacing w:val="-3"/>
          <w:sz w:val="24"/>
          <w:szCs w:val="24"/>
          <w:lang w:val="en-US"/>
        </w:rPr>
        <w:t xml:space="preserve"> </w:t>
      </w:r>
      <w:r w:rsidRPr="00C56170">
        <w:rPr>
          <w:b/>
          <w:bCs/>
          <w:i/>
          <w:iCs/>
          <w:sz w:val="24"/>
          <w:szCs w:val="24"/>
          <w:lang w:val="en-US"/>
        </w:rPr>
        <w:t>образование.</w:t>
      </w:r>
    </w:p>
    <w:p w:rsidR="00C56170" w:rsidRPr="00C56170" w:rsidRDefault="00C56170" w:rsidP="00C56170">
      <w:pPr>
        <w:widowControl w:val="0"/>
        <w:autoSpaceDE w:val="0"/>
        <w:autoSpaceDN w:val="0"/>
        <w:spacing w:after="0" w:line="240" w:lineRule="auto"/>
        <w:rPr>
          <w:lang w:val="en-US"/>
        </w:rPr>
        <w:sectPr w:rsidR="00C56170" w:rsidRPr="00C56170">
          <w:type w:val="continuous"/>
          <w:pgSz w:w="11910" w:h="16840"/>
          <w:pgMar w:top="700" w:right="480" w:bottom="940" w:left="900" w:header="0" w:footer="665" w:gutter="0"/>
          <w:cols w:space="720"/>
        </w:sectPr>
      </w:pPr>
    </w:p>
    <w:p w:rsidR="00C56170" w:rsidRPr="00C56170" w:rsidRDefault="00C56170" w:rsidP="00C56170">
      <w:pPr>
        <w:widowControl w:val="0"/>
        <w:autoSpaceDE w:val="0"/>
        <w:autoSpaceDN w:val="0"/>
        <w:spacing w:before="66" w:after="12" w:line="237" w:lineRule="auto"/>
        <w:ind w:left="233"/>
        <w:rPr>
          <w:sz w:val="24"/>
          <w:szCs w:val="24"/>
        </w:rPr>
      </w:pPr>
      <w:r w:rsidRPr="00C56170">
        <w:rPr>
          <w:b/>
          <w:sz w:val="24"/>
          <w:szCs w:val="24"/>
        </w:rPr>
        <w:lastRenderedPageBreak/>
        <w:t>Цель:</w:t>
      </w:r>
      <w:r w:rsidRPr="00C56170">
        <w:rPr>
          <w:b/>
          <w:spacing w:val="-3"/>
          <w:sz w:val="24"/>
          <w:szCs w:val="24"/>
        </w:rPr>
        <w:t xml:space="preserve"> </w:t>
      </w:r>
      <w:r w:rsidRPr="00C56170">
        <w:rPr>
          <w:sz w:val="24"/>
          <w:szCs w:val="24"/>
        </w:rPr>
        <w:t>внедрение</w:t>
      </w:r>
      <w:r w:rsidRPr="00C56170">
        <w:rPr>
          <w:spacing w:val="29"/>
          <w:sz w:val="24"/>
          <w:szCs w:val="24"/>
        </w:rPr>
        <w:t xml:space="preserve"> </w:t>
      </w:r>
      <w:r w:rsidRPr="00C56170">
        <w:rPr>
          <w:sz w:val="24"/>
          <w:szCs w:val="24"/>
        </w:rPr>
        <w:t>в</w:t>
      </w:r>
      <w:r w:rsidRPr="00C56170">
        <w:rPr>
          <w:spacing w:val="22"/>
          <w:sz w:val="24"/>
          <w:szCs w:val="24"/>
        </w:rPr>
        <w:t xml:space="preserve"> </w:t>
      </w:r>
      <w:r w:rsidRPr="00C56170">
        <w:rPr>
          <w:sz w:val="24"/>
          <w:szCs w:val="24"/>
        </w:rPr>
        <w:t>образовательный</w:t>
      </w:r>
      <w:r w:rsidRPr="00C56170">
        <w:rPr>
          <w:spacing w:val="35"/>
          <w:sz w:val="24"/>
          <w:szCs w:val="24"/>
        </w:rPr>
        <w:t xml:space="preserve"> </w:t>
      </w:r>
      <w:r w:rsidRPr="00C56170">
        <w:rPr>
          <w:sz w:val="24"/>
          <w:szCs w:val="24"/>
        </w:rPr>
        <w:t>процесс</w:t>
      </w:r>
      <w:r w:rsidRPr="00C56170">
        <w:rPr>
          <w:spacing w:val="29"/>
          <w:sz w:val="24"/>
          <w:szCs w:val="24"/>
        </w:rPr>
        <w:t xml:space="preserve"> </w:t>
      </w:r>
      <w:r w:rsidRPr="00C56170">
        <w:rPr>
          <w:sz w:val="24"/>
          <w:szCs w:val="24"/>
        </w:rPr>
        <w:t>здоровьесберегающих</w:t>
      </w:r>
      <w:r w:rsidRPr="00C56170">
        <w:rPr>
          <w:spacing w:val="25"/>
          <w:sz w:val="24"/>
          <w:szCs w:val="24"/>
        </w:rPr>
        <w:t xml:space="preserve"> </w:t>
      </w:r>
      <w:r w:rsidRPr="00C56170">
        <w:rPr>
          <w:sz w:val="24"/>
          <w:szCs w:val="24"/>
        </w:rPr>
        <w:t>технологий</w:t>
      </w:r>
      <w:r w:rsidRPr="00C56170">
        <w:rPr>
          <w:spacing w:val="21"/>
          <w:sz w:val="24"/>
          <w:szCs w:val="24"/>
        </w:rPr>
        <w:t xml:space="preserve"> </w:t>
      </w:r>
      <w:r w:rsidRPr="00C56170">
        <w:rPr>
          <w:sz w:val="24"/>
          <w:szCs w:val="24"/>
        </w:rPr>
        <w:t>обучения</w:t>
      </w:r>
      <w:r w:rsidRPr="00C56170">
        <w:rPr>
          <w:spacing w:val="34"/>
          <w:sz w:val="24"/>
          <w:szCs w:val="24"/>
        </w:rPr>
        <w:t xml:space="preserve"> </w:t>
      </w:r>
      <w:r w:rsidRPr="00C56170">
        <w:rPr>
          <w:sz w:val="24"/>
          <w:szCs w:val="24"/>
        </w:rPr>
        <w:t>и</w:t>
      </w:r>
      <w:r w:rsidRPr="00C56170">
        <w:rPr>
          <w:spacing w:val="-57"/>
          <w:sz w:val="24"/>
          <w:szCs w:val="24"/>
        </w:rPr>
        <w:t xml:space="preserve"> </w:t>
      </w:r>
      <w:r w:rsidRPr="00C56170">
        <w:rPr>
          <w:sz w:val="24"/>
          <w:szCs w:val="24"/>
        </w:rPr>
        <w:t>воспитания.</w:t>
      </w:r>
    </w:p>
    <w:tbl>
      <w:tblPr>
        <w:tblW w:w="0" w:type="auto"/>
        <w:tblInd w:w="239"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521"/>
        <w:gridCol w:w="5417"/>
        <w:gridCol w:w="1822"/>
        <w:gridCol w:w="2319"/>
      </w:tblGrid>
      <w:tr w:rsidR="00C56170" w:rsidRPr="00C56170" w:rsidTr="00C56170">
        <w:trPr>
          <w:trHeight w:val="277"/>
        </w:trPr>
        <w:tc>
          <w:tcPr>
            <w:tcW w:w="521" w:type="dxa"/>
            <w:tcBorders>
              <w:left w:val="single" w:sz="12" w:space="0" w:color="F0F0F0"/>
            </w:tcBorders>
          </w:tcPr>
          <w:p w:rsidR="00C56170" w:rsidRPr="00C56170" w:rsidRDefault="00C56170" w:rsidP="00C56170">
            <w:pPr>
              <w:widowControl w:val="0"/>
              <w:autoSpaceDE w:val="0"/>
              <w:autoSpaceDN w:val="0"/>
              <w:spacing w:after="0" w:line="257" w:lineRule="exact"/>
              <w:ind w:left="8"/>
              <w:rPr>
                <w:sz w:val="24"/>
                <w:lang w:val="en-US"/>
              </w:rPr>
            </w:pPr>
            <w:r w:rsidRPr="00C56170">
              <w:rPr>
                <w:sz w:val="24"/>
                <w:lang w:val="en-US"/>
              </w:rPr>
              <w:t>№</w:t>
            </w:r>
          </w:p>
        </w:tc>
        <w:tc>
          <w:tcPr>
            <w:tcW w:w="5417" w:type="dxa"/>
          </w:tcPr>
          <w:p w:rsidR="00C56170" w:rsidRPr="00C56170" w:rsidRDefault="00C56170" w:rsidP="00C56170">
            <w:pPr>
              <w:widowControl w:val="0"/>
              <w:autoSpaceDE w:val="0"/>
              <w:autoSpaceDN w:val="0"/>
              <w:spacing w:after="0" w:line="257" w:lineRule="exact"/>
              <w:ind w:left="15"/>
              <w:rPr>
                <w:sz w:val="24"/>
                <w:lang w:val="en-US"/>
              </w:rPr>
            </w:pPr>
            <w:r w:rsidRPr="00C56170">
              <w:rPr>
                <w:sz w:val="24"/>
                <w:lang w:val="en-US"/>
              </w:rPr>
              <w:t>Мероприятия</w:t>
            </w:r>
          </w:p>
        </w:tc>
        <w:tc>
          <w:tcPr>
            <w:tcW w:w="1822" w:type="dxa"/>
            <w:tcBorders>
              <w:right w:val="double" w:sz="6" w:space="0" w:color="9F9F9F"/>
            </w:tcBorders>
          </w:tcPr>
          <w:p w:rsidR="00C56170" w:rsidRPr="00C56170" w:rsidRDefault="00C56170" w:rsidP="00C56170">
            <w:pPr>
              <w:widowControl w:val="0"/>
              <w:autoSpaceDE w:val="0"/>
              <w:autoSpaceDN w:val="0"/>
              <w:spacing w:after="0" w:line="257" w:lineRule="exact"/>
              <w:ind w:left="10"/>
              <w:rPr>
                <w:sz w:val="24"/>
                <w:lang w:val="en-US"/>
              </w:rPr>
            </w:pPr>
            <w:r w:rsidRPr="00C56170">
              <w:rPr>
                <w:sz w:val="24"/>
                <w:lang w:val="en-US"/>
              </w:rPr>
              <w:t>сроки</w:t>
            </w:r>
          </w:p>
        </w:tc>
        <w:tc>
          <w:tcPr>
            <w:tcW w:w="2319" w:type="dxa"/>
            <w:tcBorders>
              <w:left w:val="double" w:sz="6" w:space="0" w:color="9F9F9F"/>
            </w:tcBorders>
          </w:tcPr>
          <w:p w:rsidR="00C56170" w:rsidRPr="00C56170" w:rsidRDefault="00C56170" w:rsidP="00C56170">
            <w:pPr>
              <w:widowControl w:val="0"/>
              <w:autoSpaceDE w:val="0"/>
              <w:autoSpaceDN w:val="0"/>
              <w:spacing w:after="0" w:line="257" w:lineRule="exact"/>
              <w:ind w:left="6"/>
              <w:rPr>
                <w:sz w:val="24"/>
                <w:lang w:val="en-US"/>
              </w:rPr>
            </w:pPr>
            <w:r w:rsidRPr="00C56170">
              <w:rPr>
                <w:sz w:val="24"/>
                <w:lang w:val="en-US"/>
              </w:rPr>
              <w:t>ответственный</w:t>
            </w:r>
          </w:p>
        </w:tc>
      </w:tr>
      <w:tr w:rsidR="00C56170" w:rsidRPr="00C56170" w:rsidTr="00C56170">
        <w:trPr>
          <w:trHeight w:val="1912"/>
        </w:trPr>
        <w:tc>
          <w:tcPr>
            <w:tcW w:w="521" w:type="dxa"/>
            <w:vMerge w:val="restart"/>
            <w:tcBorders>
              <w:left w:val="single" w:sz="12" w:space="0" w:color="F0F0F0"/>
            </w:tcBorders>
          </w:tcPr>
          <w:p w:rsidR="00C56170" w:rsidRPr="00C56170" w:rsidRDefault="00C56170" w:rsidP="00C56170">
            <w:pPr>
              <w:widowControl w:val="0"/>
              <w:autoSpaceDE w:val="0"/>
              <w:autoSpaceDN w:val="0"/>
              <w:spacing w:after="0" w:line="240" w:lineRule="auto"/>
              <w:rPr>
                <w:sz w:val="24"/>
                <w:lang w:val="en-US"/>
              </w:rPr>
            </w:pPr>
          </w:p>
        </w:tc>
        <w:tc>
          <w:tcPr>
            <w:tcW w:w="5417" w:type="dxa"/>
            <w:tcBorders>
              <w:bottom w:val="nil"/>
            </w:tcBorders>
          </w:tcPr>
          <w:p w:rsidR="00C56170" w:rsidRPr="00C56170" w:rsidRDefault="00C56170" w:rsidP="00B75D9E">
            <w:pPr>
              <w:widowControl w:val="0"/>
              <w:numPr>
                <w:ilvl w:val="0"/>
                <w:numId w:val="111"/>
              </w:numPr>
              <w:tabs>
                <w:tab w:val="left" w:pos="318"/>
                <w:tab w:val="left" w:pos="1455"/>
                <w:tab w:val="left" w:pos="2291"/>
                <w:tab w:val="left" w:pos="4224"/>
              </w:tabs>
              <w:autoSpaceDE w:val="0"/>
              <w:autoSpaceDN w:val="0"/>
              <w:spacing w:after="0" w:line="240" w:lineRule="auto"/>
              <w:ind w:left="15" w:right="-15"/>
              <w:jc w:val="both"/>
              <w:rPr>
                <w:sz w:val="24"/>
              </w:rPr>
            </w:pPr>
            <w:r w:rsidRPr="00C56170">
              <w:rPr>
                <w:sz w:val="24"/>
              </w:rPr>
              <w:t>Подготовка методических разработок: сценарии</w:t>
            </w:r>
            <w:r w:rsidRPr="00C56170">
              <w:rPr>
                <w:spacing w:val="1"/>
                <w:sz w:val="24"/>
              </w:rPr>
              <w:t xml:space="preserve"> </w:t>
            </w:r>
            <w:r w:rsidRPr="00C56170">
              <w:rPr>
                <w:sz w:val="24"/>
              </w:rPr>
              <w:t>уроков</w:t>
            </w:r>
            <w:r w:rsidRPr="00C56170">
              <w:rPr>
                <w:sz w:val="24"/>
              </w:rPr>
              <w:tab/>
              <w:t>с</w:t>
            </w:r>
            <w:r w:rsidRPr="00C56170">
              <w:rPr>
                <w:sz w:val="24"/>
              </w:rPr>
              <w:tab/>
              <w:t>элементами</w:t>
            </w:r>
            <w:r w:rsidRPr="00C56170">
              <w:rPr>
                <w:sz w:val="24"/>
              </w:rPr>
              <w:tab/>
            </w:r>
            <w:r w:rsidRPr="00C56170">
              <w:rPr>
                <w:spacing w:val="-1"/>
                <w:sz w:val="24"/>
              </w:rPr>
              <w:t>технологии</w:t>
            </w:r>
            <w:r w:rsidRPr="00C56170">
              <w:rPr>
                <w:spacing w:val="-58"/>
                <w:sz w:val="24"/>
              </w:rPr>
              <w:t xml:space="preserve"> </w:t>
            </w:r>
            <w:r w:rsidRPr="00C56170">
              <w:rPr>
                <w:sz w:val="24"/>
              </w:rPr>
              <w:t>здоровьесбережения</w:t>
            </w:r>
          </w:p>
          <w:p w:rsidR="00C56170" w:rsidRPr="00C56170" w:rsidRDefault="00C56170" w:rsidP="00B75D9E">
            <w:pPr>
              <w:widowControl w:val="0"/>
              <w:numPr>
                <w:ilvl w:val="0"/>
                <w:numId w:val="111"/>
              </w:numPr>
              <w:tabs>
                <w:tab w:val="left" w:pos="530"/>
              </w:tabs>
              <w:autoSpaceDE w:val="0"/>
              <w:autoSpaceDN w:val="0"/>
              <w:spacing w:after="0" w:line="242" w:lineRule="auto"/>
              <w:ind w:left="15" w:right="-15"/>
              <w:jc w:val="both"/>
              <w:rPr>
                <w:sz w:val="24"/>
                <w:lang w:val="en-US"/>
              </w:rPr>
            </w:pPr>
            <w:r w:rsidRPr="00C56170">
              <w:rPr>
                <w:sz w:val="24"/>
                <w:lang w:val="en-US"/>
              </w:rPr>
              <w:t>Профилактика</w:t>
            </w:r>
            <w:r w:rsidRPr="00C56170">
              <w:rPr>
                <w:spacing w:val="1"/>
                <w:sz w:val="24"/>
                <w:lang w:val="en-US"/>
              </w:rPr>
              <w:t xml:space="preserve"> </w:t>
            </w:r>
            <w:r w:rsidRPr="00C56170">
              <w:rPr>
                <w:sz w:val="24"/>
                <w:lang w:val="en-US"/>
              </w:rPr>
              <w:t>вредных</w:t>
            </w:r>
            <w:r w:rsidRPr="00C56170">
              <w:rPr>
                <w:spacing w:val="1"/>
                <w:sz w:val="24"/>
                <w:lang w:val="en-US"/>
              </w:rPr>
              <w:t xml:space="preserve"> </w:t>
            </w:r>
            <w:r w:rsidRPr="00C56170">
              <w:rPr>
                <w:sz w:val="24"/>
                <w:lang w:val="en-US"/>
              </w:rPr>
              <w:t>привычек</w:t>
            </w:r>
            <w:r w:rsidRPr="00C56170">
              <w:rPr>
                <w:spacing w:val="1"/>
                <w:sz w:val="24"/>
                <w:lang w:val="en-US"/>
              </w:rPr>
              <w:t xml:space="preserve"> </w:t>
            </w:r>
            <w:r w:rsidRPr="00C56170">
              <w:rPr>
                <w:sz w:val="24"/>
                <w:lang w:val="en-US"/>
              </w:rPr>
              <w:t>среди</w:t>
            </w:r>
            <w:r w:rsidRPr="00C56170">
              <w:rPr>
                <w:spacing w:val="-57"/>
                <w:sz w:val="24"/>
                <w:lang w:val="en-US"/>
              </w:rPr>
              <w:t xml:space="preserve"> </w:t>
            </w:r>
            <w:r w:rsidRPr="00C56170">
              <w:rPr>
                <w:sz w:val="24"/>
                <w:lang w:val="en-US"/>
              </w:rPr>
              <w:t>учащихся</w:t>
            </w:r>
          </w:p>
          <w:p w:rsidR="00C56170" w:rsidRPr="00C56170" w:rsidRDefault="00C56170" w:rsidP="00B75D9E">
            <w:pPr>
              <w:widowControl w:val="0"/>
              <w:numPr>
                <w:ilvl w:val="0"/>
                <w:numId w:val="111"/>
              </w:numPr>
              <w:tabs>
                <w:tab w:val="left" w:pos="218"/>
              </w:tabs>
              <w:autoSpaceDE w:val="0"/>
              <w:autoSpaceDN w:val="0"/>
              <w:spacing w:after="0" w:line="271" w:lineRule="exact"/>
              <w:ind w:left="217" w:hanging="203"/>
              <w:jc w:val="both"/>
              <w:rPr>
                <w:sz w:val="24"/>
                <w:lang w:val="en-US"/>
              </w:rPr>
            </w:pPr>
            <w:r w:rsidRPr="00C56170">
              <w:rPr>
                <w:sz w:val="24"/>
                <w:lang w:val="en-US"/>
              </w:rPr>
              <w:t>Проведение</w:t>
            </w:r>
            <w:r w:rsidRPr="00C56170">
              <w:rPr>
                <w:spacing w:val="-3"/>
                <w:sz w:val="24"/>
                <w:lang w:val="en-US"/>
              </w:rPr>
              <w:t xml:space="preserve"> </w:t>
            </w:r>
            <w:r w:rsidRPr="00C56170">
              <w:rPr>
                <w:sz w:val="24"/>
                <w:lang w:val="en-US"/>
              </w:rPr>
              <w:t>тематических</w:t>
            </w:r>
            <w:r w:rsidRPr="00C56170">
              <w:rPr>
                <w:spacing w:val="-6"/>
                <w:sz w:val="24"/>
                <w:lang w:val="en-US"/>
              </w:rPr>
              <w:t xml:space="preserve"> </w:t>
            </w:r>
            <w:r w:rsidRPr="00C56170">
              <w:rPr>
                <w:sz w:val="24"/>
                <w:lang w:val="en-US"/>
              </w:rPr>
              <w:t>классных</w:t>
            </w:r>
            <w:r w:rsidRPr="00C56170">
              <w:rPr>
                <w:spacing w:val="-6"/>
                <w:sz w:val="24"/>
                <w:lang w:val="en-US"/>
              </w:rPr>
              <w:t xml:space="preserve"> </w:t>
            </w:r>
            <w:r w:rsidRPr="00C56170">
              <w:rPr>
                <w:sz w:val="24"/>
                <w:lang w:val="en-US"/>
              </w:rPr>
              <w:t>часов</w:t>
            </w:r>
          </w:p>
          <w:p w:rsidR="00C56170" w:rsidRPr="00C56170" w:rsidRDefault="00C56170" w:rsidP="00B75D9E">
            <w:pPr>
              <w:widowControl w:val="0"/>
              <w:numPr>
                <w:ilvl w:val="0"/>
                <w:numId w:val="111"/>
              </w:numPr>
              <w:tabs>
                <w:tab w:val="left" w:pos="218"/>
              </w:tabs>
              <w:autoSpaceDE w:val="0"/>
              <w:autoSpaceDN w:val="0"/>
              <w:spacing w:after="0" w:line="245" w:lineRule="exact"/>
              <w:ind w:left="217" w:hanging="203"/>
              <w:jc w:val="both"/>
              <w:rPr>
                <w:sz w:val="24"/>
                <w:lang w:val="en-US"/>
              </w:rPr>
            </w:pPr>
            <w:r w:rsidRPr="00C56170">
              <w:rPr>
                <w:sz w:val="24"/>
                <w:lang w:val="en-US"/>
              </w:rPr>
              <w:t>Проведение</w:t>
            </w:r>
            <w:r w:rsidRPr="00C56170">
              <w:rPr>
                <w:spacing w:val="-4"/>
                <w:sz w:val="24"/>
                <w:lang w:val="en-US"/>
              </w:rPr>
              <w:t xml:space="preserve"> </w:t>
            </w:r>
            <w:r w:rsidRPr="00C56170">
              <w:rPr>
                <w:sz w:val="24"/>
                <w:lang w:val="en-US"/>
              </w:rPr>
              <w:t>спортивных</w:t>
            </w:r>
            <w:r w:rsidRPr="00C56170">
              <w:rPr>
                <w:spacing w:val="-7"/>
                <w:sz w:val="24"/>
                <w:lang w:val="en-US"/>
              </w:rPr>
              <w:t xml:space="preserve"> </w:t>
            </w:r>
            <w:r w:rsidRPr="00C56170">
              <w:rPr>
                <w:sz w:val="24"/>
                <w:lang w:val="en-US"/>
              </w:rPr>
              <w:t>мероприятий</w:t>
            </w:r>
          </w:p>
        </w:tc>
        <w:tc>
          <w:tcPr>
            <w:tcW w:w="1822" w:type="dxa"/>
            <w:tcBorders>
              <w:bottom w:val="nil"/>
              <w:right w:val="double" w:sz="6" w:space="0" w:color="9F9F9F"/>
            </w:tcBorders>
          </w:tcPr>
          <w:p w:rsidR="00C56170" w:rsidRPr="00C56170" w:rsidRDefault="00C56170" w:rsidP="00C56170">
            <w:pPr>
              <w:widowControl w:val="0"/>
              <w:tabs>
                <w:tab w:val="left" w:pos="1004"/>
              </w:tabs>
              <w:autoSpaceDE w:val="0"/>
              <w:autoSpaceDN w:val="0"/>
              <w:spacing w:after="0" w:line="237" w:lineRule="auto"/>
              <w:ind w:left="10" w:right="-29"/>
              <w:rPr>
                <w:sz w:val="24"/>
                <w:lang w:val="en-US"/>
              </w:rPr>
            </w:pPr>
            <w:r w:rsidRPr="00C56170">
              <w:rPr>
                <w:sz w:val="24"/>
                <w:lang w:val="en-US"/>
              </w:rPr>
              <w:t>В</w:t>
            </w:r>
            <w:r w:rsidRPr="00C56170">
              <w:rPr>
                <w:sz w:val="24"/>
                <w:lang w:val="en-US"/>
              </w:rPr>
              <w:tab/>
              <w:t>течение</w:t>
            </w:r>
            <w:r w:rsidRPr="00C56170">
              <w:rPr>
                <w:spacing w:val="-57"/>
                <w:sz w:val="24"/>
                <w:lang w:val="en-US"/>
              </w:rPr>
              <w:t xml:space="preserve"> </w:t>
            </w:r>
            <w:r w:rsidRPr="00C56170">
              <w:rPr>
                <w:sz w:val="24"/>
                <w:lang w:val="en-US"/>
              </w:rPr>
              <w:t>учебного года</w:t>
            </w:r>
          </w:p>
        </w:tc>
        <w:tc>
          <w:tcPr>
            <w:tcW w:w="2319" w:type="dxa"/>
            <w:tcBorders>
              <w:left w:val="double" w:sz="6" w:space="0" w:color="9F9F9F"/>
              <w:bottom w:val="nil"/>
            </w:tcBorders>
          </w:tcPr>
          <w:p w:rsidR="00C56170" w:rsidRPr="00C56170" w:rsidRDefault="00C56170" w:rsidP="00C56170">
            <w:pPr>
              <w:widowControl w:val="0"/>
              <w:tabs>
                <w:tab w:val="left" w:pos="1229"/>
              </w:tabs>
              <w:autoSpaceDE w:val="0"/>
              <w:autoSpaceDN w:val="0"/>
              <w:spacing w:after="0" w:line="240" w:lineRule="auto"/>
              <w:ind w:left="6" w:right="-29"/>
              <w:rPr>
                <w:sz w:val="24"/>
              </w:rPr>
            </w:pPr>
            <w:r w:rsidRPr="00C56170">
              <w:rPr>
                <w:sz w:val="24"/>
              </w:rPr>
              <w:t>Зам.</w:t>
            </w:r>
            <w:r w:rsidRPr="00C56170">
              <w:rPr>
                <w:spacing w:val="3"/>
                <w:sz w:val="24"/>
              </w:rPr>
              <w:t xml:space="preserve"> </w:t>
            </w:r>
            <w:r w:rsidRPr="00C56170">
              <w:rPr>
                <w:sz w:val="24"/>
              </w:rPr>
              <w:t>дир.</w:t>
            </w:r>
            <w:r w:rsidRPr="00C56170">
              <w:rPr>
                <w:spacing w:val="-2"/>
                <w:sz w:val="24"/>
              </w:rPr>
              <w:t xml:space="preserve"> </w:t>
            </w:r>
            <w:r w:rsidRPr="00C56170">
              <w:rPr>
                <w:sz w:val="24"/>
              </w:rPr>
              <w:t>по</w:t>
            </w:r>
            <w:r w:rsidRPr="00C56170">
              <w:rPr>
                <w:spacing w:val="1"/>
                <w:sz w:val="24"/>
              </w:rPr>
              <w:t xml:space="preserve"> </w:t>
            </w:r>
            <w:r w:rsidRPr="00C56170">
              <w:rPr>
                <w:sz w:val="24"/>
              </w:rPr>
              <w:t>ВР</w:t>
            </w:r>
            <w:r w:rsidRPr="00C56170">
              <w:rPr>
                <w:spacing w:val="1"/>
                <w:sz w:val="24"/>
              </w:rPr>
              <w:t xml:space="preserve"> </w:t>
            </w:r>
            <w:r w:rsidRPr="00C56170">
              <w:rPr>
                <w:sz w:val="24"/>
              </w:rPr>
              <w:t>Учителя</w:t>
            </w:r>
            <w:r w:rsidRPr="00C56170">
              <w:rPr>
                <w:sz w:val="24"/>
              </w:rPr>
              <w:tab/>
              <w:t>начальной</w:t>
            </w:r>
            <w:r w:rsidRPr="00C56170">
              <w:rPr>
                <w:spacing w:val="-57"/>
                <w:sz w:val="24"/>
              </w:rPr>
              <w:t xml:space="preserve"> </w:t>
            </w:r>
            <w:r w:rsidRPr="00C56170">
              <w:rPr>
                <w:sz w:val="24"/>
              </w:rPr>
              <w:t>школы</w:t>
            </w:r>
          </w:p>
          <w:p w:rsidR="00C56170" w:rsidRPr="00C56170" w:rsidRDefault="00C56170" w:rsidP="00C56170">
            <w:pPr>
              <w:widowControl w:val="0"/>
              <w:autoSpaceDE w:val="0"/>
              <w:autoSpaceDN w:val="0"/>
              <w:spacing w:after="0" w:line="274" w:lineRule="exact"/>
              <w:ind w:left="6"/>
              <w:rPr>
                <w:sz w:val="24"/>
                <w:lang w:val="en-US"/>
              </w:rPr>
            </w:pPr>
            <w:r w:rsidRPr="00C56170">
              <w:rPr>
                <w:sz w:val="24"/>
                <w:lang w:val="en-US"/>
              </w:rPr>
              <w:t>Учителя</w:t>
            </w:r>
            <w:r w:rsidRPr="00C56170">
              <w:rPr>
                <w:spacing w:val="-5"/>
                <w:sz w:val="24"/>
                <w:lang w:val="en-US"/>
              </w:rPr>
              <w:t xml:space="preserve"> </w:t>
            </w:r>
            <w:r w:rsidRPr="00C56170">
              <w:rPr>
                <w:sz w:val="24"/>
                <w:lang w:val="en-US"/>
              </w:rPr>
              <w:t>предметники</w:t>
            </w:r>
          </w:p>
          <w:p w:rsidR="00C56170" w:rsidRPr="00C56170" w:rsidRDefault="00C56170" w:rsidP="00C56170">
            <w:pPr>
              <w:widowControl w:val="0"/>
              <w:autoSpaceDE w:val="0"/>
              <w:autoSpaceDN w:val="0"/>
              <w:spacing w:before="2" w:after="0" w:line="240" w:lineRule="auto"/>
              <w:rPr>
                <w:sz w:val="23"/>
                <w:lang w:val="en-US"/>
              </w:rPr>
            </w:pPr>
          </w:p>
          <w:p w:rsidR="00C56170" w:rsidRPr="00C56170" w:rsidRDefault="00C56170" w:rsidP="00C56170">
            <w:pPr>
              <w:widowControl w:val="0"/>
              <w:autoSpaceDE w:val="0"/>
              <w:autoSpaceDN w:val="0"/>
              <w:spacing w:before="1" w:after="0" w:line="240" w:lineRule="auto"/>
              <w:ind w:left="6"/>
              <w:rPr>
                <w:sz w:val="24"/>
                <w:lang w:val="en-US"/>
              </w:rPr>
            </w:pPr>
            <w:r w:rsidRPr="00C56170">
              <w:rPr>
                <w:sz w:val="24"/>
                <w:lang w:val="en-US"/>
              </w:rPr>
              <w:t>Клас.рук.</w:t>
            </w:r>
          </w:p>
        </w:tc>
      </w:tr>
      <w:tr w:rsidR="00C56170" w:rsidRPr="00C56170" w:rsidTr="00C56170">
        <w:trPr>
          <w:trHeight w:val="1460"/>
        </w:trPr>
        <w:tc>
          <w:tcPr>
            <w:tcW w:w="521" w:type="dxa"/>
            <w:vMerge/>
            <w:tcBorders>
              <w:top w:val="nil"/>
              <w:left w:val="single" w:sz="12" w:space="0" w:color="F0F0F0"/>
            </w:tcBorders>
          </w:tcPr>
          <w:p w:rsidR="00C56170" w:rsidRPr="00C56170" w:rsidRDefault="00C56170" w:rsidP="00C56170">
            <w:pPr>
              <w:widowControl w:val="0"/>
              <w:autoSpaceDE w:val="0"/>
              <w:autoSpaceDN w:val="0"/>
              <w:spacing w:after="0" w:line="240" w:lineRule="auto"/>
              <w:rPr>
                <w:sz w:val="2"/>
                <w:szCs w:val="2"/>
                <w:lang w:val="en-US"/>
              </w:rPr>
            </w:pPr>
          </w:p>
        </w:tc>
        <w:tc>
          <w:tcPr>
            <w:tcW w:w="5417" w:type="dxa"/>
            <w:tcBorders>
              <w:top w:val="nil"/>
            </w:tcBorders>
          </w:tcPr>
          <w:p w:rsidR="00C56170" w:rsidRPr="00C56170" w:rsidRDefault="00C56170" w:rsidP="00C56170">
            <w:pPr>
              <w:widowControl w:val="0"/>
              <w:autoSpaceDE w:val="0"/>
              <w:autoSpaceDN w:val="0"/>
              <w:spacing w:after="0" w:line="240" w:lineRule="auto"/>
              <w:rPr>
                <w:sz w:val="24"/>
                <w:lang w:val="en-US"/>
              </w:rPr>
            </w:pPr>
          </w:p>
        </w:tc>
        <w:tc>
          <w:tcPr>
            <w:tcW w:w="1822" w:type="dxa"/>
            <w:tcBorders>
              <w:top w:val="nil"/>
              <w:right w:val="double" w:sz="6" w:space="0" w:color="9F9F9F"/>
            </w:tcBorders>
          </w:tcPr>
          <w:p w:rsidR="00C56170" w:rsidRPr="00C56170" w:rsidRDefault="00C56170" w:rsidP="00C56170">
            <w:pPr>
              <w:widowControl w:val="0"/>
              <w:autoSpaceDE w:val="0"/>
              <w:autoSpaceDN w:val="0"/>
              <w:spacing w:after="0" w:line="240" w:lineRule="auto"/>
              <w:rPr>
                <w:sz w:val="24"/>
                <w:lang w:val="en-US"/>
              </w:rPr>
            </w:pPr>
          </w:p>
        </w:tc>
        <w:tc>
          <w:tcPr>
            <w:tcW w:w="2319" w:type="dxa"/>
            <w:tcBorders>
              <w:top w:val="nil"/>
              <w:left w:val="double" w:sz="6" w:space="0" w:color="9F9F9F"/>
            </w:tcBorders>
          </w:tcPr>
          <w:p w:rsidR="00C56170" w:rsidRPr="00C56170" w:rsidRDefault="00C56170" w:rsidP="00C56170">
            <w:pPr>
              <w:widowControl w:val="0"/>
              <w:autoSpaceDE w:val="0"/>
              <w:autoSpaceDN w:val="0"/>
              <w:spacing w:after="0" w:line="255" w:lineRule="exact"/>
              <w:ind w:left="6"/>
              <w:rPr>
                <w:sz w:val="24"/>
                <w:lang w:val="en-US"/>
              </w:rPr>
            </w:pPr>
            <w:r w:rsidRPr="00C56170">
              <w:rPr>
                <w:sz w:val="24"/>
                <w:lang w:val="en-US"/>
              </w:rPr>
              <w:t>Мед.работник.</w:t>
            </w:r>
          </w:p>
        </w:tc>
      </w:tr>
    </w:tbl>
    <w:p w:rsidR="00C56170" w:rsidRPr="00C56170" w:rsidRDefault="00C56170" w:rsidP="00C56170">
      <w:pPr>
        <w:widowControl w:val="0"/>
        <w:autoSpaceDE w:val="0"/>
        <w:autoSpaceDN w:val="0"/>
        <w:spacing w:before="1" w:after="0" w:line="240" w:lineRule="auto"/>
        <w:rPr>
          <w:sz w:val="24"/>
          <w:szCs w:val="24"/>
          <w:lang w:val="en-US"/>
        </w:rPr>
      </w:pPr>
    </w:p>
    <w:p w:rsidR="00C56170" w:rsidRPr="00C56170" w:rsidRDefault="00C56170" w:rsidP="00B75D9E">
      <w:pPr>
        <w:widowControl w:val="0"/>
        <w:numPr>
          <w:ilvl w:val="1"/>
          <w:numId w:val="130"/>
        </w:numPr>
        <w:tabs>
          <w:tab w:val="left" w:pos="1030"/>
          <w:tab w:val="left" w:pos="1031"/>
        </w:tabs>
        <w:autoSpaceDE w:val="0"/>
        <w:autoSpaceDN w:val="0"/>
        <w:spacing w:after="0" w:line="240" w:lineRule="auto"/>
        <w:outlineLvl w:val="4"/>
        <w:rPr>
          <w:b/>
          <w:bCs/>
          <w:i/>
          <w:iCs/>
          <w:sz w:val="24"/>
          <w:szCs w:val="24"/>
          <w:lang w:val="en-US"/>
        </w:rPr>
      </w:pPr>
      <w:r w:rsidRPr="00C56170">
        <w:rPr>
          <w:b/>
          <w:bCs/>
          <w:i/>
          <w:iCs/>
          <w:sz w:val="24"/>
          <w:szCs w:val="24"/>
          <w:lang w:val="en-US"/>
        </w:rPr>
        <w:t>Профилактика</w:t>
      </w:r>
      <w:r w:rsidRPr="00C56170">
        <w:rPr>
          <w:b/>
          <w:bCs/>
          <w:i/>
          <w:iCs/>
          <w:spacing w:val="-6"/>
          <w:sz w:val="24"/>
          <w:szCs w:val="24"/>
          <w:lang w:val="en-US"/>
        </w:rPr>
        <w:t xml:space="preserve"> </w:t>
      </w:r>
      <w:r w:rsidRPr="00C56170">
        <w:rPr>
          <w:b/>
          <w:bCs/>
          <w:i/>
          <w:iCs/>
          <w:sz w:val="24"/>
          <w:szCs w:val="24"/>
          <w:lang w:val="en-US"/>
        </w:rPr>
        <w:t>травматизма.</w:t>
      </w:r>
    </w:p>
    <w:p w:rsidR="00C56170" w:rsidRPr="00C56170" w:rsidRDefault="00C56170" w:rsidP="00C56170">
      <w:pPr>
        <w:widowControl w:val="0"/>
        <w:autoSpaceDE w:val="0"/>
        <w:autoSpaceDN w:val="0"/>
        <w:spacing w:before="151" w:after="11" w:line="240" w:lineRule="auto"/>
        <w:ind w:left="233"/>
        <w:rPr>
          <w:sz w:val="24"/>
          <w:szCs w:val="24"/>
        </w:rPr>
      </w:pPr>
      <w:r w:rsidRPr="00C56170">
        <w:rPr>
          <w:b/>
          <w:sz w:val="24"/>
          <w:szCs w:val="24"/>
        </w:rPr>
        <w:t>Цель:</w:t>
      </w:r>
      <w:r w:rsidRPr="00C56170">
        <w:rPr>
          <w:b/>
          <w:spacing w:val="-1"/>
          <w:sz w:val="24"/>
          <w:szCs w:val="24"/>
        </w:rPr>
        <w:t xml:space="preserve"> </w:t>
      </w:r>
      <w:r w:rsidRPr="00C56170">
        <w:rPr>
          <w:sz w:val="24"/>
          <w:szCs w:val="24"/>
        </w:rPr>
        <w:t>создание</w:t>
      </w:r>
      <w:r w:rsidRPr="00C56170">
        <w:rPr>
          <w:spacing w:val="-8"/>
          <w:sz w:val="24"/>
          <w:szCs w:val="24"/>
        </w:rPr>
        <w:t xml:space="preserve"> </w:t>
      </w:r>
      <w:r w:rsidRPr="00C56170">
        <w:rPr>
          <w:sz w:val="24"/>
          <w:szCs w:val="24"/>
        </w:rPr>
        <w:t>условий</w:t>
      </w:r>
      <w:r w:rsidRPr="00C56170">
        <w:rPr>
          <w:spacing w:val="-6"/>
          <w:sz w:val="24"/>
          <w:szCs w:val="24"/>
        </w:rPr>
        <w:t xml:space="preserve"> </w:t>
      </w:r>
      <w:r w:rsidRPr="00C56170">
        <w:rPr>
          <w:sz w:val="24"/>
          <w:szCs w:val="24"/>
        </w:rPr>
        <w:t>по</w:t>
      </w:r>
      <w:r w:rsidRPr="00C56170">
        <w:rPr>
          <w:spacing w:val="-2"/>
          <w:sz w:val="24"/>
          <w:szCs w:val="24"/>
        </w:rPr>
        <w:t xml:space="preserve"> </w:t>
      </w:r>
      <w:r w:rsidRPr="00C56170">
        <w:rPr>
          <w:sz w:val="24"/>
          <w:szCs w:val="24"/>
        </w:rPr>
        <w:t>профилактике</w:t>
      </w:r>
      <w:r w:rsidRPr="00C56170">
        <w:rPr>
          <w:spacing w:val="1"/>
          <w:sz w:val="24"/>
          <w:szCs w:val="24"/>
        </w:rPr>
        <w:t xml:space="preserve"> </w:t>
      </w:r>
      <w:r w:rsidRPr="00C56170">
        <w:rPr>
          <w:sz w:val="24"/>
          <w:szCs w:val="24"/>
        </w:rPr>
        <w:t>детского</w:t>
      </w:r>
      <w:r w:rsidRPr="00C56170">
        <w:rPr>
          <w:spacing w:val="-2"/>
          <w:sz w:val="24"/>
          <w:szCs w:val="24"/>
        </w:rPr>
        <w:t xml:space="preserve"> </w:t>
      </w:r>
      <w:r w:rsidRPr="00C56170">
        <w:rPr>
          <w:sz w:val="24"/>
          <w:szCs w:val="24"/>
        </w:rPr>
        <w:t>травматизма.</w:t>
      </w:r>
    </w:p>
    <w:tbl>
      <w:tblPr>
        <w:tblW w:w="0" w:type="auto"/>
        <w:tblInd w:w="239"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509"/>
        <w:gridCol w:w="5376"/>
        <w:gridCol w:w="1839"/>
        <w:gridCol w:w="2355"/>
      </w:tblGrid>
      <w:tr w:rsidR="00C56170" w:rsidRPr="00C56170" w:rsidTr="00C56170">
        <w:trPr>
          <w:trHeight w:val="272"/>
        </w:trPr>
        <w:tc>
          <w:tcPr>
            <w:tcW w:w="509" w:type="dxa"/>
            <w:tcBorders>
              <w:left w:val="single" w:sz="12" w:space="0" w:color="F0F0F0"/>
              <w:right w:val="double" w:sz="6" w:space="0" w:color="9F9F9F"/>
            </w:tcBorders>
          </w:tcPr>
          <w:p w:rsidR="00C56170" w:rsidRPr="00C56170" w:rsidRDefault="00C56170" w:rsidP="00C56170">
            <w:pPr>
              <w:widowControl w:val="0"/>
              <w:autoSpaceDE w:val="0"/>
              <w:autoSpaceDN w:val="0"/>
              <w:spacing w:after="0" w:line="252" w:lineRule="exact"/>
              <w:ind w:left="8"/>
              <w:rPr>
                <w:sz w:val="24"/>
                <w:lang w:val="en-US"/>
              </w:rPr>
            </w:pPr>
            <w:r w:rsidRPr="00C56170">
              <w:rPr>
                <w:sz w:val="24"/>
                <w:lang w:val="en-US"/>
              </w:rPr>
              <w:t>№</w:t>
            </w:r>
          </w:p>
        </w:tc>
        <w:tc>
          <w:tcPr>
            <w:tcW w:w="5376" w:type="dxa"/>
            <w:tcBorders>
              <w:left w:val="double" w:sz="6" w:space="0" w:color="9F9F9F"/>
            </w:tcBorders>
          </w:tcPr>
          <w:p w:rsidR="00C56170" w:rsidRPr="00C56170" w:rsidRDefault="00C56170" w:rsidP="00C56170">
            <w:pPr>
              <w:widowControl w:val="0"/>
              <w:autoSpaceDE w:val="0"/>
              <w:autoSpaceDN w:val="0"/>
              <w:spacing w:after="0" w:line="252" w:lineRule="exact"/>
              <w:ind w:left="6"/>
              <w:rPr>
                <w:sz w:val="24"/>
                <w:lang w:val="en-US"/>
              </w:rPr>
            </w:pPr>
            <w:r w:rsidRPr="00C56170">
              <w:rPr>
                <w:sz w:val="24"/>
                <w:lang w:val="en-US"/>
              </w:rPr>
              <w:t>Мероприятия</w:t>
            </w:r>
          </w:p>
        </w:tc>
        <w:tc>
          <w:tcPr>
            <w:tcW w:w="1839" w:type="dxa"/>
          </w:tcPr>
          <w:p w:rsidR="00C56170" w:rsidRPr="00C56170" w:rsidRDefault="00C56170" w:rsidP="00C56170">
            <w:pPr>
              <w:widowControl w:val="0"/>
              <w:autoSpaceDE w:val="0"/>
              <w:autoSpaceDN w:val="0"/>
              <w:spacing w:after="0" w:line="252" w:lineRule="exact"/>
              <w:ind w:left="15"/>
              <w:rPr>
                <w:sz w:val="24"/>
                <w:lang w:val="en-US"/>
              </w:rPr>
            </w:pPr>
            <w:r w:rsidRPr="00C56170">
              <w:rPr>
                <w:sz w:val="24"/>
                <w:lang w:val="en-US"/>
              </w:rPr>
              <w:t>сроки</w:t>
            </w:r>
          </w:p>
        </w:tc>
        <w:tc>
          <w:tcPr>
            <w:tcW w:w="2355" w:type="dxa"/>
          </w:tcPr>
          <w:p w:rsidR="00C56170" w:rsidRPr="00C56170" w:rsidRDefault="00C56170" w:rsidP="00C56170">
            <w:pPr>
              <w:widowControl w:val="0"/>
              <w:autoSpaceDE w:val="0"/>
              <w:autoSpaceDN w:val="0"/>
              <w:spacing w:after="0" w:line="252" w:lineRule="exact"/>
              <w:ind w:left="11"/>
              <w:rPr>
                <w:sz w:val="24"/>
                <w:lang w:val="en-US"/>
              </w:rPr>
            </w:pPr>
            <w:r w:rsidRPr="00C56170">
              <w:rPr>
                <w:sz w:val="24"/>
                <w:lang w:val="en-US"/>
              </w:rPr>
              <w:t>ответственный</w:t>
            </w:r>
          </w:p>
        </w:tc>
      </w:tr>
      <w:tr w:rsidR="00C56170" w:rsidRPr="00C56170" w:rsidTr="00C56170">
        <w:trPr>
          <w:trHeight w:val="1933"/>
        </w:trPr>
        <w:tc>
          <w:tcPr>
            <w:tcW w:w="509" w:type="dxa"/>
            <w:tcBorders>
              <w:left w:val="single" w:sz="12" w:space="0" w:color="F0F0F0"/>
              <w:right w:val="double" w:sz="6" w:space="0" w:color="9F9F9F"/>
            </w:tcBorders>
          </w:tcPr>
          <w:p w:rsidR="00C56170" w:rsidRPr="00C56170" w:rsidRDefault="00C56170" w:rsidP="00C56170">
            <w:pPr>
              <w:widowControl w:val="0"/>
              <w:autoSpaceDE w:val="0"/>
              <w:autoSpaceDN w:val="0"/>
              <w:spacing w:after="0" w:line="240" w:lineRule="auto"/>
              <w:rPr>
                <w:sz w:val="24"/>
                <w:lang w:val="en-US"/>
              </w:rPr>
            </w:pPr>
          </w:p>
        </w:tc>
        <w:tc>
          <w:tcPr>
            <w:tcW w:w="5376" w:type="dxa"/>
            <w:tcBorders>
              <w:left w:val="double" w:sz="6" w:space="0" w:color="9F9F9F"/>
            </w:tcBorders>
          </w:tcPr>
          <w:p w:rsidR="00C56170" w:rsidRPr="00C56170" w:rsidRDefault="00C56170" w:rsidP="00B75D9E">
            <w:pPr>
              <w:widowControl w:val="0"/>
              <w:numPr>
                <w:ilvl w:val="0"/>
                <w:numId w:val="110"/>
              </w:numPr>
              <w:tabs>
                <w:tab w:val="left" w:pos="424"/>
              </w:tabs>
              <w:autoSpaceDE w:val="0"/>
              <w:autoSpaceDN w:val="0"/>
              <w:spacing w:after="0" w:line="237" w:lineRule="auto"/>
              <w:ind w:right="-15"/>
              <w:jc w:val="both"/>
              <w:rPr>
                <w:sz w:val="24"/>
              </w:rPr>
            </w:pPr>
            <w:r w:rsidRPr="00C56170">
              <w:rPr>
                <w:sz w:val="24"/>
              </w:rPr>
              <w:t>Классные</w:t>
            </w:r>
            <w:r w:rsidRPr="00C56170">
              <w:rPr>
                <w:spacing w:val="1"/>
                <w:sz w:val="24"/>
              </w:rPr>
              <w:t xml:space="preserve"> </w:t>
            </w:r>
            <w:r w:rsidRPr="00C56170">
              <w:rPr>
                <w:sz w:val="24"/>
              </w:rPr>
              <w:t>часы</w:t>
            </w:r>
            <w:r w:rsidRPr="00C56170">
              <w:rPr>
                <w:spacing w:val="1"/>
                <w:sz w:val="24"/>
              </w:rPr>
              <w:t xml:space="preserve"> </w:t>
            </w:r>
            <w:r w:rsidRPr="00C56170">
              <w:rPr>
                <w:sz w:val="24"/>
              </w:rPr>
              <w:t>по</w:t>
            </w:r>
            <w:r w:rsidRPr="00C56170">
              <w:rPr>
                <w:spacing w:val="1"/>
                <w:sz w:val="24"/>
              </w:rPr>
              <w:t xml:space="preserve"> </w:t>
            </w:r>
            <w:r w:rsidRPr="00C56170">
              <w:rPr>
                <w:sz w:val="24"/>
              </w:rPr>
              <w:t>темам</w:t>
            </w:r>
            <w:r w:rsidRPr="00C56170">
              <w:rPr>
                <w:spacing w:val="1"/>
                <w:sz w:val="24"/>
              </w:rPr>
              <w:t xml:space="preserve"> </w:t>
            </w:r>
            <w:r w:rsidRPr="00C56170">
              <w:rPr>
                <w:sz w:val="24"/>
              </w:rPr>
              <w:t>предупреждения</w:t>
            </w:r>
            <w:r w:rsidRPr="00C56170">
              <w:rPr>
                <w:spacing w:val="1"/>
                <w:sz w:val="24"/>
              </w:rPr>
              <w:t xml:space="preserve"> </w:t>
            </w:r>
            <w:r w:rsidRPr="00C56170">
              <w:rPr>
                <w:sz w:val="24"/>
              </w:rPr>
              <w:t>травматизма</w:t>
            </w:r>
          </w:p>
          <w:p w:rsidR="00C56170" w:rsidRPr="00C56170" w:rsidRDefault="00C56170" w:rsidP="00B75D9E">
            <w:pPr>
              <w:widowControl w:val="0"/>
              <w:numPr>
                <w:ilvl w:val="0"/>
                <w:numId w:val="110"/>
              </w:numPr>
              <w:tabs>
                <w:tab w:val="left" w:pos="280"/>
              </w:tabs>
              <w:autoSpaceDE w:val="0"/>
              <w:autoSpaceDN w:val="0"/>
              <w:spacing w:before="4" w:after="0" w:line="237" w:lineRule="auto"/>
              <w:ind w:right="-15"/>
              <w:jc w:val="both"/>
              <w:rPr>
                <w:sz w:val="24"/>
              </w:rPr>
            </w:pPr>
            <w:r w:rsidRPr="00C56170">
              <w:rPr>
                <w:sz w:val="24"/>
              </w:rPr>
              <w:t>Система занятий и разработка рекомендаций для</w:t>
            </w:r>
            <w:r w:rsidRPr="00C56170">
              <w:rPr>
                <w:spacing w:val="-57"/>
                <w:sz w:val="24"/>
              </w:rPr>
              <w:t xml:space="preserve"> </w:t>
            </w:r>
            <w:r w:rsidRPr="00C56170">
              <w:rPr>
                <w:sz w:val="24"/>
              </w:rPr>
              <w:t>родителей</w:t>
            </w:r>
            <w:r w:rsidRPr="00C56170">
              <w:rPr>
                <w:spacing w:val="1"/>
                <w:sz w:val="24"/>
              </w:rPr>
              <w:t xml:space="preserve"> </w:t>
            </w:r>
            <w:r w:rsidRPr="00C56170">
              <w:rPr>
                <w:sz w:val="24"/>
              </w:rPr>
              <w:t>по</w:t>
            </w:r>
            <w:r w:rsidRPr="00C56170">
              <w:rPr>
                <w:spacing w:val="1"/>
                <w:sz w:val="24"/>
              </w:rPr>
              <w:t xml:space="preserve"> </w:t>
            </w:r>
            <w:r w:rsidRPr="00C56170">
              <w:rPr>
                <w:sz w:val="24"/>
              </w:rPr>
              <w:t>профилактике</w:t>
            </w:r>
            <w:r w:rsidRPr="00C56170">
              <w:rPr>
                <w:spacing w:val="1"/>
                <w:sz w:val="24"/>
              </w:rPr>
              <w:t xml:space="preserve"> </w:t>
            </w:r>
            <w:r w:rsidRPr="00C56170">
              <w:rPr>
                <w:sz w:val="24"/>
              </w:rPr>
              <w:t>детского</w:t>
            </w:r>
            <w:r w:rsidRPr="00C56170">
              <w:rPr>
                <w:spacing w:val="1"/>
                <w:sz w:val="24"/>
              </w:rPr>
              <w:t xml:space="preserve"> </w:t>
            </w:r>
            <w:r w:rsidRPr="00C56170">
              <w:rPr>
                <w:sz w:val="24"/>
              </w:rPr>
              <w:t>и</w:t>
            </w:r>
            <w:r w:rsidRPr="00C56170">
              <w:rPr>
                <w:spacing w:val="1"/>
                <w:sz w:val="24"/>
              </w:rPr>
              <w:t xml:space="preserve"> </w:t>
            </w:r>
            <w:r w:rsidRPr="00C56170">
              <w:rPr>
                <w:sz w:val="24"/>
              </w:rPr>
              <w:t>подросткового</w:t>
            </w:r>
            <w:r w:rsidRPr="00C56170">
              <w:rPr>
                <w:spacing w:val="1"/>
                <w:sz w:val="24"/>
              </w:rPr>
              <w:t xml:space="preserve"> </w:t>
            </w:r>
            <w:r w:rsidRPr="00C56170">
              <w:rPr>
                <w:sz w:val="24"/>
              </w:rPr>
              <w:t>травматизма</w:t>
            </w:r>
          </w:p>
          <w:p w:rsidR="00C56170" w:rsidRPr="00C56170" w:rsidRDefault="00C56170" w:rsidP="00B75D9E">
            <w:pPr>
              <w:widowControl w:val="0"/>
              <w:numPr>
                <w:ilvl w:val="0"/>
                <w:numId w:val="110"/>
              </w:numPr>
              <w:tabs>
                <w:tab w:val="left" w:pos="558"/>
              </w:tabs>
              <w:autoSpaceDE w:val="0"/>
              <w:autoSpaceDN w:val="0"/>
              <w:spacing w:after="0" w:line="274" w:lineRule="exact"/>
              <w:ind w:right="-15"/>
              <w:jc w:val="both"/>
              <w:rPr>
                <w:sz w:val="24"/>
              </w:rPr>
            </w:pPr>
            <w:r w:rsidRPr="00C56170">
              <w:rPr>
                <w:sz w:val="24"/>
              </w:rPr>
              <w:t>Отработка</w:t>
            </w:r>
            <w:r w:rsidRPr="00C56170">
              <w:rPr>
                <w:spacing w:val="1"/>
                <w:sz w:val="24"/>
              </w:rPr>
              <w:t xml:space="preserve"> </w:t>
            </w:r>
            <w:r w:rsidRPr="00C56170">
              <w:rPr>
                <w:sz w:val="24"/>
              </w:rPr>
              <w:t>программы</w:t>
            </w:r>
            <w:r w:rsidRPr="00C56170">
              <w:rPr>
                <w:spacing w:val="1"/>
                <w:sz w:val="24"/>
              </w:rPr>
              <w:t xml:space="preserve"> </w:t>
            </w:r>
            <w:r w:rsidRPr="00C56170">
              <w:rPr>
                <w:sz w:val="24"/>
              </w:rPr>
              <w:t>«Предупреждение</w:t>
            </w:r>
            <w:r w:rsidRPr="00C56170">
              <w:rPr>
                <w:spacing w:val="1"/>
                <w:sz w:val="24"/>
              </w:rPr>
              <w:t xml:space="preserve"> </w:t>
            </w:r>
            <w:r w:rsidRPr="00C56170">
              <w:rPr>
                <w:sz w:val="24"/>
              </w:rPr>
              <w:t>дорожно-транспортного</w:t>
            </w:r>
            <w:r w:rsidRPr="00C56170">
              <w:rPr>
                <w:spacing w:val="5"/>
                <w:sz w:val="24"/>
              </w:rPr>
              <w:t xml:space="preserve"> </w:t>
            </w:r>
            <w:r w:rsidRPr="00C56170">
              <w:rPr>
                <w:sz w:val="24"/>
              </w:rPr>
              <w:t>травматизма»</w:t>
            </w:r>
          </w:p>
        </w:tc>
        <w:tc>
          <w:tcPr>
            <w:tcW w:w="1839" w:type="dxa"/>
          </w:tcPr>
          <w:p w:rsidR="00C56170" w:rsidRPr="00C56170" w:rsidRDefault="00C56170" w:rsidP="00C56170">
            <w:pPr>
              <w:widowControl w:val="0"/>
              <w:tabs>
                <w:tab w:val="left" w:pos="1019"/>
              </w:tabs>
              <w:autoSpaceDE w:val="0"/>
              <w:autoSpaceDN w:val="0"/>
              <w:spacing w:after="0" w:line="237" w:lineRule="auto"/>
              <w:ind w:left="15" w:right="-15"/>
              <w:rPr>
                <w:sz w:val="24"/>
                <w:lang w:val="en-US"/>
              </w:rPr>
            </w:pPr>
            <w:r w:rsidRPr="00C56170">
              <w:rPr>
                <w:sz w:val="24"/>
                <w:lang w:val="en-US"/>
              </w:rPr>
              <w:t>В</w:t>
            </w:r>
            <w:r w:rsidRPr="00C56170">
              <w:rPr>
                <w:sz w:val="24"/>
                <w:lang w:val="en-US"/>
              </w:rPr>
              <w:tab/>
            </w:r>
            <w:r w:rsidRPr="00C56170">
              <w:rPr>
                <w:spacing w:val="-1"/>
                <w:sz w:val="24"/>
                <w:lang w:val="en-US"/>
              </w:rPr>
              <w:t>течение</w:t>
            </w:r>
            <w:r w:rsidRPr="00C56170">
              <w:rPr>
                <w:spacing w:val="-57"/>
                <w:sz w:val="24"/>
                <w:lang w:val="en-US"/>
              </w:rPr>
              <w:t xml:space="preserve"> </w:t>
            </w:r>
            <w:r w:rsidRPr="00C56170">
              <w:rPr>
                <w:sz w:val="24"/>
                <w:lang w:val="en-US"/>
              </w:rPr>
              <w:t>учебного</w:t>
            </w:r>
            <w:r w:rsidRPr="00C56170">
              <w:rPr>
                <w:spacing w:val="1"/>
                <w:sz w:val="24"/>
                <w:lang w:val="en-US"/>
              </w:rPr>
              <w:t xml:space="preserve"> </w:t>
            </w:r>
            <w:r w:rsidRPr="00C56170">
              <w:rPr>
                <w:sz w:val="24"/>
                <w:lang w:val="en-US"/>
              </w:rPr>
              <w:t>года</w:t>
            </w:r>
          </w:p>
        </w:tc>
        <w:tc>
          <w:tcPr>
            <w:tcW w:w="2355" w:type="dxa"/>
          </w:tcPr>
          <w:p w:rsidR="00C56170" w:rsidRPr="00C56170" w:rsidRDefault="00C56170" w:rsidP="00C56170">
            <w:pPr>
              <w:widowControl w:val="0"/>
              <w:autoSpaceDE w:val="0"/>
              <w:autoSpaceDN w:val="0"/>
              <w:spacing w:after="0" w:line="480" w:lineRule="auto"/>
              <w:ind w:left="11" w:right="775"/>
              <w:rPr>
                <w:sz w:val="24"/>
              </w:rPr>
            </w:pPr>
            <w:r w:rsidRPr="00C56170">
              <w:rPr>
                <w:sz w:val="24"/>
              </w:rPr>
              <w:t>Кл.рук</w:t>
            </w:r>
            <w:r w:rsidRPr="00C56170">
              <w:rPr>
                <w:spacing w:val="1"/>
                <w:sz w:val="24"/>
              </w:rPr>
              <w:t xml:space="preserve"> </w:t>
            </w:r>
            <w:r w:rsidRPr="00C56170">
              <w:rPr>
                <w:sz w:val="24"/>
              </w:rPr>
              <w:t>Зам.дир.</w:t>
            </w:r>
            <w:r w:rsidRPr="00C56170">
              <w:rPr>
                <w:spacing w:val="-10"/>
                <w:sz w:val="24"/>
              </w:rPr>
              <w:t xml:space="preserve"> </w:t>
            </w:r>
            <w:r w:rsidRPr="00C56170">
              <w:rPr>
                <w:sz w:val="24"/>
              </w:rPr>
              <w:t>по</w:t>
            </w:r>
            <w:r w:rsidRPr="00C56170">
              <w:rPr>
                <w:spacing w:val="-3"/>
                <w:sz w:val="24"/>
              </w:rPr>
              <w:t xml:space="preserve"> </w:t>
            </w:r>
            <w:r w:rsidRPr="00C56170">
              <w:rPr>
                <w:sz w:val="24"/>
              </w:rPr>
              <w:t>ВР</w:t>
            </w:r>
          </w:p>
          <w:p w:rsidR="00C56170" w:rsidRPr="00C56170" w:rsidRDefault="00C56170" w:rsidP="00C56170">
            <w:pPr>
              <w:widowControl w:val="0"/>
              <w:tabs>
                <w:tab w:val="left" w:pos="2092"/>
              </w:tabs>
              <w:autoSpaceDE w:val="0"/>
              <w:autoSpaceDN w:val="0"/>
              <w:spacing w:after="0" w:line="242" w:lineRule="auto"/>
              <w:ind w:left="11" w:right="-15"/>
              <w:rPr>
                <w:sz w:val="24"/>
                <w:lang w:val="en-US"/>
              </w:rPr>
            </w:pPr>
            <w:r w:rsidRPr="00C56170">
              <w:rPr>
                <w:sz w:val="24"/>
                <w:lang w:val="en-US"/>
              </w:rPr>
              <w:t>Ответственный</w:t>
            </w:r>
            <w:r w:rsidRPr="00C56170">
              <w:rPr>
                <w:sz w:val="24"/>
                <w:lang w:val="en-US"/>
              </w:rPr>
              <w:tab/>
            </w:r>
            <w:r w:rsidRPr="00C56170">
              <w:rPr>
                <w:spacing w:val="-4"/>
                <w:sz w:val="24"/>
                <w:lang w:val="en-US"/>
              </w:rPr>
              <w:t>по</w:t>
            </w:r>
            <w:r w:rsidRPr="00C56170">
              <w:rPr>
                <w:spacing w:val="-57"/>
                <w:sz w:val="24"/>
                <w:lang w:val="en-US"/>
              </w:rPr>
              <w:t xml:space="preserve"> </w:t>
            </w:r>
            <w:r w:rsidRPr="00C56170">
              <w:rPr>
                <w:sz w:val="24"/>
                <w:lang w:val="en-US"/>
              </w:rPr>
              <w:t>ПДД</w:t>
            </w:r>
          </w:p>
        </w:tc>
      </w:tr>
    </w:tbl>
    <w:p w:rsidR="00C56170" w:rsidRPr="00C56170" w:rsidRDefault="00C56170" w:rsidP="00C56170">
      <w:pPr>
        <w:widowControl w:val="0"/>
        <w:autoSpaceDE w:val="0"/>
        <w:autoSpaceDN w:val="0"/>
        <w:spacing w:after="0" w:line="240" w:lineRule="auto"/>
        <w:rPr>
          <w:sz w:val="26"/>
          <w:szCs w:val="24"/>
          <w:lang w:val="en-US"/>
        </w:rPr>
      </w:pPr>
    </w:p>
    <w:p w:rsidR="00C56170" w:rsidRPr="00C56170" w:rsidRDefault="00C56170" w:rsidP="00C56170">
      <w:pPr>
        <w:widowControl w:val="0"/>
        <w:autoSpaceDE w:val="0"/>
        <w:autoSpaceDN w:val="0"/>
        <w:spacing w:after="0" w:line="240" w:lineRule="auto"/>
        <w:rPr>
          <w:sz w:val="26"/>
          <w:szCs w:val="24"/>
          <w:lang w:val="en-US"/>
        </w:rPr>
      </w:pPr>
    </w:p>
    <w:p w:rsidR="00C56170" w:rsidRPr="00C56170" w:rsidRDefault="00C56170" w:rsidP="00B75D9E">
      <w:pPr>
        <w:widowControl w:val="0"/>
        <w:numPr>
          <w:ilvl w:val="1"/>
          <w:numId w:val="130"/>
        </w:numPr>
        <w:tabs>
          <w:tab w:val="left" w:pos="1030"/>
          <w:tab w:val="left" w:pos="1031"/>
        </w:tabs>
        <w:autoSpaceDE w:val="0"/>
        <w:autoSpaceDN w:val="0"/>
        <w:spacing w:before="231" w:after="0" w:line="240" w:lineRule="auto"/>
        <w:outlineLvl w:val="4"/>
        <w:rPr>
          <w:b/>
          <w:bCs/>
          <w:i/>
          <w:iCs/>
          <w:sz w:val="24"/>
          <w:szCs w:val="24"/>
          <w:lang w:val="en-US"/>
        </w:rPr>
      </w:pPr>
      <w:r w:rsidRPr="00C56170">
        <w:rPr>
          <w:b/>
          <w:bCs/>
          <w:i/>
          <w:iCs/>
          <w:sz w:val="24"/>
          <w:szCs w:val="24"/>
          <w:lang w:val="en-US"/>
        </w:rPr>
        <w:t>Школа здоровья</w:t>
      </w:r>
      <w:r w:rsidRPr="00C56170">
        <w:rPr>
          <w:b/>
          <w:bCs/>
          <w:i/>
          <w:iCs/>
          <w:spacing w:val="-3"/>
          <w:sz w:val="24"/>
          <w:szCs w:val="24"/>
          <w:lang w:val="en-US"/>
        </w:rPr>
        <w:t xml:space="preserve"> </w:t>
      </w:r>
      <w:r w:rsidRPr="00C56170">
        <w:rPr>
          <w:b/>
          <w:bCs/>
          <w:i/>
          <w:iCs/>
          <w:sz w:val="24"/>
          <w:szCs w:val="24"/>
          <w:lang w:val="en-US"/>
        </w:rPr>
        <w:t>для</w:t>
      </w:r>
      <w:r w:rsidRPr="00C56170">
        <w:rPr>
          <w:b/>
          <w:bCs/>
          <w:i/>
          <w:iCs/>
          <w:spacing w:val="-4"/>
          <w:sz w:val="24"/>
          <w:szCs w:val="24"/>
          <w:lang w:val="en-US"/>
        </w:rPr>
        <w:t xml:space="preserve"> </w:t>
      </w:r>
      <w:r w:rsidRPr="00C56170">
        <w:rPr>
          <w:b/>
          <w:bCs/>
          <w:i/>
          <w:iCs/>
          <w:sz w:val="24"/>
          <w:szCs w:val="24"/>
          <w:lang w:val="en-US"/>
        </w:rPr>
        <w:t>родителей.</w:t>
      </w:r>
    </w:p>
    <w:p w:rsidR="00C56170" w:rsidRPr="00C56170" w:rsidRDefault="00C56170" w:rsidP="00C56170">
      <w:pPr>
        <w:widowControl w:val="0"/>
        <w:autoSpaceDE w:val="0"/>
        <w:autoSpaceDN w:val="0"/>
        <w:spacing w:before="150" w:after="11" w:line="240" w:lineRule="auto"/>
        <w:ind w:left="233"/>
        <w:rPr>
          <w:sz w:val="24"/>
          <w:szCs w:val="24"/>
        </w:rPr>
      </w:pPr>
      <w:r w:rsidRPr="00C56170">
        <w:rPr>
          <w:b/>
          <w:sz w:val="24"/>
          <w:szCs w:val="24"/>
        </w:rPr>
        <w:t>Цель:</w:t>
      </w:r>
      <w:r w:rsidRPr="00C56170">
        <w:rPr>
          <w:b/>
          <w:spacing w:val="1"/>
          <w:sz w:val="24"/>
          <w:szCs w:val="24"/>
        </w:rPr>
        <w:t xml:space="preserve"> </w:t>
      </w:r>
      <w:r w:rsidRPr="00C56170">
        <w:rPr>
          <w:sz w:val="24"/>
          <w:szCs w:val="24"/>
        </w:rPr>
        <w:t>расширение</w:t>
      </w:r>
      <w:r w:rsidRPr="00C56170">
        <w:rPr>
          <w:spacing w:val="-7"/>
          <w:sz w:val="24"/>
          <w:szCs w:val="24"/>
        </w:rPr>
        <w:t xml:space="preserve"> </w:t>
      </w:r>
      <w:r w:rsidRPr="00C56170">
        <w:rPr>
          <w:sz w:val="24"/>
          <w:szCs w:val="24"/>
        </w:rPr>
        <w:t>взаимодействия</w:t>
      </w:r>
      <w:r w:rsidRPr="00C56170">
        <w:rPr>
          <w:spacing w:val="-1"/>
          <w:sz w:val="24"/>
          <w:szCs w:val="24"/>
        </w:rPr>
        <w:t xml:space="preserve"> </w:t>
      </w:r>
      <w:r w:rsidRPr="00C56170">
        <w:rPr>
          <w:sz w:val="24"/>
          <w:szCs w:val="24"/>
        </w:rPr>
        <w:t>родителей</w:t>
      </w:r>
      <w:r w:rsidRPr="00C56170">
        <w:rPr>
          <w:spacing w:val="-4"/>
          <w:sz w:val="24"/>
          <w:szCs w:val="24"/>
        </w:rPr>
        <w:t xml:space="preserve"> </w:t>
      </w:r>
      <w:r w:rsidRPr="00C56170">
        <w:rPr>
          <w:sz w:val="24"/>
          <w:szCs w:val="24"/>
        </w:rPr>
        <w:t>и школы</w:t>
      </w:r>
      <w:r w:rsidRPr="00C56170">
        <w:rPr>
          <w:spacing w:val="-4"/>
          <w:sz w:val="24"/>
          <w:szCs w:val="24"/>
        </w:rPr>
        <w:t xml:space="preserve"> </w:t>
      </w:r>
      <w:r w:rsidRPr="00C56170">
        <w:rPr>
          <w:sz w:val="24"/>
          <w:szCs w:val="24"/>
        </w:rPr>
        <w:t>в</w:t>
      </w:r>
      <w:r w:rsidRPr="00C56170">
        <w:rPr>
          <w:spacing w:val="-3"/>
          <w:sz w:val="24"/>
          <w:szCs w:val="24"/>
        </w:rPr>
        <w:t xml:space="preserve"> </w:t>
      </w:r>
      <w:r w:rsidRPr="00C56170">
        <w:rPr>
          <w:sz w:val="24"/>
          <w:szCs w:val="24"/>
        </w:rPr>
        <w:t>вопросе</w:t>
      </w:r>
      <w:r w:rsidRPr="00C56170">
        <w:rPr>
          <w:spacing w:val="-7"/>
          <w:sz w:val="24"/>
          <w:szCs w:val="24"/>
        </w:rPr>
        <w:t xml:space="preserve"> </w:t>
      </w:r>
      <w:r w:rsidRPr="00C56170">
        <w:rPr>
          <w:sz w:val="24"/>
          <w:szCs w:val="24"/>
        </w:rPr>
        <w:t>сохранения</w:t>
      </w:r>
      <w:r w:rsidRPr="00C56170">
        <w:rPr>
          <w:spacing w:val="-5"/>
          <w:sz w:val="24"/>
          <w:szCs w:val="24"/>
        </w:rPr>
        <w:t xml:space="preserve"> </w:t>
      </w:r>
      <w:r w:rsidRPr="00C56170">
        <w:rPr>
          <w:sz w:val="24"/>
          <w:szCs w:val="24"/>
        </w:rPr>
        <w:t>здоровья</w:t>
      </w:r>
      <w:r w:rsidRPr="00C56170">
        <w:rPr>
          <w:spacing w:val="-1"/>
          <w:sz w:val="24"/>
          <w:szCs w:val="24"/>
        </w:rPr>
        <w:t xml:space="preserve"> </w:t>
      </w:r>
      <w:r w:rsidRPr="00C56170">
        <w:rPr>
          <w:sz w:val="24"/>
          <w:szCs w:val="24"/>
        </w:rPr>
        <w:t>детей.</w:t>
      </w:r>
    </w:p>
    <w:tbl>
      <w:tblPr>
        <w:tblW w:w="0" w:type="auto"/>
        <w:tblInd w:w="239"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509"/>
        <w:gridCol w:w="5405"/>
        <w:gridCol w:w="1834"/>
        <w:gridCol w:w="2331"/>
      </w:tblGrid>
      <w:tr w:rsidR="00C56170" w:rsidRPr="00C56170" w:rsidTr="00C56170">
        <w:trPr>
          <w:trHeight w:val="272"/>
        </w:trPr>
        <w:tc>
          <w:tcPr>
            <w:tcW w:w="509" w:type="dxa"/>
            <w:tcBorders>
              <w:left w:val="single" w:sz="12" w:space="0" w:color="F0F0F0"/>
              <w:right w:val="double" w:sz="6" w:space="0" w:color="9F9F9F"/>
            </w:tcBorders>
          </w:tcPr>
          <w:p w:rsidR="00C56170" w:rsidRPr="00C56170" w:rsidRDefault="00C56170" w:rsidP="00C56170">
            <w:pPr>
              <w:widowControl w:val="0"/>
              <w:autoSpaceDE w:val="0"/>
              <w:autoSpaceDN w:val="0"/>
              <w:spacing w:after="0" w:line="252" w:lineRule="exact"/>
              <w:ind w:left="8"/>
              <w:rPr>
                <w:sz w:val="24"/>
                <w:lang w:val="en-US"/>
              </w:rPr>
            </w:pPr>
            <w:r w:rsidRPr="00C56170">
              <w:rPr>
                <w:sz w:val="24"/>
                <w:lang w:val="en-US"/>
              </w:rPr>
              <w:t>№</w:t>
            </w:r>
          </w:p>
        </w:tc>
        <w:tc>
          <w:tcPr>
            <w:tcW w:w="5405" w:type="dxa"/>
            <w:tcBorders>
              <w:left w:val="double" w:sz="6" w:space="0" w:color="9F9F9F"/>
            </w:tcBorders>
          </w:tcPr>
          <w:p w:rsidR="00C56170" w:rsidRPr="00C56170" w:rsidRDefault="00C56170" w:rsidP="00C56170">
            <w:pPr>
              <w:widowControl w:val="0"/>
              <w:autoSpaceDE w:val="0"/>
              <w:autoSpaceDN w:val="0"/>
              <w:spacing w:after="0" w:line="252" w:lineRule="exact"/>
              <w:ind w:left="6"/>
              <w:rPr>
                <w:sz w:val="24"/>
                <w:lang w:val="en-US"/>
              </w:rPr>
            </w:pPr>
            <w:r w:rsidRPr="00C56170">
              <w:rPr>
                <w:sz w:val="24"/>
                <w:lang w:val="en-US"/>
              </w:rPr>
              <w:t>Мероприятия</w:t>
            </w:r>
          </w:p>
        </w:tc>
        <w:tc>
          <w:tcPr>
            <w:tcW w:w="1834" w:type="dxa"/>
          </w:tcPr>
          <w:p w:rsidR="00C56170" w:rsidRPr="00C56170" w:rsidRDefault="00C56170" w:rsidP="00C56170">
            <w:pPr>
              <w:widowControl w:val="0"/>
              <w:autoSpaceDE w:val="0"/>
              <w:autoSpaceDN w:val="0"/>
              <w:spacing w:after="0" w:line="252" w:lineRule="exact"/>
              <w:ind w:left="10"/>
              <w:rPr>
                <w:sz w:val="24"/>
                <w:lang w:val="en-US"/>
              </w:rPr>
            </w:pPr>
            <w:r w:rsidRPr="00C56170">
              <w:rPr>
                <w:sz w:val="24"/>
                <w:lang w:val="en-US"/>
              </w:rPr>
              <w:t>сроки</w:t>
            </w:r>
          </w:p>
        </w:tc>
        <w:tc>
          <w:tcPr>
            <w:tcW w:w="2331" w:type="dxa"/>
          </w:tcPr>
          <w:p w:rsidR="00C56170" w:rsidRPr="00C56170" w:rsidRDefault="00C56170" w:rsidP="00C56170">
            <w:pPr>
              <w:widowControl w:val="0"/>
              <w:autoSpaceDE w:val="0"/>
              <w:autoSpaceDN w:val="0"/>
              <w:spacing w:after="0" w:line="252" w:lineRule="exact"/>
              <w:ind w:left="15"/>
              <w:rPr>
                <w:sz w:val="24"/>
                <w:lang w:val="en-US"/>
              </w:rPr>
            </w:pPr>
            <w:r w:rsidRPr="00C56170">
              <w:rPr>
                <w:sz w:val="24"/>
                <w:lang w:val="en-US"/>
              </w:rPr>
              <w:t>ответственный</w:t>
            </w:r>
          </w:p>
        </w:tc>
      </w:tr>
      <w:tr w:rsidR="00C56170" w:rsidRPr="00C56170" w:rsidTr="00C56170">
        <w:trPr>
          <w:trHeight w:val="3316"/>
        </w:trPr>
        <w:tc>
          <w:tcPr>
            <w:tcW w:w="509" w:type="dxa"/>
            <w:tcBorders>
              <w:left w:val="single" w:sz="12" w:space="0" w:color="F0F0F0"/>
              <w:right w:val="double" w:sz="6" w:space="0" w:color="9F9F9F"/>
            </w:tcBorders>
          </w:tcPr>
          <w:p w:rsidR="00C56170" w:rsidRPr="00C56170" w:rsidRDefault="00C56170" w:rsidP="00C56170">
            <w:pPr>
              <w:widowControl w:val="0"/>
              <w:autoSpaceDE w:val="0"/>
              <w:autoSpaceDN w:val="0"/>
              <w:spacing w:after="0" w:line="240" w:lineRule="auto"/>
              <w:rPr>
                <w:sz w:val="24"/>
                <w:lang w:val="en-US"/>
              </w:rPr>
            </w:pPr>
          </w:p>
        </w:tc>
        <w:tc>
          <w:tcPr>
            <w:tcW w:w="5405" w:type="dxa"/>
            <w:tcBorders>
              <w:left w:val="double" w:sz="6" w:space="0" w:color="9F9F9F"/>
            </w:tcBorders>
          </w:tcPr>
          <w:p w:rsidR="00C56170" w:rsidRPr="00C56170" w:rsidRDefault="00C56170" w:rsidP="00B75D9E">
            <w:pPr>
              <w:widowControl w:val="0"/>
              <w:numPr>
                <w:ilvl w:val="0"/>
                <w:numId w:val="109"/>
              </w:numPr>
              <w:tabs>
                <w:tab w:val="left" w:pos="523"/>
                <w:tab w:val="left" w:pos="525"/>
                <w:tab w:val="left" w:pos="1699"/>
                <w:tab w:val="left" w:pos="3425"/>
                <w:tab w:val="left" w:pos="3976"/>
              </w:tabs>
              <w:autoSpaceDE w:val="0"/>
              <w:autoSpaceDN w:val="0"/>
              <w:spacing w:after="0" w:line="237" w:lineRule="auto"/>
              <w:ind w:right="-15"/>
              <w:rPr>
                <w:sz w:val="24"/>
              </w:rPr>
            </w:pPr>
            <w:r w:rsidRPr="00C56170">
              <w:rPr>
                <w:sz w:val="24"/>
              </w:rPr>
              <w:t>Система</w:t>
            </w:r>
            <w:r w:rsidRPr="00C56170">
              <w:rPr>
                <w:sz w:val="24"/>
              </w:rPr>
              <w:tab/>
              <w:t>консультаций</w:t>
            </w:r>
            <w:r w:rsidRPr="00C56170">
              <w:rPr>
                <w:sz w:val="24"/>
              </w:rPr>
              <w:tab/>
              <w:t>на</w:t>
            </w:r>
            <w:r w:rsidRPr="00C56170">
              <w:rPr>
                <w:sz w:val="24"/>
              </w:rPr>
              <w:tab/>
            </w:r>
            <w:r w:rsidRPr="00C56170">
              <w:rPr>
                <w:spacing w:val="-1"/>
                <w:sz w:val="24"/>
              </w:rPr>
              <w:t>родительских</w:t>
            </w:r>
            <w:r w:rsidRPr="00C56170">
              <w:rPr>
                <w:spacing w:val="-57"/>
                <w:sz w:val="24"/>
              </w:rPr>
              <w:t xml:space="preserve"> </w:t>
            </w:r>
            <w:r w:rsidRPr="00C56170">
              <w:rPr>
                <w:sz w:val="24"/>
              </w:rPr>
              <w:t>собраниях:</w:t>
            </w:r>
          </w:p>
          <w:p w:rsidR="00C56170" w:rsidRPr="00C56170" w:rsidRDefault="00C56170" w:rsidP="00C56170">
            <w:pPr>
              <w:widowControl w:val="0"/>
              <w:autoSpaceDE w:val="0"/>
              <w:autoSpaceDN w:val="0"/>
              <w:spacing w:before="2" w:after="0" w:line="275" w:lineRule="exact"/>
              <w:ind w:left="68"/>
              <w:rPr>
                <w:sz w:val="24"/>
              </w:rPr>
            </w:pPr>
            <w:r w:rsidRPr="00C56170">
              <w:rPr>
                <w:sz w:val="24"/>
              </w:rPr>
              <w:t>«Особенности</w:t>
            </w:r>
            <w:r w:rsidRPr="00C56170">
              <w:rPr>
                <w:spacing w:val="-5"/>
                <w:sz w:val="24"/>
              </w:rPr>
              <w:t xml:space="preserve"> </w:t>
            </w:r>
            <w:r w:rsidRPr="00C56170">
              <w:rPr>
                <w:sz w:val="24"/>
              </w:rPr>
              <w:t>детей</w:t>
            </w:r>
            <w:r w:rsidRPr="00C56170">
              <w:rPr>
                <w:spacing w:val="-2"/>
                <w:sz w:val="24"/>
              </w:rPr>
              <w:t xml:space="preserve"> </w:t>
            </w:r>
            <w:r w:rsidRPr="00C56170">
              <w:rPr>
                <w:sz w:val="24"/>
              </w:rPr>
              <w:t>разных</w:t>
            </w:r>
            <w:r w:rsidRPr="00C56170">
              <w:rPr>
                <w:spacing w:val="-7"/>
                <w:sz w:val="24"/>
              </w:rPr>
              <w:t xml:space="preserve"> </w:t>
            </w:r>
            <w:r w:rsidRPr="00C56170">
              <w:rPr>
                <w:sz w:val="24"/>
              </w:rPr>
              <w:t>возрастных</w:t>
            </w:r>
            <w:r w:rsidRPr="00C56170">
              <w:rPr>
                <w:spacing w:val="-6"/>
                <w:sz w:val="24"/>
              </w:rPr>
              <w:t xml:space="preserve"> </w:t>
            </w:r>
            <w:r w:rsidRPr="00C56170">
              <w:rPr>
                <w:sz w:val="24"/>
              </w:rPr>
              <w:t>групп»;</w:t>
            </w:r>
          </w:p>
          <w:p w:rsidR="00C56170" w:rsidRPr="00C56170" w:rsidRDefault="00C56170" w:rsidP="00C56170">
            <w:pPr>
              <w:widowControl w:val="0"/>
              <w:autoSpaceDE w:val="0"/>
              <w:autoSpaceDN w:val="0"/>
              <w:spacing w:after="0" w:line="275" w:lineRule="exact"/>
              <w:ind w:left="6"/>
              <w:rPr>
                <w:sz w:val="24"/>
              </w:rPr>
            </w:pPr>
            <w:r w:rsidRPr="00C56170">
              <w:rPr>
                <w:sz w:val="24"/>
              </w:rPr>
              <w:t>«Профилактика</w:t>
            </w:r>
            <w:r w:rsidRPr="00C56170">
              <w:rPr>
                <w:spacing w:val="-4"/>
                <w:sz w:val="24"/>
              </w:rPr>
              <w:t xml:space="preserve"> </w:t>
            </w:r>
            <w:r w:rsidRPr="00C56170">
              <w:rPr>
                <w:sz w:val="24"/>
              </w:rPr>
              <w:t>вирусных</w:t>
            </w:r>
            <w:r w:rsidRPr="00C56170">
              <w:rPr>
                <w:spacing w:val="-7"/>
                <w:sz w:val="24"/>
              </w:rPr>
              <w:t xml:space="preserve"> </w:t>
            </w:r>
            <w:r w:rsidRPr="00C56170">
              <w:rPr>
                <w:sz w:val="24"/>
              </w:rPr>
              <w:t>заболеваний»</w:t>
            </w:r>
          </w:p>
          <w:p w:rsidR="00C56170" w:rsidRPr="00C56170" w:rsidRDefault="00C56170" w:rsidP="00C56170">
            <w:pPr>
              <w:widowControl w:val="0"/>
              <w:autoSpaceDE w:val="0"/>
              <w:autoSpaceDN w:val="0"/>
              <w:spacing w:before="2" w:after="0" w:line="275" w:lineRule="exact"/>
              <w:ind w:left="6"/>
              <w:rPr>
                <w:sz w:val="24"/>
              </w:rPr>
            </w:pPr>
            <w:r w:rsidRPr="00C56170">
              <w:rPr>
                <w:sz w:val="24"/>
              </w:rPr>
              <w:t>«Профилактика</w:t>
            </w:r>
            <w:r w:rsidRPr="00C56170">
              <w:rPr>
                <w:spacing w:val="-5"/>
                <w:sz w:val="24"/>
              </w:rPr>
              <w:t xml:space="preserve"> </w:t>
            </w:r>
            <w:r w:rsidRPr="00C56170">
              <w:rPr>
                <w:sz w:val="24"/>
              </w:rPr>
              <w:t>инфекционных</w:t>
            </w:r>
            <w:r w:rsidRPr="00C56170">
              <w:rPr>
                <w:spacing w:val="-8"/>
                <w:sz w:val="24"/>
              </w:rPr>
              <w:t xml:space="preserve"> </w:t>
            </w:r>
            <w:r w:rsidRPr="00C56170">
              <w:rPr>
                <w:sz w:val="24"/>
              </w:rPr>
              <w:t>заболеваний»</w:t>
            </w:r>
          </w:p>
          <w:p w:rsidR="00C56170" w:rsidRPr="00C56170" w:rsidRDefault="00C56170" w:rsidP="00C56170">
            <w:pPr>
              <w:widowControl w:val="0"/>
              <w:autoSpaceDE w:val="0"/>
              <w:autoSpaceDN w:val="0"/>
              <w:spacing w:after="0" w:line="275" w:lineRule="exact"/>
              <w:ind w:left="6"/>
              <w:rPr>
                <w:sz w:val="24"/>
                <w:lang w:val="en-US"/>
              </w:rPr>
            </w:pPr>
            <w:r w:rsidRPr="00C56170">
              <w:rPr>
                <w:sz w:val="24"/>
                <w:lang w:val="en-US"/>
              </w:rPr>
              <w:t>«Профилактика</w:t>
            </w:r>
            <w:r w:rsidRPr="00C56170">
              <w:rPr>
                <w:spacing w:val="-9"/>
                <w:sz w:val="24"/>
                <w:lang w:val="en-US"/>
              </w:rPr>
              <w:t xml:space="preserve"> </w:t>
            </w:r>
            <w:r w:rsidRPr="00C56170">
              <w:rPr>
                <w:sz w:val="24"/>
                <w:lang w:val="en-US"/>
              </w:rPr>
              <w:t>стресса»</w:t>
            </w:r>
          </w:p>
          <w:p w:rsidR="00C56170" w:rsidRPr="00C56170" w:rsidRDefault="00C56170" w:rsidP="00C56170">
            <w:pPr>
              <w:widowControl w:val="0"/>
              <w:autoSpaceDE w:val="0"/>
              <w:autoSpaceDN w:val="0"/>
              <w:spacing w:before="3" w:after="0" w:line="275" w:lineRule="exact"/>
              <w:ind w:left="6"/>
              <w:rPr>
                <w:sz w:val="24"/>
                <w:lang w:val="en-US"/>
              </w:rPr>
            </w:pPr>
            <w:r w:rsidRPr="00C56170">
              <w:rPr>
                <w:sz w:val="24"/>
                <w:lang w:val="en-US"/>
              </w:rPr>
              <w:t>«Рациональное</w:t>
            </w:r>
            <w:r w:rsidRPr="00C56170">
              <w:rPr>
                <w:spacing w:val="-8"/>
                <w:sz w:val="24"/>
                <w:lang w:val="en-US"/>
              </w:rPr>
              <w:t xml:space="preserve"> </w:t>
            </w:r>
            <w:r w:rsidRPr="00C56170">
              <w:rPr>
                <w:sz w:val="24"/>
                <w:lang w:val="en-US"/>
              </w:rPr>
              <w:t>питание»</w:t>
            </w:r>
          </w:p>
          <w:p w:rsidR="00C56170" w:rsidRPr="00C56170" w:rsidRDefault="00C56170" w:rsidP="00B75D9E">
            <w:pPr>
              <w:widowControl w:val="0"/>
              <w:numPr>
                <w:ilvl w:val="0"/>
                <w:numId w:val="109"/>
              </w:numPr>
              <w:tabs>
                <w:tab w:val="left" w:pos="290"/>
              </w:tabs>
              <w:autoSpaceDE w:val="0"/>
              <w:autoSpaceDN w:val="0"/>
              <w:spacing w:after="0" w:line="240" w:lineRule="auto"/>
              <w:ind w:right="-15"/>
              <w:jc w:val="both"/>
              <w:rPr>
                <w:sz w:val="24"/>
              </w:rPr>
            </w:pPr>
            <w:r w:rsidRPr="00C56170">
              <w:rPr>
                <w:sz w:val="24"/>
              </w:rPr>
              <w:t>Система консультационных часов для родителей</w:t>
            </w:r>
            <w:r w:rsidRPr="00C56170">
              <w:rPr>
                <w:spacing w:val="1"/>
                <w:sz w:val="24"/>
              </w:rPr>
              <w:t xml:space="preserve"> </w:t>
            </w:r>
            <w:r w:rsidRPr="00C56170">
              <w:rPr>
                <w:sz w:val="24"/>
              </w:rPr>
              <w:t>по проблемам преодоления учебных затруднений и</w:t>
            </w:r>
            <w:r w:rsidRPr="00C56170">
              <w:rPr>
                <w:spacing w:val="1"/>
                <w:sz w:val="24"/>
              </w:rPr>
              <w:t xml:space="preserve"> </w:t>
            </w:r>
            <w:r w:rsidRPr="00C56170">
              <w:rPr>
                <w:sz w:val="24"/>
              </w:rPr>
              <w:t>позитивного</w:t>
            </w:r>
            <w:r w:rsidRPr="00C56170">
              <w:rPr>
                <w:spacing w:val="1"/>
                <w:sz w:val="24"/>
              </w:rPr>
              <w:t xml:space="preserve"> </w:t>
            </w:r>
            <w:r w:rsidRPr="00C56170">
              <w:rPr>
                <w:sz w:val="24"/>
              </w:rPr>
              <w:t>развития</w:t>
            </w:r>
            <w:r w:rsidRPr="00C56170">
              <w:rPr>
                <w:spacing w:val="2"/>
                <w:sz w:val="24"/>
              </w:rPr>
              <w:t xml:space="preserve"> </w:t>
            </w:r>
            <w:r w:rsidRPr="00C56170">
              <w:rPr>
                <w:sz w:val="24"/>
              </w:rPr>
              <w:t>детей</w:t>
            </w:r>
          </w:p>
          <w:p w:rsidR="00C56170" w:rsidRPr="00C56170" w:rsidRDefault="00C56170" w:rsidP="00B75D9E">
            <w:pPr>
              <w:widowControl w:val="0"/>
              <w:numPr>
                <w:ilvl w:val="0"/>
                <w:numId w:val="109"/>
              </w:numPr>
              <w:tabs>
                <w:tab w:val="left" w:pos="505"/>
              </w:tabs>
              <w:autoSpaceDE w:val="0"/>
              <w:autoSpaceDN w:val="0"/>
              <w:spacing w:after="0" w:line="274" w:lineRule="exact"/>
              <w:ind w:right="-15"/>
              <w:jc w:val="both"/>
              <w:rPr>
                <w:sz w:val="24"/>
              </w:rPr>
            </w:pPr>
            <w:r w:rsidRPr="00C56170">
              <w:rPr>
                <w:sz w:val="24"/>
              </w:rPr>
              <w:t>Проведение</w:t>
            </w:r>
            <w:r w:rsidRPr="00C56170">
              <w:rPr>
                <w:spacing w:val="1"/>
                <w:sz w:val="24"/>
              </w:rPr>
              <w:t xml:space="preserve"> </w:t>
            </w:r>
            <w:r w:rsidRPr="00C56170">
              <w:rPr>
                <w:sz w:val="24"/>
              </w:rPr>
              <w:t>спортивных</w:t>
            </w:r>
            <w:r w:rsidRPr="00C56170">
              <w:rPr>
                <w:spacing w:val="1"/>
                <w:sz w:val="24"/>
              </w:rPr>
              <w:t xml:space="preserve"> </w:t>
            </w:r>
            <w:r w:rsidRPr="00C56170">
              <w:rPr>
                <w:sz w:val="24"/>
              </w:rPr>
              <w:t>соревнований</w:t>
            </w:r>
            <w:r w:rsidRPr="00C56170">
              <w:rPr>
                <w:spacing w:val="1"/>
                <w:sz w:val="24"/>
              </w:rPr>
              <w:t xml:space="preserve"> </w:t>
            </w:r>
            <w:r w:rsidRPr="00C56170">
              <w:rPr>
                <w:sz w:val="24"/>
              </w:rPr>
              <w:t>с</w:t>
            </w:r>
            <w:r w:rsidRPr="00C56170">
              <w:rPr>
                <w:spacing w:val="1"/>
                <w:sz w:val="24"/>
              </w:rPr>
              <w:t xml:space="preserve"> </w:t>
            </w:r>
            <w:r w:rsidRPr="00C56170">
              <w:rPr>
                <w:sz w:val="24"/>
              </w:rPr>
              <w:t>участием</w:t>
            </w:r>
            <w:r w:rsidRPr="00C56170">
              <w:rPr>
                <w:spacing w:val="2"/>
                <w:sz w:val="24"/>
              </w:rPr>
              <w:t xml:space="preserve"> </w:t>
            </w:r>
            <w:r w:rsidRPr="00C56170">
              <w:rPr>
                <w:sz w:val="24"/>
              </w:rPr>
              <w:t>родителей</w:t>
            </w:r>
          </w:p>
        </w:tc>
        <w:tc>
          <w:tcPr>
            <w:tcW w:w="1834" w:type="dxa"/>
          </w:tcPr>
          <w:p w:rsidR="00C56170" w:rsidRPr="00C56170" w:rsidRDefault="00C56170" w:rsidP="00C56170">
            <w:pPr>
              <w:widowControl w:val="0"/>
              <w:tabs>
                <w:tab w:val="left" w:pos="1014"/>
              </w:tabs>
              <w:autoSpaceDE w:val="0"/>
              <w:autoSpaceDN w:val="0"/>
              <w:spacing w:after="0" w:line="237" w:lineRule="auto"/>
              <w:ind w:left="10" w:right="-15"/>
              <w:rPr>
                <w:sz w:val="24"/>
                <w:lang w:val="en-US"/>
              </w:rPr>
            </w:pPr>
            <w:r w:rsidRPr="00C56170">
              <w:rPr>
                <w:sz w:val="24"/>
                <w:lang w:val="en-US"/>
              </w:rPr>
              <w:t>В</w:t>
            </w:r>
            <w:r w:rsidRPr="00C56170">
              <w:rPr>
                <w:sz w:val="24"/>
                <w:lang w:val="en-US"/>
              </w:rPr>
              <w:tab/>
            </w:r>
            <w:r w:rsidRPr="00C56170">
              <w:rPr>
                <w:spacing w:val="-1"/>
                <w:sz w:val="24"/>
                <w:lang w:val="en-US"/>
              </w:rPr>
              <w:t>течение</w:t>
            </w:r>
            <w:r w:rsidRPr="00C56170">
              <w:rPr>
                <w:spacing w:val="-57"/>
                <w:sz w:val="24"/>
                <w:lang w:val="en-US"/>
              </w:rPr>
              <w:t xml:space="preserve"> </w:t>
            </w:r>
            <w:r w:rsidRPr="00C56170">
              <w:rPr>
                <w:sz w:val="24"/>
                <w:lang w:val="en-US"/>
              </w:rPr>
              <w:t>учебного</w:t>
            </w:r>
            <w:r w:rsidRPr="00C56170">
              <w:rPr>
                <w:spacing w:val="1"/>
                <w:sz w:val="24"/>
                <w:lang w:val="en-US"/>
              </w:rPr>
              <w:t xml:space="preserve"> </w:t>
            </w:r>
            <w:r w:rsidRPr="00C56170">
              <w:rPr>
                <w:sz w:val="24"/>
                <w:lang w:val="en-US"/>
              </w:rPr>
              <w:t>года</w:t>
            </w:r>
          </w:p>
        </w:tc>
        <w:tc>
          <w:tcPr>
            <w:tcW w:w="2331" w:type="dxa"/>
          </w:tcPr>
          <w:p w:rsidR="00C56170" w:rsidRPr="00C56170" w:rsidRDefault="00C56170" w:rsidP="00C56170">
            <w:pPr>
              <w:widowControl w:val="0"/>
              <w:autoSpaceDE w:val="0"/>
              <w:autoSpaceDN w:val="0"/>
              <w:spacing w:after="0" w:line="272" w:lineRule="exact"/>
              <w:ind w:left="15"/>
              <w:rPr>
                <w:sz w:val="24"/>
              </w:rPr>
            </w:pPr>
            <w:r w:rsidRPr="00C56170">
              <w:rPr>
                <w:sz w:val="24"/>
              </w:rPr>
              <w:t>Кл.рук</w:t>
            </w:r>
          </w:p>
          <w:p w:rsidR="00C56170" w:rsidRPr="00C56170" w:rsidRDefault="00C56170" w:rsidP="00C56170">
            <w:pPr>
              <w:widowControl w:val="0"/>
              <w:autoSpaceDE w:val="0"/>
              <w:autoSpaceDN w:val="0"/>
              <w:spacing w:before="2" w:after="0" w:line="550" w:lineRule="atLeast"/>
              <w:ind w:left="15" w:right="688" w:firstLine="62"/>
              <w:rPr>
                <w:sz w:val="24"/>
              </w:rPr>
            </w:pPr>
            <w:r w:rsidRPr="00C56170">
              <w:rPr>
                <w:sz w:val="24"/>
              </w:rPr>
              <w:t>Зам.дир.</w:t>
            </w:r>
            <w:r w:rsidRPr="00C56170">
              <w:rPr>
                <w:spacing w:val="-10"/>
                <w:sz w:val="24"/>
              </w:rPr>
              <w:t xml:space="preserve"> </w:t>
            </w:r>
            <w:r w:rsidRPr="00C56170">
              <w:rPr>
                <w:sz w:val="24"/>
              </w:rPr>
              <w:t>по</w:t>
            </w:r>
            <w:r w:rsidRPr="00C56170">
              <w:rPr>
                <w:spacing w:val="-6"/>
                <w:sz w:val="24"/>
              </w:rPr>
              <w:t xml:space="preserve"> </w:t>
            </w:r>
            <w:r w:rsidRPr="00C56170">
              <w:rPr>
                <w:sz w:val="24"/>
              </w:rPr>
              <w:t>ВР</w:t>
            </w:r>
            <w:r w:rsidRPr="00C56170">
              <w:rPr>
                <w:spacing w:val="-57"/>
                <w:sz w:val="24"/>
              </w:rPr>
              <w:t xml:space="preserve"> </w:t>
            </w:r>
            <w:r w:rsidRPr="00C56170">
              <w:rPr>
                <w:sz w:val="24"/>
              </w:rPr>
              <w:t>Психолог</w:t>
            </w:r>
          </w:p>
          <w:p w:rsidR="00C56170" w:rsidRPr="00C56170" w:rsidRDefault="00C56170" w:rsidP="00C56170">
            <w:pPr>
              <w:widowControl w:val="0"/>
              <w:autoSpaceDE w:val="0"/>
              <w:autoSpaceDN w:val="0"/>
              <w:spacing w:after="0" w:line="242" w:lineRule="auto"/>
              <w:ind w:left="15" w:firstLine="62"/>
              <w:rPr>
                <w:sz w:val="24"/>
                <w:lang w:val="en-US"/>
              </w:rPr>
            </w:pPr>
            <w:r w:rsidRPr="00C56170">
              <w:rPr>
                <w:sz w:val="24"/>
                <w:lang w:val="en-US"/>
              </w:rPr>
              <w:t>Учитель</w:t>
            </w:r>
            <w:r w:rsidRPr="00C56170">
              <w:rPr>
                <w:spacing w:val="1"/>
                <w:sz w:val="24"/>
                <w:lang w:val="en-US"/>
              </w:rPr>
              <w:t xml:space="preserve"> </w:t>
            </w:r>
            <w:r w:rsidRPr="00C56170">
              <w:rPr>
                <w:sz w:val="24"/>
                <w:lang w:val="en-US"/>
              </w:rPr>
              <w:t>физической</w:t>
            </w:r>
            <w:r w:rsidRPr="00C56170">
              <w:rPr>
                <w:spacing w:val="-57"/>
                <w:sz w:val="24"/>
                <w:lang w:val="en-US"/>
              </w:rPr>
              <w:t xml:space="preserve"> </w:t>
            </w:r>
            <w:r w:rsidRPr="00C56170">
              <w:rPr>
                <w:sz w:val="24"/>
                <w:lang w:val="en-US"/>
              </w:rPr>
              <w:t>культуры</w:t>
            </w:r>
          </w:p>
        </w:tc>
      </w:tr>
    </w:tbl>
    <w:p w:rsidR="00C56170" w:rsidRPr="00C56170" w:rsidRDefault="00C56170" w:rsidP="00C56170">
      <w:pPr>
        <w:widowControl w:val="0"/>
        <w:autoSpaceDE w:val="0"/>
        <w:autoSpaceDN w:val="0"/>
        <w:spacing w:before="5" w:after="0" w:line="240" w:lineRule="auto"/>
        <w:rPr>
          <w:sz w:val="23"/>
          <w:szCs w:val="24"/>
          <w:lang w:val="en-US"/>
        </w:rPr>
      </w:pPr>
    </w:p>
    <w:p w:rsidR="00C56170" w:rsidRPr="00C56170" w:rsidRDefault="00C56170" w:rsidP="00C56170">
      <w:pPr>
        <w:widowControl w:val="0"/>
        <w:autoSpaceDE w:val="0"/>
        <w:autoSpaceDN w:val="0"/>
        <w:spacing w:after="0" w:line="275" w:lineRule="exact"/>
        <w:ind w:left="233"/>
        <w:outlineLvl w:val="3"/>
        <w:rPr>
          <w:b/>
          <w:bCs/>
          <w:sz w:val="24"/>
          <w:szCs w:val="24"/>
          <w:lang w:val="en-US"/>
        </w:rPr>
      </w:pPr>
      <w:r w:rsidRPr="00C56170">
        <w:rPr>
          <w:b/>
          <w:bCs/>
          <w:sz w:val="24"/>
          <w:szCs w:val="24"/>
          <w:lang w:val="en-US"/>
        </w:rPr>
        <w:t>Ожидаемый</w:t>
      </w:r>
      <w:r w:rsidRPr="00C56170">
        <w:rPr>
          <w:b/>
          <w:bCs/>
          <w:spacing w:val="-2"/>
          <w:sz w:val="24"/>
          <w:szCs w:val="24"/>
          <w:lang w:val="en-US"/>
        </w:rPr>
        <w:t xml:space="preserve"> </w:t>
      </w:r>
      <w:r w:rsidRPr="00C56170">
        <w:rPr>
          <w:b/>
          <w:bCs/>
          <w:sz w:val="24"/>
          <w:szCs w:val="24"/>
          <w:lang w:val="en-US"/>
        </w:rPr>
        <w:t>результат:</w:t>
      </w:r>
    </w:p>
    <w:p w:rsidR="00C56170" w:rsidRPr="00C56170" w:rsidRDefault="00C56170" w:rsidP="00B75D9E">
      <w:pPr>
        <w:widowControl w:val="0"/>
        <w:numPr>
          <w:ilvl w:val="0"/>
          <w:numId w:val="108"/>
        </w:numPr>
        <w:tabs>
          <w:tab w:val="left" w:pos="492"/>
        </w:tabs>
        <w:autoSpaceDE w:val="0"/>
        <w:autoSpaceDN w:val="0"/>
        <w:spacing w:before="2" w:after="0" w:line="237" w:lineRule="auto"/>
        <w:ind w:right="248"/>
        <w:jc w:val="both"/>
        <w:rPr>
          <w:sz w:val="24"/>
        </w:rPr>
      </w:pPr>
      <w:r w:rsidRPr="00C56170">
        <w:rPr>
          <w:sz w:val="24"/>
        </w:rPr>
        <w:t>Созданы</w:t>
      </w:r>
      <w:r w:rsidRPr="00C56170">
        <w:rPr>
          <w:spacing w:val="8"/>
          <w:sz w:val="24"/>
        </w:rPr>
        <w:t xml:space="preserve"> </w:t>
      </w:r>
      <w:r w:rsidRPr="00C56170">
        <w:rPr>
          <w:sz w:val="24"/>
        </w:rPr>
        <w:t>условия</w:t>
      </w:r>
      <w:r w:rsidRPr="00C56170">
        <w:rPr>
          <w:spacing w:val="12"/>
          <w:sz w:val="24"/>
        </w:rPr>
        <w:t xml:space="preserve"> </w:t>
      </w:r>
      <w:r w:rsidRPr="00C56170">
        <w:rPr>
          <w:sz w:val="24"/>
        </w:rPr>
        <w:t>для</w:t>
      </w:r>
      <w:r w:rsidRPr="00C56170">
        <w:rPr>
          <w:spacing w:val="11"/>
          <w:sz w:val="24"/>
        </w:rPr>
        <w:t xml:space="preserve"> </w:t>
      </w:r>
      <w:r w:rsidRPr="00C56170">
        <w:rPr>
          <w:sz w:val="24"/>
        </w:rPr>
        <w:t>формирования</w:t>
      </w:r>
      <w:r w:rsidRPr="00C56170">
        <w:rPr>
          <w:spacing w:val="7"/>
          <w:sz w:val="24"/>
        </w:rPr>
        <w:t xml:space="preserve"> </w:t>
      </w:r>
      <w:r w:rsidRPr="00C56170">
        <w:rPr>
          <w:sz w:val="24"/>
        </w:rPr>
        <w:t>у</w:t>
      </w:r>
      <w:r w:rsidRPr="00C56170">
        <w:rPr>
          <w:spacing w:val="2"/>
          <w:sz w:val="24"/>
        </w:rPr>
        <w:t xml:space="preserve"> </w:t>
      </w:r>
      <w:r w:rsidRPr="00C56170">
        <w:rPr>
          <w:sz w:val="24"/>
        </w:rPr>
        <w:t>воспитанников</w:t>
      </w:r>
      <w:r w:rsidRPr="00C56170">
        <w:rPr>
          <w:spacing w:val="9"/>
          <w:sz w:val="24"/>
        </w:rPr>
        <w:t xml:space="preserve"> </w:t>
      </w:r>
      <w:r w:rsidRPr="00C56170">
        <w:rPr>
          <w:sz w:val="24"/>
        </w:rPr>
        <w:t>и</w:t>
      </w:r>
      <w:r w:rsidRPr="00C56170">
        <w:rPr>
          <w:spacing w:val="8"/>
          <w:sz w:val="24"/>
        </w:rPr>
        <w:t xml:space="preserve"> </w:t>
      </w:r>
      <w:r w:rsidRPr="00C56170">
        <w:rPr>
          <w:sz w:val="24"/>
        </w:rPr>
        <w:t>обучающихся</w:t>
      </w:r>
      <w:r w:rsidRPr="00C56170">
        <w:rPr>
          <w:spacing w:val="12"/>
          <w:sz w:val="24"/>
        </w:rPr>
        <w:t xml:space="preserve"> </w:t>
      </w:r>
      <w:r w:rsidRPr="00C56170">
        <w:rPr>
          <w:sz w:val="24"/>
        </w:rPr>
        <w:t>школы</w:t>
      </w:r>
      <w:r w:rsidRPr="00C56170">
        <w:rPr>
          <w:spacing w:val="8"/>
          <w:sz w:val="24"/>
        </w:rPr>
        <w:t xml:space="preserve"> </w:t>
      </w:r>
      <w:r w:rsidRPr="00C56170">
        <w:rPr>
          <w:sz w:val="24"/>
        </w:rPr>
        <w:t>системы</w:t>
      </w:r>
      <w:r w:rsidRPr="00C56170">
        <w:rPr>
          <w:spacing w:val="9"/>
          <w:sz w:val="24"/>
        </w:rPr>
        <w:t xml:space="preserve"> </w:t>
      </w:r>
      <w:r w:rsidRPr="00C56170">
        <w:rPr>
          <w:sz w:val="24"/>
        </w:rPr>
        <w:t>знаний</w:t>
      </w:r>
      <w:r w:rsidRPr="00C56170">
        <w:rPr>
          <w:spacing w:val="-57"/>
          <w:sz w:val="24"/>
        </w:rPr>
        <w:t xml:space="preserve"> </w:t>
      </w:r>
      <w:r w:rsidRPr="00C56170">
        <w:rPr>
          <w:sz w:val="24"/>
        </w:rPr>
        <w:t>о здоровье</w:t>
      </w:r>
      <w:r w:rsidRPr="00C56170">
        <w:rPr>
          <w:spacing w:val="-1"/>
          <w:sz w:val="24"/>
        </w:rPr>
        <w:t xml:space="preserve"> </w:t>
      </w:r>
      <w:r w:rsidRPr="00C56170">
        <w:rPr>
          <w:sz w:val="24"/>
        </w:rPr>
        <w:t>и</w:t>
      </w:r>
      <w:r w:rsidRPr="00C56170">
        <w:rPr>
          <w:spacing w:val="-3"/>
          <w:sz w:val="24"/>
        </w:rPr>
        <w:t xml:space="preserve"> </w:t>
      </w:r>
      <w:r w:rsidRPr="00C56170">
        <w:rPr>
          <w:sz w:val="24"/>
        </w:rPr>
        <w:t>здоровом</w:t>
      </w:r>
      <w:r w:rsidRPr="00C56170">
        <w:rPr>
          <w:spacing w:val="-3"/>
          <w:sz w:val="24"/>
        </w:rPr>
        <w:t xml:space="preserve"> </w:t>
      </w:r>
      <w:r w:rsidRPr="00C56170">
        <w:rPr>
          <w:sz w:val="24"/>
        </w:rPr>
        <w:t>образе жизни,</w:t>
      </w:r>
      <w:r w:rsidRPr="00C56170">
        <w:rPr>
          <w:spacing w:val="-3"/>
          <w:sz w:val="24"/>
        </w:rPr>
        <w:t xml:space="preserve"> </w:t>
      </w:r>
      <w:r w:rsidRPr="00C56170">
        <w:rPr>
          <w:sz w:val="24"/>
        </w:rPr>
        <w:t>мотивации</w:t>
      </w:r>
      <w:r w:rsidRPr="00C56170">
        <w:rPr>
          <w:spacing w:val="2"/>
          <w:sz w:val="24"/>
        </w:rPr>
        <w:t xml:space="preserve"> </w:t>
      </w:r>
      <w:r w:rsidRPr="00C56170">
        <w:rPr>
          <w:sz w:val="24"/>
        </w:rPr>
        <w:t>на</w:t>
      </w:r>
      <w:r w:rsidRPr="00C56170">
        <w:rPr>
          <w:spacing w:val="-1"/>
          <w:sz w:val="24"/>
        </w:rPr>
        <w:t xml:space="preserve"> </w:t>
      </w:r>
      <w:r w:rsidRPr="00C56170">
        <w:rPr>
          <w:sz w:val="24"/>
        </w:rPr>
        <w:t>сохранение и</w:t>
      </w:r>
      <w:r w:rsidRPr="00C56170">
        <w:rPr>
          <w:spacing w:val="-4"/>
          <w:sz w:val="24"/>
        </w:rPr>
        <w:t xml:space="preserve"> </w:t>
      </w:r>
      <w:r w:rsidRPr="00C56170">
        <w:rPr>
          <w:sz w:val="24"/>
        </w:rPr>
        <w:t>укрепление здоровья.</w:t>
      </w:r>
    </w:p>
    <w:p w:rsidR="00C56170" w:rsidRPr="00C56170" w:rsidRDefault="00C56170" w:rsidP="00B75D9E">
      <w:pPr>
        <w:widowControl w:val="0"/>
        <w:numPr>
          <w:ilvl w:val="0"/>
          <w:numId w:val="108"/>
        </w:numPr>
        <w:tabs>
          <w:tab w:val="left" w:pos="478"/>
        </w:tabs>
        <w:autoSpaceDE w:val="0"/>
        <w:autoSpaceDN w:val="0"/>
        <w:spacing w:before="3" w:after="0" w:line="275" w:lineRule="exact"/>
        <w:ind w:left="477" w:hanging="245"/>
        <w:jc w:val="both"/>
        <w:rPr>
          <w:sz w:val="24"/>
        </w:rPr>
      </w:pPr>
      <w:r w:rsidRPr="00C56170">
        <w:rPr>
          <w:sz w:val="24"/>
        </w:rPr>
        <w:t>Учебный</w:t>
      </w:r>
      <w:r w:rsidRPr="00C56170">
        <w:rPr>
          <w:spacing w:val="-3"/>
          <w:sz w:val="24"/>
        </w:rPr>
        <w:t xml:space="preserve"> </w:t>
      </w:r>
      <w:r w:rsidRPr="00C56170">
        <w:rPr>
          <w:sz w:val="24"/>
        </w:rPr>
        <w:t>прогресс</w:t>
      </w:r>
      <w:r w:rsidRPr="00C56170">
        <w:rPr>
          <w:spacing w:val="-3"/>
          <w:sz w:val="24"/>
        </w:rPr>
        <w:t xml:space="preserve"> </w:t>
      </w:r>
      <w:r w:rsidRPr="00C56170">
        <w:rPr>
          <w:sz w:val="24"/>
        </w:rPr>
        <w:t>учащихся,</w:t>
      </w:r>
      <w:r w:rsidRPr="00C56170">
        <w:rPr>
          <w:spacing w:val="2"/>
          <w:sz w:val="24"/>
        </w:rPr>
        <w:t xml:space="preserve"> </w:t>
      </w:r>
      <w:r w:rsidRPr="00C56170">
        <w:rPr>
          <w:sz w:val="24"/>
        </w:rPr>
        <w:t>снижение</w:t>
      </w:r>
      <w:r w:rsidRPr="00C56170">
        <w:rPr>
          <w:spacing w:val="-9"/>
          <w:sz w:val="24"/>
        </w:rPr>
        <w:t xml:space="preserve"> </w:t>
      </w:r>
      <w:r w:rsidRPr="00C56170">
        <w:rPr>
          <w:sz w:val="24"/>
        </w:rPr>
        <w:t>уровня</w:t>
      </w:r>
      <w:r w:rsidRPr="00C56170">
        <w:rPr>
          <w:spacing w:val="-3"/>
          <w:sz w:val="24"/>
        </w:rPr>
        <w:t xml:space="preserve"> </w:t>
      </w:r>
      <w:r w:rsidRPr="00C56170">
        <w:rPr>
          <w:sz w:val="24"/>
        </w:rPr>
        <w:t>утомляемости</w:t>
      </w:r>
      <w:r w:rsidRPr="00C56170">
        <w:rPr>
          <w:spacing w:val="-5"/>
          <w:sz w:val="24"/>
        </w:rPr>
        <w:t xml:space="preserve"> </w:t>
      </w:r>
      <w:r w:rsidRPr="00C56170">
        <w:rPr>
          <w:sz w:val="24"/>
        </w:rPr>
        <w:t>в</w:t>
      </w:r>
      <w:r w:rsidRPr="00C56170">
        <w:rPr>
          <w:spacing w:val="-6"/>
          <w:sz w:val="24"/>
        </w:rPr>
        <w:t xml:space="preserve"> </w:t>
      </w:r>
      <w:r w:rsidRPr="00C56170">
        <w:rPr>
          <w:sz w:val="24"/>
        </w:rPr>
        <w:t>обучении.</w:t>
      </w:r>
    </w:p>
    <w:p w:rsidR="00C56170" w:rsidRPr="00C56170" w:rsidRDefault="00C56170" w:rsidP="00B75D9E">
      <w:pPr>
        <w:widowControl w:val="0"/>
        <w:numPr>
          <w:ilvl w:val="0"/>
          <w:numId w:val="108"/>
        </w:numPr>
        <w:tabs>
          <w:tab w:val="left" w:pos="478"/>
        </w:tabs>
        <w:autoSpaceDE w:val="0"/>
        <w:autoSpaceDN w:val="0"/>
        <w:spacing w:after="0" w:line="275" w:lineRule="exact"/>
        <w:ind w:left="477" w:hanging="245"/>
        <w:jc w:val="both"/>
        <w:rPr>
          <w:sz w:val="24"/>
        </w:rPr>
      </w:pPr>
      <w:r w:rsidRPr="00C56170">
        <w:rPr>
          <w:sz w:val="24"/>
        </w:rPr>
        <w:t>Снижение</w:t>
      </w:r>
      <w:r w:rsidRPr="00C56170">
        <w:rPr>
          <w:spacing w:val="-4"/>
          <w:sz w:val="24"/>
        </w:rPr>
        <w:t xml:space="preserve"> </w:t>
      </w:r>
      <w:r w:rsidRPr="00C56170">
        <w:rPr>
          <w:sz w:val="24"/>
        </w:rPr>
        <w:t>уровня</w:t>
      </w:r>
      <w:r w:rsidRPr="00C56170">
        <w:rPr>
          <w:spacing w:val="-7"/>
          <w:sz w:val="24"/>
        </w:rPr>
        <w:t xml:space="preserve"> </w:t>
      </w:r>
      <w:r w:rsidRPr="00C56170">
        <w:rPr>
          <w:sz w:val="24"/>
        </w:rPr>
        <w:t>тревожности</w:t>
      </w:r>
      <w:r w:rsidRPr="00C56170">
        <w:rPr>
          <w:spacing w:val="-7"/>
          <w:sz w:val="24"/>
        </w:rPr>
        <w:t xml:space="preserve"> </w:t>
      </w:r>
      <w:r w:rsidRPr="00C56170">
        <w:rPr>
          <w:sz w:val="24"/>
        </w:rPr>
        <w:t>в</w:t>
      </w:r>
      <w:r w:rsidRPr="00C56170">
        <w:rPr>
          <w:spacing w:val="-5"/>
          <w:sz w:val="24"/>
        </w:rPr>
        <w:t xml:space="preserve"> </w:t>
      </w:r>
      <w:r w:rsidRPr="00C56170">
        <w:rPr>
          <w:sz w:val="24"/>
        </w:rPr>
        <w:t>обучении</w:t>
      </w:r>
      <w:r w:rsidRPr="00C56170">
        <w:rPr>
          <w:spacing w:val="-2"/>
          <w:sz w:val="24"/>
        </w:rPr>
        <w:t xml:space="preserve"> </w:t>
      </w:r>
      <w:r w:rsidRPr="00C56170">
        <w:rPr>
          <w:sz w:val="24"/>
        </w:rPr>
        <w:t>и</w:t>
      </w:r>
      <w:r w:rsidRPr="00C56170">
        <w:rPr>
          <w:spacing w:val="-6"/>
          <w:sz w:val="24"/>
        </w:rPr>
        <w:t xml:space="preserve"> </w:t>
      </w:r>
      <w:r w:rsidRPr="00C56170">
        <w:rPr>
          <w:sz w:val="24"/>
        </w:rPr>
        <w:t>заболеваемости</w:t>
      </w:r>
      <w:r w:rsidRPr="00C56170">
        <w:rPr>
          <w:spacing w:val="-6"/>
          <w:sz w:val="24"/>
        </w:rPr>
        <w:t xml:space="preserve"> </w:t>
      </w:r>
      <w:r w:rsidRPr="00C56170">
        <w:rPr>
          <w:sz w:val="24"/>
        </w:rPr>
        <w:t>учащихся.</w:t>
      </w:r>
    </w:p>
    <w:p w:rsidR="00C56170" w:rsidRPr="00C56170" w:rsidRDefault="00C56170" w:rsidP="00B75D9E">
      <w:pPr>
        <w:widowControl w:val="0"/>
        <w:numPr>
          <w:ilvl w:val="0"/>
          <w:numId w:val="108"/>
        </w:numPr>
        <w:tabs>
          <w:tab w:val="left" w:pos="478"/>
        </w:tabs>
        <w:autoSpaceDE w:val="0"/>
        <w:autoSpaceDN w:val="0"/>
        <w:spacing w:before="2" w:after="0" w:line="240" w:lineRule="auto"/>
        <w:ind w:left="477" w:hanging="245"/>
        <w:jc w:val="both"/>
        <w:rPr>
          <w:sz w:val="24"/>
        </w:rPr>
      </w:pPr>
      <w:r w:rsidRPr="00C56170">
        <w:rPr>
          <w:sz w:val="24"/>
        </w:rPr>
        <w:t>Рост</w:t>
      </w:r>
      <w:r w:rsidRPr="00C56170">
        <w:rPr>
          <w:spacing w:val="-8"/>
          <w:sz w:val="24"/>
        </w:rPr>
        <w:t xml:space="preserve"> </w:t>
      </w:r>
      <w:r w:rsidRPr="00C56170">
        <w:rPr>
          <w:sz w:val="24"/>
        </w:rPr>
        <w:t>медицинской</w:t>
      </w:r>
      <w:r w:rsidRPr="00C56170">
        <w:rPr>
          <w:spacing w:val="-7"/>
          <w:sz w:val="24"/>
        </w:rPr>
        <w:t xml:space="preserve"> </w:t>
      </w:r>
      <w:r w:rsidRPr="00C56170">
        <w:rPr>
          <w:sz w:val="24"/>
        </w:rPr>
        <w:t>грамотности</w:t>
      </w:r>
      <w:r w:rsidRPr="00C56170">
        <w:rPr>
          <w:spacing w:val="-2"/>
          <w:sz w:val="24"/>
        </w:rPr>
        <w:t xml:space="preserve"> </w:t>
      </w:r>
      <w:r w:rsidRPr="00C56170">
        <w:rPr>
          <w:sz w:val="24"/>
        </w:rPr>
        <w:t>учащихся,</w:t>
      </w:r>
      <w:r w:rsidRPr="00C56170">
        <w:rPr>
          <w:spacing w:val="-2"/>
          <w:sz w:val="24"/>
        </w:rPr>
        <w:t xml:space="preserve"> </w:t>
      </w:r>
      <w:r w:rsidRPr="00C56170">
        <w:rPr>
          <w:sz w:val="24"/>
        </w:rPr>
        <w:t>рост</w:t>
      </w:r>
      <w:r w:rsidRPr="00C56170">
        <w:rPr>
          <w:spacing w:val="-3"/>
          <w:sz w:val="24"/>
        </w:rPr>
        <w:t xml:space="preserve"> </w:t>
      </w:r>
      <w:r w:rsidRPr="00C56170">
        <w:rPr>
          <w:sz w:val="24"/>
        </w:rPr>
        <w:t>социальной</w:t>
      </w:r>
      <w:r w:rsidRPr="00C56170">
        <w:rPr>
          <w:spacing w:val="-7"/>
          <w:sz w:val="24"/>
        </w:rPr>
        <w:t xml:space="preserve"> </w:t>
      </w:r>
      <w:r w:rsidRPr="00C56170">
        <w:rPr>
          <w:sz w:val="24"/>
        </w:rPr>
        <w:t>активности</w:t>
      </w:r>
      <w:r w:rsidRPr="00C56170">
        <w:rPr>
          <w:spacing w:val="-7"/>
          <w:sz w:val="24"/>
        </w:rPr>
        <w:t xml:space="preserve"> </w:t>
      </w:r>
      <w:r w:rsidRPr="00C56170">
        <w:rPr>
          <w:sz w:val="24"/>
        </w:rPr>
        <w:t>школьников.</w:t>
      </w:r>
    </w:p>
    <w:p w:rsidR="00C56170" w:rsidRPr="00C56170" w:rsidRDefault="00C56170" w:rsidP="00C56170">
      <w:pPr>
        <w:widowControl w:val="0"/>
        <w:autoSpaceDE w:val="0"/>
        <w:autoSpaceDN w:val="0"/>
        <w:spacing w:after="0" w:line="240" w:lineRule="auto"/>
        <w:rPr>
          <w:sz w:val="24"/>
        </w:rPr>
        <w:sectPr w:rsidR="00C56170" w:rsidRPr="00C56170">
          <w:pgSz w:w="11910" w:h="16840"/>
          <w:pgMar w:top="620" w:right="480" w:bottom="940" w:left="900" w:header="0" w:footer="665" w:gutter="0"/>
          <w:cols w:space="720"/>
        </w:sectPr>
      </w:pPr>
    </w:p>
    <w:p w:rsidR="00C56170" w:rsidRPr="00C56170" w:rsidRDefault="00C56170" w:rsidP="00B75D9E">
      <w:pPr>
        <w:widowControl w:val="0"/>
        <w:numPr>
          <w:ilvl w:val="0"/>
          <w:numId w:val="108"/>
        </w:numPr>
        <w:tabs>
          <w:tab w:val="left" w:pos="478"/>
        </w:tabs>
        <w:autoSpaceDE w:val="0"/>
        <w:autoSpaceDN w:val="0"/>
        <w:spacing w:before="64" w:after="0" w:line="275" w:lineRule="exact"/>
        <w:ind w:left="477" w:hanging="245"/>
        <w:jc w:val="both"/>
        <w:rPr>
          <w:sz w:val="24"/>
        </w:rPr>
      </w:pPr>
      <w:r w:rsidRPr="00C56170">
        <w:rPr>
          <w:sz w:val="24"/>
        </w:rPr>
        <w:lastRenderedPageBreak/>
        <w:t>Повышение</w:t>
      </w:r>
      <w:r w:rsidRPr="00C56170">
        <w:rPr>
          <w:spacing w:val="-6"/>
          <w:sz w:val="24"/>
        </w:rPr>
        <w:t xml:space="preserve"> </w:t>
      </w:r>
      <w:r w:rsidRPr="00C56170">
        <w:rPr>
          <w:sz w:val="24"/>
        </w:rPr>
        <w:t>уровня</w:t>
      </w:r>
      <w:r w:rsidRPr="00C56170">
        <w:rPr>
          <w:spacing w:val="-5"/>
          <w:sz w:val="24"/>
        </w:rPr>
        <w:t xml:space="preserve"> </w:t>
      </w:r>
      <w:r w:rsidRPr="00C56170">
        <w:rPr>
          <w:sz w:val="24"/>
        </w:rPr>
        <w:t>физической</w:t>
      </w:r>
      <w:r w:rsidRPr="00C56170">
        <w:rPr>
          <w:spacing w:val="-5"/>
          <w:sz w:val="24"/>
        </w:rPr>
        <w:t xml:space="preserve"> </w:t>
      </w:r>
      <w:r w:rsidRPr="00C56170">
        <w:rPr>
          <w:sz w:val="24"/>
        </w:rPr>
        <w:t>активности</w:t>
      </w:r>
      <w:r w:rsidRPr="00C56170">
        <w:rPr>
          <w:spacing w:val="-7"/>
          <w:sz w:val="24"/>
        </w:rPr>
        <w:t xml:space="preserve"> </w:t>
      </w:r>
      <w:r w:rsidRPr="00C56170">
        <w:rPr>
          <w:sz w:val="24"/>
        </w:rPr>
        <w:t>учащихся.</w:t>
      </w:r>
    </w:p>
    <w:p w:rsidR="00C56170" w:rsidRPr="00C56170" w:rsidRDefault="00C56170" w:rsidP="00B75D9E">
      <w:pPr>
        <w:widowControl w:val="0"/>
        <w:numPr>
          <w:ilvl w:val="0"/>
          <w:numId w:val="108"/>
        </w:numPr>
        <w:tabs>
          <w:tab w:val="left" w:pos="478"/>
        </w:tabs>
        <w:autoSpaceDE w:val="0"/>
        <w:autoSpaceDN w:val="0"/>
        <w:spacing w:after="0" w:line="275" w:lineRule="exact"/>
        <w:ind w:left="477" w:hanging="245"/>
        <w:jc w:val="both"/>
        <w:rPr>
          <w:sz w:val="24"/>
        </w:rPr>
      </w:pPr>
      <w:r w:rsidRPr="00C56170">
        <w:rPr>
          <w:sz w:val="24"/>
        </w:rPr>
        <w:t>Разработана</w:t>
      </w:r>
      <w:r w:rsidRPr="00C56170">
        <w:rPr>
          <w:spacing w:val="-3"/>
          <w:sz w:val="24"/>
        </w:rPr>
        <w:t xml:space="preserve"> </w:t>
      </w:r>
      <w:r w:rsidRPr="00C56170">
        <w:rPr>
          <w:sz w:val="24"/>
        </w:rPr>
        <w:t>система</w:t>
      </w:r>
      <w:r w:rsidRPr="00C56170">
        <w:rPr>
          <w:spacing w:val="-7"/>
          <w:sz w:val="24"/>
        </w:rPr>
        <w:t xml:space="preserve"> </w:t>
      </w:r>
      <w:r w:rsidRPr="00C56170">
        <w:rPr>
          <w:sz w:val="24"/>
        </w:rPr>
        <w:t>внедрения</w:t>
      </w:r>
      <w:r w:rsidRPr="00C56170">
        <w:rPr>
          <w:spacing w:val="-7"/>
          <w:sz w:val="24"/>
        </w:rPr>
        <w:t xml:space="preserve"> </w:t>
      </w:r>
      <w:r w:rsidRPr="00C56170">
        <w:rPr>
          <w:sz w:val="24"/>
        </w:rPr>
        <w:t>здоровьесберегающих</w:t>
      </w:r>
      <w:r w:rsidRPr="00C56170">
        <w:rPr>
          <w:spacing w:val="-6"/>
          <w:sz w:val="24"/>
        </w:rPr>
        <w:t xml:space="preserve"> </w:t>
      </w:r>
      <w:r w:rsidRPr="00C56170">
        <w:rPr>
          <w:sz w:val="24"/>
        </w:rPr>
        <w:t>технологий</w:t>
      </w:r>
      <w:r w:rsidRPr="00C56170">
        <w:rPr>
          <w:spacing w:val="-5"/>
          <w:sz w:val="24"/>
        </w:rPr>
        <w:t xml:space="preserve"> </w:t>
      </w:r>
      <w:r w:rsidRPr="00C56170">
        <w:rPr>
          <w:sz w:val="24"/>
        </w:rPr>
        <w:t>в</w:t>
      </w:r>
      <w:r w:rsidRPr="00C56170">
        <w:rPr>
          <w:spacing w:val="-9"/>
          <w:sz w:val="24"/>
        </w:rPr>
        <w:t xml:space="preserve"> </w:t>
      </w:r>
      <w:r w:rsidRPr="00C56170">
        <w:rPr>
          <w:sz w:val="24"/>
        </w:rPr>
        <w:t>образовательный</w:t>
      </w:r>
      <w:r w:rsidRPr="00C56170">
        <w:rPr>
          <w:spacing w:val="-1"/>
          <w:sz w:val="24"/>
        </w:rPr>
        <w:t xml:space="preserve"> </w:t>
      </w:r>
      <w:r w:rsidRPr="00C56170">
        <w:rPr>
          <w:sz w:val="24"/>
        </w:rPr>
        <w:t>процесс.</w:t>
      </w:r>
    </w:p>
    <w:p w:rsidR="00C56170" w:rsidRPr="00C56170" w:rsidRDefault="00C56170" w:rsidP="00B75D9E">
      <w:pPr>
        <w:widowControl w:val="0"/>
        <w:numPr>
          <w:ilvl w:val="0"/>
          <w:numId w:val="108"/>
        </w:numPr>
        <w:tabs>
          <w:tab w:val="left" w:pos="550"/>
        </w:tabs>
        <w:autoSpaceDE w:val="0"/>
        <w:autoSpaceDN w:val="0"/>
        <w:spacing w:before="2" w:after="0" w:line="240" w:lineRule="auto"/>
        <w:ind w:right="237"/>
        <w:jc w:val="both"/>
        <w:rPr>
          <w:sz w:val="24"/>
        </w:rPr>
      </w:pPr>
      <w:r w:rsidRPr="00C56170">
        <w:rPr>
          <w:sz w:val="24"/>
        </w:rPr>
        <w:t>Разработана</w:t>
      </w:r>
      <w:r w:rsidRPr="00C56170">
        <w:rPr>
          <w:spacing w:val="1"/>
          <w:sz w:val="24"/>
        </w:rPr>
        <w:t xml:space="preserve"> </w:t>
      </w:r>
      <w:r w:rsidRPr="00C56170">
        <w:rPr>
          <w:sz w:val="24"/>
        </w:rPr>
        <w:t>система</w:t>
      </w:r>
      <w:r w:rsidRPr="00C56170">
        <w:rPr>
          <w:spacing w:val="1"/>
          <w:sz w:val="24"/>
        </w:rPr>
        <w:t xml:space="preserve"> </w:t>
      </w:r>
      <w:r w:rsidRPr="00C56170">
        <w:rPr>
          <w:sz w:val="24"/>
        </w:rPr>
        <w:t>психолого-педагогического</w:t>
      </w:r>
      <w:r w:rsidRPr="00C56170">
        <w:rPr>
          <w:spacing w:val="1"/>
          <w:sz w:val="24"/>
        </w:rPr>
        <w:t xml:space="preserve"> </w:t>
      </w:r>
      <w:r w:rsidRPr="00C56170">
        <w:rPr>
          <w:sz w:val="24"/>
        </w:rPr>
        <w:t>и</w:t>
      </w:r>
      <w:r w:rsidRPr="00C56170">
        <w:rPr>
          <w:spacing w:val="1"/>
          <w:sz w:val="24"/>
        </w:rPr>
        <w:t xml:space="preserve"> </w:t>
      </w:r>
      <w:r w:rsidRPr="00C56170">
        <w:rPr>
          <w:sz w:val="24"/>
        </w:rPr>
        <w:t>медико-физиологического</w:t>
      </w:r>
      <w:r w:rsidRPr="00C56170">
        <w:rPr>
          <w:spacing w:val="1"/>
          <w:sz w:val="24"/>
        </w:rPr>
        <w:t xml:space="preserve"> </w:t>
      </w:r>
      <w:r w:rsidRPr="00C56170">
        <w:rPr>
          <w:sz w:val="24"/>
        </w:rPr>
        <w:t>мониторинга</w:t>
      </w:r>
      <w:r w:rsidRPr="00C56170">
        <w:rPr>
          <w:spacing w:val="1"/>
          <w:sz w:val="24"/>
        </w:rPr>
        <w:t xml:space="preserve"> </w:t>
      </w:r>
      <w:r w:rsidRPr="00C56170">
        <w:rPr>
          <w:sz w:val="24"/>
        </w:rPr>
        <w:t>показателей</w:t>
      </w:r>
      <w:r w:rsidRPr="00C56170">
        <w:rPr>
          <w:spacing w:val="1"/>
          <w:sz w:val="24"/>
        </w:rPr>
        <w:t xml:space="preserve"> </w:t>
      </w:r>
      <w:r w:rsidRPr="00C56170">
        <w:rPr>
          <w:sz w:val="24"/>
        </w:rPr>
        <w:t>соматического</w:t>
      </w:r>
      <w:r w:rsidRPr="00C56170">
        <w:rPr>
          <w:spacing w:val="1"/>
          <w:sz w:val="24"/>
        </w:rPr>
        <w:t xml:space="preserve"> </w:t>
      </w:r>
      <w:r w:rsidRPr="00C56170">
        <w:rPr>
          <w:sz w:val="24"/>
        </w:rPr>
        <w:t>и</w:t>
      </w:r>
      <w:r w:rsidRPr="00C56170">
        <w:rPr>
          <w:spacing w:val="1"/>
          <w:sz w:val="24"/>
        </w:rPr>
        <w:t xml:space="preserve"> </w:t>
      </w:r>
      <w:r w:rsidRPr="00C56170">
        <w:rPr>
          <w:sz w:val="24"/>
        </w:rPr>
        <w:t>психического</w:t>
      </w:r>
      <w:r w:rsidRPr="00C56170">
        <w:rPr>
          <w:spacing w:val="1"/>
          <w:sz w:val="24"/>
        </w:rPr>
        <w:t xml:space="preserve"> </w:t>
      </w:r>
      <w:r w:rsidRPr="00C56170">
        <w:rPr>
          <w:sz w:val="24"/>
        </w:rPr>
        <w:t>здоровья,</w:t>
      </w:r>
      <w:r w:rsidRPr="00C56170">
        <w:rPr>
          <w:spacing w:val="1"/>
          <w:sz w:val="24"/>
        </w:rPr>
        <w:t xml:space="preserve"> </w:t>
      </w:r>
      <w:r w:rsidRPr="00C56170">
        <w:rPr>
          <w:sz w:val="24"/>
        </w:rPr>
        <w:t>мониторинга</w:t>
      </w:r>
      <w:r w:rsidRPr="00C56170">
        <w:rPr>
          <w:spacing w:val="1"/>
          <w:sz w:val="24"/>
        </w:rPr>
        <w:t xml:space="preserve"> </w:t>
      </w:r>
      <w:r w:rsidRPr="00C56170">
        <w:rPr>
          <w:sz w:val="24"/>
        </w:rPr>
        <w:t>детского</w:t>
      </w:r>
      <w:r w:rsidRPr="00C56170">
        <w:rPr>
          <w:spacing w:val="1"/>
          <w:sz w:val="24"/>
        </w:rPr>
        <w:t xml:space="preserve"> </w:t>
      </w:r>
      <w:r w:rsidRPr="00C56170">
        <w:rPr>
          <w:sz w:val="24"/>
        </w:rPr>
        <w:t>благополучия</w:t>
      </w:r>
      <w:r w:rsidRPr="00C56170">
        <w:rPr>
          <w:spacing w:val="1"/>
          <w:sz w:val="24"/>
        </w:rPr>
        <w:t xml:space="preserve"> </w:t>
      </w:r>
      <w:r w:rsidRPr="00C56170">
        <w:rPr>
          <w:sz w:val="24"/>
        </w:rPr>
        <w:t>и</w:t>
      </w:r>
      <w:r w:rsidRPr="00C56170">
        <w:rPr>
          <w:spacing w:val="1"/>
          <w:sz w:val="24"/>
        </w:rPr>
        <w:t xml:space="preserve"> </w:t>
      </w:r>
      <w:r w:rsidRPr="00C56170">
        <w:rPr>
          <w:sz w:val="24"/>
        </w:rPr>
        <w:t>мониторинга</w:t>
      </w:r>
      <w:r w:rsidRPr="00C56170">
        <w:rPr>
          <w:spacing w:val="-1"/>
          <w:sz w:val="24"/>
        </w:rPr>
        <w:t xml:space="preserve"> </w:t>
      </w:r>
      <w:r w:rsidRPr="00C56170">
        <w:rPr>
          <w:sz w:val="24"/>
        </w:rPr>
        <w:t>благополучия</w:t>
      </w:r>
      <w:r w:rsidRPr="00C56170">
        <w:rPr>
          <w:spacing w:val="1"/>
          <w:sz w:val="24"/>
        </w:rPr>
        <w:t xml:space="preserve"> </w:t>
      </w:r>
      <w:r w:rsidRPr="00C56170">
        <w:rPr>
          <w:sz w:val="24"/>
        </w:rPr>
        <w:t>в</w:t>
      </w:r>
      <w:r w:rsidRPr="00C56170">
        <w:rPr>
          <w:spacing w:val="-2"/>
          <w:sz w:val="24"/>
        </w:rPr>
        <w:t xml:space="preserve"> </w:t>
      </w:r>
      <w:r w:rsidRPr="00C56170">
        <w:rPr>
          <w:sz w:val="24"/>
        </w:rPr>
        <w:t>образовательной</w:t>
      </w:r>
      <w:r w:rsidRPr="00C56170">
        <w:rPr>
          <w:spacing w:val="-3"/>
          <w:sz w:val="24"/>
        </w:rPr>
        <w:t xml:space="preserve"> </w:t>
      </w:r>
      <w:r w:rsidRPr="00C56170">
        <w:rPr>
          <w:sz w:val="24"/>
        </w:rPr>
        <w:t>среде воспитанников,</w:t>
      </w:r>
      <w:r w:rsidRPr="00C56170">
        <w:rPr>
          <w:spacing w:val="-2"/>
          <w:sz w:val="24"/>
        </w:rPr>
        <w:t xml:space="preserve"> </w:t>
      </w:r>
      <w:r w:rsidRPr="00C56170">
        <w:rPr>
          <w:sz w:val="24"/>
        </w:rPr>
        <w:t>обучающихся.</w:t>
      </w:r>
    </w:p>
    <w:p w:rsidR="00C56170" w:rsidRPr="00C56170" w:rsidRDefault="00C56170" w:rsidP="00B75D9E">
      <w:pPr>
        <w:widowControl w:val="0"/>
        <w:numPr>
          <w:ilvl w:val="0"/>
          <w:numId w:val="108"/>
        </w:numPr>
        <w:tabs>
          <w:tab w:val="left" w:pos="536"/>
        </w:tabs>
        <w:autoSpaceDE w:val="0"/>
        <w:autoSpaceDN w:val="0"/>
        <w:spacing w:after="0" w:line="274" w:lineRule="exact"/>
        <w:ind w:left="535" w:hanging="303"/>
        <w:jc w:val="both"/>
        <w:rPr>
          <w:sz w:val="24"/>
        </w:rPr>
      </w:pPr>
      <w:r w:rsidRPr="00C56170">
        <w:rPr>
          <w:sz w:val="24"/>
        </w:rPr>
        <w:t>Реализованы</w:t>
      </w:r>
      <w:r w:rsidRPr="00C56170">
        <w:rPr>
          <w:spacing w:val="-4"/>
          <w:sz w:val="24"/>
        </w:rPr>
        <w:t xml:space="preserve"> </w:t>
      </w:r>
      <w:r w:rsidRPr="00C56170">
        <w:rPr>
          <w:sz w:val="24"/>
        </w:rPr>
        <w:t>мероприятия</w:t>
      </w:r>
      <w:r w:rsidRPr="00C56170">
        <w:rPr>
          <w:spacing w:val="-5"/>
          <w:sz w:val="24"/>
        </w:rPr>
        <w:t xml:space="preserve"> </w:t>
      </w:r>
      <w:r w:rsidRPr="00C56170">
        <w:rPr>
          <w:sz w:val="24"/>
        </w:rPr>
        <w:t>в</w:t>
      </w:r>
      <w:r w:rsidRPr="00C56170">
        <w:rPr>
          <w:spacing w:val="-4"/>
          <w:sz w:val="24"/>
        </w:rPr>
        <w:t xml:space="preserve"> </w:t>
      </w:r>
      <w:r w:rsidRPr="00C56170">
        <w:rPr>
          <w:sz w:val="24"/>
        </w:rPr>
        <w:t>сфере</w:t>
      </w:r>
      <w:r w:rsidRPr="00C56170">
        <w:rPr>
          <w:spacing w:val="-1"/>
          <w:sz w:val="24"/>
        </w:rPr>
        <w:t xml:space="preserve"> </w:t>
      </w:r>
      <w:r w:rsidRPr="00C56170">
        <w:rPr>
          <w:sz w:val="24"/>
        </w:rPr>
        <w:t>отдыха</w:t>
      </w:r>
      <w:r w:rsidRPr="00C56170">
        <w:rPr>
          <w:spacing w:val="-2"/>
          <w:sz w:val="24"/>
        </w:rPr>
        <w:t xml:space="preserve"> </w:t>
      </w:r>
      <w:r w:rsidRPr="00C56170">
        <w:rPr>
          <w:sz w:val="24"/>
        </w:rPr>
        <w:t>и</w:t>
      </w:r>
      <w:r w:rsidRPr="00C56170">
        <w:rPr>
          <w:spacing w:val="-4"/>
          <w:sz w:val="24"/>
        </w:rPr>
        <w:t xml:space="preserve"> </w:t>
      </w:r>
      <w:r w:rsidRPr="00C56170">
        <w:rPr>
          <w:sz w:val="24"/>
        </w:rPr>
        <w:t>оздоровления</w:t>
      </w:r>
      <w:r w:rsidRPr="00C56170">
        <w:rPr>
          <w:spacing w:val="-1"/>
          <w:sz w:val="24"/>
        </w:rPr>
        <w:t xml:space="preserve"> </w:t>
      </w:r>
      <w:r w:rsidRPr="00C56170">
        <w:rPr>
          <w:sz w:val="24"/>
        </w:rPr>
        <w:t>детей</w:t>
      </w:r>
      <w:r w:rsidRPr="00C56170">
        <w:rPr>
          <w:spacing w:val="-1"/>
          <w:sz w:val="24"/>
        </w:rPr>
        <w:t xml:space="preserve"> </w:t>
      </w:r>
      <w:r w:rsidRPr="00C56170">
        <w:rPr>
          <w:sz w:val="24"/>
        </w:rPr>
        <w:t>и</w:t>
      </w:r>
      <w:r w:rsidRPr="00C56170">
        <w:rPr>
          <w:spacing w:val="-4"/>
          <w:sz w:val="24"/>
        </w:rPr>
        <w:t xml:space="preserve"> </w:t>
      </w:r>
      <w:r w:rsidRPr="00C56170">
        <w:rPr>
          <w:sz w:val="24"/>
        </w:rPr>
        <w:t>молодежи.</w:t>
      </w:r>
    </w:p>
    <w:p w:rsidR="00C56170" w:rsidRPr="00C56170" w:rsidRDefault="00C56170" w:rsidP="00B75D9E">
      <w:pPr>
        <w:widowControl w:val="0"/>
        <w:numPr>
          <w:ilvl w:val="0"/>
          <w:numId w:val="108"/>
        </w:numPr>
        <w:tabs>
          <w:tab w:val="left" w:pos="588"/>
        </w:tabs>
        <w:autoSpaceDE w:val="0"/>
        <w:autoSpaceDN w:val="0"/>
        <w:spacing w:before="6" w:after="0" w:line="237" w:lineRule="auto"/>
        <w:ind w:right="248"/>
        <w:jc w:val="both"/>
        <w:rPr>
          <w:sz w:val="24"/>
        </w:rPr>
      </w:pPr>
      <w:r w:rsidRPr="00C56170">
        <w:rPr>
          <w:sz w:val="24"/>
        </w:rPr>
        <w:t>Рост</w:t>
      </w:r>
      <w:r w:rsidRPr="00C56170">
        <w:rPr>
          <w:spacing w:val="1"/>
          <w:sz w:val="24"/>
        </w:rPr>
        <w:t xml:space="preserve"> </w:t>
      </w:r>
      <w:r w:rsidRPr="00C56170">
        <w:rPr>
          <w:sz w:val="24"/>
        </w:rPr>
        <w:t>компетентности</w:t>
      </w:r>
      <w:r w:rsidRPr="00C56170">
        <w:rPr>
          <w:spacing w:val="1"/>
          <w:sz w:val="24"/>
        </w:rPr>
        <w:t xml:space="preserve"> </w:t>
      </w:r>
      <w:r w:rsidRPr="00C56170">
        <w:rPr>
          <w:sz w:val="24"/>
        </w:rPr>
        <w:t>воспитателей</w:t>
      </w:r>
      <w:r w:rsidRPr="00C56170">
        <w:rPr>
          <w:spacing w:val="1"/>
          <w:sz w:val="24"/>
        </w:rPr>
        <w:t xml:space="preserve"> </w:t>
      </w:r>
      <w:r w:rsidRPr="00C56170">
        <w:rPr>
          <w:sz w:val="24"/>
        </w:rPr>
        <w:t>и</w:t>
      </w:r>
      <w:r w:rsidRPr="00C56170">
        <w:rPr>
          <w:spacing w:val="1"/>
          <w:sz w:val="24"/>
        </w:rPr>
        <w:t xml:space="preserve"> </w:t>
      </w:r>
      <w:r w:rsidRPr="00C56170">
        <w:rPr>
          <w:sz w:val="24"/>
        </w:rPr>
        <w:t>учителей,</w:t>
      </w:r>
      <w:r w:rsidRPr="00C56170">
        <w:rPr>
          <w:spacing w:val="1"/>
          <w:sz w:val="24"/>
        </w:rPr>
        <w:t xml:space="preserve"> </w:t>
      </w:r>
      <w:r w:rsidRPr="00C56170">
        <w:rPr>
          <w:sz w:val="24"/>
        </w:rPr>
        <w:t>повышение</w:t>
      </w:r>
      <w:r w:rsidRPr="00C56170">
        <w:rPr>
          <w:spacing w:val="1"/>
          <w:sz w:val="24"/>
        </w:rPr>
        <w:t xml:space="preserve"> </w:t>
      </w:r>
      <w:r w:rsidRPr="00C56170">
        <w:rPr>
          <w:sz w:val="24"/>
        </w:rPr>
        <w:t>уровня</w:t>
      </w:r>
      <w:r w:rsidRPr="00C56170">
        <w:rPr>
          <w:spacing w:val="1"/>
          <w:sz w:val="24"/>
        </w:rPr>
        <w:t xml:space="preserve"> </w:t>
      </w:r>
      <w:r w:rsidRPr="00C56170">
        <w:rPr>
          <w:sz w:val="24"/>
        </w:rPr>
        <w:t>удовлетворенности</w:t>
      </w:r>
      <w:r w:rsidRPr="00C56170">
        <w:rPr>
          <w:spacing w:val="1"/>
          <w:sz w:val="24"/>
        </w:rPr>
        <w:t xml:space="preserve"> </w:t>
      </w:r>
      <w:r w:rsidRPr="00C56170">
        <w:rPr>
          <w:sz w:val="24"/>
        </w:rPr>
        <w:t>работой.</w:t>
      </w:r>
    </w:p>
    <w:p w:rsidR="00C56170" w:rsidRPr="00C56170" w:rsidRDefault="00C56170" w:rsidP="00C56170">
      <w:pPr>
        <w:widowControl w:val="0"/>
        <w:autoSpaceDE w:val="0"/>
        <w:autoSpaceDN w:val="0"/>
        <w:spacing w:after="0" w:line="240" w:lineRule="auto"/>
        <w:rPr>
          <w:sz w:val="26"/>
          <w:szCs w:val="24"/>
        </w:rPr>
      </w:pPr>
    </w:p>
    <w:p w:rsidR="00C56170" w:rsidRPr="00C56170" w:rsidRDefault="00C56170" w:rsidP="00C56170">
      <w:pPr>
        <w:widowControl w:val="0"/>
        <w:autoSpaceDE w:val="0"/>
        <w:autoSpaceDN w:val="0"/>
        <w:spacing w:before="10" w:after="0" w:line="240" w:lineRule="auto"/>
        <w:rPr>
          <w:szCs w:val="24"/>
        </w:rPr>
      </w:pPr>
    </w:p>
    <w:p w:rsidR="00C56170" w:rsidRPr="00C56170" w:rsidRDefault="00C56170" w:rsidP="00B75D9E">
      <w:pPr>
        <w:widowControl w:val="0"/>
        <w:numPr>
          <w:ilvl w:val="1"/>
          <w:numId w:val="107"/>
        </w:numPr>
        <w:tabs>
          <w:tab w:val="left" w:pos="1881"/>
        </w:tabs>
        <w:autoSpaceDE w:val="0"/>
        <w:autoSpaceDN w:val="0"/>
        <w:spacing w:after="0" w:line="237" w:lineRule="auto"/>
        <w:ind w:right="755"/>
        <w:jc w:val="both"/>
        <w:outlineLvl w:val="3"/>
        <w:rPr>
          <w:b/>
          <w:bCs/>
          <w:sz w:val="24"/>
          <w:szCs w:val="24"/>
        </w:rPr>
      </w:pPr>
      <w:r w:rsidRPr="00C56170">
        <w:rPr>
          <w:b/>
          <w:bCs/>
          <w:sz w:val="24"/>
          <w:szCs w:val="24"/>
        </w:rPr>
        <w:t>Показатели сформированности антикоррупционного поведения, уровня</w:t>
      </w:r>
      <w:r w:rsidRPr="00C56170">
        <w:rPr>
          <w:b/>
          <w:bCs/>
          <w:spacing w:val="-57"/>
          <w:sz w:val="24"/>
          <w:szCs w:val="24"/>
        </w:rPr>
        <w:t xml:space="preserve"> </w:t>
      </w:r>
      <w:r w:rsidRPr="00C56170">
        <w:rPr>
          <w:b/>
          <w:bCs/>
          <w:sz w:val="24"/>
          <w:szCs w:val="24"/>
        </w:rPr>
        <w:t>правовой</w:t>
      </w:r>
      <w:r w:rsidRPr="00C56170">
        <w:rPr>
          <w:b/>
          <w:bCs/>
          <w:spacing w:val="1"/>
          <w:sz w:val="24"/>
          <w:szCs w:val="24"/>
        </w:rPr>
        <w:t xml:space="preserve"> </w:t>
      </w:r>
      <w:r w:rsidRPr="00C56170">
        <w:rPr>
          <w:b/>
          <w:bCs/>
          <w:sz w:val="24"/>
          <w:szCs w:val="24"/>
        </w:rPr>
        <w:t>культуры</w:t>
      </w:r>
      <w:r w:rsidRPr="00C56170">
        <w:rPr>
          <w:b/>
          <w:bCs/>
          <w:spacing w:val="-1"/>
          <w:sz w:val="24"/>
          <w:szCs w:val="24"/>
        </w:rPr>
        <w:t xml:space="preserve"> </w:t>
      </w:r>
      <w:r w:rsidRPr="00C56170">
        <w:rPr>
          <w:b/>
          <w:bCs/>
          <w:sz w:val="24"/>
          <w:szCs w:val="24"/>
        </w:rPr>
        <w:t>и</w:t>
      </w:r>
      <w:r w:rsidRPr="00C56170">
        <w:rPr>
          <w:b/>
          <w:bCs/>
          <w:spacing w:val="-2"/>
          <w:sz w:val="24"/>
          <w:szCs w:val="24"/>
        </w:rPr>
        <w:t xml:space="preserve"> </w:t>
      </w:r>
      <w:r w:rsidRPr="00C56170">
        <w:rPr>
          <w:b/>
          <w:bCs/>
          <w:sz w:val="24"/>
          <w:szCs w:val="24"/>
        </w:rPr>
        <w:t>правового</w:t>
      </w:r>
      <w:r w:rsidRPr="00C56170">
        <w:rPr>
          <w:b/>
          <w:bCs/>
          <w:spacing w:val="-4"/>
          <w:sz w:val="24"/>
          <w:szCs w:val="24"/>
        </w:rPr>
        <w:t xml:space="preserve"> </w:t>
      </w:r>
      <w:r w:rsidRPr="00C56170">
        <w:rPr>
          <w:b/>
          <w:bCs/>
          <w:sz w:val="24"/>
          <w:szCs w:val="24"/>
        </w:rPr>
        <w:t>сознания</w:t>
      </w:r>
      <w:r w:rsidRPr="00C56170">
        <w:rPr>
          <w:b/>
          <w:bCs/>
          <w:spacing w:val="-3"/>
          <w:sz w:val="24"/>
          <w:szCs w:val="24"/>
        </w:rPr>
        <w:t xml:space="preserve"> </w:t>
      </w:r>
      <w:r w:rsidRPr="00C56170">
        <w:rPr>
          <w:b/>
          <w:bCs/>
          <w:sz w:val="24"/>
          <w:szCs w:val="24"/>
        </w:rPr>
        <w:t>учащихся</w:t>
      </w:r>
    </w:p>
    <w:p w:rsidR="00C56170" w:rsidRPr="00C56170" w:rsidRDefault="00C56170" w:rsidP="00C56170">
      <w:pPr>
        <w:widowControl w:val="0"/>
        <w:autoSpaceDE w:val="0"/>
        <w:autoSpaceDN w:val="0"/>
        <w:spacing w:after="0" w:line="240" w:lineRule="auto"/>
        <w:ind w:left="233" w:right="235" w:firstLine="710"/>
        <w:jc w:val="both"/>
        <w:rPr>
          <w:sz w:val="24"/>
          <w:szCs w:val="24"/>
        </w:rPr>
      </w:pPr>
      <w:r w:rsidRPr="00C56170">
        <w:rPr>
          <w:sz w:val="24"/>
          <w:szCs w:val="24"/>
        </w:rPr>
        <w:t>Разработка</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реализация комплекса</w:t>
      </w:r>
      <w:r w:rsidRPr="00C56170">
        <w:rPr>
          <w:spacing w:val="1"/>
          <w:sz w:val="24"/>
          <w:szCs w:val="24"/>
        </w:rPr>
        <w:t xml:space="preserve"> </w:t>
      </w:r>
      <w:r w:rsidRPr="00C56170">
        <w:rPr>
          <w:sz w:val="24"/>
          <w:szCs w:val="24"/>
        </w:rPr>
        <w:t>мер</w:t>
      </w:r>
      <w:r w:rsidRPr="00C56170">
        <w:rPr>
          <w:spacing w:val="1"/>
          <w:sz w:val="24"/>
          <w:szCs w:val="24"/>
        </w:rPr>
        <w:t xml:space="preserve"> </w:t>
      </w:r>
      <w:r w:rsidRPr="00C56170">
        <w:rPr>
          <w:sz w:val="24"/>
          <w:szCs w:val="24"/>
        </w:rPr>
        <w:t>по</w:t>
      </w:r>
      <w:r w:rsidRPr="00C56170">
        <w:rPr>
          <w:spacing w:val="1"/>
          <w:sz w:val="24"/>
          <w:szCs w:val="24"/>
        </w:rPr>
        <w:t xml:space="preserve"> </w:t>
      </w:r>
      <w:r w:rsidRPr="00C56170">
        <w:rPr>
          <w:sz w:val="24"/>
          <w:szCs w:val="24"/>
        </w:rPr>
        <w:t>повышению</w:t>
      </w:r>
      <w:r w:rsidRPr="00C56170">
        <w:rPr>
          <w:spacing w:val="1"/>
          <w:sz w:val="24"/>
          <w:szCs w:val="24"/>
        </w:rPr>
        <w:t xml:space="preserve"> </w:t>
      </w:r>
      <w:r w:rsidRPr="00C56170">
        <w:rPr>
          <w:sz w:val="24"/>
          <w:szCs w:val="24"/>
        </w:rPr>
        <w:t>уровня</w:t>
      </w:r>
      <w:r w:rsidRPr="00C56170">
        <w:rPr>
          <w:spacing w:val="1"/>
          <w:sz w:val="24"/>
          <w:szCs w:val="24"/>
        </w:rPr>
        <w:t xml:space="preserve"> </w:t>
      </w:r>
      <w:r w:rsidRPr="00C56170">
        <w:rPr>
          <w:sz w:val="24"/>
          <w:szCs w:val="24"/>
        </w:rPr>
        <w:t>внутренней</w:t>
      </w:r>
      <w:r w:rsidRPr="00C56170">
        <w:rPr>
          <w:spacing w:val="1"/>
          <w:sz w:val="24"/>
          <w:szCs w:val="24"/>
        </w:rPr>
        <w:t xml:space="preserve"> </w:t>
      </w:r>
      <w:r w:rsidRPr="00C56170">
        <w:rPr>
          <w:sz w:val="24"/>
          <w:szCs w:val="24"/>
        </w:rPr>
        <w:t>культуры</w:t>
      </w:r>
      <w:r w:rsidRPr="00C56170">
        <w:rPr>
          <w:spacing w:val="1"/>
          <w:sz w:val="24"/>
          <w:szCs w:val="24"/>
        </w:rPr>
        <w:t xml:space="preserve"> </w:t>
      </w:r>
      <w:r w:rsidRPr="00C56170">
        <w:rPr>
          <w:sz w:val="24"/>
          <w:szCs w:val="24"/>
        </w:rPr>
        <w:t>личности</w:t>
      </w:r>
      <w:r w:rsidRPr="00C56170">
        <w:rPr>
          <w:spacing w:val="1"/>
          <w:sz w:val="24"/>
          <w:szCs w:val="24"/>
        </w:rPr>
        <w:t xml:space="preserve"> </w:t>
      </w:r>
      <w:r w:rsidRPr="00C56170">
        <w:rPr>
          <w:sz w:val="24"/>
          <w:szCs w:val="24"/>
        </w:rPr>
        <w:t>и</w:t>
      </w:r>
      <w:r w:rsidRPr="00C56170">
        <w:rPr>
          <w:spacing w:val="1"/>
          <w:sz w:val="24"/>
          <w:szCs w:val="24"/>
        </w:rPr>
        <w:t xml:space="preserve"> </w:t>
      </w:r>
      <w:r w:rsidRPr="00C56170">
        <w:rPr>
          <w:sz w:val="24"/>
          <w:szCs w:val="24"/>
        </w:rPr>
        <w:t>укреплению</w:t>
      </w:r>
      <w:r w:rsidRPr="00C56170">
        <w:rPr>
          <w:spacing w:val="1"/>
          <w:sz w:val="24"/>
          <w:szCs w:val="24"/>
        </w:rPr>
        <w:t xml:space="preserve"> </w:t>
      </w:r>
      <w:r w:rsidRPr="00C56170">
        <w:rPr>
          <w:sz w:val="24"/>
          <w:szCs w:val="24"/>
        </w:rPr>
        <w:t>морально-этических</w:t>
      </w:r>
      <w:r w:rsidRPr="00C56170">
        <w:rPr>
          <w:spacing w:val="1"/>
          <w:sz w:val="24"/>
          <w:szCs w:val="24"/>
        </w:rPr>
        <w:t xml:space="preserve"> </w:t>
      </w:r>
      <w:r w:rsidRPr="00C56170">
        <w:rPr>
          <w:sz w:val="24"/>
          <w:szCs w:val="24"/>
        </w:rPr>
        <w:t>принципов</w:t>
      </w:r>
      <w:r w:rsidRPr="00C56170">
        <w:rPr>
          <w:spacing w:val="1"/>
          <w:sz w:val="24"/>
          <w:szCs w:val="24"/>
        </w:rPr>
        <w:t xml:space="preserve"> </w:t>
      </w:r>
      <w:r w:rsidRPr="00C56170">
        <w:rPr>
          <w:sz w:val="24"/>
          <w:szCs w:val="24"/>
        </w:rPr>
        <w:t>человека,</w:t>
      </w:r>
      <w:r w:rsidRPr="00C56170">
        <w:rPr>
          <w:spacing w:val="1"/>
          <w:sz w:val="24"/>
          <w:szCs w:val="24"/>
        </w:rPr>
        <w:t xml:space="preserve"> </w:t>
      </w:r>
      <w:r w:rsidRPr="00C56170">
        <w:rPr>
          <w:sz w:val="24"/>
          <w:szCs w:val="24"/>
        </w:rPr>
        <w:t>воспитание</w:t>
      </w:r>
      <w:r w:rsidRPr="00C56170">
        <w:rPr>
          <w:spacing w:val="1"/>
          <w:sz w:val="24"/>
          <w:szCs w:val="24"/>
        </w:rPr>
        <w:t xml:space="preserve"> </w:t>
      </w:r>
      <w:r w:rsidRPr="00C56170">
        <w:rPr>
          <w:sz w:val="24"/>
          <w:szCs w:val="24"/>
        </w:rPr>
        <w:t>неприятия</w:t>
      </w:r>
      <w:r w:rsidRPr="00C56170">
        <w:rPr>
          <w:spacing w:val="-57"/>
          <w:sz w:val="24"/>
          <w:szCs w:val="24"/>
        </w:rPr>
        <w:t xml:space="preserve"> </w:t>
      </w:r>
      <w:r w:rsidRPr="00C56170">
        <w:rPr>
          <w:sz w:val="24"/>
          <w:szCs w:val="24"/>
        </w:rPr>
        <w:t>молодым поколением коррупции как явления, непременно дадут положительный результат в</w:t>
      </w:r>
      <w:r w:rsidRPr="00C56170">
        <w:rPr>
          <w:spacing w:val="1"/>
          <w:sz w:val="24"/>
          <w:szCs w:val="24"/>
        </w:rPr>
        <w:t xml:space="preserve"> </w:t>
      </w:r>
      <w:r w:rsidRPr="00C56170">
        <w:rPr>
          <w:sz w:val="24"/>
          <w:szCs w:val="24"/>
        </w:rPr>
        <w:t>формировании</w:t>
      </w:r>
      <w:r w:rsidRPr="00C56170">
        <w:rPr>
          <w:spacing w:val="1"/>
          <w:sz w:val="24"/>
          <w:szCs w:val="24"/>
        </w:rPr>
        <w:t xml:space="preserve"> </w:t>
      </w:r>
      <w:r w:rsidRPr="00C56170">
        <w:rPr>
          <w:sz w:val="24"/>
          <w:szCs w:val="24"/>
        </w:rPr>
        <w:t>антикоррупционного</w:t>
      </w:r>
      <w:r w:rsidRPr="00C56170">
        <w:rPr>
          <w:spacing w:val="1"/>
          <w:sz w:val="24"/>
          <w:szCs w:val="24"/>
        </w:rPr>
        <w:t xml:space="preserve"> </w:t>
      </w:r>
      <w:r w:rsidRPr="00C56170">
        <w:rPr>
          <w:sz w:val="24"/>
          <w:szCs w:val="24"/>
        </w:rPr>
        <w:t>мировоззрения,</w:t>
      </w:r>
      <w:r w:rsidRPr="00C56170">
        <w:rPr>
          <w:spacing w:val="1"/>
          <w:sz w:val="24"/>
          <w:szCs w:val="24"/>
        </w:rPr>
        <w:t xml:space="preserve"> </w:t>
      </w:r>
      <w:r w:rsidRPr="00C56170">
        <w:rPr>
          <w:sz w:val="24"/>
          <w:szCs w:val="24"/>
        </w:rPr>
        <w:t>в</w:t>
      </w:r>
      <w:r w:rsidRPr="00C56170">
        <w:rPr>
          <w:spacing w:val="1"/>
          <w:sz w:val="24"/>
          <w:szCs w:val="24"/>
        </w:rPr>
        <w:t xml:space="preserve"> </w:t>
      </w:r>
      <w:r w:rsidRPr="00C56170">
        <w:rPr>
          <w:sz w:val="24"/>
          <w:szCs w:val="24"/>
        </w:rPr>
        <w:t>воспитании</w:t>
      </w:r>
      <w:r w:rsidRPr="00C56170">
        <w:rPr>
          <w:spacing w:val="1"/>
          <w:sz w:val="24"/>
          <w:szCs w:val="24"/>
        </w:rPr>
        <w:t xml:space="preserve"> </w:t>
      </w:r>
      <w:r w:rsidRPr="00C56170">
        <w:rPr>
          <w:sz w:val="24"/>
          <w:szCs w:val="24"/>
        </w:rPr>
        <w:t>полноценных</w:t>
      </w:r>
      <w:r w:rsidRPr="00C56170">
        <w:rPr>
          <w:spacing w:val="1"/>
          <w:sz w:val="24"/>
          <w:szCs w:val="24"/>
        </w:rPr>
        <w:t xml:space="preserve"> </w:t>
      </w:r>
      <w:r w:rsidRPr="00C56170">
        <w:rPr>
          <w:sz w:val="24"/>
          <w:szCs w:val="24"/>
        </w:rPr>
        <w:t>личностей</w:t>
      </w:r>
      <w:r w:rsidRPr="00C56170">
        <w:rPr>
          <w:spacing w:val="1"/>
          <w:sz w:val="24"/>
          <w:szCs w:val="24"/>
        </w:rPr>
        <w:t xml:space="preserve"> </w:t>
      </w:r>
      <w:r w:rsidRPr="00C56170">
        <w:rPr>
          <w:sz w:val="24"/>
          <w:szCs w:val="24"/>
        </w:rPr>
        <w:t>и</w:t>
      </w:r>
      <w:r w:rsidRPr="00C56170">
        <w:rPr>
          <w:spacing w:val="-57"/>
          <w:sz w:val="24"/>
          <w:szCs w:val="24"/>
        </w:rPr>
        <w:t xml:space="preserve"> </w:t>
      </w:r>
      <w:r w:rsidRPr="00C56170">
        <w:rPr>
          <w:sz w:val="24"/>
          <w:szCs w:val="24"/>
        </w:rPr>
        <w:t>настоящих</w:t>
      </w:r>
      <w:r w:rsidRPr="00C56170">
        <w:rPr>
          <w:spacing w:val="-4"/>
          <w:sz w:val="24"/>
          <w:szCs w:val="24"/>
        </w:rPr>
        <w:t xml:space="preserve"> </w:t>
      </w:r>
      <w:r w:rsidRPr="00C56170">
        <w:rPr>
          <w:sz w:val="24"/>
          <w:szCs w:val="24"/>
        </w:rPr>
        <w:t>граждан</w:t>
      </w:r>
      <w:r w:rsidRPr="00C56170">
        <w:rPr>
          <w:spacing w:val="3"/>
          <w:sz w:val="24"/>
          <w:szCs w:val="24"/>
        </w:rPr>
        <w:t xml:space="preserve"> </w:t>
      </w:r>
      <w:r w:rsidRPr="00C56170">
        <w:rPr>
          <w:sz w:val="24"/>
          <w:szCs w:val="24"/>
        </w:rPr>
        <w:t>России.</w:t>
      </w:r>
    </w:p>
    <w:p w:rsidR="00C56170" w:rsidRPr="00C56170" w:rsidRDefault="00C56170" w:rsidP="00C56170">
      <w:pPr>
        <w:widowControl w:val="0"/>
        <w:autoSpaceDE w:val="0"/>
        <w:autoSpaceDN w:val="0"/>
        <w:spacing w:before="7" w:after="0" w:line="240" w:lineRule="auto"/>
        <w:rPr>
          <w:sz w:val="24"/>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2"/>
        <w:gridCol w:w="5249"/>
      </w:tblGrid>
      <w:tr w:rsidR="00C56170" w:rsidRPr="00C56170" w:rsidTr="00C56170">
        <w:trPr>
          <w:trHeight w:val="1104"/>
        </w:trPr>
        <w:tc>
          <w:tcPr>
            <w:tcW w:w="4932" w:type="dxa"/>
          </w:tcPr>
          <w:p w:rsidR="00C56170" w:rsidRPr="00C56170" w:rsidRDefault="00C56170" w:rsidP="00C56170">
            <w:pPr>
              <w:widowControl w:val="0"/>
              <w:tabs>
                <w:tab w:val="left" w:pos="2632"/>
                <w:tab w:val="left" w:pos="4113"/>
              </w:tabs>
              <w:autoSpaceDE w:val="0"/>
              <w:autoSpaceDN w:val="0"/>
              <w:spacing w:after="0" w:line="240" w:lineRule="auto"/>
              <w:ind w:left="110" w:right="97"/>
              <w:rPr>
                <w:sz w:val="24"/>
              </w:rPr>
            </w:pPr>
            <w:r w:rsidRPr="00C56170">
              <w:rPr>
                <w:sz w:val="24"/>
              </w:rPr>
              <w:t>Показатели</w:t>
            </w:r>
            <w:r w:rsidRPr="00C56170">
              <w:rPr>
                <w:spacing w:val="2"/>
                <w:sz w:val="24"/>
              </w:rPr>
              <w:t xml:space="preserve"> </w:t>
            </w:r>
            <w:r w:rsidRPr="00C56170">
              <w:rPr>
                <w:sz w:val="24"/>
              </w:rPr>
              <w:t>сформированности</w:t>
            </w:r>
            <w:r w:rsidRPr="00C56170">
              <w:rPr>
                <w:spacing w:val="1"/>
                <w:sz w:val="24"/>
              </w:rPr>
              <w:t xml:space="preserve"> </w:t>
            </w:r>
            <w:r w:rsidRPr="00C56170">
              <w:rPr>
                <w:sz w:val="24"/>
              </w:rPr>
              <w:t>антикоррупционного</w:t>
            </w:r>
            <w:r w:rsidRPr="00C56170">
              <w:rPr>
                <w:sz w:val="24"/>
              </w:rPr>
              <w:tab/>
              <w:t>поведения,</w:t>
            </w:r>
            <w:r w:rsidRPr="00C56170">
              <w:rPr>
                <w:sz w:val="24"/>
              </w:rPr>
              <w:tab/>
            </w:r>
            <w:r w:rsidRPr="00C56170">
              <w:rPr>
                <w:spacing w:val="-2"/>
                <w:sz w:val="24"/>
              </w:rPr>
              <w:t>уровня</w:t>
            </w:r>
            <w:r w:rsidRPr="00C56170">
              <w:rPr>
                <w:spacing w:val="-57"/>
                <w:sz w:val="24"/>
              </w:rPr>
              <w:t xml:space="preserve"> </w:t>
            </w:r>
            <w:r w:rsidRPr="00C56170">
              <w:rPr>
                <w:sz w:val="24"/>
              </w:rPr>
              <w:t>правовой</w:t>
            </w:r>
            <w:r w:rsidRPr="00C56170">
              <w:rPr>
                <w:spacing w:val="49"/>
                <w:sz w:val="24"/>
              </w:rPr>
              <w:t xml:space="preserve"> </w:t>
            </w:r>
            <w:r w:rsidRPr="00C56170">
              <w:rPr>
                <w:sz w:val="24"/>
              </w:rPr>
              <w:t>культуры</w:t>
            </w:r>
            <w:r w:rsidRPr="00C56170">
              <w:rPr>
                <w:spacing w:val="55"/>
                <w:sz w:val="24"/>
              </w:rPr>
              <w:t xml:space="preserve"> </w:t>
            </w:r>
            <w:r w:rsidRPr="00C56170">
              <w:rPr>
                <w:sz w:val="24"/>
              </w:rPr>
              <w:t>и</w:t>
            </w:r>
            <w:r w:rsidRPr="00C56170">
              <w:rPr>
                <w:spacing w:val="54"/>
                <w:sz w:val="24"/>
              </w:rPr>
              <w:t xml:space="preserve"> </w:t>
            </w:r>
            <w:r w:rsidRPr="00C56170">
              <w:rPr>
                <w:sz w:val="24"/>
              </w:rPr>
              <w:t>правового</w:t>
            </w:r>
            <w:r w:rsidRPr="00C56170">
              <w:rPr>
                <w:spacing w:val="53"/>
                <w:sz w:val="24"/>
              </w:rPr>
              <w:t xml:space="preserve"> </w:t>
            </w:r>
            <w:r w:rsidRPr="00C56170">
              <w:rPr>
                <w:sz w:val="24"/>
              </w:rPr>
              <w:t>сознания</w:t>
            </w:r>
          </w:p>
          <w:p w:rsidR="00C56170" w:rsidRPr="00C56170" w:rsidRDefault="00C56170" w:rsidP="00C56170">
            <w:pPr>
              <w:widowControl w:val="0"/>
              <w:autoSpaceDE w:val="0"/>
              <w:autoSpaceDN w:val="0"/>
              <w:spacing w:after="0" w:line="264" w:lineRule="exact"/>
              <w:ind w:left="110"/>
              <w:rPr>
                <w:sz w:val="24"/>
                <w:lang w:val="en-US"/>
              </w:rPr>
            </w:pPr>
            <w:r w:rsidRPr="00C56170">
              <w:rPr>
                <w:sz w:val="24"/>
                <w:lang w:val="en-US"/>
              </w:rPr>
              <w:t>учащихся</w:t>
            </w:r>
          </w:p>
        </w:tc>
        <w:tc>
          <w:tcPr>
            <w:tcW w:w="5249" w:type="dxa"/>
          </w:tcPr>
          <w:p w:rsidR="00C56170" w:rsidRPr="00C56170" w:rsidRDefault="00C56170" w:rsidP="00C56170">
            <w:pPr>
              <w:widowControl w:val="0"/>
              <w:tabs>
                <w:tab w:val="left" w:pos="1837"/>
                <w:tab w:val="left" w:pos="3775"/>
              </w:tabs>
              <w:autoSpaceDE w:val="0"/>
              <w:autoSpaceDN w:val="0"/>
              <w:spacing w:after="0" w:line="240" w:lineRule="auto"/>
              <w:ind w:left="109" w:right="100"/>
              <w:jc w:val="both"/>
              <w:rPr>
                <w:sz w:val="24"/>
              </w:rPr>
            </w:pPr>
            <w:r w:rsidRPr="00C56170">
              <w:rPr>
                <w:sz w:val="24"/>
              </w:rPr>
              <w:t>Критерии</w:t>
            </w:r>
            <w:r w:rsidRPr="00C56170">
              <w:rPr>
                <w:sz w:val="24"/>
              </w:rPr>
              <w:tab/>
              <w:t>оценивания</w:t>
            </w:r>
            <w:r w:rsidRPr="00C56170">
              <w:rPr>
                <w:sz w:val="24"/>
              </w:rPr>
              <w:tab/>
            </w:r>
            <w:r w:rsidRPr="00C56170">
              <w:rPr>
                <w:spacing w:val="-1"/>
                <w:sz w:val="24"/>
              </w:rPr>
              <w:t>деятельности</w:t>
            </w:r>
            <w:r w:rsidRPr="00C56170">
              <w:rPr>
                <w:spacing w:val="-58"/>
                <w:sz w:val="24"/>
              </w:rPr>
              <w:t xml:space="preserve"> </w:t>
            </w:r>
            <w:r w:rsidRPr="00C56170">
              <w:rPr>
                <w:sz w:val="24"/>
              </w:rPr>
              <w:t>образовательной организации по формированию</w:t>
            </w:r>
            <w:r w:rsidRPr="00C56170">
              <w:rPr>
                <w:spacing w:val="-57"/>
                <w:sz w:val="24"/>
              </w:rPr>
              <w:t xml:space="preserve"> </w:t>
            </w:r>
            <w:r w:rsidRPr="00C56170">
              <w:rPr>
                <w:sz w:val="24"/>
              </w:rPr>
              <w:t>антикоррупционного</w:t>
            </w:r>
            <w:r w:rsidRPr="00C56170">
              <w:rPr>
                <w:spacing w:val="27"/>
                <w:sz w:val="24"/>
              </w:rPr>
              <w:t xml:space="preserve"> </w:t>
            </w:r>
            <w:r w:rsidRPr="00C56170">
              <w:rPr>
                <w:sz w:val="24"/>
              </w:rPr>
              <w:t>поведения,</w:t>
            </w:r>
            <w:r w:rsidRPr="00C56170">
              <w:rPr>
                <w:spacing w:val="24"/>
                <w:sz w:val="24"/>
              </w:rPr>
              <w:t xml:space="preserve"> </w:t>
            </w:r>
            <w:r w:rsidRPr="00C56170">
              <w:rPr>
                <w:sz w:val="24"/>
              </w:rPr>
              <w:t>правовой</w:t>
            </w:r>
          </w:p>
          <w:p w:rsidR="00C56170" w:rsidRPr="00C56170" w:rsidRDefault="00C56170" w:rsidP="00C56170">
            <w:pPr>
              <w:widowControl w:val="0"/>
              <w:autoSpaceDE w:val="0"/>
              <w:autoSpaceDN w:val="0"/>
              <w:spacing w:after="0" w:line="264" w:lineRule="exact"/>
              <w:ind w:left="109"/>
              <w:jc w:val="both"/>
              <w:rPr>
                <w:sz w:val="24"/>
                <w:lang w:val="en-US"/>
              </w:rPr>
            </w:pPr>
            <w:r w:rsidRPr="00C56170">
              <w:rPr>
                <w:sz w:val="24"/>
                <w:lang w:val="en-US"/>
              </w:rPr>
              <w:t>культуры</w:t>
            </w:r>
            <w:r w:rsidRPr="00C56170">
              <w:rPr>
                <w:spacing w:val="-1"/>
                <w:sz w:val="24"/>
                <w:lang w:val="en-US"/>
              </w:rPr>
              <w:t xml:space="preserve"> </w:t>
            </w:r>
            <w:r w:rsidRPr="00C56170">
              <w:rPr>
                <w:sz w:val="24"/>
                <w:lang w:val="en-US"/>
              </w:rPr>
              <w:t>учащихся</w:t>
            </w:r>
          </w:p>
        </w:tc>
      </w:tr>
      <w:tr w:rsidR="00C56170" w:rsidRPr="00C56170" w:rsidTr="00C56170">
        <w:trPr>
          <w:trHeight w:val="1377"/>
        </w:trPr>
        <w:tc>
          <w:tcPr>
            <w:tcW w:w="4932" w:type="dxa"/>
          </w:tcPr>
          <w:p w:rsidR="00C56170" w:rsidRPr="00C56170" w:rsidRDefault="00C56170" w:rsidP="00C56170">
            <w:pPr>
              <w:widowControl w:val="0"/>
              <w:tabs>
                <w:tab w:val="left" w:pos="2659"/>
              </w:tabs>
              <w:autoSpaceDE w:val="0"/>
              <w:autoSpaceDN w:val="0"/>
              <w:spacing w:after="0" w:line="240" w:lineRule="auto"/>
              <w:ind w:left="110" w:right="97"/>
              <w:jc w:val="both"/>
              <w:rPr>
                <w:sz w:val="24"/>
              </w:rPr>
            </w:pPr>
            <w:r w:rsidRPr="00C56170">
              <w:rPr>
                <w:sz w:val="24"/>
              </w:rPr>
              <w:t>Доля</w:t>
            </w:r>
            <w:r w:rsidRPr="00C56170">
              <w:rPr>
                <w:spacing w:val="1"/>
                <w:sz w:val="24"/>
              </w:rPr>
              <w:t xml:space="preserve"> </w:t>
            </w:r>
            <w:r w:rsidRPr="00C56170">
              <w:rPr>
                <w:sz w:val="24"/>
              </w:rPr>
              <w:t>учащихся,</w:t>
            </w:r>
            <w:r w:rsidRPr="00C56170">
              <w:rPr>
                <w:spacing w:val="1"/>
                <w:sz w:val="24"/>
              </w:rPr>
              <w:t xml:space="preserve"> </w:t>
            </w:r>
            <w:r w:rsidRPr="00C56170">
              <w:rPr>
                <w:sz w:val="24"/>
              </w:rPr>
              <w:t>посещающих</w:t>
            </w:r>
            <w:r w:rsidRPr="00C56170">
              <w:rPr>
                <w:spacing w:val="1"/>
                <w:sz w:val="24"/>
              </w:rPr>
              <w:t xml:space="preserve"> </w:t>
            </w:r>
            <w:r w:rsidRPr="00C56170">
              <w:rPr>
                <w:sz w:val="24"/>
              </w:rPr>
              <w:t>курсы</w:t>
            </w:r>
            <w:r w:rsidRPr="00C56170">
              <w:rPr>
                <w:spacing w:val="1"/>
                <w:sz w:val="24"/>
              </w:rPr>
              <w:t xml:space="preserve"> </w:t>
            </w:r>
            <w:r w:rsidRPr="00C56170">
              <w:rPr>
                <w:sz w:val="24"/>
              </w:rPr>
              <w:t>по</w:t>
            </w:r>
            <w:r w:rsidRPr="00C56170">
              <w:rPr>
                <w:spacing w:val="1"/>
                <w:sz w:val="24"/>
              </w:rPr>
              <w:t xml:space="preserve"> </w:t>
            </w:r>
            <w:r w:rsidRPr="00C56170">
              <w:rPr>
                <w:sz w:val="24"/>
              </w:rPr>
              <w:t>формированию</w:t>
            </w:r>
            <w:r w:rsidRPr="00C56170">
              <w:rPr>
                <w:sz w:val="24"/>
              </w:rPr>
              <w:tab/>
            </w:r>
            <w:r w:rsidRPr="00C56170">
              <w:rPr>
                <w:spacing w:val="-1"/>
                <w:sz w:val="24"/>
              </w:rPr>
              <w:t>антикоррупционного</w:t>
            </w:r>
            <w:r w:rsidRPr="00C56170">
              <w:rPr>
                <w:spacing w:val="-58"/>
                <w:sz w:val="24"/>
              </w:rPr>
              <w:t xml:space="preserve"> </w:t>
            </w:r>
            <w:r w:rsidRPr="00C56170">
              <w:rPr>
                <w:sz w:val="24"/>
              </w:rPr>
              <w:t>мировоззрения</w:t>
            </w:r>
            <w:r w:rsidRPr="00C56170">
              <w:rPr>
                <w:spacing w:val="1"/>
                <w:sz w:val="24"/>
              </w:rPr>
              <w:t xml:space="preserve"> </w:t>
            </w:r>
            <w:r w:rsidRPr="00C56170">
              <w:rPr>
                <w:sz w:val="24"/>
              </w:rPr>
              <w:t>учащихся</w:t>
            </w:r>
            <w:r w:rsidRPr="00C56170">
              <w:rPr>
                <w:spacing w:val="1"/>
                <w:sz w:val="24"/>
              </w:rPr>
              <w:t xml:space="preserve"> </w:t>
            </w:r>
            <w:r w:rsidRPr="00C56170">
              <w:rPr>
                <w:sz w:val="24"/>
              </w:rPr>
              <w:t>и</w:t>
            </w:r>
            <w:r w:rsidRPr="00C56170">
              <w:rPr>
                <w:spacing w:val="1"/>
                <w:sz w:val="24"/>
              </w:rPr>
              <w:t xml:space="preserve"> </w:t>
            </w:r>
            <w:r w:rsidRPr="00C56170">
              <w:rPr>
                <w:sz w:val="24"/>
              </w:rPr>
              <w:t>повышению</w:t>
            </w:r>
            <w:r w:rsidRPr="00C56170">
              <w:rPr>
                <w:spacing w:val="1"/>
                <w:sz w:val="24"/>
              </w:rPr>
              <w:t xml:space="preserve"> </w:t>
            </w:r>
            <w:r w:rsidRPr="00C56170">
              <w:rPr>
                <w:sz w:val="24"/>
              </w:rPr>
              <w:t>общего</w:t>
            </w:r>
            <w:r w:rsidRPr="00C56170">
              <w:rPr>
                <w:spacing w:val="45"/>
                <w:sz w:val="24"/>
              </w:rPr>
              <w:t xml:space="preserve"> </w:t>
            </w:r>
            <w:r w:rsidRPr="00C56170">
              <w:rPr>
                <w:sz w:val="24"/>
              </w:rPr>
              <w:t>уровня</w:t>
            </w:r>
            <w:r w:rsidRPr="00C56170">
              <w:rPr>
                <w:spacing w:val="40"/>
                <w:sz w:val="24"/>
              </w:rPr>
              <w:t xml:space="preserve"> </w:t>
            </w:r>
            <w:r w:rsidRPr="00C56170">
              <w:rPr>
                <w:sz w:val="24"/>
              </w:rPr>
              <w:t>правосознания</w:t>
            </w:r>
            <w:r w:rsidRPr="00C56170">
              <w:rPr>
                <w:spacing w:val="40"/>
                <w:sz w:val="24"/>
              </w:rPr>
              <w:t xml:space="preserve"> </w:t>
            </w:r>
            <w:r w:rsidRPr="00C56170">
              <w:rPr>
                <w:sz w:val="24"/>
              </w:rPr>
              <w:t>и</w:t>
            </w:r>
            <w:r w:rsidRPr="00C56170">
              <w:rPr>
                <w:spacing w:val="41"/>
                <w:sz w:val="24"/>
              </w:rPr>
              <w:t xml:space="preserve"> </w:t>
            </w:r>
            <w:r w:rsidRPr="00C56170">
              <w:rPr>
                <w:sz w:val="24"/>
              </w:rPr>
              <w:t>правовой</w:t>
            </w:r>
          </w:p>
          <w:p w:rsidR="00C56170" w:rsidRPr="00C56170" w:rsidRDefault="00C56170" w:rsidP="00C56170">
            <w:pPr>
              <w:widowControl w:val="0"/>
              <w:autoSpaceDE w:val="0"/>
              <w:autoSpaceDN w:val="0"/>
              <w:spacing w:after="0" w:line="261" w:lineRule="exact"/>
              <w:ind w:left="110"/>
              <w:rPr>
                <w:sz w:val="24"/>
                <w:lang w:val="en-US"/>
              </w:rPr>
            </w:pPr>
            <w:r w:rsidRPr="00C56170">
              <w:rPr>
                <w:sz w:val="24"/>
                <w:lang w:val="en-US"/>
              </w:rPr>
              <w:t>культуры</w:t>
            </w:r>
          </w:p>
        </w:tc>
        <w:tc>
          <w:tcPr>
            <w:tcW w:w="5249" w:type="dxa"/>
          </w:tcPr>
          <w:p w:rsidR="00C56170" w:rsidRPr="00C56170" w:rsidRDefault="00C56170" w:rsidP="00C56170">
            <w:pPr>
              <w:widowControl w:val="0"/>
              <w:tabs>
                <w:tab w:val="left" w:pos="2974"/>
              </w:tabs>
              <w:autoSpaceDE w:val="0"/>
              <w:autoSpaceDN w:val="0"/>
              <w:spacing w:after="0" w:line="240" w:lineRule="auto"/>
              <w:ind w:left="109" w:right="100"/>
              <w:jc w:val="both"/>
              <w:rPr>
                <w:sz w:val="24"/>
              </w:rPr>
            </w:pPr>
            <w:r w:rsidRPr="00C56170">
              <w:rPr>
                <w:sz w:val="24"/>
              </w:rPr>
              <w:t>Наличие</w:t>
            </w:r>
            <w:r w:rsidRPr="00C56170">
              <w:rPr>
                <w:spacing w:val="1"/>
                <w:sz w:val="24"/>
              </w:rPr>
              <w:t xml:space="preserve"> </w:t>
            </w:r>
            <w:r w:rsidRPr="00C56170">
              <w:rPr>
                <w:sz w:val="24"/>
              </w:rPr>
              <w:t>Реквизитов</w:t>
            </w:r>
            <w:r w:rsidRPr="00C56170">
              <w:rPr>
                <w:spacing w:val="1"/>
                <w:sz w:val="24"/>
              </w:rPr>
              <w:t xml:space="preserve"> </w:t>
            </w:r>
            <w:r w:rsidRPr="00C56170">
              <w:rPr>
                <w:sz w:val="24"/>
              </w:rPr>
              <w:t>нормативных</w:t>
            </w:r>
            <w:r w:rsidRPr="00C56170">
              <w:rPr>
                <w:spacing w:val="1"/>
                <w:sz w:val="24"/>
              </w:rPr>
              <w:t xml:space="preserve"> </w:t>
            </w:r>
            <w:r w:rsidRPr="00C56170">
              <w:rPr>
                <w:sz w:val="24"/>
              </w:rPr>
              <w:t>правовых</w:t>
            </w:r>
            <w:r w:rsidRPr="00C56170">
              <w:rPr>
                <w:spacing w:val="1"/>
                <w:sz w:val="24"/>
              </w:rPr>
              <w:t xml:space="preserve"> </w:t>
            </w:r>
            <w:r w:rsidRPr="00C56170">
              <w:rPr>
                <w:sz w:val="24"/>
              </w:rPr>
              <w:t>актов</w:t>
            </w:r>
            <w:r w:rsidRPr="00C56170">
              <w:rPr>
                <w:spacing w:val="1"/>
                <w:sz w:val="24"/>
              </w:rPr>
              <w:t xml:space="preserve"> </w:t>
            </w:r>
            <w:r w:rsidRPr="00C56170">
              <w:rPr>
                <w:sz w:val="24"/>
              </w:rPr>
              <w:t>(методических</w:t>
            </w:r>
            <w:r w:rsidRPr="00C56170">
              <w:rPr>
                <w:spacing w:val="1"/>
                <w:sz w:val="24"/>
              </w:rPr>
              <w:t xml:space="preserve"> </w:t>
            </w:r>
            <w:r w:rsidRPr="00C56170">
              <w:rPr>
                <w:sz w:val="24"/>
              </w:rPr>
              <w:t>писем)</w:t>
            </w:r>
            <w:r w:rsidRPr="00C56170">
              <w:rPr>
                <w:spacing w:val="1"/>
                <w:sz w:val="24"/>
              </w:rPr>
              <w:t xml:space="preserve"> </w:t>
            </w:r>
            <w:r w:rsidRPr="00C56170">
              <w:rPr>
                <w:sz w:val="24"/>
              </w:rPr>
              <w:t>по</w:t>
            </w:r>
            <w:r w:rsidRPr="00C56170">
              <w:rPr>
                <w:spacing w:val="1"/>
                <w:sz w:val="24"/>
              </w:rPr>
              <w:t xml:space="preserve"> </w:t>
            </w:r>
            <w:r w:rsidRPr="00C56170">
              <w:rPr>
                <w:sz w:val="24"/>
              </w:rPr>
              <w:t>вопросам</w:t>
            </w:r>
            <w:r w:rsidRPr="00C56170">
              <w:rPr>
                <w:spacing w:val="1"/>
                <w:sz w:val="24"/>
              </w:rPr>
              <w:t xml:space="preserve"> </w:t>
            </w:r>
            <w:r w:rsidRPr="00C56170">
              <w:rPr>
                <w:sz w:val="24"/>
              </w:rPr>
              <w:t>формирования</w:t>
            </w:r>
            <w:r w:rsidRPr="00C56170">
              <w:rPr>
                <w:sz w:val="24"/>
              </w:rPr>
              <w:tab/>
            </w:r>
            <w:r w:rsidRPr="00C56170">
              <w:rPr>
                <w:spacing w:val="-1"/>
                <w:sz w:val="24"/>
              </w:rPr>
              <w:t>антикоррупционного</w:t>
            </w:r>
            <w:r w:rsidRPr="00C56170">
              <w:rPr>
                <w:spacing w:val="-58"/>
                <w:sz w:val="24"/>
              </w:rPr>
              <w:t xml:space="preserve"> </w:t>
            </w:r>
            <w:r w:rsidRPr="00C56170">
              <w:rPr>
                <w:sz w:val="24"/>
              </w:rPr>
              <w:t>мировоззрения</w:t>
            </w:r>
            <w:r w:rsidRPr="00C56170">
              <w:rPr>
                <w:spacing w:val="55"/>
                <w:sz w:val="24"/>
              </w:rPr>
              <w:t xml:space="preserve"> </w:t>
            </w:r>
            <w:r w:rsidRPr="00C56170">
              <w:rPr>
                <w:sz w:val="24"/>
              </w:rPr>
              <w:t>и</w:t>
            </w:r>
            <w:r w:rsidRPr="00C56170">
              <w:rPr>
                <w:spacing w:val="56"/>
                <w:sz w:val="24"/>
              </w:rPr>
              <w:t xml:space="preserve"> </w:t>
            </w:r>
            <w:r w:rsidRPr="00C56170">
              <w:rPr>
                <w:sz w:val="24"/>
              </w:rPr>
              <w:t>повышения</w:t>
            </w:r>
            <w:r w:rsidRPr="00C56170">
              <w:rPr>
                <w:spacing w:val="50"/>
                <w:sz w:val="24"/>
              </w:rPr>
              <w:t xml:space="preserve"> </w:t>
            </w:r>
            <w:r w:rsidRPr="00C56170">
              <w:rPr>
                <w:sz w:val="24"/>
              </w:rPr>
              <w:t>общего</w:t>
            </w:r>
            <w:r w:rsidRPr="00C56170">
              <w:rPr>
                <w:spacing w:val="60"/>
                <w:sz w:val="24"/>
              </w:rPr>
              <w:t xml:space="preserve"> </w:t>
            </w:r>
            <w:r w:rsidRPr="00C56170">
              <w:rPr>
                <w:sz w:val="24"/>
              </w:rPr>
              <w:t>уровня</w:t>
            </w:r>
          </w:p>
          <w:p w:rsidR="00C56170" w:rsidRPr="00C56170" w:rsidRDefault="00C56170" w:rsidP="00C56170">
            <w:pPr>
              <w:widowControl w:val="0"/>
              <w:autoSpaceDE w:val="0"/>
              <w:autoSpaceDN w:val="0"/>
              <w:spacing w:after="0" w:line="261" w:lineRule="exact"/>
              <w:ind w:left="109"/>
              <w:jc w:val="both"/>
              <w:rPr>
                <w:sz w:val="24"/>
              </w:rPr>
            </w:pPr>
            <w:r w:rsidRPr="00C56170">
              <w:rPr>
                <w:sz w:val="24"/>
              </w:rPr>
              <w:t>правосознания</w:t>
            </w:r>
            <w:r w:rsidRPr="00C56170">
              <w:rPr>
                <w:spacing w:val="-8"/>
                <w:sz w:val="24"/>
              </w:rPr>
              <w:t xml:space="preserve"> </w:t>
            </w:r>
            <w:r w:rsidRPr="00C56170">
              <w:rPr>
                <w:sz w:val="24"/>
              </w:rPr>
              <w:t>и</w:t>
            </w:r>
            <w:r w:rsidRPr="00C56170">
              <w:rPr>
                <w:spacing w:val="-6"/>
                <w:sz w:val="24"/>
              </w:rPr>
              <w:t xml:space="preserve"> </w:t>
            </w:r>
            <w:r w:rsidRPr="00C56170">
              <w:rPr>
                <w:sz w:val="24"/>
              </w:rPr>
              <w:t>правовой</w:t>
            </w:r>
            <w:r w:rsidRPr="00C56170">
              <w:rPr>
                <w:spacing w:val="-7"/>
                <w:sz w:val="24"/>
              </w:rPr>
              <w:t xml:space="preserve"> </w:t>
            </w:r>
            <w:r w:rsidRPr="00C56170">
              <w:rPr>
                <w:sz w:val="24"/>
              </w:rPr>
              <w:t>культуры</w:t>
            </w:r>
            <w:r w:rsidRPr="00C56170">
              <w:rPr>
                <w:spacing w:val="3"/>
                <w:sz w:val="24"/>
              </w:rPr>
              <w:t xml:space="preserve"> </w:t>
            </w:r>
            <w:r w:rsidRPr="00C56170">
              <w:rPr>
                <w:sz w:val="24"/>
              </w:rPr>
              <w:t>учащихся</w:t>
            </w:r>
          </w:p>
        </w:tc>
      </w:tr>
      <w:tr w:rsidR="00C56170" w:rsidRPr="00C56170" w:rsidTr="00C56170">
        <w:trPr>
          <w:trHeight w:val="830"/>
        </w:trPr>
        <w:tc>
          <w:tcPr>
            <w:tcW w:w="4932" w:type="dxa"/>
          </w:tcPr>
          <w:p w:rsidR="00C56170" w:rsidRPr="00C56170" w:rsidRDefault="00C56170" w:rsidP="00C56170">
            <w:pPr>
              <w:widowControl w:val="0"/>
              <w:tabs>
                <w:tab w:val="left" w:pos="867"/>
                <w:tab w:val="left" w:pos="2153"/>
                <w:tab w:val="left" w:pos="3558"/>
                <w:tab w:val="left" w:pos="4584"/>
              </w:tabs>
              <w:autoSpaceDE w:val="0"/>
              <w:autoSpaceDN w:val="0"/>
              <w:spacing w:after="0" w:line="268" w:lineRule="exact"/>
              <w:ind w:left="110"/>
              <w:rPr>
                <w:sz w:val="24"/>
              </w:rPr>
            </w:pPr>
            <w:r w:rsidRPr="00C56170">
              <w:rPr>
                <w:sz w:val="24"/>
              </w:rPr>
              <w:t>Доля</w:t>
            </w:r>
            <w:r w:rsidRPr="00C56170">
              <w:rPr>
                <w:sz w:val="24"/>
              </w:rPr>
              <w:tab/>
              <w:t>учащихся,</w:t>
            </w:r>
            <w:r w:rsidRPr="00C56170">
              <w:rPr>
                <w:sz w:val="24"/>
              </w:rPr>
              <w:tab/>
              <w:t>принявших</w:t>
            </w:r>
            <w:r w:rsidRPr="00C56170">
              <w:rPr>
                <w:sz w:val="24"/>
              </w:rPr>
              <w:tab/>
              <w:t>участие</w:t>
            </w:r>
            <w:r w:rsidRPr="00C56170">
              <w:rPr>
                <w:sz w:val="24"/>
              </w:rPr>
              <w:tab/>
              <w:t>во</w:t>
            </w:r>
          </w:p>
          <w:p w:rsidR="00C56170" w:rsidRPr="00C56170" w:rsidRDefault="00C56170" w:rsidP="00C56170">
            <w:pPr>
              <w:widowControl w:val="0"/>
              <w:tabs>
                <w:tab w:val="left" w:pos="1870"/>
                <w:tab w:val="left" w:pos="3371"/>
              </w:tabs>
              <w:autoSpaceDE w:val="0"/>
              <w:autoSpaceDN w:val="0"/>
              <w:spacing w:after="0" w:line="274" w:lineRule="exact"/>
              <w:ind w:left="110" w:right="95"/>
              <w:rPr>
                <w:sz w:val="24"/>
              </w:rPr>
            </w:pPr>
            <w:r w:rsidRPr="00C56170">
              <w:rPr>
                <w:sz w:val="24"/>
              </w:rPr>
              <w:t>внеурочных</w:t>
            </w:r>
            <w:r w:rsidRPr="00C56170">
              <w:rPr>
                <w:sz w:val="24"/>
              </w:rPr>
              <w:tab/>
              <w:t>массовых</w:t>
            </w:r>
            <w:r w:rsidRPr="00C56170">
              <w:rPr>
                <w:sz w:val="24"/>
              </w:rPr>
              <w:tab/>
            </w:r>
            <w:r w:rsidRPr="00C56170">
              <w:rPr>
                <w:spacing w:val="-1"/>
                <w:sz w:val="24"/>
              </w:rPr>
              <w:t>мероприятиях</w:t>
            </w:r>
            <w:r w:rsidRPr="00C56170">
              <w:rPr>
                <w:spacing w:val="-57"/>
                <w:sz w:val="24"/>
              </w:rPr>
              <w:t xml:space="preserve"> </w:t>
            </w:r>
            <w:r w:rsidRPr="00C56170">
              <w:rPr>
                <w:sz w:val="24"/>
              </w:rPr>
              <w:t>указанной</w:t>
            </w:r>
            <w:r w:rsidRPr="00C56170">
              <w:rPr>
                <w:spacing w:val="2"/>
                <w:sz w:val="24"/>
              </w:rPr>
              <w:t xml:space="preserve"> </w:t>
            </w:r>
            <w:r w:rsidRPr="00C56170">
              <w:rPr>
                <w:sz w:val="24"/>
              </w:rPr>
              <w:t>направленности</w:t>
            </w:r>
          </w:p>
        </w:tc>
        <w:tc>
          <w:tcPr>
            <w:tcW w:w="5249" w:type="dxa"/>
          </w:tcPr>
          <w:p w:rsidR="00C56170" w:rsidRPr="00C56170" w:rsidRDefault="00C56170" w:rsidP="00C56170">
            <w:pPr>
              <w:widowControl w:val="0"/>
              <w:tabs>
                <w:tab w:val="left" w:pos="963"/>
                <w:tab w:val="left" w:pos="2373"/>
                <w:tab w:val="left" w:pos="3927"/>
                <w:tab w:val="left" w:pos="4886"/>
              </w:tabs>
              <w:autoSpaceDE w:val="0"/>
              <w:autoSpaceDN w:val="0"/>
              <w:spacing w:after="0" w:line="268" w:lineRule="exact"/>
              <w:ind w:left="109"/>
              <w:rPr>
                <w:sz w:val="24"/>
              </w:rPr>
            </w:pPr>
            <w:r w:rsidRPr="00C56170">
              <w:rPr>
                <w:sz w:val="24"/>
              </w:rPr>
              <w:t>Доля</w:t>
            </w:r>
            <w:r w:rsidRPr="00C56170">
              <w:rPr>
                <w:sz w:val="24"/>
              </w:rPr>
              <w:tab/>
              <w:t>педагогов,</w:t>
            </w:r>
            <w:r w:rsidRPr="00C56170">
              <w:rPr>
                <w:sz w:val="24"/>
              </w:rPr>
              <w:tab/>
              <w:t>прошедших</w:t>
            </w:r>
            <w:r w:rsidRPr="00C56170">
              <w:rPr>
                <w:sz w:val="24"/>
              </w:rPr>
              <w:tab/>
              <w:t>курсы</w:t>
            </w:r>
            <w:r w:rsidRPr="00C56170">
              <w:rPr>
                <w:sz w:val="24"/>
              </w:rPr>
              <w:tab/>
              <w:t>по</w:t>
            </w:r>
          </w:p>
          <w:p w:rsidR="00C56170" w:rsidRPr="00C56170" w:rsidRDefault="00C56170" w:rsidP="00C56170">
            <w:pPr>
              <w:widowControl w:val="0"/>
              <w:tabs>
                <w:tab w:val="left" w:pos="2974"/>
              </w:tabs>
              <w:autoSpaceDE w:val="0"/>
              <w:autoSpaceDN w:val="0"/>
              <w:spacing w:after="0" w:line="274" w:lineRule="exact"/>
              <w:ind w:left="109" w:right="100"/>
              <w:rPr>
                <w:sz w:val="24"/>
              </w:rPr>
            </w:pPr>
            <w:r w:rsidRPr="00C56170">
              <w:rPr>
                <w:sz w:val="24"/>
              </w:rPr>
              <w:t>формированию</w:t>
            </w:r>
            <w:r w:rsidRPr="00C56170">
              <w:rPr>
                <w:sz w:val="24"/>
              </w:rPr>
              <w:tab/>
            </w:r>
            <w:r w:rsidRPr="00C56170">
              <w:rPr>
                <w:spacing w:val="-1"/>
                <w:sz w:val="24"/>
              </w:rPr>
              <w:t>антикоррупционного</w:t>
            </w:r>
            <w:r w:rsidRPr="00C56170">
              <w:rPr>
                <w:spacing w:val="-57"/>
                <w:sz w:val="24"/>
              </w:rPr>
              <w:t xml:space="preserve"> </w:t>
            </w:r>
            <w:r w:rsidRPr="00C56170">
              <w:rPr>
                <w:sz w:val="24"/>
              </w:rPr>
              <w:t>мировоззрения</w:t>
            </w:r>
            <w:r w:rsidRPr="00C56170">
              <w:rPr>
                <w:spacing w:val="1"/>
                <w:sz w:val="24"/>
              </w:rPr>
              <w:t xml:space="preserve"> </w:t>
            </w:r>
            <w:r w:rsidRPr="00C56170">
              <w:rPr>
                <w:sz w:val="24"/>
              </w:rPr>
              <w:t>учащихся</w:t>
            </w:r>
          </w:p>
        </w:tc>
      </w:tr>
      <w:tr w:rsidR="00C56170" w:rsidRPr="00C56170" w:rsidTr="00C56170">
        <w:trPr>
          <w:trHeight w:val="1377"/>
        </w:trPr>
        <w:tc>
          <w:tcPr>
            <w:tcW w:w="4932" w:type="dxa"/>
          </w:tcPr>
          <w:p w:rsidR="00C56170" w:rsidRPr="00C56170" w:rsidRDefault="00C56170" w:rsidP="00C56170">
            <w:pPr>
              <w:widowControl w:val="0"/>
              <w:tabs>
                <w:tab w:val="left" w:pos="2865"/>
              </w:tabs>
              <w:autoSpaceDE w:val="0"/>
              <w:autoSpaceDN w:val="0"/>
              <w:spacing w:after="0" w:line="237" w:lineRule="auto"/>
              <w:ind w:left="110" w:right="94"/>
              <w:rPr>
                <w:sz w:val="24"/>
                <w:lang w:val="en-US"/>
              </w:rPr>
            </w:pPr>
            <w:r w:rsidRPr="00C56170">
              <w:rPr>
                <w:sz w:val="24"/>
                <w:lang w:val="en-US"/>
              </w:rPr>
              <w:t>Уровень</w:t>
            </w:r>
            <w:r w:rsidRPr="00C56170">
              <w:rPr>
                <w:sz w:val="24"/>
                <w:lang w:val="en-US"/>
              </w:rPr>
              <w:tab/>
            </w:r>
            <w:r w:rsidRPr="00C56170">
              <w:rPr>
                <w:spacing w:val="-1"/>
                <w:sz w:val="24"/>
                <w:lang w:val="en-US"/>
              </w:rPr>
              <w:t>сформированности</w:t>
            </w:r>
            <w:r w:rsidRPr="00C56170">
              <w:rPr>
                <w:spacing w:val="-57"/>
                <w:sz w:val="24"/>
                <w:lang w:val="en-US"/>
              </w:rPr>
              <w:t xml:space="preserve"> </w:t>
            </w:r>
            <w:r w:rsidRPr="00C56170">
              <w:rPr>
                <w:sz w:val="24"/>
                <w:lang w:val="en-US"/>
              </w:rPr>
              <w:t>информационной</w:t>
            </w:r>
            <w:r w:rsidRPr="00C56170">
              <w:rPr>
                <w:spacing w:val="2"/>
                <w:sz w:val="24"/>
                <w:lang w:val="en-US"/>
              </w:rPr>
              <w:t xml:space="preserve"> </w:t>
            </w:r>
            <w:r w:rsidRPr="00C56170">
              <w:rPr>
                <w:sz w:val="24"/>
                <w:lang w:val="en-US"/>
              </w:rPr>
              <w:t>компетентности</w:t>
            </w:r>
          </w:p>
        </w:tc>
        <w:tc>
          <w:tcPr>
            <w:tcW w:w="5249" w:type="dxa"/>
          </w:tcPr>
          <w:p w:rsidR="00C56170" w:rsidRPr="00C56170" w:rsidRDefault="00C56170" w:rsidP="00C56170">
            <w:pPr>
              <w:widowControl w:val="0"/>
              <w:autoSpaceDE w:val="0"/>
              <w:autoSpaceDN w:val="0"/>
              <w:spacing w:after="0" w:line="240" w:lineRule="auto"/>
              <w:ind w:left="109" w:right="100"/>
              <w:jc w:val="both"/>
              <w:rPr>
                <w:sz w:val="24"/>
              </w:rPr>
            </w:pPr>
            <w:r w:rsidRPr="00C56170">
              <w:rPr>
                <w:sz w:val="24"/>
              </w:rPr>
              <w:t>Доля</w:t>
            </w:r>
            <w:r w:rsidRPr="00C56170">
              <w:rPr>
                <w:spacing w:val="1"/>
                <w:sz w:val="24"/>
              </w:rPr>
              <w:t xml:space="preserve"> </w:t>
            </w:r>
            <w:r w:rsidRPr="00C56170">
              <w:rPr>
                <w:sz w:val="24"/>
              </w:rPr>
              <w:t>педагогических</w:t>
            </w:r>
            <w:r w:rsidRPr="00C56170">
              <w:rPr>
                <w:spacing w:val="1"/>
                <w:sz w:val="24"/>
              </w:rPr>
              <w:t xml:space="preserve"> </w:t>
            </w:r>
            <w:r w:rsidRPr="00C56170">
              <w:rPr>
                <w:sz w:val="24"/>
              </w:rPr>
              <w:t>работников,</w:t>
            </w:r>
            <w:r w:rsidRPr="00C56170">
              <w:rPr>
                <w:spacing w:val="1"/>
                <w:sz w:val="24"/>
              </w:rPr>
              <w:t xml:space="preserve"> </w:t>
            </w:r>
            <w:r w:rsidRPr="00C56170">
              <w:rPr>
                <w:sz w:val="24"/>
              </w:rPr>
              <w:t>ведущих</w:t>
            </w:r>
            <w:r w:rsidRPr="00C56170">
              <w:rPr>
                <w:spacing w:val="-57"/>
                <w:sz w:val="24"/>
              </w:rPr>
              <w:t xml:space="preserve"> </w:t>
            </w:r>
            <w:r w:rsidRPr="00C56170">
              <w:rPr>
                <w:sz w:val="24"/>
              </w:rPr>
              <w:t>курсы</w:t>
            </w:r>
            <w:r w:rsidRPr="00C56170">
              <w:rPr>
                <w:spacing w:val="1"/>
                <w:sz w:val="24"/>
              </w:rPr>
              <w:t xml:space="preserve"> </w:t>
            </w:r>
            <w:r w:rsidRPr="00C56170">
              <w:rPr>
                <w:sz w:val="24"/>
              </w:rPr>
              <w:t>по</w:t>
            </w:r>
            <w:r w:rsidRPr="00C56170">
              <w:rPr>
                <w:spacing w:val="1"/>
                <w:sz w:val="24"/>
              </w:rPr>
              <w:t xml:space="preserve"> </w:t>
            </w:r>
            <w:r w:rsidRPr="00C56170">
              <w:rPr>
                <w:sz w:val="24"/>
              </w:rPr>
              <w:t>формированию</w:t>
            </w:r>
            <w:r w:rsidRPr="00C56170">
              <w:rPr>
                <w:spacing w:val="1"/>
                <w:sz w:val="24"/>
              </w:rPr>
              <w:t xml:space="preserve"> </w:t>
            </w:r>
            <w:r w:rsidRPr="00C56170">
              <w:rPr>
                <w:sz w:val="24"/>
              </w:rPr>
              <w:t>антикоррупционного</w:t>
            </w:r>
            <w:r w:rsidRPr="00C56170">
              <w:rPr>
                <w:spacing w:val="-57"/>
                <w:sz w:val="24"/>
              </w:rPr>
              <w:t xml:space="preserve"> </w:t>
            </w:r>
            <w:r w:rsidRPr="00C56170">
              <w:rPr>
                <w:sz w:val="24"/>
              </w:rPr>
              <w:t>мировоззрения учащихся и повышению общего</w:t>
            </w:r>
            <w:r w:rsidRPr="00C56170">
              <w:rPr>
                <w:spacing w:val="1"/>
                <w:sz w:val="24"/>
              </w:rPr>
              <w:t xml:space="preserve"> </w:t>
            </w:r>
            <w:r w:rsidRPr="00C56170">
              <w:rPr>
                <w:sz w:val="24"/>
              </w:rPr>
              <w:t>уровня</w:t>
            </w:r>
            <w:r w:rsidRPr="00C56170">
              <w:rPr>
                <w:spacing w:val="3"/>
                <w:sz w:val="24"/>
              </w:rPr>
              <w:t xml:space="preserve"> </w:t>
            </w:r>
            <w:r w:rsidRPr="00C56170">
              <w:rPr>
                <w:sz w:val="24"/>
              </w:rPr>
              <w:t>правосознания</w:t>
            </w:r>
            <w:r w:rsidRPr="00C56170">
              <w:rPr>
                <w:spacing w:val="3"/>
                <w:sz w:val="24"/>
              </w:rPr>
              <w:t xml:space="preserve"> </w:t>
            </w:r>
            <w:r w:rsidRPr="00C56170">
              <w:rPr>
                <w:sz w:val="24"/>
              </w:rPr>
              <w:t>и</w:t>
            </w:r>
            <w:r w:rsidRPr="00C56170">
              <w:rPr>
                <w:spacing w:val="5"/>
                <w:sz w:val="24"/>
              </w:rPr>
              <w:t xml:space="preserve"> </w:t>
            </w:r>
            <w:r w:rsidRPr="00C56170">
              <w:rPr>
                <w:sz w:val="24"/>
              </w:rPr>
              <w:t>правовой</w:t>
            </w:r>
            <w:r w:rsidRPr="00C56170">
              <w:rPr>
                <w:spacing w:val="5"/>
                <w:sz w:val="24"/>
              </w:rPr>
              <w:t xml:space="preserve"> </w:t>
            </w:r>
            <w:r w:rsidRPr="00C56170">
              <w:rPr>
                <w:sz w:val="24"/>
              </w:rPr>
              <w:t>культуры</w:t>
            </w:r>
          </w:p>
          <w:p w:rsidR="00C56170" w:rsidRPr="00C56170" w:rsidRDefault="00C56170" w:rsidP="00C56170">
            <w:pPr>
              <w:widowControl w:val="0"/>
              <w:autoSpaceDE w:val="0"/>
              <w:autoSpaceDN w:val="0"/>
              <w:spacing w:after="0" w:line="261" w:lineRule="exact"/>
              <w:ind w:left="109"/>
              <w:rPr>
                <w:sz w:val="24"/>
                <w:lang w:val="en-US"/>
              </w:rPr>
            </w:pPr>
            <w:r w:rsidRPr="00C56170">
              <w:rPr>
                <w:sz w:val="24"/>
                <w:lang w:val="en-US"/>
              </w:rPr>
              <w:t>учащихся</w:t>
            </w:r>
          </w:p>
        </w:tc>
      </w:tr>
      <w:tr w:rsidR="00C56170" w:rsidRPr="00C56170" w:rsidTr="00C56170">
        <w:trPr>
          <w:trHeight w:val="1104"/>
        </w:trPr>
        <w:tc>
          <w:tcPr>
            <w:tcW w:w="4932" w:type="dxa"/>
          </w:tcPr>
          <w:p w:rsidR="00C56170" w:rsidRPr="00C56170" w:rsidRDefault="00C56170" w:rsidP="00C56170">
            <w:pPr>
              <w:widowControl w:val="0"/>
              <w:tabs>
                <w:tab w:val="left" w:pos="1323"/>
                <w:tab w:val="left" w:pos="3616"/>
              </w:tabs>
              <w:autoSpaceDE w:val="0"/>
              <w:autoSpaceDN w:val="0"/>
              <w:spacing w:after="0" w:line="242" w:lineRule="auto"/>
              <w:ind w:left="110" w:right="96"/>
              <w:rPr>
                <w:sz w:val="24"/>
                <w:lang w:val="en-US"/>
              </w:rPr>
            </w:pPr>
            <w:r w:rsidRPr="00C56170">
              <w:rPr>
                <w:sz w:val="24"/>
                <w:lang w:val="en-US"/>
              </w:rPr>
              <w:t>Уровень</w:t>
            </w:r>
            <w:r w:rsidRPr="00C56170">
              <w:rPr>
                <w:sz w:val="24"/>
                <w:lang w:val="en-US"/>
              </w:rPr>
              <w:tab/>
              <w:t>сформированности</w:t>
            </w:r>
            <w:r w:rsidRPr="00C56170">
              <w:rPr>
                <w:sz w:val="24"/>
                <w:lang w:val="en-US"/>
              </w:rPr>
              <w:tab/>
            </w:r>
            <w:r w:rsidRPr="00C56170">
              <w:rPr>
                <w:spacing w:val="-1"/>
                <w:sz w:val="24"/>
                <w:lang w:val="en-US"/>
              </w:rPr>
              <w:t>личностной</w:t>
            </w:r>
            <w:r w:rsidRPr="00C56170">
              <w:rPr>
                <w:spacing w:val="-57"/>
                <w:sz w:val="24"/>
                <w:lang w:val="en-US"/>
              </w:rPr>
              <w:t xml:space="preserve"> </w:t>
            </w:r>
            <w:r w:rsidRPr="00C56170">
              <w:rPr>
                <w:sz w:val="24"/>
                <w:lang w:val="en-US"/>
              </w:rPr>
              <w:t>компетентности</w:t>
            </w:r>
          </w:p>
        </w:tc>
        <w:tc>
          <w:tcPr>
            <w:tcW w:w="5249" w:type="dxa"/>
          </w:tcPr>
          <w:p w:rsidR="00C56170" w:rsidRPr="00C56170" w:rsidRDefault="00C56170" w:rsidP="00C56170">
            <w:pPr>
              <w:widowControl w:val="0"/>
              <w:autoSpaceDE w:val="0"/>
              <w:autoSpaceDN w:val="0"/>
              <w:spacing w:after="0" w:line="240" w:lineRule="auto"/>
              <w:ind w:left="109" w:right="101"/>
              <w:jc w:val="both"/>
              <w:rPr>
                <w:sz w:val="24"/>
              </w:rPr>
            </w:pPr>
            <w:r w:rsidRPr="00C56170">
              <w:rPr>
                <w:sz w:val="24"/>
              </w:rPr>
              <w:t>Разнообразие</w:t>
            </w:r>
            <w:r w:rsidRPr="00C56170">
              <w:rPr>
                <w:spacing w:val="1"/>
                <w:sz w:val="24"/>
              </w:rPr>
              <w:t xml:space="preserve"> </w:t>
            </w:r>
            <w:r w:rsidRPr="00C56170">
              <w:rPr>
                <w:sz w:val="24"/>
              </w:rPr>
              <w:t>форм</w:t>
            </w:r>
            <w:r w:rsidRPr="00C56170">
              <w:rPr>
                <w:spacing w:val="1"/>
                <w:sz w:val="24"/>
              </w:rPr>
              <w:t xml:space="preserve"> </w:t>
            </w:r>
            <w:r w:rsidRPr="00C56170">
              <w:rPr>
                <w:sz w:val="24"/>
              </w:rPr>
              <w:t>организации</w:t>
            </w:r>
            <w:r w:rsidRPr="00C56170">
              <w:rPr>
                <w:spacing w:val="60"/>
                <w:sz w:val="24"/>
              </w:rPr>
              <w:t xml:space="preserve"> </w:t>
            </w:r>
            <w:r w:rsidRPr="00C56170">
              <w:rPr>
                <w:sz w:val="24"/>
              </w:rPr>
              <w:t>деятельности</w:t>
            </w:r>
            <w:r w:rsidRPr="00C56170">
              <w:rPr>
                <w:spacing w:val="1"/>
                <w:sz w:val="24"/>
              </w:rPr>
              <w:t xml:space="preserve"> </w:t>
            </w:r>
            <w:r w:rsidRPr="00C56170">
              <w:rPr>
                <w:sz w:val="24"/>
              </w:rPr>
              <w:t>по</w:t>
            </w:r>
            <w:r w:rsidRPr="00C56170">
              <w:rPr>
                <w:spacing w:val="1"/>
                <w:sz w:val="24"/>
              </w:rPr>
              <w:t xml:space="preserve"> </w:t>
            </w:r>
            <w:r w:rsidRPr="00C56170">
              <w:rPr>
                <w:sz w:val="24"/>
              </w:rPr>
              <w:t>формированию</w:t>
            </w:r>
            <w:r w:rsidRPr="00C56170">
              <w:rPr>
                <w:spacing w:val="1"/>
                <w:sz w:val="24"/>
              </w:rPr>
              <w:t xml:space="preserve"> </w:t>
            </w:r>
            <w:r w:rsidRPr="00C56170">
              <w:rPr>
                <w:sz w:val="24"/>
              </w:rPr>
              <w:t>антикоррупционного</w:t>
            </w:r>
            <w:r w:rsidRPr="00C56170">
              <w:rPr>
                <w:spacing w:val="1"/>
                <w:sz w:val="24"/>
              </w:rPr>
              <w:t xml:space="preserve"> </w:t>
            </w:r>
            <w:r w:rsidRPr="00C56170">
              <w:rPr>
                <w:sz w:val="24"/>
              </w:rPr>
              <w:t>мировоззрения</w:t>
            </w:r>
            <w:r w:rsidRPr="00C56170">
              <w:rPr>
                <w:spacing w:val="26"/>
                <w:sz w:val="24"/>
              </w:rPr>
              <w:t xml:space="preserve"> </w:t>
            </w:r>
            <w:r w:rsidRPr="00C56170">
              <w:rPr>
                <w:sz w:val="24"/>
              </w:rPr>
              <w:t>учащихся</w:t>
            </w:r>
            <w:r w:rsidRPr="00C56170">
              <w:rPr>
                <w:spacing w:val="27"/>
                <w:sz w:val="24"/>
              </w:rPr>
              <w:t xml:space="preserve"> </w:t>
            </w:r>
            <w:r w:rsidRPr="00C56170">
              <w:rPr>
                <w:sz w:val="24"/>
              </w:rPr>
              <w:t>и</w:t>
            </w:r>
            <w:r w:rsidRPr="00C56170">
              <w:rPr>
                <w:spacing w:val="28"/>
                <w:sz w:val="24"/>
              </w:rPr>
              <w:t xml:space="preserve"> </w:t>
            </w:r>
            <w:r w:rsidRPr="00C56170">
              <w:rPr>
                <w:sz w:val="24"/>
              </w:rPr>
              <w:t>повышению</w:t>
            </w:r>
            <w:r w:rsidRPr="00C56170">
              <w:rPr>
                <w:spacing w:val="21"/>
                <w:sz w:val="24"/>
              </w:rPr>
              <w:t xml:space="preserve"> </w:t>
            </w:r>
            <w:r w:rsidRPr="00C56170">
              <w:rPr>
                <w:sz w:val="24"/>
              </w:rPr>
              <w:t>общего</w:t>
            </w:r>
          </w:p>
          <w:p w:rsidR="00C56170" w:rsidRPr="00C56170" w:rsidRDefault="00C56170" w:rsidP="00C56170">
            <w:pPr>
              <w:widowControl w:val="0"/>
              <w:autoSpaceDE w:val="0"/>
              <w:autoSpaceDN w:val="0"/>
              <w:spacing w:after="0" w:line="261" w:lineRule="exact"/>
              <w:ind w:left="109"/>
              <w:jc w:val="both"/>
              <w:rPr>
                <w:sz w:val="24"/>
              </w:rPr>
            </w:pPr>
            <w:r w:rsidRPr="00C56170">
              <w:rPr>
                <w:sz w:val="24"/>
              </w:rPr>
              <w:t>уровня</w:t>
            </w:r>
            <w:r w:rsidRPr="00C56170">
              <w:rPr>
                <w:spacing w:val="-3"/>
                <w:sz w:val="24"/>
              </w:rPr>
              <w:t xml:space="preserve"> </w:t>
            </w:r>
            <w:r w:rsidRPr="00C56170">
              <w:rPr>
                <w:sz w:val="24"/>
              </w:rPr>
              <w:t>правосознания</w:t>
            </w:r>
            <w:r w:rsidRPr="00C56170">
              <w:rPr>
                <w:spacing w:val="-7"/>
                <w:sz w:val="24"/>
              </w:rPr>
              <w:t xml:space="preserve"> </w:t>
            </w:r>
            <w:r w:rsidRPr="00C56170">
              <w:rPr>
                <w:sz w:val="24"/>
              </w:rPr>
              <w:t>и</w:t>
            </w:r>
            <w:r w:rsidRPr="00C56170">
              <w:rPr>
                <w:spacing w:val="-6"/>
                <w:sz w:val="24"/>
              </w:rPr>
              <w:t xml:space="preserve"> </w:t>
            </w:r>
            <w:r w:rsidRPr="00C56170">
              <w:rPr>
                <w:sz w:val="24"/>
              </w:rPr>
              <w:t>правовой</w:t>
            </w:r>
            <w:r w:rsidRPr="00C56170">
              <w:rPr>
                <w:spacing w:val="-1"/>
                <w:sz w:val="24"/>
              </w:rPr>
              <w:t xml:space="preserve"> </w:t>
            </w:r>
            <w:r w:rsidRPr="00C56170">
              <w:rPr>
                <w:sz w:val="24"/>
              </w:rPr>
              <w:t>культуры</w:t>
            </w:r>
          </w:p>
        </w:tc>
      </w:tr>
      <w:tr w:rsidR="00C56170" w:rsidRPr="00C56170" w:rsidTr="00C56170">
        <w:trPr>
          <w:trHeight w:val="1382"/>
        </w:trPr>
        <w:tc>
          <w:tcPr>
            <w:tcW w:w="4932" w:type="dxa"/>
          </w:tcPr>
          <w:p w:rsidR="00C56170" w:rsidRPr="00C56170" w:rsidRDefault="00C56170" w:rsidP="00C56170">
            <w:pPr>
              <w:widowControl w:val="0"/>
              <w:autoSpaceDE w:val="0"/>
              <w:autoSpaceDN w:val="0"/>
              <w:spacing w:after="0" w:line="271" w:lineRule="exact"/>
              <w:ind w:left="110"/>
              <w:rPr>
                <w:sz w:val="24"/>
              </w:rPr>
            </w:pPr>
            <w:r w:rsidRPr="00C56170">
              <w:rPr>
                <w:sz w:val="24"/>
              </w:rPr>
              <w:t>Уровень</w:t>
            </w:r>
            <w:r w:rsidRPr="00C56170">
              <w:rPr>
                <w:spacing w:val="-5"/>
                <w:sz w:val="24"/>
              </w:rPr>
              <w:t xml:space="preserve"> </w:t>
            </w:r>
            <w:r w:rsidRPr="00C56170">
              <w:rPr>
                <w:sz w:val="24"/>
              </w:rPr>
              <w:t>сформированности</w:t>
            </w:r>
          </w:p>
          <w:p w:rsidR="00C56170" w:rsidRPr="00C56170" w:rsidRDefault="00C56170" w:rsidP="00C56170">
            <w:pPr>
              <w:widowControl w:val="0"/>
              <w:autoSpaceDE w:val="0"/>
              <w:autoSpaceDN w:val="0"/>
              <w:spacing w:after="0" w:line="275" w:lineRule="exact"/>
              <w:ind w:left="110"/>
              <w:rPr>
                <w:sz w:val="24"/>
              </w:rPr>
            </w:pPr>
            <w:r w:rsidRPr="00C56170">
              <w:rPr>
                <w:sz w:val="24"/>
              </w:rPr>
              <w:t>познавательно-предметной</w:t>
            </w:r>
            <w:r w:rsidRPr="00C56170">
              <w:rPr>
                <w:spacing w:val="-8"/>
                <w:sz w:val="24"/>
              </w:rPr>
              <w:t xml:space="preserve"> </w:t>
            </w:r>
            <w:r w:rsidRPr="00C56170">
              <w:rPr>
                <w:sz w:val="24"/>
              </w:rPr>
              <w:t>компетентности</w:t>
            </w:r>
          </w:p>
        </w:tc>
        <w:tc>
          <w:tcPr>
            <w:tcW w:w="5249" w:type="dxa"/>
          </w:tcPr>
          <w:p w:rsidR="00C56170" w:rsidRPr="00C56170" w:rsidRDefault="00C56170" w:rsidP="00C56170">
            <w:pPr>
              <w:widowControl w:val="0"/>
              <w:tabs>
                <w:tab w:val="left" w:pos="2321"/>
                <w:tab w:val="left" w:pos="2872"/>
                <w:tab w:val="left" w:pos="3569"/>
              </w:tabs>
              <w:autoSpaceDE w:val="0"/>
              <w:autoSpaceDN w:val="0"/>
              <w:spacing w:after="0" w:line="240" w:lineRule="auto"/>
              <w:ind w:left="109" w:right="96"/>
              <w:jc w:val="both"/>
              <w:rPr>
                <w:sz w:val="24"/>
              </w:rPr>
            </w:pPr>
            <w:r w:rsidRPr="00C56170">
              <w:rPr>
                <w:sz w:val="24"/>
              </w:rPr>
              <w:t>Разнообразие и эффективность форм работы с</w:t>
            </w:r>
            <w:r w:rsidRPr="00C56170">
              <w:rPr>
                <w:spacing w:val="1"/>
                <w:sz w:val="24"/>
              </w:rPr>
              <w:t xml:space="preserve"> </w:t>
            </w:r>
            <w:r w:rsidRPr="00C56170">
              <w:rPr>
                <w:sz w:val="24"/>
              </w:rPr>
              <w:t>родителями</w:t>
            </w:r>
            <w:r w:rsidRPr="00C56170">
              <w:rPr>
                <w:sz w:val="24"/>
              </w:rPr>
              <w:tab/>
              <w:t>по</w:t>
            </w:r>
            <w:r w:rsidRPr="00C56170">
              <w:rPr>
                <w:sz w:val="24"/>
              </w:rPr>
              <w:tab/>
            </w:r>
            <w:r w:rsidRPr="00C56170">
              <w:rPr>
                <w:sz w:val="24"/>
              </w:rPr>
              <w:tab/>
            </w:r>
            <w:r w:rsidRPr="00C56170">
              <w:rPr>
                <w:spacing w:val="-1"/>
                <w:sz w:val="24"/>
              </w:rPr>
              <w:t>формированию</w:t>
            </w:r>
            <w:r w:rsidRPr="00C56170">
              <w:rPr>
                <w:spacing w:val="-58"/>
                <w:sz w:val="24"/>
              </w:rPr>
              <w:t xml:space="preserve"> </w:t>
            </w:r>
            <w:r w:rsidRPr="00C56170">
              <w:rPr>
                <w:sz w:val="24"/>
              </w:rPr>
              <w:t>антикоррупционного</w:t>
            </w:r>
            <w:r w:rsidRPr="00C56170">
              <w:rPr>
                <w:sz w:val="24"/>
              </w:rPr>
              <w:tab/>
            </w:r>
            <w:r w:rsidRPr="00C56170">
              <w:rPr>
                <w:sz w:val="24"/>
              </w:rPr>
              <w:tab/>
              <w:t>мировоззрения</w:t>
            </w:r>
            <w:r w:rsidRPr="00C56170">
              <w:rPr>
                <w:spacing w:val="1"/>
                <w:sz w:val="24"/>
              </w:rPr>
              <w:t xml:space="preserve"> </w:t>
            </w:r>
            <w:r w:rsidRPr="00C56170">
              <w:rPr>
                <w:sz w:val="24"/>
              </w:rPr>
              <w:t>и</w:t>
            </w:r>
            <w:r w:rsidRPr="00C56170">
              <w:rPr>
                <w:spacing w:val="1"/>
                <w:sz w:val="24"/>
              </w:rPr>
              <w:t xml:space="preserve"> </w:t>
            </w:r>
            <w:r w:rsidRPr="00C56170">
              <w:rPr>
                <w:sz w:val="24"/>
              </w:rPr>
              <w:t>повышению</w:t>
            </w:r>
            <w:r w:rsidRPr="00C56170">
              <w:rPr>
                <w:spacing w:val="42"/>
                <w:sz w:val="24"/>
              </w:rPr>
              <w:t xml:space="preserve"> </w:t>
            </w:r>
            <w:r w:rsidRPr="00C56170">
              <w:rPr>
                <w:sz w:val="24"/>
              </w:rPr>
              <w:t>общего</w:t>
            </w:r>
            <w:r w:rsidRPr="00C56170">
              <w:rPr>
                <w:spacing w:val="48"/>
                <w:sz w:val="24"/>
              </w:rPr>
              <w:t xml:space="preserve"> </w:t>
            </w:r>
            <w:r w:rsidRPr="00C56170">
              <w:rPr>
                <w:sz w:val="24"/>
              </w:rPr>
              <w:t>уровня</w:t>
            </w:r>
            <w:r w:rsidRPr="00C56170">
              <w:rPr>
                <w:spacing w:val="48"/>
                <w:sz w:val="24"/>
              </w:rPr>
              <w:t xml:space="preserve"> </w:t>
            </w:r>
            <w:r w:rsidRPr="00C56170">
              <w:rPr>
                <w:sz w:val="24"/>
              </w:rPr>
              <w:t>правосознания</w:t>
            </w:r>
            <w:r w:rsidRPr="00C56170">
              <w:rPr>
                <w:spacing w:val="38"/>
                <w:sz w:val="24"/>
              </w:rPr>
              <w:t xml:space="preserve"> </w:t>
            </w:r>
            <w:r w:rsidRPr="00C56170">
              <w:rPr>
                <w:sz w:val="24"/>
              </w:rPr>
              <w:t>и</w:t>
            </w:r>
          </w:p>
          <w:p w:rsidR="00C56170" w:rsidRPr="00C56170" w:rsidRDefault="00C56170" w:rsidP="00C56170">
            <w:pPr>
              <w:widowControl w:val="0"/>
              <w:autoSpaceDE w:val="0"/>
              <w:autoSpaceDN w:val="0"/>
              <w:spacing w:after="0" w:line="262" w:lineRule="exact"/>
              <w:ind w:left="109"/>
              <w:jc w:val="both"/>
              <w:rPr>
                <w:sz w:val="24"/>
                <w:lang w:val="en-US"/>
              </w:rPr>
            </w:pPr>
            <w:r w:rsidRPr="00C56170">
              <w:rPr>
                <w:sz w:val="24"/>
                <w:lang w:val="en-US"/>
              </w:rPr>
              <w:t>правовой</w:t>
            </w:r>
            <w:r w:rsidRPr="00C56170">
              <w:rPr>
                <w:spacing w:val="-9"/>
                <w:sz w:val="24"/>
                <w:lang w:val="en-US"/>
              </w:rPr>
              <w:t xml:space="preserve"> </w:t>
            </w:r>
            <w:r w:rsidRPr="00C56170">
              <w:rPr>
                <w:sz w:val="24"/>
                <w:lang w:val="en-US"/>
              </w:rPr>
              <w:t>культуры учащихся</w:t>
            </w:r>
          </w:p>
        </w:tc>
      </w:tr>
      <w:tr w:rsidR="00C56170" w:rsidRPr="00C56170" w:rsidTr="00C56170">
        <w:trPr>
          <w:trHeight w:val="830"/>
        </w:trPr>
        <w:tc>
          <w:tcPr>
            <w:tcW w:w="4932" w:type="dxa"/>
          </w:tcPr>
          <w:p w:rsidR="00C56170" w:rsidRPr="00C56170" w:rsidRDefault="00C56170" w:rsidP="00C56170">
            <w:pPr>
              <w:widowControl w:val="0"/>
              <w:tabs>
                <w:tab w:val="left" w:pos="1352"/>
                <w:tab w:val="left" w:pos="3683"/>
              </w:tabs>
              <w:autoSpaceDE w:val="0"/>
              <w:autoSpaceDN w:val="0"/>
              <w:spacing w:after="0" w:line="242" w:lineRule="auto"/>
              <w:ind w:left="110" w:right="95"/>
              <w:rPr>
                <w:sz w:val="24"/>
              </w:rPr>
            </w:pPr>
            <w:r w:rsidRPr="00C56170">
              <w:rPr>
                <w:sz w:val="24"/>
              </w:rPr>
              <w:t>Уровень</w:t>
            </w:r>
            <w:r w:rsidRPr="00C56170">
              <w:rPr>
                <w:sz w:val="24"/>
              </w:rPr>
              <w:tab/>
              <w:t>сформированности</w:t>
            </w:r>
            <w:r w:rsidRPr="00C56170">
              <w:rPr>
                <w:sz w:val="24"/>
              </w:rPr>
              <w:tab/>
            </w:r>
            <w:r w:rsidRPr="00C56170">
              <w:rPr>
                <w:spacing w:val="-1"/>
                <w:sz w:val="24"/>
              </w:rPr>
              <w:t>культурно-</w:t>
            </w:r>
            <w:r w:rsidRPr="00C56170">
              <w:rPr>
                <w:spacing w:val="-57"/>
                <w:sz w:val="24"/>
              </w:rPr>
              <w:t xml:space="preserve"> </w:t>
            </w:r>
            <w:r w:rsidRPr="00C56170">
              <w:rPr>
                <w:sz w:val="24"/>
              </w:rPr>
              <w:t>досуговой</w:t>
            </w:r>
            <w:r w:rsidRPr="00C56170">
              <w:rPr>
                <w:spacing w:val="2"/>
                <w:sz w:val="24"/>
              </w:rPr>
              <w:t xml:space="preserve"> </w:t>
            </w:r>
            <w:r w:rsidRPr="00C56170">
              <w:rPr>
                <w:sz w:val="24"/>
              </w:rPr>
              <w:t>компетентности</w:t>
            </w:r>
          </w:p>
        </w:tc>
        <w:tc>
          <w:tcPr>
            <w:tcW w:w="5249" w:type="dxa"/>
          </w:tcPr>
          <w:p w:rsidR="00C56170" w:rsidRPr="00C56170" w:rsidRDefault="00C56170" w:rsidP="00C56170">
            <w:pPr>
              <w:widowControl w:val="0"/>
              <w:tabs>
                <w:tab w:val="left" w:pos="1789"/>
                <w:tab w:val="left" w:pos="4466"/>
              </w:tabs>
              <w:autoSpaceDE w:val="0"/>
              <w:autoSpaceDN w:val="0"/>
              <w:spacing w:after="0" w:line="268" w:lineRule="exact"/>
              <w:ind w:left="109"/>
              <w:rPr>
                <w:sz w:val="24"/>
              </w:rPr>
            </w:pPr>
            <w:r w:rsidRPr="00C56170">
              <w:rPr>
                <w:sz w:val="24"/>
              </w:rPr>
              <w:t>Наличие</w:t>
            </w:r>
            <w:r w:rsidRPr="00C56170">
              <w:rPr>
                <w:sz w:val="24"/>
              </w:rPr>
              <w:tab/>
              <w:t>информационного</w:t>
            </w:r>
            <w:r w:rsidRPr="00C56170">
              <w:rPr>
                <w:sz w:val="24"/>
              </w:rPr>
              <w:tab/>
              <w:t>стенда</w:t>
            </w:r>
          </w:p>
          <w:p w:rsidR="00C56170" w:rsidRPr="00C56170" w:rsidRDefault="00C56170" w:rsidP="00C56170">
            <w:pPr>
              <w:widowControl w:val="0"/>
              <w:autoSpaceDE w:val="0"/>
              <w:autoSpaceDN w:val="0"/>
              <w:spacing w:after="0" w:line="274" w:lineRule="exact"/>
              <w:ind w:left="109" w:right="100"/>
              <w:rPr>
                <w:sz w:val="24"/>
              </w:rPr>
            </w:pPr>
            <w:r w:rsidRPr="00C56170">
              <w:rPr>
                <w:sz w:val="24"/>
              </w:rPr>
              <w:t>(информационных</w:t>
            </w:r>
            <w:r w:rsidRPr="00C56170">
              <w:rPr>
                <w:spacing w:val="29"/>
                <w:sz w:val="24"/>
              </w:rPr>
              <w:t xml:space="preserve"> </w:t>
            </w:r>
            <w:r w:rsidRPr="00C56170">
              <w:rPr>
                <w:sz w:val="24"/>
              </w:rPr>
              <w:t>буклетов)</w:t>
            </w:r>
            <w:r w:rsidRPr="00C56170">
              <w:rPr>
                <w:spacing w:val="32"/>
                <w:sz w:val="24"/>
              </w:rPr>
              <w:t xml:space="preserve"> </w:t>
            </w:r>
            <w:r w:rsidRPr="00C56170">
              <w:rPr>
                <w:sz w:val="24"/>
              </w:rPr>
              <w:t>по</w:t>
            </w:r>
            <w:r w:rsidRPr="00C56170">
              <w:rPr>
                <w:spacing w:val="39"/>
                <w:sz w:val="24"/>
              </w:rPr>
              <w:t xml:space="preserve"> </w:t>
            </w:r>
            <w:r w:rsidRPr="00C56170">
              <w:rPr>
                <w:sz w:val="24"/>
              </w:rPr>
              <w:t>формированию</w:t>
            </w:r>
            <w:r w:rsidRPr="00C56170">
              <w:rPr>
                <w:spacing w:val="-57"/>
                <w:sz w:val="24"/>
              </w:rPr>
              <w:t xml:space="preserve"> </w:t>
            </w:r>
            <w:r w:rsidRPr="00C56170">
              <w:rPr>
                <w:sz w:val="24"/>
              </w:rPr>
              <w:t>антикоррупционного</w:t>
            </w:r>
            <w:r w:rsidRPr="00C56170">
              <w:rPr>
                <w:spacing w:val="-3"/>
                <w:sz w:val="24"/>
              </w:rPr>
              <w:t xml:space="preserve"> </w:t>
            </w:r>
            <w:r w:rsidRPr="00C56170">
              <w:rPr>
                <w:sz w:val="24"/>
              </w:rPr>
              <w:t>мировоззрения</w:t>
            </w:r>
            <w:r w:rsidRPr="00C56170">
              <w:rPr>
                <w:spacing w:val="-8"/>
                <w:sz w:val="24"/>
              </w:rPr>
              <w:t xml:space="preserve"> </w:t>
            </w:r>
            <w:r w:rsidRPr="00C56170">
              <w:rPr>
                <w:sz w:val="24"/>
              </w:rPr>
              <w:t>учащихся</w:t>
            </w:r>
          </w:p>
        </w:tc>
      </w:tr>
      <w:tr w:rsidR="00C56170" w:rsidRPr="00C56170" w:rsidTr="00C56170">
        <w:trPr>
          <w:trHeight w:val="552"/>
        </w:trPr>
        <w:tc>
          <w:tcPr>
            <w:tcW w:w="10181" w:type="dxa"/>
            <w:gridSpan w:val="2"/>
          </w:tcPr>
          <w:p w:rsidR="00C56170" w:rsidRPr="00C56170" w:rsidRDefault="00C56170" w:rsidP="00C56170">
            <w:pPr>
              <w:widowControl w:val="0"/>
              <w:autoSpaceDE w:val="0"/>
              <w:autoSpaceDN w:val="0"/>
              <w:spacing w:after="0" w:line="267" w:lineRule="exact"/>
              <w:ind w:left="110"/>
              <w:rPr>
                <w:sz w:val="24"/>
              </w:rPr>
            </w:pPr>
            <w:r w:rsidRPr="00C56170">
              <w:rPr>
                <w:sz w:val="24"/>
              </w:rPr>
              <w:t>Диагностические</w:t>
            </w:r>
            <w:r w:rsidRPr="00C56170">
              <w:rPr>
                <w:spacing w:val="6"/>
                <w:sz w:val="24"/>
              </w:rPr>
              <w:t xml:space="preserve"> </w:t>
            </w:r>
            <w:r w:rsidRPr="00C56170">
              <w:rPr>
                <w:sz w:val="24"/>
              </w:rPr>
              <w:t>методики</w:t>
            </w:r>
            <w:r w:rsidRPr="00C56170">
              <w:rPr>
                <w:spacing w:val="8"/>
                <w:sz w:val="24"/>
              </w:rPr>
              <w:t xml:space="preserve"> </w:t>
            </w:r>
            <w:r w:rsidRPr="00C56170">
              <w:rPr>
                <w:sz w:val="24"/>
              </w:rPr>
              <w:t>выявления</w:t>
            </w:r>
            <w:r w:rsidRPr="00C56170">
              <w:rPr>
                <w:spacing w:val="3"/>
                <w:sz w:val="24"/>
              </w:rPr>
              <w:t xml:space="preserve"> </w:t>
            </w:r>
            <w:r w:rsidRPr="00C56170">
              <w:rPr>
                <w:sz w:val="24"/>
              </w:rPr>
              <w:t>уровня</w:t>
            </w:r>
            <w:r w:rsidRPr="00C56170">
              <w:rPr>
                <w:spacing w:val="7"/>
                <w:sz w:val="24"/>
              </w:rPr>
              <w:t xml:space="preserve"> </w:t>
            </w:r>
            <w:r w:rsidRPr="00C56170">
              <w:rPr>
                <w:sz w:val="24"/>
              </w:rPr>
              <w:t>сформированности</w:t>
            </w:r>
            <w:r w:rsidRPr="00C56170">
              <w:rPr>
                <w:spacing w:val="10"/>
                <w:sz w:val="24"/>
              </w:rPr>
              <w:t xml:space="preserve"> </w:t>
            </w:r>
            <w:r w:rsidRPr="00C56170">
              <w:rPr>
                <w:sz w:val="24"/>
              </w:rPr>
              <w:t>правовой</w:t>
            </w:r>
            <w:r w:rsidRPr="00C56170">
              <w:rPr>
                <w:spacing w:val="4"/>
                <w:sz w:val="24"/>
              </w:rPr>
              <w:t xml:space="preserve"> </w:t>
            </w:r>
            <w:r w:rsidRPr="00C56170">
              <w:rPr>
                <w:sz w:val="24"/>
              </w:rPr>
              <w:t>культуры:</w:t>
            </w:r>
            <w:r w:rsidRPr="00C56170">
              <w:rPr>
                <w:spacing w:val="13"/>
                <w:sz w:val="24"/>
              </w:rPr>
              <w:t xml:space="preserve"> </w:t>
            </w:r>
            <w:r w:rsidRPr="00C56170">
              <w:rPr>
                <w:sz w:val="24"/>
              </w:rPr>
              <w:t>«Я</w:t>
            </w:r>
            <w:r w:rsidRPr="00C56170">
              <w:rPr>
                <w:spacing w:val="18"/>
                <w:sz w:val="24"/>
              </w:rPr>
              <w:t xml:space="preserve"> </w:t>
            </w:r>
            <w:r w:rsidRPr="00C56170">
              <w:rPr>
                <w:sz w:val="24"/>
              </w:rPr>
              <w:t>-</w:t>
            </w:r>
            <w:r w:rsidRPr="00C56170">
              <w:rPr>
                <w:spacing w:val="9"/>
                <w:sz w:val="24"/>
              </w:rPr>
              <w:t xml:space="preserve"> </w:t>
            </w:r>
            <w:r w:rsidRPr="00C56170">
              <w:rPr>
                <w:sz w:val="24"/>
              </w:rPr>
              <w:t>Ты</w:t>
            </w:r>
            <w:r w:rsidRPr="00C56170">
              <w:rPr>
                <w:spacing w:val="11"/>
                <w:sz w:val="24"/>
              </w:rPr>
              <w:t xml:space="preserve"> </w:t>
            </w:r>
            <w:r w:rsidRPr="00C56170">
              <w:rPr>
                <w:sz w:val="24"/>
              </w:rPr>
              <w:t>-</w:t>
            </w:r>
          </w:p>
          <w:p w:rsidR="00C56170" w:rsidRPr="00C56170" w:rsidRDefault="00C56170" w:rsidP="00C56170">
            <w:pPr>
              <w:widowControl w:val="0"/>
              <w:autoSpaceDE w:val="0"/>
              <w:autoSpaceDN w:val="0"/>
              <w:spacing w:after="0" w:line="266" w:lineRule="exact"/>
              <w:ind w:left="110"/>
              <w:rPr>
                <w:sz w:val="24"/>
              </w:rPr>
            </w:pPr>
            <w:r w:rsidRPr="00C56170">
              <w:rPr>
                <w:sz w:val="24"/>
              </w:rPr>
              <w:t>Наши</w:t>
            </w:r>
            <w:r w:rsidRPr="00C56170">
              <w:rPr>
                <w:spacing w:val="-4"/>
                <w:sz w:val="24"/>
              </w:rPr>
              <w:t xml:space="preserve"> </w:t>
            </w:r>
            <w:r w:rsidRPr="00C56170">
              <w:rPr>
                <w:sz w:val="24"/>
              </w:rPr>
              <w:t>права»,</w:t>
            </w:r>
            <w:r w:rsidRPr="00C56170">
              <w:rPr>
                <w:spacing w:val="-2"/>
                <w:sz w:val="24"/>
              </w:rPr>
              <w:t xml:space="preserve"> </w:t>
            </w:r>
            <w:r w:rsidRPr="00C56170">
              <w:rPr>
                <w:sz w:val="24"/>
              </w:rPr>
              <w:t>«Гражданин</w:t>
            </w:r>
            <w:r w:rsidRPr="00C56170">
              <w:rPr>
                <w:spacing w:val="-4"/>
                <w:sz w:val="24"/>
              </w:rPr>
              <w:t xml:space="preserve"> </w:t>
            </w:r>
            <w:r w:rsidRPr="00C56170">
              <w:rPr>
                <w:sz w:val="24"/>
              </w:rPr>
              <w:t>демократического</w:t>
            </w:r>
            <w:r w:rsidRPr="00C56170">
              <w:rPr>
                <w:spacing w:val="-4"/>
                <w:sz w:val="24"/>
              </w:rPr>
              <w:t xml:space="preserve"> </w:t>
            </w:r>
            <w:r w:rsidRPr="00C56170">
              <w:rPr>
                <w:sz w:val="24"/>
              </w:rPr>
              <w:t>общества»</w:t>
            </w:r>
          </w:p>
        </w:tc>
      </w:tr>
    </w:tbl>
    <w:p w:rsidR="00C56170" w:rsidRPr="00C56170" w:rsidRDefault="00C56170" w:rsidP="00C56170">
      <w:pPr>
        <w:widowControl w:val="0"/>
        <w:autoSpaceDE w:val="0"/>
        <w:autoSpaceDN w:val="0"/>
        <w:spacing w:before="7" w:after="0" w:line="240" w:lineRule="auto"/>
        <w:rPr>
          <w:sz w:val="23"/>
          <w:szCs w:val="24"/>
        </w:rPr>
      </w:pPr>
    </w:p>
    <w:p w:rsidR="005F607D" w:rsidRPr="005F4D8C" w:rsidRDefault="00C72106" w:rsidP="00C56170">
      <w:pPr>
        <w:spacing w:after="0"/>
        <w:jc w:val="both"/>
        <w:rPr>
          <w:b/>
          <w:bCs/>
          <w:sz w:val="24"/>
          <w:szCs w:val="24"/>
        </w:rPr>
      </w:pPr>
      <w:r>
        <w:rPr>
          <w:b/>
          <w:bCs/>
          <w:sz w:val="24"/>
          <w:szCs w:val="24"/>
        </w:rPr>
        <w:tab/>
      </w:r>
    </w:p>
    <w:p w:rsidR="005F607D" w:rsidRPr="005F4D8C" w:rsidRDefault="005F607D" w:rsidP="005F607D">
      <w:pPr>
        <w:jc w:val="center"/>
        <w:rPr>
          <w:b/>
          <w:bCs/>
          <w:sz w:val="24"/>
          <w:szCs w:val="24"/>
        </w:rPr>
      </w:pPr>
      <w:r w:rsidRPr="005F4D8C">
        <w:rPr>
          <w:b/>
          <w:bCs/>
          <w:sz w:val="24"/>
          <w:szCs w:val="24"/>
        </w:rPr>
        <w:lastRenderedPageBreak/>
        <w:t>Модель выпускника основной школы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6"/>
        <w:gridCol w:w="4965"/>
      </w:tblGrid>
      <w:tr w:rsidR="005F607D" w:rsidRPr="00966305" w:rsidTr="005F607D">
        <w:tc>
          <w:tcPr>
            <w:tcW w:w="4677" w:type="dxa"/>
            <w:tcBorders>
              <w:top w:val="single" w:sz="4" w:space="0" w:color="auto"/>
              <w:left w:val="single" w:sz="4" w:space="0" w:color="auto"/>
              <w:bottom w:val="single" w:sz="4" w:space="0" w:color="auto"/>
              <w:right w:val="single" w:sz="4" w:space="0" w:color="auto"/>
            </w:tcBorders>
            <w:hideMark/>
          </w:tcPr>
          <w:p w:rsidR="005F607D" w:rsidRPr="005F4D8C" w:rsidRDefault="005F607D" w:rsidP="005F607D">
            <w:pPr>
              <w:widowControl w:val="0"/>
              <w:suppressAutoHyphens/>
              <w:jc w:val="both"/>
              <w:rPr>
                <w:b/>
                <w:bCs/>
                <w:sz w:val="24"/>
                <w:szCs w:val="24"/>
              </w:rPr>
            </w:pPr>
            <w:r w:rsidRPr="005F4D8C">
              <w:rPr>
                <w:b/>
                <w:bCs/>
                <w:sz w:val="24"/>
                <w:szCs w:val="24"/>
              </w:rPr>
              <w:t>Ценностный потенциал:</w:t>
            </w:r>
          </w:p>
          <w:p w:rsidR="005F607D" w:rsidRPr="005F4D8C" w:rsidRDefault="005F607D" w:rsidP="00B75D9E">
            <w:pPr>
              <w:numPr>
                <w:ilvl w:val="1"/>
                <w:numId w:val="61"/>
              </w:numPr>
              <w:spacing w:after="0" w:line="240" w:lineRule="auto"/>
              <w:ind w:firstLine="143"/>
              <w:jc w:val="both"/>
              <w:rPr>
                <w:sz w:val="24"/>
                <w:szCs w:val="24"/>
              </w:rPr>
            </w:pPr>
            <w:r w:rsidRPr="005F4D8C">
              <w:rPr>
                <w:sz w:val="24"/>
                <w:szCs w:val="24"/>
              </w:rPr>
              <w:t>восприятие ценности достоинства человека;</w:t>
            </w:r>
          </w:p>
          <w:p w:rsidR="005F607D" w:rsidRPr="005F4D8C" w:rsidRDefault="005F607D" w:rsidP="00B75D9E">
            <w:pPr>
              <w:numPr>
                <w:ilvl w:val="1"/>
                <w:numId w:val="61"/>
              </w:numPr>
              <w:spacing w:after="0" w:line="240" w:lineRule="auto"/>
              <w:ind w:firstLine="143"/>
              <w:jc w:val="both"/>
              <w:rPr>
                <w:sz w:val="24"/>
                <w:szCs w:val="24"/>
              </w:rPr>
            </w:pPr>
            <w:r w:rsidRPr="005F4D8C">
              <w:rPr>
                <w:sz w:val="24"/>
                <w:szCs w:val="24"/>
              </w:rPr>
              <w:t>уважение к своей Родине-России;</w:t>
            </w:r>
          </w:p>
          <w:p w:rsidR="005F607D" w:rsidRPr="005F4D8C" w:rsidRDefault="005F607D" w:rsidP="00B75D9E">
            <w:pPr>
              <w:numPr>
                <w:ilvl w:val="1"/>
                <w:numId w:val="61"/>
              </w:numPr>
              <w:spacing w:after="0" w:line="240" w:lineRule="auto"/>
              <w:ind w:firstLine="143"/>
              <w:jc w:val="both"/>
              <w:rPr>
                <w:sz w:val="24"/>
                <w:szCs w:val="24"/>
              </w:rPr>
            </w:pPr>
            <w:r w:rsidRPr="005F4D8C">
              <w:rPr>
                <w:sz w:val="24"/>
                <w:szCs w:val="24"/>
              </w:rPr>
              <w:t>тактичность;</w:t>
            </w:r>
          </w:p>
          <w:p w:rsidR="005F607D" w:rsidRPr="005F4D8C" w:rsidRDefault="005F607D" w:rsidP="00B75D9E">
            <w:pPr>
              <w:numPr>
                <w:ilvl w:val="1"/>
                <w:numId w:val="61"/>
              </w:numPr>
              <w:spacing w:after="0" w:line="240" w:lineRule="auto"/>
              <w:ind w:firstLine="143"/>
              <w:jc w:val="both"/>
              <w:rPr>
                <w:sz w:val="24"/>
                <w:szCs w:val="24"/>
              </w:rPr>
            </w:pPr>
            <w:r w:rsidRPr="005F4D8C">
              <w:rPr>
                <w:sz w:val="24"/>
                <w:szCs w:val="24"/>
              </w:rPr>
              <w:t>трудолюбие;</w:t>
            </w:r>
          </w:p>
          <w:p w:rsidR="005F607D" w:rsidRPr="005F4D8C" w:rsidRDefault="005F607D" w:rsidP="00B75D9E">
            <w:pPr>
              <w:numPr>
                <w:ilvl w:val="1"/>
                <w:numId w:val="61"/>
              </w:numPr>
              <w:spacing w:after="0" w:line="240" w:lineRule="auto"/>
              <w:ind w:firstLine="143"/>
              <w:jc w:val="both"/>
              <w:rPr>
                <w:sz w:val="24"/>
                <w:szCs w:val="24"/>
              </w:rPr>
            </w:pPr>
            <w:r w:rsidRPr="005F4D8C">
              <w:rPr>
                <w:sz w:val="24"/>
                <w:szCs w:val="24"/>
              </w:rPr>
              <w:t>чуткость;</w:t>
            </w:r>
          </w:p>
          <w:p w:rsidR="005F607D" w:rsidRPr="005F4D8C" w:rsidRDefault="005F607D" w:rsidP="00B75D9E">
            <w:pPr>
              <w:numPr>
                <w:ilvl w:val="1"/>
                <w:numId w:val="61"/>
              </w:numPr>
              <w:spacing w:after="0" w:line="240" w:lineRule="auto"/>
              <w:ind w:firstLine="143"/>
              <w:jc w:val="both"/>
              <w:rPr>
                <w:sz w:val="24"/>
                <w:szCs w:val="24"/>
              </w:rPr>
            </w:pPr>
            <w:r w:rsidRPr="005F4D8C">
              <w:rPr>
                <w:sz w:val="24"/>
                <w:szCs w:val="24"/>
              </w:rPr>
              <w:t>реализм</w:t>
            </w:r>
          </w:p>
        </w:tc>
        <w:tc>
          <w:tcPr>
            <w:tcW w:w="4971" w:type="dxa"/>
            <w:gridSpan w:val="2"/>
            <w:tcBorders>
              <w:top w:val="single" w:sz="4" w:space="0" w:color="auto"/>
              <w:left w:val="single" w:sz="4" w:space="0" w:color="auto"/>
              <w:bottom w:val="single" w:sz="4" w:space="0" w:color="auto"/>
              <w:right w:val="single" w:sz="4" w:space="0" w:color="auto"/>
            </w:tcBorders>
          </w:tcPr>
          <w:p w:rsidR="005F607D" w:rsidRPr="005F4D8C" w:rsidRDefault="005F607D" w:rsidP="005F607D">
            <w:pPr>
              <w:jc w:val="both"/>
              <w:rPr>
                <w:b/>
                <w:bCs/>
                <w:sz w:val="24"/>
                <w:szCs w:val="24"/>
              </w:rPr>
            </w:pPr>
            <w:r w:rsidRPr="005F4D8C">
              <w:rPr>
                <w:b/>
                <w:bCs/>
                <w:sz w:val="24"/>
                <w:szCs w:val="24"/>
              </w:rPr>
              <w:t>Творческий потенциал:</w:t>
            </w:r>
          </w:p>
          <w:p w:rsidR="005F607D" w:rsidRPr="005F4D8C" w:rsidRDefault="005F607D" w:rsidP="00B75D9E">
            <w:pPr>
              <w:numPr>
                <w:ilvl w:val="1"/>
                <w:numId w:val="61"/>
              </w:numPr>
              <w:spacing w:after="0" w:line="240" w:lineRule="auto"/>
              <w:ind w:firstLine="323"/>
              <w:jc w:val="both"/>
              <w:rPr>
                <w:sz w:val="24"/>
                <w:szCs w:val="24"/>
              </w:rPr>
            </w:pPr>
            <w:r w:rsidRPr="005F4D8C">
              <w:rPr>
                <w:sz w:val="24"/>
                <w:szCs w:val="24"/>
              </w:rPr>
              <w:t xml:space="preserve">профессиональные навыки, соответствующие складывающимся интересам, и элементарные навыки поискового мышления. </w:t>
            </w:r>
          </w:p>
          <w:p w:rsidR="005F607D" w:rsidRPr="005F4D8C" w:rsidRDefault="005F607D" w:rsidP="005F607D">
            <w:pPr>
              <w:jc w:val="both"/>
              <w:rPr>
                <w:b/>
                <w:bCs/>
                <w:sz w:val="24"/>
                <w:szCs w:val="24"/>
              </w:rPr>
            </w:pPr>
          </w:p>
        </w:tc>
      </w:tr>
      <w:tr w:rsidR="005F607D" w:rsidRPr="00966305" w:rsidTr="005F607D">
        <w:tc>
          <w:tcPr>
            <w:tcW w:w="4683" w:type="dxa"/>
            <w:gridSpan w:val="2"/>
            <w:tcBorders>
              <w:top w:val="single" w:sz="4" w:space="0" w:color="auto"/>
              <w:left w:val="single" w:sz="4" w:space="0" w:color="auto"/>
              <w:bottom w:val="single" w:sz="4" w:space="0" w:color="auto"/>
              <w:right w:val="single" w:sz="4" w:space="0" w:color="auto"/>
            </w:tcBorders>
            <w:hideMark/>
          </w:tcPr>
          <w:p w:rsidR="005F607D" w:rsidRPr="005F4D8C" w:rsidRDefault="005F607D" w:rsidP="005F607D">
            <w:pPr>
              <w:jc w:val="both"/>
              <w:rPr>
                <w:b/>
                <w:bCs/>
                <w:sz w:val="24"/>
                <w:szCs w:val="24"/>
              </w:rPr>
            </w:pPr>
            <w:r w:rsidRPr="005F4D8C">
              <w:rPr>
                <w:b/>
                <w:bCs/>
                <w:sz w:val="24"/>
                <w:szCs w:val="24"/>
              </w:rPr>
              <w:t>Познавательный потенциал:</w:t>
            </w:r>
          </w:p>
          <w:p w:rsidR="005F607D" w:rsidRPr="005F4D8C" w:rsidRDefault="005F607D" w:rsidP="00B75D9E">
            <w:pPr>
              <w:numPr>
                <w:ilvl w:val="1"/>
                <w:numId w:val="61"/>
              </w:numPr>
              <w:spacing w:after="0" w:line="240" w:lineRule="auto"/>
              <w:ind w:firstLine="143"/>
              <w:jc w:val="both"/>
              <w:rPr>
                <w:sz w:val="24"/>
                <w:szCs w:val="24"/>
              </w:rPr>
            </w:pPr>
            <w:r w:rsidRPr="005F4D8C">
              <w:rPr>
                <w:sz w:val="24"/>
                <w:szCs w:val="24"/>
              </w:rPr>
              <w:t>знания, умения, навыки, соответствующие личностным потребностям конкретного школьника и образовательному стандарту второй ступени;</w:t>
            </w:r>
          </w:p>
          <w:p w:rsidR="005F607D" w:rsidRPr="005F4D8C" w:rsidRDefault="005F607D" w:rsidP="00B75D9E">
            <w:pPr>
              <w:numPr>
                <w:ilvl w:val="1"/>
                <w:numId w:val="61"/>
              </w:numPr>
              <w:spacing w:after="0" w:line="240" w:lineRule="auto"/>
              <w:ind w:firstLine="143"/>
              <w:jc w:val="both"/>
              <w:rPr>
                <w:sz w:val="24"/>
                <w:szCs w:val="24"/>
              </w:rPr>
            </w:pPr>
            <w:r w:rsidRPr="005F4D8C">
              <w:rPr>
                <w:sz w:val="24"/>
                <w:szCs w:val="24"/>
              </w:rPr>
              <w:t>знания широкого спектра профессиональной деятельности человека (прежде всего экологической и правовой);</w:t>
            </w:r>
          </w:p>
          <w:p w:rsidR="005F607D" w:rsidRPr="005F4D8C" w:rsidRDefault="005F607D" w:rsidP="00B75D9E">
            <w:pPr>
              <w:numPr>
                <w:ilvl w:val="1"/>
                <w:numId w:val="61"/>
              </w:numPr>
              <w:spacing w:after="0" w:line="240" w:lineRule="auto"/>
              <w:ind w:firstLine="143"/>
              <w:jc w:val="both"/>
              <w:rPr>
                <w:sz w:val="24"/>
                <w:szCs w:val="24"/>
              </w:rPr>
            </w:pPr>
            <w:r w:rsidRPr="005F4D8C">
              <w:rPr>
                <w:sz w:val="24"/>
                <w:szCs w:val="24"/>
              </w:rPr>
              <w:t>знание своих психофизических особенностей;</w:t>
            </w:r>
          </w:p>
          <w:p w:rsidR="005F607D" w:rsidRPr="005F4D8C" w:rsidRDefault="005F607D" w:rsidP="00B75D9E">
            <w:pPr>
              <w:numPr>
                <w:ilvl w:val="1"/>
                <w:numId w:val="61"/>
              </w:numPr>
              <w:spacing w:after="0" w:line="240" w:lineRule="auto"/>
              <w:ind w:firstLine="143"/>
              <w:jc w:val="both"/>
              <w:rPr>
                <w:sz w:val="24"/>
                <w:szCs w:val="24"/>
              </w:rPr>
            </w:pPr>
            <w:r w:rsidRPr="005F4D8C">
              <w:rPr>
                <w:sz w:val="24"/>
                <w:szCs w:val="24"/>
              </w:rPr>
              <w:t>абстрактно-логическое мышление</w:t>
            </w:r>
          </w:p>
          <w:p w:rsidR="005F607D" w:rsidRPr="005F4D8C" w:rsidRDefault="005F607D" w:rsidP="00B75D9E">
            <w:pPr>
              <w:numPr>
                <w:ilvl w:val="1"/>
                <w:numId w:val="61"/>
              </w:numPr>
              <w:spacing w:after="0" w:line="240" w:lineRule="auto"/>
              <w:ind w:firstLine="142"/>
              <w:jc w:val="both"/>
              <w:rPr>
                <w:color w:val="000000"/>
                <w:sz w:val="24"/>
                <w:szCs w:val="24"/>
              </w:rPr>
            </w:pPr>
            <w:r w:rsidRPr="005F4D8C">
              <w:rPr>
                <w:color w:val="000000"/>
                <w:sz w:val="24"/>
                <w:szCs w:val="24"/>
              </w:rPr>
              <w:t>Сформированность индивидуального стиля учебной деятельности, устойчивых учебных интересов и склонностей,</w:t>
            </w:r>
          </w:p>
          <w:p w:rsidR="005F607D" w:rsidRPr="005F4D8C" w:rsidRDefault="005F607D" w:rsidP="00B75D9E">
            <w:pPr>
              <w:numPr>
                <w:ilvl w:val="1"/>
                <w:numId w:val="61"/>
              </w:numPr>
              <w:spacing w:after="0" w:line="240" w:lineRule="auto"/>
              <w:ind w:firstLine="142"/>
              <w:jc w:val="both"/>
              <w:rPr>
                <w:color w:val="000000"/>
                <w:sz w:val="24"/>
                <w:szCs w:val="24"/>
              </w:rPr>
            </w:pPr>
            <w:r w:rsidRPr="005F4D8C">
              <w:rPr>
                <w:color w:val="000000"/>
                <w:sz w:val="24"/>
                <w:szCs w:val="24"/>
              </w:rPr>
              <w:t xml:space="preserve">умение развивать и управлять познавательными процессами личности, </w:t>
            </w:r>
          </w:p>
          <w:p w:rsidR="005F607D" w:rsidRPr="005F4D8C" w:rsidRDefault="005F607D" w:rsidP="00B75D9E">
            <w:pPr>
              <w:numPr>
                <w:ilvl w:val="1"/>
                <w:numId w:val="61"/>
              </w:numPr>
              <w:spacing w:after="0" w:line="240" w:lineRule="auto"/>
              <w:ind w:firstLine="142"/>
              <w:jc w:val="both"/>
              <w:rPr>
                <w:color w:val="000000"/>
                <w:sz w:val="24"/>
                <w:szCs w:val="24"/>
              </w:rPr>
            </w:pPr>
            <w:r w:rsidRPr="005F4D8C">
              <w:rPr>
                <w:color w:val="000000"/>
                <w:sz w:val="24"/>
                <w:szCs w:val="24"/>
              </w:rPr>
              <w:t xml:space="preserve">способность адекватно действовать в ситуации выбора на уроке. </w:t>
            </w:r>
          </w:p>
        </w:tc>
        <w:tc>
          <w:tcPr>
            <w:tcW w:w="4965" w:type="dxa"/>
            <w:tcBorders>
              <w:top w:val="single" w:sz="4" w:space="0" w:color="auto"/>
              <w:left w:val="single" w:sz="4" w:space="0" w:color="auto"/>
              <w:bottom w:val="single" w:sz="4" w:space="0" w:color="auto"/>
              <w:right w:val="single" w:sz="4" w:space="0" w:color="auto"/>
            </w:tcBorders>
          </w:tcPr>
          <w:p w:rsidR="005F607D" w:rsidRPr="005F4D8C" w:rsidRDefault="005F607D" w:rsidP="005F607D">
            <w:pPr>
              <w:jc w:val="both"/>
              <w:rPr>
                <w:sz w:val="24"/>
                <w:szCs w:val="24"/>
              </w:rPr>
            </w:pPr>
            <w:r w:rsidRPr="005F4D8C">
              <w:rPr>
                <w:b/>
                <w:bCs/>
                <w:sz w:val="24"/>
                <w:szCs w:val="24"/>
              </w:rPr>
              <w:t>Коммуникативный потенциал</w:t>
            </w:r>
            <w:r w:rsidRPr="005F4D8C">
              <w:rPr>
                <w:sz w:val="24"/>
                <w:szCs w:val="24"/>
              </w:rPr>
              <w:t>:</w:t>
            </w:r>
          </w:p>
          <w:p w:rsidR="005F607D" w:rsidRPr="005F4D8C" w:rsidRDefault="005F607D" w:rsidP="00B75D9E">
            <w:pPr>
              <w:numPr>
                <w:ilvl w:val="1"/>
                <w:numId w:val="61"/>
              </w:numPr>
              <w:spacing w:after="0" w:line="240" w:lineRule="auto"/>
              <w:ind w:firstLine="323"/>
              <w:jc w:val="both"/>
              <w:rPr>
                <w:sz w:val="24"/>
                <w:szCs w:val="24"/>
              </w:rPr>
            </w:pPr>
            <w:r w:rsidRPr="005F4D8C">
              <w:rPr>
                <w:color w:val="000000"/>
                <w:sz w:val="24"/>
                <w:szCs w:val="24"/>
              </w:rPr>
              <w:t>Усвоение основ коммуникативной культуры личности: умение высказывать и отстаивать свою точку зрения;</w:t>
            </w:r>
          </w:p>
          <w:p w:rsidR="005F607D" w:rsidRPr="005F4D8C" w:rsidRDefault="005F607D" w:rsidP="00B75D9E">
            <w:pPr>
              <w:numPr>
                <w:ilvl w:val="1"/>
                <w:numId w:val="61"/>
              </w:numPr>
              <w:spacing w:after="0" w:line="240" w:lineRule="auto"/>
              <w:ind w:firstLine="323"/>
              <w:jc w:val="both"/>
              <w:rPr>
                <w:sz w:val="24"/>
                <w:szCs w:val="24"/>
              </w:rPr>
            </w:pPr>
            <w:r w:rsidRPr="005F4D8C">
              <w:rPr>
                <w:color w:val="000000"/>
                <w:sz w:val="24"/>
                <w:szCs w:val="24"/>
              </w:rPr>
              <w:t>овладение навыками неконфликтного общения;</w:t>
            </w:r>
          </w:p>
          <w:p w:rsidR="005F607D" w:rsidRPr="005F4D8C" w:rsidRDefault="005F607D" w:rsidP="00B75D9E">
            <w:pPr>
              <w:numPr>
                <w:ilvl w:val="1"/>
                <w:numId w:val="61"/>
              </w:numPr>
              <w:spacing w:after="0" w:line="240" w:lineRule="auto"/>
              <w:ind w:firstLine="323"/>
              <w:jc w:val="both"/>
              <w:rPr>
                <w:sz w:val="24"/>
                <w:szCs w:val="24"/>
              </w:rPr>
            </w:pPr>
            <w:r w:rsidRPr="005F4D8C">
              <w:rPr>
                <w:color w:val="000000"/>
                <w:sz w:val="24"/>
                <w:szCs w:val="24"/>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5F607D" w:rsidRPr="005F4D8C" w:rsidRDefault="005F607D" w:rsidP="00B75D9E">
            <w:pPr>
              <w:numPr>
                <w:ilvl w:val="1"/>
                <w:numId w:val="61"/>
              </w:numPr>
              <w:spacing w:after="0" w:line="240" w:lineRule="auto"/>
              <w:ind w:firstLine="323"/>
              <w:jc w:val="both"/>
              <w:rPr>
                <w:sz w:val="24"/>
                <w:szCs w:val="24"/>
              </w:rPr>
            </w:pPr>
            <w:r w:rsidRPr="005F4D8C">
              <w:rPr>
                <w:sz w:val="24"/>
                <w:szCs w:val="24"/>
              </w:rPr>
              <w:t xml:space="preserve">Профессиональные навыки, соответствующие складывающимся интересам, и элементарные навыки поискового мышления. </w:t>
            </w:r>
          </w:p>
          <w:p w:rsidR="005F607D" w:rsidRPr="005F4D8C" w:rsidRDefault="005F607D" w:rsidP="005F607D">
            <w:pPr>
              <w:jc w:val="both"/>
              <w:rPr>
                <w:b/>
                <w:bCs/>
                <w:sz w:val="24"/>
                <w:szCs w:val="24"/>
              </w:rPr>
            </w:pPr>
          </w:p>
        </w:tc>
      </w:tr>
      <w:tr w:rsidR="005F607D" w:rsidRPr="00966305" w:rsidTr="005F607D">
        <w:tc>
          <w:tcPr>
            <w:tcW w:w="4677" w:type="dxa"/>
            <w:tcBorders>
              <w:top w:val="single" w:sz="4" w:space="0" w:color="auto"/>
              <w:left w:val="single" w:sz="4" w:space="0" w:color="auto"/>
              <w:bottom w:val="single" w:sz="4" w:space="0" w:color="auto"/>
              <w:right w:val="single" w:sz="4" w:space="0" w:color="auto"/>
            </w:tcBorders>
          </w:tcPr>
          <w:p w:rsidR="005F607D" w:rsidRPr="005F4D8C" w:rsidRDefault="005F607D" w:rsidP="005F607D">
            <w:pPr>
              <w:jc w:val="both"/>
              <w:rPr>
                <w:b/>
                <w:bCs/>
                <w:sz w:val="24"/>
                <w:szCs w:val="24"/>
              </w:rPr>
            </w:pPr>
            <w:r w:rsidRPr="005F4D8C">
              <w:rPr>
                <w:b/>
                <w:bCs/>
                <w:sz w:val="24"/>
                <w:szCs w:val="24"/>
              </w:rPr>
              <w:t>Художественный потенциал:</w:t>
            </w:r>
          </w:p>
          <w:p w:rsidR="005F607D" w:rsidRPr="005F4D8C" w:rsidRDefault="005F607D" w:rsidP="00B75D9E">
            <w:pPr>
              <w:numPr>
                <w:ilvl w:val="1"/>
                <w:numId w:val="61"/>
              </w:numPr>
              <w:spacing w:after="0" w:line="240" w:lineRule="auto"/>
              <w:ind w:firstLine="323"/>
              <w:jc w:val="both"/>
              <w:rPr>
                <w:sz w:val="24"/>
                <w:szCs w:val="24"/>
              </w:rPr>
            </w:pPr>
            <w:r w:rsidRPr="005F4D8C">
              <w:rPr>
                <w:sz w:val="24"/>
                <w:szCs w:val="24"/>
              </w:rPr>
              <w:t>эстетическая культура, художественная активность.</w:t>
            </w:r>
          </w:p>
          <w:p w:rsidR="005F607D" w:rsidRPr="005F4D8C" w:rsidRDefault="005F607D" w:rsidP="00B75D9E">
            <w:pPr>
              <w:numPr>
                <w:ilvl w:val="1"/>
                <w:numId w:val="61"/>
              </w:numPr>
              <w:spacing w:after="0" w:line="240" w:lineRule="auto"/>
              <w:ind w:firstLine="323"/>
              <w:jc w:val="both"/>
              <w:rPr>
                <w:sz w:val="24"/>
                <w:szCs w:val="24"/>
              </w:rPr>
            </w:pPr>
            <w:r w:rsidRPr="005F4D8C">
              <w:rPr>
                <w:color w:val="000000"/>
                <w:sz w:val="24"/>
                <w:szCs w:val="24"/>
              </w:rPr>
              <w:t>Способность видеть и понимать гармонию и красоту,</w:t>
            </w:r>
          </w:p>
          <w:p w:rsidR="005F607D" w:rsidRPr="005F4D8C" w:rsidRDefault="005F607D" w:rsidP="00B75D9E">
            <w:pPr>
              <w:numPr>
                <w:ilvl w:val="1"/>
                <w:numId w:val="61"/>
              </w:numPr>
              <w:spacing w:after="0" w:line="240" w:lineRule="auto"/>
              <w:ind w:firstLine="323"/>
              <w:jc w:val="both"/>
              <w:rPr>
                <w:sz w:val="24"/>
                <w:szCs w:val="24"/>
              </w:rPr>
            </w:pPr>
            <w:r w:rsidRPr="005F4D8C">
              <w:rPr>
                <w:color w:val="000000"/>
                <w:sz w:val="24"/>
                <w:szCs w:val="24"/>
              </w:rPr>
              <w:t xml:space="preserve">знание выдающихся деятелей и произведений литературы и искусства, </w:t>
            </w:r>
          </w:p>
          <w:p w:rsidR="005F607D" w:rsidRPr="005F4D8C" w:rsidRDefault="005F607D" w:rsidP="00B75D9E">
            <w:pPr>
              <w:numPr>
                <w:ilvl w:val="1"/>
                <w:numId w:val="61"/>
              </w:numPr>
              <w:spacing w:after="0" w:line="240" w:lineRule="auto"/>
              <w:ind w:right="-279" w:firstLine="323"/>
              <w:jc w:val="both"/>
              <w:rPr>
                <w:sz w:val="24"/>
                <w:szCs w:val="24"/>
              </w:rPr>
            </w:pPr>
            <w:r w:rsidRPr="005F4D8C">
              <w:rPr>
                <w:color w:val="000000"/>
                <w:sz w:val="24"/>
                <w:szCs w:val="24"/>
              </w:rPr>
              <w:t>апробация своих возможностей в музыке, литературе, сценическом и изобразительном искусстве.</w:t>
            </w:r>
          </w:p>
          <w:p w:rsidR="005F607D" w:rsidRPr="005F4D8C" w:rsidRDefault="005F607D" w:rsidP="005F607D">
            <w:pPr>
              <w:jc w:val="both"/>
              <w:rPr>
                <w:sz w:val="24"/>
                <w:szCs w:val="24"/>
              </w:rPr>
            </w:pPr>
          </w:p>
        </w:tc>
        <w:tc>
          <w:tcPr>
            <w:tcW w:w="4971" w:type="dxa"/>
            <w:gridSpan w:val="2"/>
            <w:tcBorders>
              <w:top w:val="single" w:sz="4" w:space="0" w:color="auto"/>
              <w:left w:val="single" w:sz="4" w:space="0" w:color="auto"/>
              <w:bottom w:val="single" w:sz="4" w:space="0" w:color="auto"/>
              <w:right w:val="single" w:sz="4" w:space="0" w:color="auto"/>
            </w:tcBorders>
            <w:hideMark/>
          </w:tcPr>
          <w:p w:rsidR="005F607D" w:rsidRPr="005F4D8C" w:rsidRDefault="005F607D" w:rsidP="005F607D">
            <w:pPr>
              <w:ind w:firstLine="708"/>
              <w:jc w:val="both"/>
              <w:rPr>
                <w:b/>
                <w:bCs/>
                <w:color w:val="000000"/>
                <w:sz w:val="24"/>
                <w:szCs w:val="24"/>
              </w:rPr>
            </w:pPr>
            <w:r w:rsidRPr="005F4D8C">
              <w:rPr>
                <w:b/>
                <w:bCs/>
                <w:color w:val="000000"/>
                <w:sz w:val="24"/>
                <w:szCs w:val="24"/>
              </w:rPr>
              <w:t>Нравственный потенциал:</w:t>
            </w:r>
          </w:p>
          <w:p w:rsidR="005F607D" w:rsidRDefault="005F607D" w:rsidP="00B75D9E">
            <w:pPr>
              <w:numPr>
                <w:ilvl w:val="0"/>
                <w:numId w:val="63"/>
              </w:numPr>
              <w:spacing w:after="0" w:line="240" w:lineRule="auto"/>
              <w:jc w:val="both"/>
              <w:rPr>
                <w:color w:val="000000"/>
                <w:sz w:val="24"/>
                <w:szCs w:val="24"/>
              </w:rPr>
            </w:pPr>
            <w:r w:rsidRPr="005F4D8C">
              <w:rPr>
                <w:color w:val="000000"/>
                <w:sz w:val="24"/>
                <w:szCs w:val="24"/>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5F607D" w:rsidRDefault="005F607D" w:rsidP="00B75D9E">
            <w:pPr>
              <w:numPr>
                <w:ilvl w:val="0"/>
                <w:numId w:val="63"/>
              </w:numPr>
              <w:spacing w:after="0" w:line="240" w:lineRule="auto"/>
              <w:jc w:val="both"/>
              <w:rPr>
                <w:color w:val="000000"/>
                <w:sz w:val="24"/>
                <w:szCs w:val="24"/>
              </w:rPr>
            </w:pPr>
            <w:r w:rsidRPr="00885FCD">
              <w:rPr>
                <w:color w:val="000000"/>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w:t>
            </w:r>
          </w:p>
          <w:p w:rsidR="005F607D" w:rsidRDefault="005F607D" w:rsidP="00B75D9E">
            <w:pPr>
              <w:numPr>
                <w:ilvl w:val="0"/>
                <w:numId w:val="63"/>
              </w:numPr>
              <w:spacing w:after="0" w:line="240" w:lineRule="auto"/>
              <w:jc w:val="both"/>
              <w:rPr>
                <w:color w:val="000000"/>
                <w:sz w:val="24"/>
                <w:szCs w:val="24"/>
              </w:rPr>
            </w:pPr>
            <w:r>
              <w:rPr>
                <w:color w:val="000000"/>
                <w:sz w:val="24"/>
                <w:szCs w:val="24"/>
              </w:rPr>
              <w:t>Г</w:t>
            </w:r>
            <w:r w:rsidRPr="00885FCD">
              <w:rPr>
                <w:sz w:val="24"/>
                <w:szCs w:val="24"/>
              </w:rPr>
              <w:t>отовность объективно оценивать себя, отстаивать свою собственную позицию</w:t>
            </w:r>
            <w:r w:rsidRPr="00885FCD">
              <w:rPr>
                <w:color w:val="000000"/>
                <w:sz w:val="24"/>
                <w:szCs w:val="24"/>
              </w:rPr>
              <w:t xml:space="preserve">, отвечать за свои поступки и </w:t>
            </w:r>
            <w:r w:rsidRPr="00885FCD">
              <w:rPr>
                <w:color w:val="000000"/>
                <w:sz w:val="24"/>
                <w:szCs w:val="24"/>
              </w:rPr>
              <w:lastRenderedPageBreak/>
              <w:t>действия.</w:t>
            </w:r>
          </w:p>
          <w:p w:rsidR="005F607D" w:rsidRPr="00885FCD" w:rsidRDefault="005F607D" w:rsidP="00B75D9E">
            <w:pPr>
              <w:numPr>
                <w:ilvl w:val="0"/>
                <w:numId w:val="63"/>
              </w:numPr>
              <w:spacing w:after="0" w:line="240" w:lineRule="auto"/>
              <w:jc w:val="both"/>
              <w:rPr>
                <w:color w:val="000000"/>
                <w:sz w:val="24"/>
                <w:szCs w:val="24"/>
              </w:rPr>
            </w:pPr>
            <w:r w:rsidRPr="00885FCD">
              <w:rPr>
                <w:color w:val="000000"/>
                <w:sz w:val="24"/>
                <w:szCs w:val="24"/>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5F607D" w:rsidRPr="00966305" w:rsidTr="005F607D">
        <w:tc>
          <w:tcPr>
            <w:tcW w:w="9648" w:type="dxa"/>
            <w:gridSpan w:val="3"/>
            <w:tcBorders>
              <w:top w:val="single" w:sz="4" w:space="0" w:color="auto"/>
              <w:left w:val="single" w:sz="4" w:space="0" w:color="auto"/>
              <w:bottom w:val="single" w:sz="4" w:space="0" w:color="auto"/>
              <w:right w:val="single" w:sz="4" w:space="0" w:color="auto"/>
            </w:tcBorders>
            <w:hideMark/>
          </w:tcPr>
          <w:p w:rsidR="005F607D" w:rsidRPr="005F4D8C" w:rsidRDefault="005F607D" w:rsidP="005F607D">
            <w:pPr>
              <w:ind w:firstLine="708"/>
              <w:jc w:val="both"/>
              <w:rPr>
                <w:color w:val="000000"/>
                <w:sz w:val="24"/>
                <w:szCs w:val="24"/>
              </w:rPr>
            </w:pPr>
            <w:r w:rsidRPr="005F4D8C">
              <w:rPr>
                <w:b/>
                <w:bCs/>
                <w:color w:val="000000"/>
                <w:sz w:val="24"/>
                <w:szCs w:val="24"/>
              </w:rPr>
              <w:lastRenderedPageBreak/>
              <w:t>Физический потенциал</w:t>
            </w:r>
          </w:p>
          <w:p w:rsidR="005F607D" w:rsidRPr="005F4D8C" w:rsidRDefault="005F607D" w:rsidP="00B75D9E">
            <w:pPr>
              <w:numPr>
                <w:ilvl w:val="0"/>
                <w:numId w:val="62"/>
              </w:numPr>
              <w:spacing w:after="0" w:line="240" w:lineRule="auto"/>
              <w:jc w:val="both"/>
              <w:rPr>
                <w:color w:val="000000"/>
                <w:sz w:val="24"/>
                <w:szCs w:val="24"/>
              </w:rPr>
            </w:pPr>
            <w:r w:rsidRPr="005F4D8C">
              <w:rPr>
                <w:color w:val="000000"/>
                <w:sz w:val="24"/>
                <w:szCs w:val="24"/>
              </w:rPr>
              <w:t xml:space="preserve">Развитие основных физических качеств: быстроты, ловкости, гибкости, силы и выносливости; </w:t>
            </w:r>
          </w:p>
          <w:p w:rsidR="005F607D" w:rsidRPr="005F4D8C" w:rsidRDefault="005F607D" w:rsidP="00B75D9E">
            <w:pPr>
              <w:numPr>
                <w:ilvl w:val="0"/>
                <w:numId w:val="62"/>
              </w:numPr>
              <w:spacing w:after="0" w:line="240" w:lineRule="auto"/>
              <w:jc w:val="both"/>
              <w:rPr>
                <w:color w:val="000000"/>
                <w:sz w:val="24"/>
                <w:szCs w:val="24"/>
              </w:rPr>
            </w:pPr>
            <w:r w:rsidRPr="005F4D8C">
              <w:rPr>
                <w:color w:val="000000"/>
                <w:sz w:val="24"/>
                <w:szCs w:val="24"/>
              </w:rPr>
              <w:t xml:space="preserve">овладение простейшими туристическими умениями и навыками; </w:t>
            </w:r>
          </w:p>
          <w:p w:rsidR="005F607D" w:rsidRPr="005F4D8C" w:rsidRDefault="005F607D" w:rsidP="00B75D9E">
            <w:pPr>
              <w:numPr>
                <w:ilvl w:val="0"/>
                <w:numId w:val="62"/>
              </w:numPr>
              <w:spacing w:after="0" w:line="240" w:lineRule="auto"/>
              <w:jc w:val="both"/>
              <w:rPr>
                <w:color w:val="000000"/>
                <w:sz w:val="24"/>
                <w:szCs w:val="24"/>
              </w:rPr>
            </w:pPr>
            <w:r w:rsidRPr="005F4D8C">
              <w:rPr>
                <w:color w:val="000000"/>
                <w:sz w:val="24"/>
                <w:szCs w:val="24"/>
              </w:rPr>
              <w:t xml:space="preserve">знание и соблюдение режима занятий физическими упражнениями; </w:t>
            </w:r>
          </w:p>
          <w:p w:rsidR="005F607D" w:rsidRPr="005F4D8C" w:rsidRDefault="005F607D" w:rsidP="00B75D9E">
            <w:pPr>
              <w:numPr>
                <w:ilvl w:val="0"/>
                <w:numId w:val="62"/>
              </w:numPr>
              <w:spacing w:after="0" w:line="240" w:lineRule="auto"/>
              <w:jc w:val="both"/>
              <w:rPr>
                <w:color w:val="000000"/>
                <w:sz w:val="24"/>
                <w:szCs w:val="24"/>
              </w:rPr>
            </w:pPr>
            <w:r w:rsidRPr="005F4D8C">
              <w:rPr>
                <w:color w:val="000000"/>
                <w:sz w:val="24"/>
                <w:szCs w:val="24"/>
              </w:rPr>
              <w:t>способность разработать и реализовать индивидуальную программу физического совершенствования.</w:t>
            </w:r>
          </w:p>
        </w:tc>
      </w:tr>
    </w:tbl>
    <w:p w:rsidR="005F607D" w:rsidRDefault="005F607D" w:rsidP="005F607D">
      <w:pPr>
        <w:spacing w:line="270" w:lineRule="auto"/>
        <w:ind w:left="9" w:right="520"/>
        <w:jc w:val="both"/>
        <w:rPr>
          <w:sz w:val="20"/>
          <w:szCs w:val="20"/>
        </w:rPr>
      </w:pPr>
    </w:p>
    <w:p w:rsidR="005F607D" w:rsidRDefault="005F607D" w:rsidP="005F607D">
      <w:pPr>
        <w:spacing w:line="19" w:lineRule="exact"/>
        <w:rPr>
          <w:sz w:val="20"/>
          <w:szCs w:val="20"/>
        </w:rPr>
      </w:pPr>
    </w:p>
    <w:p w:rsidR="00854DB8" w:rsidRPr="003D771D" w:rsidRDefault="00F067EE" w:rsidP="003D771D">
      <w:pPr>
        <w:pStyle w:val="2"/>
        <w:spacing w:line="276" w:lineRule="auto"/>
        <w:rPr>
          <w:sz w:val="24"/>
          <w:szCs w:val="24"/>
        </w:rPr>
      </w:pPr>
      <w:bookmarkStart w:id="342" w:name="_Toc464655946"/>
      <w:bookmarkStart w:id="343" w:name="_Toc464655800"/>
      <w:bookmarkStart w:id="344" w:name="_Toc464655761"/>
      <w:bookmarkStart w:id="345" w:name="_Toc414553275"/>
      <w:bookmarkStart w:id="346" w:name="_Toc410654073"/>
      <w:bookmarkStart w:id="347" w:name="_Toc409691731"/>
      <w:bookmarkStart w:id="348" w:name="_Toc406059051"/>
      <w:bookmarkStart w:id="349" w:name="_Toc492228030"/>
      <w:bookmarkStart w:id="350" w:name="_Toc493057188"/>
      <w:r>
        <w:rPr>
          <w:sz w:val="24"/>
          <w:szCs w:val="24"/>
        </w:rPr>
        <w:tab/>
      </w:r>
      <w:r w:rsidR="00854DB8" w:rsidRPr="003D771D">
        <w:rPr>
          <w:sz w:val="24"/>
          <w:szCs w:val="24"/>
        </w:rPr>
        <w:t>2.4. Программа коррекционной работы</w:t>
      </w:r>
      <w:bookmarkEnd w:id="342"/>
      <w:bookmarkEnd w:id="343"/>
      <w:bookmarkEnd w:id="344"/>
      <w:bookmarkEnd w:id="345"/>
      <w:bookmarkEnd w:id="346"/>
      <w:bookmarkEnd w:id="347"/>
      <w:bookmarkEnd w:id="348"/>
      <w:bookmarkEnd w:id="349"/>
      <w:bookmarkEnd w:id="350"/>
    </w:p>
    <w:p w:rsidR="00E84065" w:rsidRPr="00E84065" w:rsidRDefault="00E84065" w:rsidP="002740AB">
      <w:pPr>
        <w:pStyle w:val="Default"/>
        <w:spacing w:line="276" w:lineRule="auto"/>
        <w:ind w:firstLine="709"/>
        <w:jc w:val="both"/>
        <w:rPr>
          <w:color w:val="auto"/>
        </w:rPr>
      </w:pPr>
      <w:bookmarkStart w:id="351" w:name="_Toc464655947"/>
      <w:bookmarkStart w:id="352" w:name="_Toc464655801"/>
      <w:bookmarkStart w:id="353" w:name="_Toc464655762"/>
      <w:bookmarkStart w:id="354" w:name="_Toc414553281"/>
      <w:bookmarkStart w:id="355" w:name="_Toc492228031"/>
      <w:bookmarkStart w:id="356" w:name="_Toc409691732"/>
      <w:bookmarkStart w:id="357" w:name="_Toc406059068"/>
      <w:r w:rsidRPr="00E84065">
        <w:rPr>
          <w:bCs/>
          <w:color w:val="auto"/>
        </w:rPr>
        <w:t>Программа коррекционной работы (</w:t>
      </w:r>
      <w:r w:rsidRPr="00E84065">
        <w:rPr>
          <w:color w:val="auto"/>
        </w:rPr>
        <w:t xml:space="preserve">ПКР) является неотъемлемым структурным компонентом основной образовательной программы образовательной организации. ПКР разработана  для обучающихся с ограниченными возможностями здоровья (далее – ОВЗ). </w:t>
      </w:r>
    </w:p>
    <w:p w:rsidR="00E84065" w:rsidRPr="00E84065" w:rsidRDefault="00E84065" w:rsidP="002740AB">
      <w:pPr>
        <w:pStyle w:val="Default"/>
        <w:spacing w:line="276" w:lineRule="auto"/>
        <w:ind w:firstLine="709"/>
        <w:jc w:val="both"/>
        <w:rPr>
          <w:color w:val="auto"/>
        </w:rPr>
      </w:pPr>
      <w:r w:rsidRPr="00E84065">
        <w:rPr>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84065" w:rsidRPr="00E84065" w:rsidRDefault="00E84065" w:rsidP="002740AB">
      <w:pPr>
        <w:pStyle w:val="Default"/>
        <w:spacing w:line="276" w:lineRule="auto"/>
        <w:ind w:firstLine="709"/>
        <w:jc w:val="both"/>
        <w:rPr>
          <w:color w:val="auto"/>
        </w:rPr>
      </w:pPr>
      <w:r w:rsidRPr="00E84065">
        <w:rPr>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84065" w:rsidRPr="00E84065" w:rsidRDefault="00E84065" w:rsidP="002740AB">
      <w:pPr>
        <w:pStyle w:val="Default"/>
        <w:spacing w:line="276" w:lineRule="auto"/>
        <w:ind w:firstLine="709"/>
        <w:jc w:val="both"/>
        <w:rPr>
          <w:color w:val="auto"/>
        </w:rPr>
      </w:pPr>
      <w:r w:rsidRPr="00E84065">
        <w:rPr>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E84065" w:rsidRPr="003D771D" w:rsidRDefault="003D771D" w:rsidP="003D771D">
      <w:pPr>
        <w:pStyle w:val="4"/>
        <w:rPr>
          <w:sz w:val="24"/>
          <w:szCs w:val="24"/>
        </w:rPr>
      </w:pPr>
      <w:bookmarkStart w:id="358" w:name="_Toc414553276"/>
      <w:bookmarkStart w:id="359" w:name="_Toc493057189"/>
      <w:r>
        <w:rPr>
          <w:sz w:val="24"/>
          <w:szCs w:val="24"/>
        </w:rPr>
        <w:tab/>
      </w:r>
      <w:r w:rsidR="00E84065" w:rsidRPr="003D771D">
        <w:rPr>
          <w:sz w:val="24"/>
          <w:szCs w:val="24"/>
        </w:rPr>
        <w:t>2.4.1. Цели и задачи программы коррекционной работы с обучающимися при получении основного общего образования</w:t>
      </w:r>
      <w:bookmarkEnd w:id="358"/>
      <w:bookmarkEnd w:id="359"/>
    </w:p>
    <w:p w:rsidR="00E84065" w:rsidRPr="00E84065" w:rsidRDefault="00E84065" w:rsidP="003D771D">
      <w:pPr>
        <w:pStyle w:val="Default"/>
        <w:spacing w:line="276" w:lineRule="auto"/>
        <w:ind w:firstLine="709"/>
        <w:jc w:val="both"/>
        <w:rPr>
          <w:color w:val="auto"/>
        </w:rPr>
      </w:pPr>
      <w:r w:rsidRPr="00E84065">
        <w:rPr>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E84065" w:rsidRPr="00E84065" w:rsidRDefault="00E84065" w:rsidP="003D771D">
      <w:pPr>
        <w:pStyle w:val="Default"/>
        <w:spacing w:line="276" w:lineRule="auto"/>
        <w:ind w:firstLine="709"/>
        <w:jc w:val="both"/>
        <w:rPr>
          <w:color w:val="auto"/>
        </w:rPr>
      </w:pPr>
      <w:r w:rsidRPr="00E84065">
        <w:rPr>
          <w:color w:val="auto"/>
        </w:rPr>
        <w:lastRenderedPageBreak/>
        <w:t xml:space="preserve"> Задачи программы: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реализация комплексной системы мероприятий по социальной адаптации и профессиональной ориентации обучающихся с ОВЗ;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обеспечение сетевого взаимодействия специалистов разного профиля в комплексной работе с обучающимися с ОВЗ;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E84065" w:rsidRPr="00E84065" w:rsidRDefault="00E84065" w:rsidP="003D771D">
      <w:pPr>
        <w:pStyle w:val="Default"/>
        <w:tabs>
          <w:tab w:val="left" w:pos="993"/>
        </w:tabs>
        <w:spacing w:line="276" w:lineRule="auto"/>
        <w:ind w:left="709"/>
        <w:jc w:val="both"/>
        <w:rPr>
          <w:color w:val="auto"/>
        </w:rPr>
      </w:pPr>
      <w:r w:rsidRPr="00E84065">
        <w:rPr>
          <w:color w:val="auto"/>
        </w:rPr>
        <w:t>Принципы формирования программы:</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E84065" w:rsidRPr="003D771D" w:rsidRDefault="003D771D" w:rsidP="002740AB">
      <w:pPr>
        <w:pStyle w:val="4"/>
        <w:jc w:val="both"/>
        <w:rPr>
          <w:sz w:val="24"/>
          <w:szCs w:val="24"/>
        </w:rPr>
      </w:pPr>
      <w:bookmarkStart w:id="360" w:name="_Toc414553277"/>
      <w:bookmarkStart w:id="361" w:name="_Toc493057190"/>
      <w:r>
        <w:rPr>
          <w:sz w:val="24"/>
          <w:szCs w:val="24"/>
        </w:rPr>
        <w:tab/>
      </w:r>
      <w:r w:rsidR="00E84065" w:rsidRPr="003D771D">
        <w:rPr>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60"/>
      <w:bookmarkEnd w:id="361"/>
    </w:p>
    <w:p w:rsidR="00E84065" w:rsidRPr="00E84065" w:rsidRDefault="00E84065" w:rsidP="003D771D">
      <w:pPr>
        <w:pStyle w:val="afffff7"/>
        <w:spacing w:line="276" w:lineRule="auto"/>
        <w:ind w:firstLine="454"/>
        <w:rPr>
          <w:rFonts w:ascii="Times New Roman" w:hAnsi="Times New Roman"/>
          <w:color w:val="auto"/>
          <w:sz w:val="24"/>
          <w:szCs w:val="24"/>
        </w:rPr>
      </w:pPr>
      <w:r w:rsidRPr="00E84065">
        <w:rPr>
          <w:rFonts w:ascii="Times New Roman" w:hAnsi="Times New Roman"/>
          <w:color w:val="auto"/>
          <w:sz w:val="24"/>
          <w:szCs w:val="24"/>
        </w:rPr>
        <w:t xml:space="preserve"> Программа коррекционной работы на уровне основного  </w:t>
      </w:r>
      <w:r w:rsidRPr="00E84065">
        <w:rPr>
          <w:rFonts w:ascii="Times New Roman" w:hAnsi="Times New Roman"/>
          <w:color w:val="auto"/>
          <w:spacing w:val="2"/>
          <w:sz w:val="24"/>
          <w:szCs w:val="24"/>
        </w:rPr>
        <w:t>общего образования включает в себя взаимосвязанные на</w:t>
      </w:r>
      <w:r w:rsidRPr="00E84065">
        <w:rPr>
          <w:rFonts w:ascii="Times New Roman" w:hAnsi="Times New Roman"/>
          <w:color w:val="auto"/>
          <w:sz w:val="24"/>
          <w:szCs w:val="24"/>
        </w:rPr>
        <w:t>правления, отражающие ее основное содержание:</w:t>
      </w:r>
    </w:p>
    <w:p w:rsidR="00E84065" w:rsidRPr="00E84065" w:rsidRDefault="00E84065" w:rsidP="003D771D">
      <w:pPr>
        <w:pStyle w:val="Default"/>
        <w:tabs>
          <w:tab w:val="left" w:pos="3240"/>
        </w:tabs>
        <w:spacing w:line="276" w:lineRule="auto"/>
        <w:ind w:firstLine="709"/>
        <w:jc w:val="both"/>
        <w:rPr>
          <w:color w:val="auto"/>
        </w:rPr>
      </w:pPr>
      <w:r w:rsidRPr="00E84065">
        <w:rPr>
          <w:color w:val="auto"/>
        </w:rPr>
        <w:tab/>
      </w:r>
    </w:p>
    <w:p w:rsidR="00E84065" w:rsidRPr="00E84065" w:rsidRDefault="00E84065" w:rsidP="002740AB">
      <w:pPr>
        <w:pStyle w:val="Default"/>
        <w:spacing w:line="276" w:lineRule="auto"/>
        <w:ind w:firstLine="709"/>
        <w:jc w:val="both"/>
        <w:rPr>
          <w:color w:val="auto"/>
        </w:rPr>
      </w:pPr>
      <w:r w:rsidRPr="00E84065">
        <w:rPr>
          <w:b/>
          <w:bCs/>
          <w:color w:val="auto"/>
        </w:rPr>
        <w:t>Характеристика содержания направлений коррекционной работы</w:t>
      </w:r>
    </w:p>
    <w:p w:rsidR="00E84065" w:rsidRPr="00E84065" w:rsidRDefault="00E84065" w:rsidP="002740AB">
      <w:pPr>
        <w:pStyle w:val="Default"/>
        <w:spacing w:line="276" w:lineRule="auto"/>
        <w:ind w:firstLine="709"/>
        <w:jc w:val="both"/>
        <w:rPr>
          <w:color w:val="auto"/>
        </w:rPr>
      </w:pPr>
      <w:r w:rsidRPr="00E84065">
        <w:rPr>
          <w:color w:val="auto"/>
        </w:rPr>
        <w:t xml:space="preserve">Диагностическая работа  включает  в себя следующее: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lastRenderedPageBreak/>
        <w:t xml:space="preserve">определение уровня актуального и зоны ближайшего развития обучающегося с ОВЗ, выявление его резервных возможностей;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изучение развития эмоционально-волевой, познавательной, речевой сфер и личностных особенностей обучающихся;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изучение социальной ситуации развития и условий семейного воспитания ребенка;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изучение адаптивных возможностей и уровня социализации ребенка с ОВЗ;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мониторинг динамики развития, успешности освоения образовательных программ основного общего образования. </w:t>
      </w:r>
    </w:p>
    <w:p w:rsidR="00E84065" w:rsidRPr="00E84065" w:rsidRDefault="00E84065" w:rsidP="002740AB">
      <w:pPr>
        <w:pStyle w:val="Default"/>
        <w:spacing w:line="276" w:lineRule="auto"/>
        <w:ind w:firstLine="709"/>
        <w:jc w:val="both"/>
        <w:rPr>
          <w:color w:val="auto"/>
        </w:rPr>
      </w:pPr>
      <w:r w:rsidRPr="00E84065">
        <w:rPr>
          <w:color w:val="auto"/>
        </w:rPr>
        <w:t xml:space="preserve">Коррекционно-развивающая работа  включает  в себя следующее: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коррекцию и развитие высших психических функций, эмоционально-волевой, познавательной и коммуникативно-речевой сфер;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формирование способов регуляции поведения и эмоциональных состояний;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развитие форм и навыков личностного общения в группе сверстников, коммуникативной компетенции;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развитие компетенций, необходимых для продолжения образования и профессионального самоопределения;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социальную защиту ребенка в случаях неблагоприятных условий жизни при психотравмирующих обстоятельствах. </w:t>
      </w:r>
    </w:p>
    <w:p w:rsidR="00E84065" w:rsidRPr="00E84065" w:rsidRDefault="00E84065" w:rsidP="002740AB">
      <w:pPr>
        <w:pStyle w:val="Default"/>
        <w:spacing w:line="276" w:lineRule="auto"/>
        <w:ind w:firstLine="709"/>
        <w:jc w:val="both"/>
        <w:rPr>
          <w:color w:val="auto"/>
        </w:rPr>
      </w:pPr>
      <w:r w:rsidRPr="00E84065">
        <w:rPr>
          <w:color w:val="auto"/>
        </w:rPr>
        <w:t xml:space="preserve">Консультативная работа  включает в себя следующее: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консультативную помощь семье в вопросах выбора стратегии воспитания и приемов коррекционного обучения ребенка с ОВЗ;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E84065" w:rsidRPr="00E84065" w:rsidRDefault="00E84065" w:rsidP="002740AB">
      <w:pPr>
        <w:pStyle w:val="Default"/>
        <w:spacing w:line="276" w:lineRule="auto"/>
        <w:ind w:firstLine="709"/>
        <w:jc w:val="both"/>
        <w:rPr>
          <w:color w:val="auto"/>
        </w:rPr>
      </w:pPr>
      <w:r w:rsidRPr="00E84065">
        <w:rPr>
          <w:color w:val="auto"/>
        </w:rPr>
        <w:t xml:space="preserve">Информационно-просветительская работа  включает в себя следующее: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lastRenderedPageBreak/>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E84065" w:rsidRPr="00E84065" w:rsidRDefault="00E84065" w:rsidP="00B75D9E">
      <w:pPr>
        <w:pStyle w:val="Default"/>
        <w:numPr>
          <w:ilvl w:val="0"/>
          <w:numId w:val="98"/>
        </w:numPr>
        <w:tabs>
          <w:tab w:val="left" w:pos="993"/>
        </w:tabs>
        <w:spacing w:line="276" w:lineRule="auto"/>
        <w:ind w:left="0" w:firstLine="709"/>
        <w:jc w:val="both"/>
        <w:rPr>
          <w:color w:val="auto"/>
        </w:rPr>
      </w:pPr>
      <w:r w:rsidRPr="00E84065">
        <w:rPr>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E84065" w:rsidRPr="002740AB" w:rsidRDefault="002740AB" w:rsidP="002740AB">
      <w:pPr>
        <w:pStyle w:val="4"/>
        <w:jc w:val="both"/>
        <w:rPr>
          <w:sz w:val="24"/>
          <w:szCs w:val="24"/>
        </w:rPr>
      </w:pPr>
      <w:bookmarkStart w:id="362" w:name="_Toc414553278"/>
      <w:bookmarkStart w:id="363" w:name="_Toc493057191"/>
      <w:r>
        <w:rPr>
          <w:sz w:val="24"/>
          <w:szCs w:val="24"/>
        </w:rPr>
        <w:tab/>
      </w:r>
      <w:r w:rsidR="00E84065" w:rsidRPr="002740AB">
        <w:rPr>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62"/>
      <w:bookmarkEnd w:id="363"/>
    </w:p>
    <w:p w:rsidR="00E84065" w:rsidRPr="00E84065" w:rsidRDefault="00E84065" w:rsidP="002740AB">
      <w:pPr>
        <w:pStyle w:val="Default"/>
        <w:widowControl w:val="0"/>
        <w:spacing w:line="276" w:lineRule="auto"/>
        <w:ind w:firstLine="709"/>
        <w:jc w:val="both"/>
        <w:rPr>
          <w:color w:val="auto"/>
        </w:rPr>
      </w:pPr>
      <w:r w:rsidRPr="00E84065">
        <w:rPr>
          <w:color w:val="auto"/>
        </w:rPr>
        <w:t xml:space="preserve">Для реализации ПКР в образовательной организации создана служба комплексного психолого-медико-социального сопровождения и поддержки обучающихся с ОВЗ. </w:t>
      </w:r>
    </w:p>
    <w:p w:rsidR="00E84065" w:rsidRPr="00E84065" w:rsidRDefault="00E84065" w:rsidP="002740AB">
      <w:pPr>
        <w:pStyle w:val="Default"/>
        <w:spacing w:line="276" w:lineRule="auto"/>
        <w:ind w:firstLine="709"/>
        <w:jc w:val="both"/>
        <w:rPr>
          <w:color w:val="auto"/>
        </w:rPr>
      </w:pPr>
      <w:r w:rsidRPr="00E84065">
        <w:rPr>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E84065" w:rsidRPr="00E84065" w:rsidRDefault="00E84065" w:rsidP="002740AB">
      <w:pPr>
        <w:pStyle w:val="Default"/>
        <w:spacing w:line="276" w:lineRule="auto"/>
        <w:ind w:firstLine="709"/>
        <w:jc w:val="both"/>
        <w:rPr>
          <w:color w:val="auto"/>
        </w:rPr>
      </w:pPr>
      <w:r w:rsidRPr="00E84065">
        <w:rPr>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а также ее уставом. Реализуется преимущественно во внеурочной деятельности. </w:t>
      </w:r>
    </w:p>
    <w:p w:rsidR="00E84065" w:rsidRPr="00E84065" w:rsidRDefault="00E84065" w:rsidP="002740AB">
      <w:pPr>
        <w:pStyle w:val="Default"/>
        <w:spacing w:line="276" w:lineRule="auto"/>
        <w:ind w:firstLine="709"/>
        <w:jc w:val="both"/>
        <w:rPr>
          <w:color w:val="auto"/>
        </w:rPr>
      </w:pPr>
      <w:r w:rsidRPr="00E84065">
        <w:rPr>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sidR="006E042F">
        <w:rPr>
          <w:color w:val="auto"/>
        </w:rPr>
        <w:t>МКОУ ООШ Д. ВОРОБЬЕВА ГОРА</w:t>
      </w:r>
      <w:r w:rsidRPr="00E84065">
        <w:rPr>
          <w:color w:val="auto"/>
        </w:rPr>
        <w:t xml:space="preserve">, представителей администрации и родителей (законных представителей). </w:t>
      </w:r>
    </w:p>
    <w:p w:rsidR="00E84065" w:rsidRPr="00E84065" w:rsidRDefault="00E84065" w:rsidP="002740AB">
      <w:pPr>
        <w:pStyle w:val="Default"/>
        <w:spacing w:line="276" w:lineRule="auto"/>
        <w:ind w:firstLine="709"/>
        <w:jc w:val="both"/>
        <w:rPr>
          <w:color w:val="auto"/>
        </w:rPr>
      </w:pPr>
      <w:r w:rsidRPr="00E84065">
        <w:rPr>
          <w:color w:val="auto"/>
        </w:rPr>
        <w:t xml:space="preserve">Медицинская поддержка и сопровождение обучающихся с ОВЗ в </w:t>
      </w:r>
      <w:r w:rsidR="006E042F">
        <w:rPr>
          <w:color w:val="auto"/>
        </w:rPr>
        <w:t>МКОУ ООШ Д. ВОРОБЬЕВА ГОРА</w:t>
      </w:r>
      <w:r w:rsidRPr="00E84065">
        <w:rPr>
          <w:color w:val="auto"/>
        </w:rPr>
        <w:t xml:space="preserve">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участвует  в диагностике школьников с ОВЗ и в определении их индивидуального образовательного маршрута,  проводит  консультации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E84065" w:rsidRPr="00E84065" w:rsidRDefault="00E84065" w:rsidP="002740AB">
      <w:pPr>
        <w:pStyle w:val="Default"/>
        <w:spacing w:line="276" w:lineRule="auto"/>
        <w:ind w:firstLine="709"/>
        <w:jc w:val="both"/>
        <w:rPr>
          <w:color w:val="auto"/>
        </w:rPr>
      </w:pPr>
      <w:r w:rsidRPr="00E84065">
        <w:rPr>
          <w:color w:val="auto"/>
        </w:rPr>
        <w:t xml:space="preserve">Социально-педагогическое сопровождение школьников с ОВЗ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w:t>
      </w:r>
      <w:r w:rsidRPr="00E84065">
        <w:rPr>
          <w:color w:val="auto"/>
        </w:rPr>
        <w:lastRenderedPageBreak/>
        <w:t xml:space="preserve">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E84065" w:rsidRPr="00E84065" w:rsidRDefault="00E84065" w:rsidP="002740AB">
      <w:pPr>
        <w:pStyle w:val="Default"/>
        <w:spacing w:line="276" w:lineRule="auto"/>
        <w:ind w:firstLine="709"/>
        <w:jc w:val="both"/>
        <w:rPr>
          <w:color w:val="auto"/>
        </w:rPr>
      </w:pPr>
      <w:r w:rsidRPr="00E84065">
        <w:rPr>
          <w:color w:val="auto"/>
        </w:rPr>
        <w:t xml:space="preserve">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E84065" w:rsidRPr="00E84065" w:rsidRDefault="00E84065" w:rsidP="002740AB">
      <w:pPr>
        <w:pStyle w:val="Default"/>
        <w:spacing w:line="276" w:lineRule="auto"/>
        <w:ind w:firstLine="709"/>
        <w:jc w:val="both"/>
        <w:rPr>
          <w:color w:val="auto"/>
        </w:rPr>
      </w:pPr>
      <w:r w:rsidRPr="00E84065">
        <w:rPr>
          <w:color w:val="auto"/>
        </w:rPr>
        <w:t xml:space="preserve">Консультативную работу  педагог-психолог  проводит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E84065" w:rsidRPr="00E84065" w:rsidRDefault="00E84065" w:rsidP="002740AB">
      <w:pPr>
        <w:pStyle w:val="Default"/>
        <w:spacing w:line="276" w:lineRule="auto"/>
        <w:ind w:firstLine="709"/>
        <w:jc w:val="both"/>
        <w:rPr>
          <w:color w:val="auto"/>
        </w:rPr>
      </w:pPr>
      <w:r w:rsidRPr="00E84065">
        <w:rPr>
          <w:color w:val="auto"/>
        </w:rPr>
        <w:t xml:space="preserve">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E84065" w:rsidRPr="00E84065" w:rsidRDefault="00E84065" w:rsidP="002740AB">
      <w:pPr>
        <w:pStyle w:val="Default"/>
        <w:spacing w:line="276" w:lineRule="auto"/>
        <w:ind w:firstLine="709"/>
        <w:jc w:val="both"/>
        <w:rPr>
          <w:color w:val="auto"/>
        </w:rPr>
      </w:pPr>
      <w:r w:rsidRPr="00E84065">
        <w:rPr>
          <w:color w:val="auto"/>
        </w:rPr>
        <w:t xml:space="preserve">Данное направление  осуществляется в рамках работы  ПМПк. </w:t>
      </w:r>
    </w:p>
    <w:p w:rsidR="00E84065" w:rsidRPr="00E84065" w:rsidRDefault="00E84065" w:rsidP="002740AB">
      <w:pPr>
        <w:pStyle w:val="Default"/>
        <w:spacing w:line="276" w:lineRule="auto"/>
        <w:ind w:firstLine="709"/>
        <w:jc w:val="both"/>
        <w:rPr>
          <w:color w:val="auto"/>
        </w:rPr>
      </w:pPr>
      <w:r w:rsidRPr="00E84065">
        <w:rPr>
          <w:color w:val="auto"/>
        </w:rPr>
        <w:t xml:space="preserve">ПМПк является внутришкольной формой организации сопровождения детей с ОВЗ. </w:t>
      </w:r>
    </w:p>
    <w:p w:rsidR="00E84065" w:rsidRPr="00E84065" w:rsidRDefault="00E84065" w:rsidP="002740AB">
      <w:pPr>
        <w:pStyle w:val="Default"/>
        <w:spacing w:line="276" w:lineRule="auto"/>
        <w:ind w:firstLine="709"/>
        <w:jc w:val="both"/>
        <w:rPr>
          <w:color w:val="auto"/>
        </w:rPr>
      </w:pPr>
      <w:r w:rsidRPr="00E84065">
        <w:rPr>
          <w:color w:val="auto"/>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E84065" w:rsidRPr="00E84065" w:rsidRDefault="00E84065" w:rsidP="002740AB">
      <w:pPr>
        <w:pStyle w:val="Default"/>
        <w:spacing w:line="276" w:lineRule="auto"/>
        <w:ind w:firstLine="709"/>
        <w:jc w:val="both"/>
        <w:rPr>
          <w:color w:val="auto"/>
        </w:rPr>
      </w:pPr>
      <w:r w:rsidRPr="00E84065">
        <w:rPr>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w:t>
      </w:r>
      <w:r w:rsidRPr="00E84065">
        <w:rPr>
          <w:color w:val="auto"/>
        </w:rPr>
        <w:lastRenderedPageBreak/>
        <w:t xml:space="preserve">также представитель администрации. Родители уведомляются о проведении ПМПк (Федеральный закон «Об образовании в Российской Федерации», ст. 42, 79). </w:t>
      </w:r>
    </w:p>
    <w:p w:rsidR="00E84065" w:rsidRPr="00E84065" w:rsidRDefault="00E84065" w:rsidP="002740AB">
      <w:pPr>
        <w:pStyle w:val="Default"/>
        <w:spacing w:line="276" w:lineRule="auto"/>
        <w:ind w:firstLine="709"/>
        <w:jc w:val="both"/>
        <w:rPr>
          <w:color w:val="auto"/>
        </w:rPr>
      </w:pPr>
      <w:r w:rsidRPr="00E84065">
        <w:rPr>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E84065" w:rsidRPr="002740AB" w:rsidRDefault="002740AB" w:rsidP="002740AB">
      <w:pPr>
        <w:pStyle w:val="4"/>
        <w:jc w:val="both"/>
        <w:rPr>
          <w:sz w:val="24"/>
          <w:szCs w:val="24"/>
        </w:rPr>
      </w:pPr>
      <w:bookmarkStart w:id="364" w:name="_Toc414553279"/>
      <w:bookmarkStart w:id="365" w:name="_Toc493057192"/>
      <w:r>
        <w:rPr>
          <w:sz w:val="24"/>
          <w:szCs w:val="24"/>
        </w:rPr>
        <w:tab/>
      </w:r>
      <w:r w:rsidR="00E84065" w:rsidRPr="002740AB">
        <w:rPr>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64"/>
      <w:bookmarkEnd w:id="365"/>
    </w:p>
    <w:p w:rsidR="00E84065" w:rsidRPr="00E84065" w:rsidRDefault="00E84065" w:rsidP="002740AB">
      <w:pPr>
        <w:pStyle w:val="Default"/>
        <w:spacing w:line="276" w:lineRule="auto"/>
        <w:ind w:firstLine="709"/>
        <w:jc w:val="both"/>
        <w:rPr>
          <w:color w:val="auto"/>
        </w:rPr>
      </w:pPr>
      <w:r w:rsidRPr="00E84065">
        <w:rPr>
          <w:color w:val="auto"/>
        </w:rPr>
        <w:t xml:space="preserve"> Коррекционная работа планируется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E84065" w:rsidRPr="00E84065" w:rsidRDefault="00E84065" w:rsidP="002740AB">
      <w:pPr>
        <w:pStyle w:val="Default"/>
        <w:spacing w:line="276" w:lineRule="auto"/>
        <w:ind w:firstLine="709"/>
        <w:jc w:val="both"/>
        <w:rPr>
          <w:color w:val="auto"/>
        </w:rPr>
      </w:pPr>
      <w:r w:rsidRPr="00E84065">
        <w:rPr>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E84065" w:rsidRPr="00E84065" w:rsidRDefault="00E84065" w:rsidP="002740AB">
      <w:pPr>
        <w:pStyle w:val="Default"/>
        <w:spacing w:line="276" w:lineRule="auto"/>
        <w:ind w:firstLine="709"/>
        <w:jc w:val="both"/>
        <w:rPr>
          <w:color w:val="auto"/>
        </w:rPr>
      </w:pPr>
      <w:r w:rsidRPr="00E84065">
        <w:rPr>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E84065" w:rsidRPr="00E84065" w:rsidRDefault="00E84065" w:rsidP="002740AB">
      <w:pPr>
        <w:pStyle w:val="Default"/>
        <w:spacing w:line="276" w:lineRule="auto"/>
        <w:ind w:firstLine="709"/>
        <w:jc w:val="both"/>
        <w:rPr>
          <w:color w:val="auto"/>
        </w:rPr>
      </w:pPr>
      <w:r w:rsidRPr="00E84065">
        <w:rPr>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E84065" w:rsidRPr="00E84065" w:rsidRDefault="00E84065" w:rsidP="002740AB">
      <w:pPr>
        <w:pStyle w:val="Default"/>
        <w:spacing w:line="276" w:lineRule="auto"/>
        <w:ind w:firstLine="709"/>
        <w:jc w:val="both"/>
        <w:rPr>
          <w:color w:val="auto"/>
        </w:rPr>
      </w:pPr>
      <w:r w:rsidRPr="00E84065">
        <w:rPr>
          <w:color w:val="auto"/>
        </w:rPr>
        <w:t xml:space="preserve">Во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E84065" w:rsidRPr="00E84065" w:rsidRDefault="00E84065" w:rsidP="002740AB">
      <w:pPr>
        <w:pStyle w:val="Default"/>
        <w:spacing w:line="276" w:lineRule="auto"/>
        <w:ind w:firstLine="709"/>
        <w:jc w:val="both"/>
        <w:rPr>
          <w:color w:val="auto"/>
        </w:rPr>
      </w:pPr>
      <w:r w:rsidRPr="00E84065">
        <w:rPr>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E84065" w:rsidRPr="00E84065" w:rsidRDefault="00E84065" w:rsidP="002740AB">
      <w:pPr>
        <w:pStyle w:val="Default"/>
        <w:spacing w:line="276" w:lineRule="auto"/>
        <w:ind w:firstLine="709"/>
        <w:jc w:val="both"/>
        <w:rPr>
          <w:color w:val="auto"/>
        </w:rPr>
      </w:pPr>
      <w:r w:rsidRPr="00E84065">
        <w:rPr>
          <w:color w:val="auto"/>
        </w:rPr>
        <w:t>Реализация индивидуальных учебных планов для детей с ОВЗ может осуществляться педагогами и специалистами и сопровождаться дистанционной поддержкой.</w:t>
      </w:r>
    </w:p>
    <w:p w:rsidR="00E84065" w:rsidRPr="00E84065" w:rsidRDefault="00E84065" w:rsidP="002740AB">
      <w:pPr>
        <w:pStyle w:val="Default"/>
        <w:spacing w:line="276" w:lineRule="auto"/>
        <w:ind w:firstLine="709"/>
        <w:jc w:val="both"/>
        <w:rPr>
          <w:color w:val="auto"/>
        </w:rPr>
      </w:pPr>
      <w:r w:rsidRPr="00E84065">
        <w:rPr>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w:t>
      </w:r>
      <w:r w:rsidRPr="00E84065">
        <w:rPr>
          <w:color w:val="auto"/>
        </w:rPr>
        <w:lastRenderedPageBreak/>
        <w:t xml:space="preserve">сетевом взаимодействии в многофункциональном комплексе и с образовательными организациями, осуществляющими образовательную деятельность. </w:t>
      </w:r>
    </w:p>
    <w:p w:rsidR="00E84065" w:rsidRPr="00E84065" w:rsidRDefault="00E84065" w:rsidP="002740AB">
      <w:pPr>
        <w:pStyle w:val="Default"/>
        <w:spacing w:line="276" w:lineRule="auto"/>
        <w:ind w:firstLine="709"/>
        <w:jc w:val="both"/>
        <w:rPr>
          <w:color w:val="auto"/>
        </w:rPr>
      </w:pPr>
      <w:r w:rsidRPr="00E84065">
        <w:rPr>
          <w:color w:val="auto"/>
        </w:rPr>
        <w:t xml:space="preserve">Взаимодействие включает в себя следующее: </w:t>
      </w:r>
    </w:p>
    <w:p w:rsidR="00E84065" w:rsidRPr="00E84065" w:rsidRDefault="00E84065" w:rsidP="00B75D9E">
      <w:pPr>
        <w:pStyle w:val="Default"/>
        <w:numPr>
          <w:ilvl w:val="0"/>
          <w:numId w:val="99"/>
        </w:numPr>
        <w:tabs>
          <w:tab w:val="left" w:pos="993"/>
        </w:tabs>
        <w:spacing w:line="276" w:lineRule="auto"/>
        <w:ind w:left="0" w:firstLine="709"/>
        <w:jc w:val="both"/>
        <w:rPr>
          <w:color w:val="auto"/>
        </w:rPr>
      </w:pPr>
      <w:r w:rsidRPr="00E84065">
        <w:rPr>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E84065" w:rsidRPr="00E84065" w:rsidRDefault="00E84065" w:rsidP="00B75D9E">
      <w:pPr>
        <w:pStyle w:val="Default"/>
        <w:numPr>
          <w:ilvl w:val="0"/>
          <w:numId w:val="99"/>
        </w:numPr>
        <w:tabs>
          <w:tab w:val="left" w:pos="993"/>
        </w:tabs>
        <w:spacing w:line="276" w:lineRule="auto"/>
        <w:ind w:left="0" w:firstLine="709"/>
        <w:jc w:val="both"/>
        <w:rPr>
          <w:color w:val="auto"/>
        </w:rPr>
      </w:pPr>
      <w:r w:rsidRPr="00E84065">
        <w:rPr>
          <w:color w:val="auto"/>
        </w:rPr>
        <w:t xml:space="preserve">многоаспектный анализ личностного и познавательного развития обучающегося; </w:t>
      </w:r>
    </w:p>
    <w:p w:rsidR="00E84065" w:rsidRPr="00E84065" w:rsidRDefault="00E84065" w:rsidP="00B75D9E">
      <w:pPr>
        <w:pStyle w:val="Default"/>
        <w:numPr>
          <w:ilvl w:val="0"/>
          <w:numId w:val="99"/>
        </w:numPr>
        <w:tabs>
          <w:tab w:val="left" w:pos="993"/>
        </w:tabs>
        <w:spacing w:line="276" w:lineRule="auto"/>
        <w:ind w:left="0" w:firstLine="709"/>
        <w:jc w:val="both"/>
        <w:rPr>
          <w:color w:val="auto"/>
        </w:rPr>
      </w:pPr>
      <w:r w:rsidRPr="00E84065">
        <w:rPr>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E84065" w:rsidRPr="002740AB" w:rsidRDefault="002740AB" w:rsidP="002740AB">
      <w:pPr>
        <w:pStyle w:val="4"/>
        <w:rPr>
          <w:sz w:val="24"/>
          <w:szCs w:val="24"/>
        </w:rPr>
      </w:pPr>
      <w:bookmarkStart w:id="366" w:name="_Toc414553280"/>
      <w:bookmarkStart w:id="367" w:name="_Toc493057193"/>
      <w:r>
        <w:rPr>
          <w:sz w:val="24"/>
          <w:szCs w:val="24"/>
        </w:rPr>
        <w:tab/>
      </w:r>
      <w:r w:rsidR="00E84065" w:rsidRPr="002740AB">
        <w:rPr>
          <w:sz w:val="24"/>
          <w:szCs w:val="24"/>
        </w:rPr>
        <w:t>2.4.5. Планируемые результаты коррекционной работы</w:t>
      </w:r>
      <w:bookmarkEnd w:id="366"/>
      <w:bookmarkEnd w:id="367"/>
    </w:p>
    <w:p w:rsidR="00E84065" w:rsidRPr="00E84065" w:rsidRDefault="00E84065" w:rsidP="002740AB">
      <w:pPr>
        <w:pStyle w:val="Default"/>
        <w:spacing w:line="276" w:lineRule="auto"/>
        <w:ind w:firstLine="709"/>
        <w:jc w:val="both"/>
        <w:rPr>
          <w:color w:val="auto"/>
        </w:rPr>
      </w:pPr>
      <w:r w:rsidRPr="00E84065">
        <w:rPr>
          <w:color w:val="auto"/>
        </w:rPr>
        <w:t xml:space="preserve">Программа коррекционной работы предусматривает выполнение требований к результатам, определенным ФГОС ООО. </w:t>
      </w:r>
    </w:p>
    <w:p w:rsidR="00E84065" w:rsidRPr="00E84065" w:rsidRDefault="00E84065" w:rsidP="002740AB">
      <w:pPr>
        <w:pStyle w:val="Default"/>
        <w:spacing w:line="276" w:lineRule="auto"/>
        <w:ind w:firstLine="709"/>
        <w:jc w:val="both"/>
        <w:rPr>
          <w:color w:val="auto"/>
        </w:rPr>
      </w:pPr>
      <w:r w:rsidRPr="00E84065">
        <w:rPr>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E84065" w:rsidRPr="00E84065" w:rsidRDefault="00E84065" w:rsidP="002740AB">
      <w:pPr>
        <w:pStyle w:val="Default"/>
        <w:spacing w:line="276" w:lineRule="auto"/>
        <w:ind w:firstLine="709"/>
        <w:jc w:val="both"/>
        <w:rPr>
          <w:color w:val="auto"/>
        </w:rPr>
      </w:pPr>
      <w:r w:rsidRPr="00E84065">
        <w:rPr>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E84065" w:rsidRPr="00E84065" w:rsidRDefault="00E84065" w:rsidP="002740AB">
      <w:pPr>
        <w:pStyle w:val="Default"/>
        <w:spacing w:line="276" w:lineRule="auto"/>
        <w:ind w:firstLine="709"/>
        <w:jc w:val="both"/>
        <w:rPr>
          <w:color w:val="auto"/>
        </w:rPr>
      </w:pPr>
      <w:r w:rsidRPr="00E84065">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E84065" w:rsidRPr="00E84065" w:rsidRDefault="00E84065" w:rsidP="002740AB">
      <w:pPr>
        <w:pStyle w:val="Default"/>
        <w:spacing w:line="276" w:lineRule="auto"/>
        <w:ind w:firstLine="709"/>
        <w:jc w:val="both"/>
        <w:rPr>
          <w:color w:val="auto"/>
        </w:rPr>
      </w:pPr>
      <w:r w:rsidRPr="00E84065">
        <w:rPr>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E84065" w:rsidRPr="00E84065" w:rsidRDefault="00E84065" w:rsidP="002740AB">
      <w:pPr>
        <w:pStyle w:val="Default"/>
        <w:spacing w:line="276" w:lineRule="auto"/>
        <w:ind w:firstLine="709"/>
        <w:jc w:val="both"/>
        <w:rPr>
          <w:color w:val="auto"/>
        </w:rPr>
      </w:pPr>
      <w:r w:rsidRPr="00E84065">
        <w:rPr>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E84065" w:rsidRPr="00E84065" w:rsidRDefault="00E84065" w:rsidP="002740AB">
      <w:pPr>
        <w:pStyle w:val="Default"/>
        <w:spacing w:line="276" w:lineRule="auto"/>
        <w:ind w:firstLine="709"/>
        <w:jc w:val="both"/>
        <w:rPr>
          <w:color w:val="auto"/>
        </w:rPr>
      </w:pPr>
      <w:r w:rsidRPr="00E84065">
        <w:rPr>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E84065" w:rsidRDefault="00E84065" w:rsidP="002740AB">
      <w:pPr>
        <w:pStyle w:val="Default"/>
        <w:spacing w:line="276" w:lineRule="auto"/>
        <w:ind w:firstLine="709"/>
        <w:jc w:val="both"/>
        <w:rPr>
          <w:color w:val="auto"/>
        </w:rPr>
      </w:pPr>
      <w:r w:rsidRPr="00E84065">
        <w:rPr>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E84065" w:rsidRDefault="00E84065" w:rsidP="003D771D">
      <w:pPr>
        <w:pStyle w:val="Default"/>
        <w:spacing w:line="276" w:lineRule="auto"/>
        <w:ind w:firstLine="709"/>
        <w:jc w:val="both"/>
        <w:rPr>
          <w:color w:val="auto"/>
        </w:rPr>
      </w:pPr>
    </w:p>
    <w:p w:rsidR="00E84065" w:rsidRDefault="00E84065" w:rsidP="003D771D">
      <w:pPr>
        <w:pStyle w:val="Default"/>
        <w:spacing w:line="276" w:lineRule="auto"/>
        <w:ind w:firstLine="709"/>
        <w:jc w:val="both"/>
        <w:rPr>
          <w:color w:val="auto"/>
        </w:rPr>
      </w:pPr>
    </w:p>
    <w:p w:rsidR="00E84065" w:rsidRDefault="00E84065" w:rsidP="003D771D">
      <w:pPr>
        <w:pStyle w:val="Default"/>
        <w:spacing w:line="276" w:lineRule="auto"/>
        <w:ind w:firstLine="709"/>
        <w:jc w:val="both"/>
        <w:rPr>
          <w:color w:val="auto"/>
        </w:rPr>
      </w:pPr>
    </w:p>
    <w:p w:rsidR="00E84065" w:rsidRDefault="00E84065" w:rsidP="003D771D">
      <w:pPr>
        <w:pStyle w:val="Default"/>
        <w:spacing w:line="276" w:lineRule="auto"/>
        <w:ind w:firstLine="709"/>
        <w:jc w:val="both"/>
        <w:rPr>
          <w:color w:val="auto"/>
        </w:rPr>
      </w:pPr>
    </w:p>
    <w:p w:rsidR="00E84065" w:rsidRDefault="00E84065" w:rsidP="00E84065">
      <w:pPr>
        <w:pStyle w:val="Default"/>
        <w:ind w:firstLine="709"/>
        <w:jc w:val="both"/>
        <w:rPr>
          <w:color w:val="auto"/>
        </w:rPr>
      </w:pPr>
    </w:p>
    <w:p w:rsidR="00854DB8" w:rsidRPr="003D771D" w:rsidRDefault="008053B2" w:rsidP="00FA0005">
      <w:pPr>
        <w:pStyle w:val="1"/>
        <w:jc w:val="center"/>
        <w:rPr>
          <w:sz w:val="24"/>
          <w:szCs w:val="24"/>
        </w:rPr>
      </w:pPr>
      <w:bookmarkStart w:id="368" w:name="_Toc493057194"/>
      <w:r>
        <w:lastRenderedPageBreak/>
        <w:t xml:space="preserve">                                                                                                                                 </w:t>
      </w:r>
      <w:r w:rsidR="006E042F">
        <w:t xml:space="preserve">                         </w:t>
      </w:r>
      <w:r w:rsidR="00854DB8" w:rsidRPr="003D771D">
        <w:rPr>
          <w:rFonts w:ascii="Times New Roman" w:hAnsi="Times New Roman"/>
          <w:sz w:val="24"/>
          <w:szCs w:val="24"/>
        </w:rPr>
        <w:t>3. Организационный раздел основной образовательной программы основного общего образования</w:t>
      </w:r>
      <w:bookmarkEnd w:id="351"/>
      <w:bookmarkEnd w:id="352"/>
      <w:bookmarkEnd w:id="353"/>
      <w:bookmarkEnd w:id="354"/>
      <w:bookmarkEnd w:id="355"/>
      <w:bookmarkEnd w:id="368"/>
    </w:p>
    <w:p w:rsidR="00854DB8" w:rsidRPr="00943D77" w:rsidRDefault="00854DB8" w:rsidP="00CD7555">
      <w:pPr>
        <w:tabs>
          <w:tab w:val="left" w:pos="993"/>
        </w:tabs>
        <w:spacing w:line="240" w:lineRule="auto"/>
        <w:ind w:firstLine="709"/>
        <w:rPr>
          <w:sz w:val="24"/>
          <w:szCs w:val="24"/>
        </w:rPr>
      </w:pPr>
    </w:p>
    <w:p w:rsidR="00854DB8" w:rsidRPr="003D771D" w:rsidRDefault="003D771D" w:rsidP="00071385">
      <w:pPr>
        <w:pStyle w:val="2"/>
        <w:rPr>
          <w:rFonts w:eastAsia="@Arial Unicode MS"/>
          <w:sz w:val="24"/>
          <w:szCs w:val="24"/>
        </w:rPr>
      </w:pPr>
      <w:bookmarkStart w:id="369" w:name="_Toc406059069"/>
      <w:bookmarkStart w:id="370" w:name="_Toc464655948"/>
      <w:bookmarkStart w:id="371" w:name="_Toc464655802"/>
      <w:bookmarkStart w:id="372" w:name="_Toc464655763"/>
      <w:bookmarkStart w:id="373" w:name="_Toc414553282"/>
      <w:bookmarkStart w:id="374" w:name="_Toc410654074"/>
      <w:bookmarkStart w:id="375" w:name="_Toc409691733"/>
      <w:bookmarkStart w:id="376" w:name="_Toc492228032"/>
      <w:bookmarkStart w:id="377" w:name="_Toc493057195"/>
      <w:r>
        <w:rPr>
          <w:rFonts w:eastAsia="@Arial Unicode MS"/>
          <w:sz w:val="24"/>
          <w:szCs w:val="24"/>
        </w:rPr>
        <w:tab/>
      </w:r>
      <w:r w:rsidR="00854DB8" w:rsidRPr="003D771D">
        <w:rPr>
          <w:rFonts w:eastAsia="@Arial Unicode MS"/>
          <w:sz w:val="24"/>
          <w:szCs w:val="24"/>
        </w:rPr>
        <w:t xml:space="preserve">3.1. </w:t>
      </w:r>
      <w:r w:rsidR="000A47F4" w:rsidRPr="003D771D">
        <w:rPr>
          <w:rFonts w:eastAsia="@Arial Unicode MS"/>
          <w:sz w:val="24"/>
          <w:szCs w:val="24"/>
        </w:rPr>
        <w:t>У</w:t>
      </w:r>
      <w:r w:rsidR="00854DB8" w:rsidRPr="003D771D">
        <w:rPr>
          <w:rFonts w:eastAsia="@Arial Unicode MS"/>
          <w:sz w:val="24"/>
          <w:szCs w:val="24"/>
        </w:rPr>
        <w:t>чебный план</w:t>
      </w:r>
      <w:bookmarkEnd w:id="369"/>
      <w:r w:rsidR="00854DB8" w:rsidRPr="003D771D">
        <w:rPr>
          <w:rFonts w:eastAsia="@Arial Unicode MS"/>
          <w:sz w:val="24"/>
          <w:szCs w:val="24"/>
        </w:rPr>
        <w:t xml:space="preserve"> основного общего образования</w:t>
      </w:r>
      <w:bookmarkEnd w:id="370"/>
      <w:bookmarkEnd w:id="371"/>
      <w:bookmarkEnd w:id="372"/>
      <w:bookmarkEnd w:id="373"/>
      <w:bookmarkEnd w:id="374"/>
      <w:bookmarkEnd w:id="375"/>
      <w:bookmarkEnd w:id="376"/>
      <w:bookmarkEnd w:id="377"/>
      <w:r w:rsidR="00854DB8" w:rsidRPr="003D771D">
        <w:rPr>
          <w:rFonts w:eastAsia="@Arial Unicode MS"/>
          <w:sz w:val="24"/>
          <w:szCs w:val="24"/>
        </w:rPr>
        <w:t xml:space="preserve"> </w:t>
      </w:r>
    </w:p>
    <w:p w:rsidR="00F054D5" w:rsidRPr="00730875" w:rsidRDefault="00F054D5" w:rsidP="000A6F14">
      <w:pPr>
        <w:pStyle w:val="af8"/>
        <w:tabs>
          <w:tab w:val="left" w:pos="993"/>
        </w:tabs>
        <w:ind w:firstLine="709"/>
        <w:jc w:val="both"/>
        <w:rPr>
          <w:rFonts w:ascii="Times New Roman" w:hAnsi="Times New Roman"/>
          <w:szCs w:val="24"/>
          <w:lang w:eastAsia="ru-RU" w:bidi="ru-RU"/>
        </w:rPr>
      </w:pPr>
      <w:r w:rsidRPr="00730875">
        <w:rPr>
          <w:rFonts w:ascii="Times New Roman" w:hAnsi="Times New Roman"/>
          <w:bCs/>
          <w:szCs w:val="24"/>
          <w:lang w:eastAsia="ru-RU" w:bidi="ru-RU"/>
        </w:rPr>
        <w:t xml:space="preserve">Учебный план основного общего образования </w:t>
      </w:r>
      <w:r w:rsidRPr="00730875">
        <w:rPr>
          <w:rFonts w:ascii="Times New Roman" w:hAnsi="Times New Roman"/>
          <w:szCs w:val="24"/>
          <w:lang w:eastAsia="ru-RU" w:bidi="ru-RU"/>
        </w:rPr>
        <w:t>является частью основной образовательной программы основного общего образования, разработанной образовательной организацией в соответствии с федеральным государственным образовательным стандартом основного общего образования (далее - ФГОС ООО) и с учетом примерной основной образовательной программы основного общего образования.</w:t>
      </w:r>
    </w:p>
    <w:p w:rsidR="00F054D5" w:rsidRPr="00730875" w:rsidRDefault="00F054D5" w:rsidP="000A6F14">
      <w:pPr>
        <w:pStyle w:val="af8"/>
        <w:tabs>
          <w:tab w:val="left" w:pos="993"/>
        </w:tabs>
        <w:ind w:firstLine="709"/>
        <w:jc w:val="both"/>
        <w:rPr>
          <w:rFonts w:ascii="Times New Roman" w:hAnsi="Times New Roman"/>
          <w:szCs w:val="24"/>
          <w:lang w:eastAsia="ru-RU" w:bidi="ru-RU"/>
        </w:rPr>
      </w:pPr>
      <w:r w:rsidRPr="00730875">
        <w:rPr>
          <w:rFonts w:ascii="Times New Roman" w:hAnsi="Times New Roman"/>
          <w:szCs w:val="24"/>
          <w:lang w:eastAsia="ru-RU" w:bidi="ru-RU"/>
        </w:rPr>
        <w:t>Учебный план определяет пере</w:t>
      </w:r>
      <w:r w:rsidRPr="00730875">
        <w:rPr>
          <w:rFonts w:ascii="Times New Roman" w:hAnsi="Times New Roman"/>
          <w:szCs w:val="24"/>
          <w:lang w:eastAsia="ru-RU" w:bidi="ru-RU"/>
        </w:rPr>
        <w:softHyphen/>
        <w:t>чень, трудоемкость, последовательность и распределение по периодам обучения учебных пред</w:t>
      </w:r>
      <w:r w:rsidRPr="00730875">
        <w:rPr>
          <w:rFonts w:ascii="Times New Roman" w:hAnsi="Times New Roman"/>
          <w:szCs w:val="24"/>
          <w:lang w:eastAsia="ru-RU" w:bidi="ru-RU"/>
        </w:rPr>
        <w:softHyphen/>
        <w:t>метов, курсов, дисциплин (модулей), иных видов учебной деятельности и формы промеж</w:t>
      </w:r>
      <w:r w:rsidR="00FA0005">
        <w:rPr>
          <w:rFonts w:ascii="Times New Roman" w:hAnsi="Times New Roman"/>
          <w:szCs w:val="24"/>
          <w:lang w:eastAsia="ru-RU" w:bidi="ru-RU"/>
        </w:rPr>
        <w:t>уточ</w:t>
      </w:r>
      <w:r w:rsidR="00FA0005">
        <w:rPr>
          <w:rFonts w:ascii="Times New Roman" w:hAnsi="Times New Roman"/>
          <w:szCs w:val="24"/>
          <w:lang w:eastAsia="ru-RU" w:bidi="ru-RU"/>
        </w:rPr>
        <w:softHyphen/>
        <w:t>ной аттестации обучающихся.</w:t>
      </w:r>
    </w:p>
    <w:p w:rsidR="00F054D5" w:rsidRPr="00730875" w:rsidRDefault="00F054D5" w:rsidP="000A6F14">
      <w:pPr>
        <w:tabs>
          <w:tab w:val="left" w:pos="993"/>
        </w:tabs>
        <w:spacing w:after="0" w:line="240" w:lineRule="auto"/>
        <w:ind w:firstLine="709"/>
        <w:jc w:val="both"/>
        <w:rPr>
          <w:sz w:val="24"/>
          <w:szCs w:val="24"/>
        </w:rPr>
      </w:pPr>
      <w:r w:rsidRPr="00730875">
        <w:rPr>
          <w:sz w:val="24"/>
          <w:szCs w:val="24"/>
        </w:rPr>
        <w:t>При разработке учебного плана основного общего образования   в основу положен                                                      вариант №2 примерного учебного плана основного общего образования. Общая трудоемкость учебного плана уровня основного общего образования составляет: 6020 часов за 5 лет обучения.</w:t>
      </w:r>
    </w:p>
    <w:p w:rsidR="00F054D5" w:rsidRPr="00730875" w:rsidRDefault="00F054D5" w:rsidP="000A6F14">
      <w:pPr>
        <w:tabs>
          <w:tab w:val="left" w:pos="993"/>
        </w:tabs>
        <w:spacing w:after="0" w:line="240" w:lineRule="auto"/>
        <w:ind w:firstLine="709"/>
        <w:jc w:val="both"/>
        <w:rPr>
          <w:sz w:val="24"/>
          <w:szCs w:val="24"/>
        </w:rPr>
      </w:pPr>
      <w:r w:rsidRPr="00730875">
        <w:rPr>
          <w:sz w:val="24"/>
          <w:szCs w:val="24"/>
        </w:rPr>
        <w:t xml:space="preserve">В структуре учебного плана выделяется обязательная часть и часть, формируемая участниками образовательных отношений. </w:t>
      </w:r>
    </w:p>
    <w:p w:rsidR="00F054D5" w:rsidRPr="00730875" w:rsidRDefault="00F054D5" w:rsidP="000A6F14">
      <w:pPr>
        <w:tabs>
          <w:tab w:val="left" w:pos="993"/>
        </w:tabs>
        <w:spacing w:after="0" w:line="240" w:lineRule="auto"/>
        <w:ind w:firstLine="709"/>
        <w:jc w:val="both"/>
        <w:rPr>
          <w:sz w:val="24"/>
          <w:szCs w:val="24"/>
          <w:lang w:eastAsia="ru-RU" w:bidi="ru-RU"/>
        </w:rPr>
      </w:pPr>
      <w:r w:rsidRPr="00730875">
        <w:rPr>
          <w:i/>
          <w:sz w:val="24"/>
          <w:szCs w:val="24"/>
        </w:rPr>
        <w:t>Обязательная часть</w:t>
      </w:r>
      <w:r w:rsidRPr="00730875">
        <w:rPr>
          <w:sz w:val="24"/>
          <w:szCs w:val="24"/>
        </w:rPr>
        <w:t xml:space="preserve"> представлена обязательными предметными областями и учебными предметами, определяемыми Федеральным государственным образовательным стандартом основного общего образования.</w:t>
      </w:r>
      <w:r w:rsidRPr="00730875">
        <w:rPr>
          <w:sz w:val="24"/>
          <w:szCs w:val="24"/>
          <w:lang w:eastAsia="ru-RU" w:bidi="ru-RU"/>
        </w:rPr>
        <w:t xml:space="preserve">                          </w:t>
      </w:r>
    </w:p>
    <w:p w:rsidR="00F054D5" w:rsidRPr="00730875" w:rsidRDefault="00F054D5" w:rsidP="000A6F14">
      <w:pPr>
        <w:tabs>
          <w:tab w:val="left" w:pos="993"/>
        </w:tabs>
        <w:spacing w:after="0" w:line="240" w:lineRule="auto"/>
        <w:ind w:firstLine="709"/>
        <w:jc w:val="both"/>
        <w:rPr>
          <w:sz w:val="24"/>
          <w:szCs w:val="24"/>
        </w:rPr>
      </w:pPr>
      <w:r w:rsidRPr="00730875">
        <w:rPr>
          <w:sz w:val="24"/>
          <w:szCs w:val="24"/>
        </w:rPr>
        <w:t>Предметная область «Основы духовно-нравственной культуры народов России» реализуется через включение в часть, формируемую участниками образова</w:t>
      </w:r>
      <w:r w:rsidR="004A5A4F">
        <w:rPr>
          <w:sz w:val="24"/>
          <w:szCs w:val="24"/>
        </w:rPr>
        <w:t>тельных отношений учебного предмета</w:t>
      </w:r>
      <w:r w:rsidRPr="00730875">
        <w:rPr>
          <w:sz w:val="24"/>
          <w:szCs w:val="24"/>
        </w:rPr>
        <w:t xml:space="preserve"> «Основы духовно-нравственной культуры народов России».</w:t>
      </w:r>
    </w:p>
    <w:p w:rsidR="00F054D5" w:rsidRPr="00730875" w:rsidRDefault="00F054D5" w:rsidP="000A6F14">
      <w:pPr>
        <w:tabs>
          <w:tab w:val="left" w:pos="993"/>
        </w:tabs>
        <w:spacing w:after="0" w:line="240" w:lineRule="auto"/>
        <w:ind w:firstLine="709"/>
        <w:jc w:val="both"/>
        <w:rPr>
          <w:sz w:val="24"/>
          <w:szCs w:val="24"/>
        </w:rPr>
      </w:pPr>
      <w:r w:rsidRPr="00730875">
        <w:rPr>
          <w:i/>
          <w:sz w:val="24"/>
          <w:szCs w:val="24"/>
        </w:rPr>
        <w:t xml:space="preserve">Часть учебного плана, формируемая участниками образовательных отношений, </w:t>
      </w:r>
      <w:r w:rsidRPr="00730875">
        <w:rPr>
          <w:sz w:val="24"/>
          <w:szCs w:val="24"/>
        </w:rPr>
        <w:t xml:space="preserve">определяет содержание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C53CEC" w:rsidRDefault="004A5A4F" w:rsidP="00C53CEC">
      <w:pPr>
        <w:tabs>
          <w:tab w:val="left" w:pos="993"/>
        </w:tabs>
        <w:spacing w:after="0" w:line="240" w:lineRule="auto"/>
        <w:ind w:firstLine="709"/>
        <w:jc w:val="both"/>
        <w:rPr>
          <w:sz w:val="24"/>
          <w:szCs w:val="24"/>
        </w:rPr>
      </w:pPr>
      <w:r>
        <w:rPr>
          <w:sz w:val="24"/>
          <w:szCs w:val="24"/>
        </w:rPr>
        <w:t xml:space="preserve">В интересах обучающихся и их родителей </w:t>
      </w:r>
      <w:r w:rsidR="00F054D5" w:rsidRPr="00730875">
        <w:rPr>
          <w:sz w:val="24"/>
          <w:szCs w:val="24"/>
        </w:rPr>
        <w:t>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F054D5" w:rsidRPr="00730875" w:rsidRDefault="00F054D5" w:rsidP="00C53CEC">
      <w:pPr>
        <w:tabs>
          <w:tab w:val="left" w:pos="993"/>
        </w:tabs>
        <w:spacing w:after="0" w:line="240" w:lineRule="auto"/>
        <w:ind w:firstLine="709"/>
        <w:jc w:val="both"/>
        <w:rPr>
          <w:sz w:val="24"/>
          <w:szCs w:val="24"/>
        </w:rPr>
      </w:pPr>
      <w:r w:rsidRPr="00730875">
        <w:rPr>
          <w:sz w:val="24"/>
          <w:szCs w:val="24"/>
        </w:rPr>
        <w:t xml:space="preserve">Обучение в 5-9 классах осуществляется в режиме 6-дневной учебной недели. Продолжительность учебного года составляет 35 недель. </w:t>
      </w:r>
    </w:p>
    <w:p w:rsidR="00F054D5" w:rsidRPr="00730875" w:rsidRDefault="00F054D5" w:rsidP="000A6F14">
      <w:pPr>
        <w:widowControl w:val="0"/>
        <w:tabs>
          <w:tab w:val="left" w:pos="993"/>
        </w:tabs>
        <w:spacing w:after="0" w:line="240" w:lineRule="auto"/>
        <w:ind w:firstLine="709"/>
        <w:jc w:val="both"/>
        <w:rPr>
          <w:sz w:val="24"/>
          <w:szCs w:val="24"/>
        </w:rPr>
      </w:pPr>
      <w:r w:rsidRPr="00730875">
        <w:rPr>
          <w:sz w:val="24"/>
          <w:szCs w:val="24"/>
        </w:rPr>
        <w:t xml:space="preserve">Максимальная учебная нагрузка составляет в 5-х классах - 32 часа в неделю, в 6-х классах – 33 часа в неделю, в 7-х классах – 35 часов в неделю, в 8-9 классах -36 часов в неделю. </w:t>
      </w:r>
    </w:p>
    <w:p w:rsidR="00F054D5" w:rsidRPr="00730875" w:rsidRDefault="00F054D5" w:rsidP="00C53CEC">
      <w:pPr>
        <w:widowControl w:val="0"/>
        <w:tabs>
          <w:tab w:val="left" w:pos="709"/>
        </w:tabs>
        <w:spacing w:after="0" w:line="240" w:lineRule="auto"/>
        <w:ind w:firstLine="709"/>
        <w:jc w:val="both"/>
        <w:rPr>
          <w:sz w:val="24"/>
          <w:szCs w:val="24"/>
        </w:rPr>
      </w:pPr>
      <w:r w:rsidRPr="00730875">
        <w:rPr>
          <w:sz w:val="24"/>
          <w:szCs w:val="24"/>
        </w:rPr>
        <w:t>Продолжительность урока в 5-9 классах составляет 4</w:t>
      </w:r>
      <w:r w:rsidR="006E042F">
        <w:rPr>
          <w:sz w:val="24"/>
          <w:szCs w:val="24"/>
        </w:rPr>
        <w:t>5</w:t>
      </w:r>
      <w:r w:rsidRPr="00730875">
        <w:rPr>
          <w:sz w:val="24"/>
          <w:szCs w:val="24"/>
        </w:rPr>
        <w:t xml:space="preserve"> минут.                                           </w:t>
      </w:r>
      <w:r w:rsidR="00C53CEC">
        <w:rPr>
          <w:sz w:val="24"/>
          <w:szCs w:val="24"/>
        </w:rPr>
        <w:t xml:space="preserve">                               </w:t>
      </w:r>
      <w:r w:rsidR="00C53CEC">
        <w:rPr>
          <w:sz w:val="24"/>
          <w:szCs w:val="24"/>
        </w:rPr>
        <w:tab/>
      </w:r>
      <w:r w:rsidRPr="00730875">
        <w:rPr>
          <w:sz w:val="24"/>
          <w:szCs w:val="24"/>
        </w:rPr>
        <w:t>Продолжительность каникул в течение учебного года составляет не менее 30 календарных дней, летом – не менее 8 недель.</w:t>
      </w:r>
    </w:p>
    <w:p w:rsidR="00F054D5" w:rsidRDefault="00F054D5" w:rsidP="000A6F14">
      <w:pPr>
        <w:tabs>
          <w:tab w:val="left" w:pos="993"/>
        </w:tabs>
        <w:spacing w:line="240" w:lineRule="auto"/>
        <w:ind w:firstLine="709"/>
        <w:rPr>
          <w:sz w:val="24"/>
          <w:szCs w:val="24"/>
        </w:rPr>
      </w:pPr>
    </w:p>
    <w:p w:rsidR="006E042F" w:rsidRPr="00730875" w:rsidRDefault="006E042F" w:rsidP="000A6F14">
      <w:pPr>
        <w:tabs>
          <w:tab w:val="left" w:pos="993"/>
        </w:tabs>
        <w:spacing w:line="240" w:lineRule="auto"/>
        <w:ind w:firstLine="709"/>
        <w:rPr>
          <w:sz w:val="24"/>
          <w:szCs w:val="24"/>
        </w:rPr>
      </w:pPr>
      <w:r>
        <w:rPr>
          <w:sz w:val="24"/>
          <w:szCs w:val="24"/>
        </w:rPr>
        <w:t>Учебный план. Приложение № 1</w:t>
      </w:r>
    </w:p>
    <w:p w:rsidR="00C53CEC" w:rsidRDefault="00C53CEC" w:rsidP="00A05B47">
      <w:pPr>
        <w:pStyle w:val="af8"/>
        <w:tabs>
          <w:tab w:val="left" w:pos="993"/>
        </w:tabs>
        <w:ind w:left="720"/>
        <w:jc w:val="center"/>
        <w:rPr>
          <w:rFonts w:ascii="Times New Roman" w:hAnsi="Times New Roman"/>
          <w:szCs w:val="24"/>
        </w:rPr>
      </w:pPr>
    </w:p>
    <w:p w:rsidR="00730875" w:rsidRDefault="00730875" w:rsidP="000A6F14">
      <w:pPr>
        <w:pStyle w:val="af8"/>
        <w:tabs>
          <w:tab w:val="left" w:pos="993"/>
        </w:tabs>
        <w:jc w:val="center"/>
        <w:rPr>
          <w:rFonts w:ascii="Times New Roman" w:hAnsi="Times New Roman"/>
          <w:szCs w:val="24"/>
        </w:rPr>
      </w:pPr>
    </w:p>
    <w:p w:rsidR="00AA79D1" w:rsidRDefault="00CF2B06" w:rsidP="00AA79D1">
      <w:pPr>
        <w:pStyle w:val="ConsPlusNormal"/>
        <w:spacing w:line="276" w:lineRule="auto"/>
        <w:ind w:firstLine="540"/>
        <w:jc w:val="both"/>
        <w:rPr>
          <w:rFonts w:ascii="Times New Roman" w:hAnsi="Times New Roman" w:cs="Times New Roman"/>
          <w:b/>
          <w:sz w:val="24"/>
          <w:szCs w:val="24"/>
        </w:rPr>
      </w:pPr>
      <w:r w:rsidRPr="00CF2B06">
        <w:rPr>
          <w:rFonts w:ascii="Times New Roman" w:hAnsi="Times New Roman" w:cs="Times New Roman"/>
          <w:b/>
          <w:sz w:val="24"/>
          <w:szCs w:val="24"/>
        </w:rPr>
        <w:t xml:space="preserve">3.1.1. Календарный учебный график </w:t>
      </w:r>
    </w:p>
    <w:p w:rsidR="001B69E9" w:rsidRPr="00AA79D1" w:rsidRDefault="001B69E9" w:rsidP="00AA79D1">
      <w:pPr>
        <w:pStyle w:val="ConsPlusNormal"/>
        <w:spacing w:line="276" w:lineRule="auto"/>
        <w:ind w:firstLine="540"/>
        <w:jc w:val="both"/>
        <w:rPr>
          <w:rFonts w:ascii="Times New Roman" w:hAnsi="Times New Roman" w:cs="Times New Roman"/>
          <w:b/>
          <w:sz w:val="24"/>
          <w:szCs w:val="24"/>
        </w:rPr>
      </w:pPr>
      <w:r w:rsidRPr="00AA79D1">
        <w:rPr>
          <w:rFonts w:ascii="Times New Roman" w:hAnsi="Times New Roman" w:cs="Times New Roman"/>
          <w:sz w:val="24"/>
          <w:szCs w:val="24"/>
        </w:rPr>
        <w:lastRenderedPageBreak/>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требований Федерального закона «Об образовании в Российской Федерации» (п. 10, ст. 2), рекоме</w:t>
      </w:r>
      <w:r w:rsidR="00AA79D1">
        <w:rPr>
          <w:rFonts w:ascii="Times New Roman" w:hAnsi="Times New Roman" w:cs="Times New Roman"/>
          <w:sz w:val="24"/>
          <w:szCs w:val="24"/>
        </w:rPr>
        <w:t xml:space="preserve">ндаций Управления образования </w:t>
      </w:r>
      <w:r w:rsidRPr="00AA79D1">
        <w:rPr>
          <w:rFonts w:ascii="Times New Roman" w:hAnsi="Times New Roman" w:cs="Times New Roman"/>
          <w:sz w:val="24"/>
          <w:szCs w:val="24"/>
        </w:rPr>
        <w:t xml:space="preserve">и с учетом мнений участников образовательных отношений сроком на один учебный </w:t>
      </w:r>
      <w:r w:rsidR="00AA79D1">
        <w:rPr>
          <w:rFonts w:ascii="Times New Roman" w:hAnsi="Times New Roman" w:cs="Times New Roman"/>
          <w:sz w:val="24"/>
          <w:szCs w:val="24"/>
        </w:rPr>
        <w:t>год.</w:t>
      </w:r>
    </w:p>
    <w:p w:rsidR="00CF2B06" w:rsidRDefault="00CF2B06" w:rsidP="00CF2B06">
      <w:pPr>
        <w:pStyle w:val="ConsPlusNormal"/>
        <w:spacing w:line="276" w:lineRule="auto"/>
        <w:ind w:firstLine="540"/>
        <w:jc w:val="both"/>
        <w:rPr>
          <w:rFonts w:ascii="Times New Roman" w:hAnsi="Times New Roman" w:cs="Times New Roman"/>
          <w:sz w:val="24"/>
          <w:szCs w:val="24"/>
        </w:rPr>
      </w:pPr>
      <w:r w:rsidRPr="00CF2B06">
        <w:rPr>
          <w:rFonts w:ascii="Times New Roman" w:hAnsi="Times New Roman" w:cs="Times New Roman"/>
          <w:sz w:val="24"/>
          <w:szCs w:val="24"/>
        </w:rPr>
        <w:t>Ка</w:t>
      </w:r>
      <w:r w:rsidR="00AA79D1">
        <w:rPr>
          <w:rFonts w:ascii="Times New Roman" w:hAnsi="Times New Roman" w:cs="Times New Roman"/>
          <w:sz w:val="24"/>
          <w:szCs w:val="24"/>
        </w:rPr>
        <w:t>лендарный учебный график определяет</w:t>
      </w:r>
      <w:r w:rsidRPr="00CF2B06">
        <w:rPr>
          <w:rFonts w:ascii="Times New Roman" w:hAnsi="Times New Roman" w:cs="Times New Roman"/>
          <w:sz w:val="24"/>
          <w:szCs w:val="24"/>
        </w:rPr>
        <w:t xml:space="preserve">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w:t>
      </w:r>
      <w:r w:rsidR="00AA79D1">
        <w:rPr>
          <w:rFonts w:ascii="Times New Roman" w:hAnsi="Times New Roman" w:cs="Times New Roman"/>
          <w:sz w:val="24"/>
          <w:szCs w:val="24"/>
        </w:rPr>
        <w:t>ендарным периодам учебного года.</w:t>
      </w:r>
    </w:p>
    <w:p w:rsidR="00AA79D1" w:rsidRPr="00CF2B06" w:rsidRDefault="00AA79D1" w:rsidP="00CF2B06">
      <w:pPr>
        <w:pStyle w:val="ConsPlusNormal"/>
        <w:spacing w:line="276" w:lineRule="auto"/>
        <w:ind w:firstLine="540"/>
        <w:jc w:val="both"/>
        <w:rPr>
          <w:rFonts w:ascii="Times New Roman" w:hAnsi="Times New Roman" w:cs="Times New Roman"/>
          <w:sz w:val="24"/>
          <w:szCs w:val="24"/>
        </w:rPr>
      </w:pPr>
      <w:r w:rsidRPr="00CF2B06">
        <w:rPr>
          <w:rFonts w:ascii="Times New Roman" w:hAnsi="Times New Roman" w:cs="Times New Roman"/>
          <w:sz w:val="24"/>
          <w:szCs w:val="24"/>
        </w:rPr>
        <w:t>Ка</w:t>
      </w:r>
      <w:r>
        <w:rPr>
          <w:rFonts w:ascii="Times New Roman" w:hAnsi="Times New Roman" w:cs="Times New Roman"/>
          <w:sz w:val="24"/>
          <w:szCs w:val="24"/>
        </w:rPr>
        <w:t>лендарный учебный график содержит следующее:</w:t>
      </w:r>
    </w:p>
    <w:p w:rsidR="00CF2B06" w:rsidRPr="00CF2B06" w:rsidRDefault="00AA79D1" w:rsidP="00CF2B06">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F2B06" w:rsidRPr="00CF2B06">
        <w:rPr>
          <w:rFonts w:ascii="Times New Roman" w:hAnsi="Times New Roman" w:cs="Times New Roman"/>
          <w:sz w:val="24"/>
          <w:szCs w:val="24"/>
        </w:rPr>
        <w:t>даты начала и окончания учебного года;</w:t>
      </w:r>
    </w:p>
    <w:p w:rsidR="00CF2B06" w:rsidRPr="00CF2B06" w:rsidRDefault="00AA79D1" w:rsidP="00CF2B06">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F2B06" w:rsidRPr="00CF2B06">
        <w:rPr>
          <w:rFonts w:ascii="Times New Roman" w:hAnsi="Times New Roman" w:cs="Times New Roman"/>
          <w:sz w:val="24"/>
          <w:szCs w:val="24"/>
        </w:rPr>
        <w:t>продолжительность учеб</w:t>
      </w:r>
      <w:r>
        <w:rPr>
          <w:rFonts w:ascii="Times New Roman" w:hAnsi="Times New Roman" w:cs="Times New Roman"/>
          <w:sz w:val="24"/>
          <w:szCs w:val="24"/>
        </w:rPr>
        <w:t>ного года, четвертей (полугодий)</w:t>
      </w:r>
      <w:r w:rsidR="00CF2B06" w:rsidRPr="00CF2B06">
        <w:rPr>
          <w:rFonts w:ascii="Times New Roman" w:hAnsi="Times New Roman" w:cs="Times New Roman"/>
          <w:sz w:val="24"/>
          <w:szCs w:val="24"/>
        </w:rPr>
        <w:t>;</w:t>
      </w:r>
    </w:p>
    <w:p w:rsidR="00CF2B06" w:rsidRPr="00CF2B06" w:rsidRDefault="00AA79D1" w:rsidP="00CF2B06">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F2B06" w:rsidRPr="00CF2B06">
        <w:rPr>
          <w:rFonts w:ascii="Times New Roman" w:hAnsi="Times New Roman" w:cs="Times New Roman"/>
          <w:sz w:val="24"/>
          <w:szCs w:val="24"/>
        </w:rPr>
        <w:t>сроки и продолжительность каникул;</w:t>
      </w:r>
    </w:p>
    <w:p w:rsidR="00854DB8" w:rsidRDefault="00AA79D1" w:rsidP="00AA79D1">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F2B06" w:rsidRPr="00CF2B06">
        <w:rPr>
          <w:rFonts w:ascii="Times New Roman" w:hAnsi="Times New Roman" w:cs="Times New Roman"/>
          <w:sz w:val="24"/>
          <w:szCs w:val="24"/>
        </w:rPr>
        <w:t>сроки проведения промежуточных аттестаций.</w:t>
      </w:r>
    </w:p>
    <w:p w:rsidR="006E042F" w:rsidRPr="00AA79D1" w:rsidRDefault="006E042F" w:rsidP="00AA79D1">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 Приложение № 2.</w:t>
      </w:r>
    </w:p>
    <w:p w:rsidR="00854DB8" w:rsidRPr="00B5308C" w:rsidRDefault="00854DB8" w:rsidP="00B5308C">
      <w:pPr>
        <w:pStyle w:val="4"/>
        <w:spacing w:after="0"/>
        <w:ind w:firstLine="709"/>
        <w:rPr>
          <w:rFonts w:eastAsia="@Arial Unicode MS"/>
          <w:sz w:val="24"/>
          <w:szCs w:val="24"/>
        </w:rPr>
      </w:pPr>
      <w:bookmarkStart w:id="378" w:name="_Toc464655949"/>
      <w:bookmarkStart w:id="379" w:name="_Toc414553284"/>
      <w:bookmarkStart w:id="380" w:name="_Toc493057196"/>
      <w:r w:rsidRPr="00B5308C">
        <w:rPr>
          <w:rFonts w:eastAsia="@Arial Unicode MS"/>
          <w:sz w:val="24"/>
          <w:szCs w:val="24"/>
        </w:rPr>
        <w:t xml:space="preserve">3.1.2. </w:t>
      </w:r>
      <w:r w:rsidR="00A41E7E" w:rsidRPr="00B5308C">
        <w:rPr>
          <w:rFonts w:eastAsia="@Arial Unicode MS"/>
          <w:sz w:val="24"/>
          <w:szCs w:val="24"/>
        </w:rPr>
        <w:t>П</w:t>
      </w:r>
      <w:r w:rsidRPr="00B5308C">
        <w:rPr>
          <w:rFonts w:eastAsia="@Arial Unicode MS"/>
          <w:sz w:val="24"/>
          <w:szCs w:val="24"/>
        </w:rPr>
        <w:t>лан внеурочной деятельности</w:t>
      </w:r>
      <w:bookmarkEnd w:id="378"/>
      <w:bookmarkEnd w:id="379"/>
      <w:bookmarkEnd w:id="380"/>
      <w:r w:rsidRPr="00B5308C">
        <w:rPr>
          <w:rFonts w:eastAsia="@Arial Unicode MS"/>
          <w:sz w:val="24"/>
          <w:szCs w:val="24"/>
        </w:rPr>
        <w:t xml:space="preserve"> </w:t>
      </w:r>
    </w:p>
    <w:p w:rsidR="00A41E7E" w:rsidRPr="00D64945" w:rsidRDefault="00A41E7E" w:rsidP="00B5308C">
      <w:pPr>
        <w:pStyle w:val="af1"/>
        <w:tabs>
          <w:tab w:val="left" w:pos="993"/>
        </w:tabs>
        <w:spacing w:after="0"/>
        <w:ind w:left="0" w:firstLine="709"/>
        <w:jc w:val="both"/>
        <w:rPr>
          <w:color w:val="000000"/>
          <w:sz w:val="24"/>
          <w:szCs w:val="24"/>
        </w:rPr>
      </w:pPr>
      <w:r w:rsidRPr="00D64945">
        <w:rPr>
          <w:color w:val="000000"/>
          <w:sz w:val="24"/>
          <w:szCs w:val="24"/>
        </w:rPr>
        <w:t xml:space="preserve">План внеурочной деятельности </w:t>
      </w:r>
      <w:r w:rsidR="006E042F">
        <w:rPr>
          <w:color w:val="000000"/>
          <w:sz w:val="24"/>
          <w:szCs w:val="24"/>
        </w:rPr>
        <w:t>МКОУ ООШ Д. ВОРОБЬЕВА ГОРА</w:t>
      </w:r>
      <w:r w:rsidRPr="00D64945">
        <w:rPr>
          <w:color w:val="000000"/>
          <w:sz w:val="24"/>
          <w:szCs w:val="24"/>
        </w:rPr>
        <w:t xml:space="preserve">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A41E7E" w:rsidRPr="00D64945" w:rsidRDefault="00A41E7E" w:rsidP="00B5308C">
      <w:pPr>
        <w:pStyle w:val="aa"/>
        <w:tabs>
          <w:tab w:val="left" w:pos="993"/>
        </w:tabs>
        <w:spacing w:before="0" w:after="0" w:line="276" w:lineRule="auto"/>
        <w:ind w:firstLine="709"/>
        <w:jc w:val="both"/>
        <w:rPr>
          <w:color w:val="000000"/>
        </w:rPr>
      </w:pPr>
      <w:r w:rsidRPr="00D64945">
        <w:rPr>
          <w:color w:val="000000"/>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A41E7E" w:rsidRPr="00D64945" w:rsidRDefault="00A41E7E" w:rsidP="00B5308C">
      <w:pPr>
        <w:pStyle w:val="aa"/>
        <w:tabs>
          <w:tab w:val="left" w:pos="993"/>
        </w:tabs>
        <w:spacing w:before="0" w:after="0" w:line="276" w:lineRule="auto"/>
        <w:ind w:firstLine="709"/>
        <w:jc w:val="both"/>
        <w:rPr>
          <w:color w:val="000000"/>
        </w:rPr>
      </w:pPr>
      <w:r w:rsidRPr="00D64945">
        <w:rPr>
          <w:color w:val="000000"/>
        </w:rPr>
        <w:t>Основные принципы плана:</w:t>
      </w:r>
    </w:p>
    <w:p w:rsidR="00A41E7E" w:rsidRPr="00D64945" w:rsidRDefault="00A41E7E" w:rsidP="00B75D9E">
      <w:pPr>
        <w:numPr>
          <w:ilvl w:val="0"/>
          <w:numId w:val="65"/>
        </w:numPr>
        <w:tabs>
          <w:tab w:val="left" w:pos="993"/>
        </w:tabs>
        <w:suppressAutoHyphens/>
        <w:spacing w:after="0"/>
        <w:ind w:left="0" w:firstLine="709"/>
        <w:jc w:val="both"/>
        <w:rPr>
          <w:color w:val="000000"/>
          <w:sz w:val="24"/>
          <w:szCs w:val="24"/>
        </w:rPr>
      </w:pPr>
      <w:r w:rsidRPr="00D64945">
        <w:rPr>
          <w:color w:val="000000"/>
          <w:sz w:val="24"/>
          <w:szCs w:val="24"/>
        </w:rPr>
        <w:t>учет познавательных потребностей обучающихся и социального заказа родителей;</w:t>
      </w:r>
    </w:p>
    <w:p w:rsidR="00A41E7E" w:rsidRPr="00D64945" w:rsidRDefault="00A41E7E" w:rsidP="00B75D9E">
      <w:pPr>
        <w:numPr>
          <w:ilvl w:val="0"/>
          <w:numId w:val="65"/>
        </w:numPr>
        <w:tabs>
          <w:tab w:val="left" w:pos="993"/>
        </w:tabs>
        <w:suppressAutoHyphens/>
        <w:spacing w:after="0"/>
        <w:ind w:left="0" w:firstLine="709"/>
        <w:jc w:val="both"/>
        <w:rPr>
          <w:color w:val="000000"/>
          <w:sz w:val="24"/>
          <w:szCs w:val="24"/>
        </w:rPr>
      </w:pPr>
      <w:r w:rsidRPr="00D64945">
        <w:rPr>
          <w:color w:val="000000"/>
          <w:sz w:val="24"/>
          <w:szCs w:val="24"/>
        </w:rPr>
        <w:t>учет кадрового потенциала образовательного учреждения;</w:t>
      </w:r>
    </w:p>
    <w:p w:rsidR="00A41E7E" w:rsidRPr="00D64945" w:rsidRDefault="00A41E7E" w:rsidP="00B75D9E">
      <w:pPr>
        <w:numPr>
          <w:ilvl w:val="0"/>
          <w:numId w:val="65"/>
        </w:numPr>
        <w:tabs>
          <w:tab w:val="left" w:pos="993"/>
        </w:tabs>
        <w:suppressAutoHyphens/>
        <w:spacing w:after="0"/>
        <w:ind w:left="0" w:firstLine="709"/>
        <w:jc w:val="both"/>
        <w:rPr>
          <w:color w:val="000000"/>
          <w:sz w:val="24"/>
          <w:szCs w:val="24"/>
        </w:rPr>
      </w:pPr>
      <w:r w:rsidRPr="00D64945">
        <w:rPr>
          <w:color w:val="000000"/>
          <w:sz w:val="24"/>
          <w:szCs w:val="24"/>
        </w:rPr>
        <w:t>поэтапность развития нововведений;</w:t>
      </w:r>
    </w:p>
    <w:p w:rsidR="00A41E7E" w:rsidRPr="00D64945" w:rsidRDefault="00A41E7E" w:rsidP="00B75D9E">
      <w:pPr>
        <w:numPr>
          <w:ilvl w:val="0"/>
          <w:numId w:val="65"/>
        </w:numPr>
        <w:tabs>
          <w:tab w:val="left" w:pos="993"/>
        </w:tabs>
        <w:suppressAutoHyphens/>
        <w:spacing w:after="0"/>
        <w:ind w:left="0" w:firstLine="709"/>
        <w:jc w:val="both"/>
        <w:rPr>
          <w:color w:val="000000"/>
          <w:sz w:val="24"/>
          <w:szCs w:val="24"/>
        </w:rPr>
      </w:pPr>
      <w:r w:rsidRPr="00D64945">
        <w:rPr>
          <w:color w:val="000000"/>
          <w:sz w:val="24"/>
          <w:szCs w:val="24"/>
        </w:rPr>
        <w:t>построение образовательного процесса в соответствии с санитарно-гигиеническими нормами;</w:t>
      </w:r>
    </w:p>
    <w:p w:rsidR="00A41E7E" w:rsidRPr="00D64945" w:rsidRDefault="00A41E7E" w:rsidP="00B75D9E">
      <w:pPr>
        <w:numPr>
          <w:ilvl w:val="0"/>
          <w:numId w:val="65"/>
        </w:numPr>
        <w:tabs>
          <w:tab w:val="left" w:pos="993"/>
        </w:tabs>
        <w:suppressAutoHyphens/>
        <w:spacing w:after="0"/>
        <w:ind w:left="0" w:firstLine="709"/>
        <w:jc w:val="both"/>
        <w:rPr>
          <w:color w:val="000000"/>
          <w:sz w:val="24"/>
          <w:szCs w:val="24"/>
        </w:rPr>
      </w:pPr>
      <w:r w:rsidRPr="00D64945">
        <w:rPr>
          <w:color w:val="000000"/>
          <w:sz w:val="24"/>
          <w:szCs w:val="24"/>
        </w:rPr>
        <w:t>соблюдение преемственности и перспективности обучения.</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 xml:space="preserve">План отражает основные цели и задачи, стоящие  перед </w:t>
      </w:r>
      <w:r w:rsidR="006E042F">
        <w:rPr>
          <w:color w:val="000000"/>
          <w:sz w:val="24"/>
          <w:szCs w:val="24"/>
        </w:rPr>
        <w:t>МКОУ ООШ Д. ВОРОБЬЕВА ГОРА</w:t>
      </w:r>
      <w:r w:rsidRPr="00D64945">
        <w:rPr>
          <w:color w:val="000000"/>
          <w:sz w:val="24"/>
          <w:szCs w:val="24"/>
        </w:rPr>
        <w:t xml:space="preserve">. Целью внеурочной деятельности является создание условий для </w:t>
      </w:r>
      <w:r w:rsidRPr="00D64945">
        <w:rPr>
          <w:color w:val="000000"/>
          <w:sz w:val="24"/>
          <w:szCs w:val="24"/>
        </w:rPr>
        <w:lastRenderedPageBreak/>
        <w:t>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 xml:space="preserve"> </w:t>
      </w:r>
      <w:r w:rsidRPr="00D64945">
        <w:rPr>
          <w:color w:val="000000"/>
          <w:sz w:val="24"/>
          <w:szCs w:val="24"/>
        </w:rPr>
        <w:tab/>
        <w:t xml:space="preserve">Внеурочная деятельность в рамках </w:t>
      </w:r>
      <w:r w:rsidR="006E042F">
        <w:rPr>
          <w:color w:val="000000"/>
          <w:sz w:val="24"/>
          <w:szCs w:val="24"/>
        </w:rPr>
        <w:t>МКОУ ООШ Д. ВОРОБЬЕВА ГОРА</w:t>
      </w:r>
      <w:r w:rsidRPr="00D64945">
        <w:rPr>
          <w:color w:val="000000"/>
          <w:sz w:val="24"/>
          <w:szCs w:val="24"/>
        </w:rPr>
        <w:t xml:space="preserve"> решает следующие специфические задачи:</w:t>
      </w:r>
    </w:p>
    <w:p w:rsidR="00A41E7E" w:rsidRPr="00D64945" w:rsidRDefault="00A41E7E" w:rsidP="00B75D9E">
      <w:pPr>
        <w:numPr>
          <w:ilvl w:val="0"/>
          <w:numId w:val="66"/>
        </w:numPr>
        <w:tabs>
          <w:tab w:val="left" w:pos="993"/>
        </w:tabs>
        <w:suppressAutoHyphens/>
        <w:spacing w:after="0"/>
        <w:ind w:left="0" w:firstLine="709"/>
        <w:jc w:val="both"/>
        <w:rPr>
          <w:color w:val="000000"/>
          <w:sz w:val="24"/>
          <w:szCs w:val="24"/>
        </w:rPr>
      </w:pPr>
      <w:r w:rsidRPr="00D64945">
        <w:rPr>
          <w:color w:val="000000"/>
          <w:sz w:val="24"/>
          <w:szCs w:val="24"/>
        </w:rPr>
        <w:t>создать комфортные условия для позитивного восприятия ценностей основного образования и более успешного освоения его содержания;</w:t>
      </w:r>
    </w:p>
    <w:p w:rsidR="00A41E7E" w:rsidRPr="00D64945" w:rsidRDefault="00A41E7E" w:rsidP="00B75D9E">
      <w:pPr>
        <w:numPr>
          <w:ilvl w:val="0"/>
          <w:numId w:val="66"/>
        </w:numPr>
        <w:tabs>
          <w:tab w:val="left" w:pos="993"/>
        </w:tabs>
        <w:suppressAutoHyphens/>
        <w:spacing w:after="0"/>
        <w:ind w:left="0" w:firstLine="709"/>
        <w:jc w:val="both"/>
        <w:rPr>
          <w:color w:val="000000"/>
          <w:sz w:val="24"/>
          <w:szCs w:val="24"/>
        </w:rPr>
      </w:pPr>
      <w:r w:rsidRPr="00D64945">
        <w:rPr>
          <w:color w:val="000000"/>
          <w:sz w:val="24"/>
          <w:szCs w:val="24"/>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A41E7E" w:rsidRPr="00D64945" w:rsidRDefault="00A41E7E" w:rsidP="00B75D9E">
      <w:pPr>
        <w:numPr>
          <w:ilvl w:val="0"/>
          <w:numId w:val="66"/>
        </w:numPr>
        <w:tabs>
          <w:tab w:val="left" w:pos="993"/>
        </w:tabs>
        <w:suppressAutoHyphens/>
        <w:spacing w:after="0"/>
        <w:ind w:left="0" w:firstLine="709"/>
        <w:jc w:val="both"/>
        <w:rPr>
          <w:color w:val="000000"/>
          <w:sz w:val="24"/>
          <w:szCs w:val="24"/>
        </w:rPr>
      </w:pPr>
      <w:r w:rsidRPr="00D64945">
        <w:rPr>
          <w:color w:val="000000"/>
          <w:sz w:val="24"/>
          <w:szCs w:val="24"/>
        </w:rP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A41E7E" w:rsidRPr="00D64945" w:rsidRDefault="00A41E7E" w:rsidP="00B75D9E">
      <w:pPr>
        <w:numPr>
          <w:ilvl w:val="0"/>
          <w:numId w:val="66"/>
        </w:numPr>
        <w:tabs>
          <w:tab w:val="left" w:pos="993"/>
        </w:tabs>
        <w:suppressAutoHyphens/>
        <w:spacing w:after="0"/>
        <w:ind w:left="0" w:firstLine="709"/>
        <w:jc w:val="both"/>
        <w:rPr>
          <w:color w:val="000000"/>
          <w:sz w:val="24"/>
          <w:szCs w:val="24"/>
        </w:rPr>
      </w:pPr>
      <w:r w:rsidRPr="00D64945">
        <w:rPr>
          <w:color w:val="000000"/>
          <w:sz w:val="24"/>
          <w:szCs w:val="24"/>
        </w:rP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Программы внеурочной деятельности направлены:</w:t>
      </w:r>
    </w:p>
    <w:p w:rsidR="00A41E7E" w:rsidRPr="00D64945" w:rsidRDefault="00A41E7E" w:rsidP="00B75D9E">
      <w:pPr>
        <w:numPr>
          <w:ilvl w:val="0"/>
          <w:numId w:val="67"/>
        </w:numPr>
        <w:tabs>
          <w:tab w:val="left" w:pos="993"/>
        </w:tabs>
        <w:suppressAutoHyphens/>
        <w:spacing w:after="0"/>
        <w:ind w:left="0" w:firstLine="709"/>
        <w:jc w:val="both"/>
        <w:rPr>
          <w:color w:val="000000"/>
          <w:sz w:val="24"/>
          <w:szCs w:val="24"/>
        </w:rPr>
      </w:pPr>
      <w:r w:rsidRPr="00D64945">
        <w:rPr>
          <w:color w:val="000000"/>
          <w:sz w:val="24"/>
          <w:szCs w:val="24"/>
        </w:rPr>
        <w:t>на расширение содержания программ общего образования;</w:t>
      </w:r>
    </w:p>
    <w:p w:rsidR="00A41E7E" w:rsidRPr="00D64945" w:rsidRDefault="00A41E7E" w:rsidP="00B75D9E">
      <w:pPr>
        <w:numPr>
          <w:ilvl w:val="0"/>
          <w:numId w:val="67"/>
        </w:numPr>
        <w:tabs>
          <w:tab w:val="left" w:pos="993"/>
        </w:tabs>
        <w:suppressAutoHyphens/>
        <w:spacing w:after="0"/>
        <w:ind w:left="0" w:firstLine="709"/>
        <w:jc w:val="both"/>
        <w:rPr>
          <w:color w:val="000000"/>
          <w:sz w:val="24"/>
          <w:szCs w:val="24"/>
        </w:rPr>
      </w:pPr>
      <w:r w:rsidRPr="00D64945">
        <w:rPr>
          <w:color w:val="000000"/>
          <w:sz w:val="24"/>
          <w:szCs w:val="24"/>
        </w:rPr>
        <w:t>на реализацию основных направлений региональной образовательной политики;</w:t>
      </w:r>
    </w:p>
    <w:p w:rsidR="00A41E7E" w:rsidRPr="00D64945" w:rsidRDefault="00A41E7E" w:rsidP="00B75D9E">
      <w:pPr>
        <w:numPr>
          <w:ilvl w:val="0"/>
          <w:numId w:val="67"/>
        </w:numPr>
        <w:tabs>
          <w:tab w:val="left" w:pos="993"/>
        </w:tabs>
        <w:suppressAutoHyphens/>
        <w:spacing w:after="0"/>
        <w:ind w:left="0" w:firstLine="709"/>
        <w:jc w:val="both"/>
        <w:rPr>
          <w:color w:val="000000"/>
          <w:sz w:val="24"/>
          <w:szCs w:val="24"/>
        </w:rPr>
      </w:pPr>
      <w:r w:rsidRPr="00D64945">
        <w:rPr>
          <w:color w:val="000000"/>
          <w:sz w:val="24"/>
          <w:szCs w:val="24"/>
        </w:rPr>
        <w:t>на формирование личности ребенка средствами искусства, творчества, спорта.</w:t>
      </w:r>
    </w:p>
    <w:p w:rsidR="00A41E7E" w:rsidRPr="00D64945" w:rsidRDefault="00A41E7E" w:rsidP="00B5308C">
      <w:pPr>
        <w:tabs>
          <w:tab w:val="left" w:pos="993"/>
        </w:tabs>
        <w:spacing w:after="0"/>
        <w:ind w:firstLine="709"/>
        <w:jc w:val="both"/>
        <w:rPr>
          <w:color w:val="000000"/>
          <w:sz w:val="24"/>
          <w:szCs w:val="24"/>
        </w:rPr>
      </w:pP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A41E7E" w:rsidRPr="00D64945" w:rsidRDefault="00A41E7E" w:rsidP="00B75D9E">
      <w:pPr>
        <w:numPr>
          <w:ilvl w:val="1"/>
          <w:numId w:val="64"/>
        </w:numPr>
        <w:tabs>
          <w:tab w:val="clear" w:pos="0"/>
          <w:tab w:val="left" w:pos="993"/>
          <w:tab w:val="num" w:pos="1080"/>
        </w:tabs>
        <w:suppressAutoHyphens/>
        <w:spacing w:after="0"/>
        <w:ind w:left="0" w:firstLine="709"/>
        <w:jc w:val="both"/>
        <w:rPr>
          <w:color w:val="000000"/>
          <w:sz w:val="24"/>
          <w:szCs w:val="24"/>
        </w:rPr>
      </w:pPr>
      <w:r w:rsidRPr="00D64945">
        <w:rPr>
          <w:color w:val="000000"/>
          <w:sz w:val="24"/>
          <w:szCs w:val="24"/>
        </w:rPr>
        <w:t>Физкультурно-оздоровительное</w:t>
      </w:r>
    </w:p>
    <w:p w:rsidR="00A41E7E" w:rsidRPr="00D64945" w:rsidRDefault="00A41E7E" w:rsidP="00B75D9E">
      <w:pPr>
        <w:numPr>
          <w:ilvl w:val="1"/>
          <w:numId w:val="64"/>
        </w:numPr>
        <w:tabs>
          <w:tab w:val="clear" w:pos="0"/>
          <w:tab w:val="left" w:pos="993"/>
          <w:tab w:val="num" w:pos="1080"/>
        </w:tabs>
        <w:suppressAutoHyphens/>
        <w:spacing w:after="0"/>
        <w:ind w:left="0" w:firstLine="709"/>
        <w:jc w:val="both"/>
        <w:rPr>
          <w:color w:val="000000"/>
          <w:sz w:val="24"/>
          <w:szCs w:val="24"/>
        </w:rPr>
      </w:pPr>
      <w:r w:rsidRPr="00D64945">
        <w:rPr>
          <w:color w:val="000000"/>
          <w:sz w:val="24"/>
          <w:szCs w:val="24"/>
        </w:rPr>
        <w:t>Художественно - эстетическое</w:t>
      </w:r>
    </w:p>
    <w:p w:rsidR="00A41E7E" w:rsidRPr="00D64945" w:rsidRDefault="00A41E7E" w:rsidP="00B75D9E">
      <w:pPr>
        <w:numPr>
          <w:ilvl w:val="1"/>
          <w:numId w:val="64"/>
        </w:numPr>
        <w:tabs>
          <w:tab w:val="clear" w:pos="0"/>
          <w:tab w:val="left" w:pos="993"/>
          <w:tab w:val="num" w:pos="1080"/>
        </w:tabs>
        <w:suppressAutoHyphens/>
        <w:spacing w:after="0"/>
        <w:ind w:left="0" w:firstLine="709"/>
        <w:jc w:val="both"/>
        <w:rPr>
          <w:color w:val="000000"/>
          <w:sz w:val="24"/>
          <w:szCs w:val="24"/>
        </w:rPr>
      </w:pPr>
      <w:r w:rsidRPr="00D64945">
        <w:rPr>
          <w:color w:val="000000"/>
          <w:sz w:val="24"/>
          <w:szCs w:val="24"/>
        </w:rPr>
        <w:t>Социально - педагогическое</w:t>
      </w:r>
    </w:p>
    <w:p w:rsidR="00A41E7E" w:rsidRPr="00D64945" w:rsidRDefault="00A41E7E" w:rsidP="00B75D9E">
      <w:pPr>
        <w:numPr>
          <w:ilvl w:val="1"/>
          <w:numId w:val="64"/>
        </w:numPr>
        <w:tabs>
          <w:tab w:val="clear" w:pos="0"/>
          <w:tab w:val="left" w:pos="993"/>
          <w:tab w:val="num" w:pos="1080"/>
        </w:tabs>
        <w:suppressAutoHyphens/>
        <w:spacing w:after="0"/>
        <w:ind w:left="0" w:firstLine="709"/>
        <w:jc w:val="both"/>
        <w:rPr>
          <w:color w:val="000000"/>
          <w:sz w:val="24"/>
          <w:szCs w:val="24"/>
        </w:rPr>
      </w:pPr>
      <w:r w:rsidRPr="00D64945">
        <w:rPr>
          <w:color w:val="000000"/>
          <w:sz w:val="24"/>
          <w:szCs w:val="24"/>
        </w:rPr>
        <w:t>Общеинтеллектуальное</w:t>
      </w:r>
    </w:p>
    <w:p w:rsidR="00A41E7E" w:rsidRPr="00D64945" w:rsidRDefault="00A41E7E" w:rsidP="00B75D9E">
      <w:pPr>
        <w:numPr>
          <w:ilvl w:val="1"/>
          <w:numId w:val="64"/>
        </w:numPr>
        <w:tabs>
          <w:tab w:val="clear" w:pos="0"/>
          <w:tab w:val="left" w:pos="993"/>
          <w:tab w:val="num" w:pos="1080"/>
        </w:tabs>
        <w:suppressAutoHyphens/>
        <w:spacing w:after="0"/>
        <w:ind w:left="0" w:firstLine="709"/>
        <w:jc w:val="both"/>
        <w:rPr>
          <w:color w:val="000000"/>
          <w:sz w:val="24"/>
          <w:szCs w:val="24"/>
        </w:rPr>
      </w:pPr>
      <w:r w:rsidRPr="00D64945">
        <w:rPr>
          <w:color w:val="000000"/>
          <w:sz w:val="24"/>
          <w:szCs w:val="24"/>
        </w:rPr>
        <w:t>Общекультурное.</w:t>
      </w:r>
    </w:p>
    <w:p w:rsidR="00A41E7E" w:rsidRPr="00D64945" w:rsidRDefault="00A41E7E" w:rsidP="00B75D9E">
      <w:pPr>
        <w:numPr>
          <w:ilvl w:val="1"/>
          <w:numId w:val="64"/>
        </w:numPr>
        <w:tabs>
          <w:tab w:val="clear" w:pos="0"/>
          <w:tab w:val="left" w:pos="993"/>
          <w:tab w:val="num" w:pos="1080"/>
        </w:tabs>
        <w:suppressAutoHyphens/>
        <w:spacing w:after="0"/>
        <w:ind w:left="0" w:firstLine="709"/>
        <w:jc w:val="both"/>
        <w:rPr>
          <w:color w:val="000000"/>
          <w:sz w:val="24"/>
          <w:szCs w:val="24"/>
        </w:rPr>
      </w:pPr>
      <w:r w:rsidRPr="00D64945">
        <w:rPr>
          <w:color w:val="000000"/>
          <w:sz w:val="24"/>
          <w:szCs w:val="24"/>
        </w:rPr>
        <w:t>Эколого – биологическое</w:t>
      </w:r>
    </w:p>
    <w:p w:rsidR="00A41E7E" w:rsidRPr="00D64945" w:rsidRDefault="00A41E7E" w:rsidP="00B75D9E">
      <w:pPr>
        <w:numPr>
          <w:ilvl w:val="1"/>
          <w:numId w:val="64"/>
        </w:numPr>
        <w:tabs>
          <w:tab w:val="clear" w:pos="0"/>
          <w:tab w:val="left" w:pos="993"/>
          <w:tab w:val="num" w:pos="1080"/>
        </w:tabs>
        <w:suppressAutoHyphens/>
        <w:spacing w:after="0"/>
        <w:ind w:left="0" w:firstLine="709"/>
        <w:jc w:val="both"/>
        <w:rPr>
          <w:color w:val="000000"/>
          <w:sz w:val="24"/>
          <w:szCs w:val="24"/>
        </w:rPr>
      </w:pPr>
      <w:r w:rsidRPr="00D64945">
        <w:rPr>
          <w:color w:val="000000"/>
          <w:sz w:val="24"/>
          <w:szCs w:val="24"/>
        </w:rPr>
        <w:t>Декоративно - прикладное</w:t>
      </w:r>
    </w:p>
    <w:p w:rsidR="00A41E7E" w:rsidRPr="00D64945" w:rsidRDefault="00A41E7E" w:rsidP="00B5308C">
      <w:pPr>
        <w:tabs>
          <w:tab w:val="left" w:pos="993"/>
        </w:tabs>
        <w:spacing w:after="0"/>
        <w:ind w:firstLine="709"/>
        <w:jc w:val="both"/>
        <w:rPr>
          <w:color w:val="000000"/>
          <w:sz w:val="24"/>
          <w:szCs w:val="24"/>
        </w:rPr>
      </w:pPr>
    </w:p>
    <w:p w:rsidR="00A41E7E" w:rsidRPr="00D64945" w:rsidRDefault="00A41E7E" w:rsidP="00B5308C">
      <w:pPr>
        <w:tabs>
          <w:tab w:val="left" w:pos="993"/>
        </w:tabs>
        <w:spacing w:after="0"/>
        <w:ind w:firstLine="709"/>
        <w:jc w:val="center"/>
        <w:rPr>
          <w:color w:val="000000"/>
          <w:sz w:val="24"/>
          <w:szCs w:val="24"/>
        </w:rPr>
      </w:pPr>
      <w:r w:rsidRPr="00D64945">
        <w:rPr>
          <w:color w:val="000000"/>
          <w:sz w:val="24"/>
          <w:szCs w:val="24"/>
        </w:rPr>
        <w:t>ФИЗКУЛЬТУРНО -ОЗДОРОВИТЕЛЬНОЕ НАПРАВЛЕНИЕ</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среднего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образования. </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Основные задачи:</w:t>
      </w:r>
    </w:p>
    <w:p w:rsidR="00A41E7E" w:rsidRPr="00D64945" w:rsidRDefault="00A41E7E" w:rsidP="00B75D9E">
      <w:pPr>
        <w:numPr>
          <w:ilvl w:val="0"/>
          <w:numId w:val="68"/>
        </w:numPr>
        <w:tabs>
          <w:tab w:val="left" w:pos="993"/>
        </w:tabs>
        <w:suppressAutoHyphens/>
        <w:spacing w:after="0"/>
        <w:ind w:left="0" w:firstLine="709"/>
        <w:jc w:val="both"/>
        <w:rPr>
          <w:color w:val="000000"/>
          <w:sz w:val="24"/>
          <w:szCs w:val="24"/>
        </w:rPr>
      </w:pPr>
      <w:r w:rsidRPr="00D64945">
        <w:rPr>
          <w:color w:val="000000"/>
          <w:sz w:val="24"/>
          <w:szCs w:val="24"/>
        </w:rPr>
        <w:t>формирование культуры здорового и безопасного образа жизни;</w:t>
      </w:r>
    </w:p>
    <w:p w:rsidR="00A41E7E" w:rsidRPr="00D64945" w:rsidRDefault="00A41E7E" w:rsidP="00B75D9E">
      <w:pPr>
        <w:pStyle w:val="af8"/>
        <w:numPr>
          <w:ilvl w:val="0"/>
          <w:numId w:val="68"/>
        </w:numPr>
        <w:tabs>
          <w:tab w:val="left" w:pos="993"/>
        </w:tabs>
        <w:suppressAutoHyphens/>
        <w:spacing w:line="276" w:lineRule="auto"/>
        <w:ind w:left="0" w:firstLine="709"/>
        <w:rPr>
          <w:rFonts w:ascii="Times New Roman" w:hAnsi="Times New Roman"/>
          <w:color w:val="000000"/>
          <w:szCs w:val="24"/>
        </w:rPr>
      </w:pPr>
      <w:r w:rsidRPr="00D64945">
        <w:rPr>
          <w:rFonts w:ascii="Times New Roman" w:hAnsi="Times New Roman"/>
          <w:color w:val="000000"/>
          <w:szCs w:val="24"/>
        </w:rPr>
        <w:t>использование оптимальных двигательных режимов для детей с учетом их возрастных, психологических и иных особенностей;</w:t>
      </w:r>
    </w:p>
    <w:p w:rsidR="00A41E7E" w:rsidRPr="00D64945" w:rsidRDefault="00A41E7E" w:rsidP="00B75D9E">
      <w:pPr>
        <w:numPr>
          <w:ilvl w:val="0"/>
          <w:numId w:val="68"/>
        </w:numPr>
        <w:tabs>
          <w:tab w:val="left" w:pos="993"/>
        </w:tabs>
        <w:suppressAutoHyphens/>
        <w:spacing w:after="0"/>
        <w:ind w:left="0" w:firstLine="709"/>
        <w:jc w:val="both"/>
        <w:rPr>
          <w:color w:val="000000"/>
          <w:sz w:val="24"/>
          <w:szCs w:val="24"/>
        </w:rPr>
      </w:pPr>
      <w:r w:rsidRPr="00D64945">
        <w:rPr>
          <w:color w:val="000000"/>
          <w:sz w:val="24"/>
          <w:szCs w:val="24"/>
        </w:rPr>
        <w:t>развитие потребности в занятиях физической культурой и спортом.</w:t>
      </w:r>
    </w:p>
    <w:p w:rsidR="00A41E7E" w:rsidRPr="00D64945" w:rsidRDefault="00A41E7E" w:rsidP="00B5308C">
      <w:pPr>
        <w:tabs>
          <w:tab w:val="left" w:pos="993"/>
        </w:tabs>
        <w:spacing w:after="0"/>
        <w:ind w:firstLine="709"/>
        <w:rPr>
          <w:color w:val="000000"/>
          <w:sz w:val="24"/>
          <w:szCs w:val="24"/>
        </w:rPr>
      </w:pP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lastRenderedPageBreak/>
        <w:t>Данное направление реализуется  занятиями в спортивных секциях «Баскетбол» и «Легкая атлетика», «Юный турист», через участие в спортивно-оздоровительной деятельности.</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 xml:space="preserve">          По итогам работы в данном направлении проводятся конкурсы, соревнования, показательные выступления, дни здоровья, выпускаются газеты.</w:t>
      </w:r>
    </w:p>
    <w:p w:rsidR="00F054D5" w:rsidRPr="00D64945" w:rsidRDefault="00F054D5" w:rsidP="00B5308C">
      <w:pPr>
        <w:tabs>
          <w:tab w:val="left" w:pos="993"/>
        </w:tabs>
        <w:spacing w:after="0"/>
        <w:ind w:firstLine="709"/>
        <w:jc w:val="both"/>
        <w:rPr>
          <w:color w:val="000000"/>
          <w:sz w:val="24"/>
          <w:szCs w:val="24"/>
        </w:rPr>
      </w:pPr>
    </w:p>
    <w:p w:rsidR="00A41E7E" w:rsidRPr="00D64945" w:rsidRDefault="00A41E7E" w:rsidP="00B5308C">
      <w:pPr>
        <w:tabs>
          <w:tab w:val="left" w:pos="993"/>
        </w:tabs>
        <w:spacing w:after="0"/>
        <w:ind w:firstLine="709"/>
        <w:jc w:val="center"/>
        <w:rPr>
          <w:bCs/>
          <w:color w:val="000000"/>
          <w:sz w:val="24"/>
          <w:szCs w:val="24"/>
        </w:rPr>
      </w:pPr>
      <w:r w:rsidRPr="00D64945">
        <w:rPr>
          <w:bCs/>
          <w:color w:val="000000"/>
          <w:sz w:val="24"/>
          <w:szCs w:val="24"/>
        </w:rPr>
        <w:t>ХУДОЖЕСТВЕННО - ЭСТЕТИЧЕСКОЕ НАПРАВЛЕНИЕ</w:t>
      </w:r>
    </w:p>
    <w:p w:rsidR="00A41E7E" w:rsidRPr="00D64945" w:rsidRDefault="00A41E7E" w:rsidP="00B5308C">
      <w:pPr>
        <w:tabs>
          <w:tab w:val="left" w:pos="993"/>
        </w:tabs>
        <w:spacing w:after="0"/>
        <w:ind w:firstLine="709"/>
        <w:jc w:val="both"/>
        <w:rPr>
          <w:color w:val="000000"/>
          <w:sz w:val="24"/>
          <w:szCs w:val="24"/>
        </w:rPr>
      </w:pPr>
      <w:r w:rsidRPr="00D64945">
        <w:rPr>
          <w:bCs/>
          <w:color w:val="000000"/>
          <w:sz w:val="24"/>
          <w:szCs w:val="24"/>
        </w:rPr>
        <w:t xml:space="preserve">Целесообразность </w:t>
      </w:r>
      <w:r w:rsidRPr="00D64945">
        <w:rPr>
          <w:color w:val="000000"/>
          <w:sz w:val="24"/>
          <w:szCs w:val="24"/>
        </w:rPr>
        <w:t>названного направления заключается в  обеспечении художественно - эстетического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учреждений культуры.</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Данное  направление формирует разностороннее развитие ребенка, обогащении его знаний, интересов и способностей, оно  является составной частью воспитательного процесса, формирует у детей интерес к истории народного творчества, развивают художественный вкус, пробуждают чувство любви к Родине, родной природе. Художественно – эстетическая направленность в системе внеурочной деятельности учащихся  ориентирована на развитие художественного творчества детей, передачу духовного опыта человечества, способствующего восстановлению связей между поколениями, способствует воспитанию творческой личности, ранней профессиональной ориентации и самоопределению ребенка, получению учащимися основ будущего профессионального образования. Основной целью данного направления является: нравственное и художественно-эстетическое развитие личности ребенка, формирование творческих способностей обучающихся.</w:t>
      </w:r>
    </w:p>
    <w:p w:rsidR="00A41E7E" w:rsidRPr="00D64945" w:rsidRDefault="00A41E7E" w:rsidP="00B5308C">
      <w:pPr>
        <w:pStyle w:val="ae"/>
        <w:tabs>
          <w:tab w:val="left" w:pos="993"/>
        </w:tabs>
        <w:spacing w:after="0" w:line="276" w:lineRule="auto"/>
        <w:ind w:firstLine="709"/>
        <w:jc w:val="both"/>
        <w:rPr>
          <w:color w:val="000000"/>
          <w:sz w:val="24"/>
          <w:szCs w:val="24"/>
        </w:rPr>
      </w:pPr>
      <w:r w:rsidRPr="00D64945">
        <w:rPr>
          <w:color w:val="000000"/>
          <w:sz w:val="24"/>
          <w:szCs w:val="24"/>
        </w:rPr>
        <w:t>В данном направлении функционируют:  объединение дополнительного образования«Вокально – инструментальный ансамбль», а также входит посещение театра, выставок, музеев и т.д.</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По итогам работы в данном направлении  проводятся коллективные творческие дела, концерты, выставки, творческие отчеты.</w:t>
      </w:r>
    </w:p>
    <w:p w:rsidR="00A41E7E" w:rsidRPr="00D64945" w:rsidRDefault="00A41E7E" w:rsidP="00B5308C">
      <w:pPr>
        <w:tabs>
          <w:tab w:val="left" w:pos="993"/>
        </w:tabs>
        <w:spacing w:after="0"/>
        <w:ind w:firstLine="709"/>
        <w:jc w:val="center"/>
        <w:rPr>
          <w:bCs/>
          <w:color w:val="000000"/>
          <w:sz w:val="24"/>
          <w:szCs w:val="24"/>
        </w:rPr>
      </w:pPr>
      <w:r w:rsidRPr="00D64945">
        <w:rPr>
          <w:bCs/>
          <w:color w:val="000000"/>
          <w:sz w:val="24"/>
          <w:szCs w:val="24"/>
        </w:rPr>
        <w:t>СОЦИАЛЬНОЕ НАПРАВЛЕНИЕ</w:t>
      </w:r>
    </w:p>
    <w:p w:rsidR="00A41E7E" w:rsidRPr="00D64945" w:rsidRDefault="00A41E7E" w:rsidP="00B5308C">
      <w:pPr>
        <w:tabs>
          <w:tab w:val="left" w:pos="993"/>
        </w:tabs>
        <w:spacing w:after="0"/>
        <w:ind w:firstLine="709"/>
        <w:jc w:val="both"/>
        <w:rPr>
          <w:color w:val="000000"/>
          <w:sz w:val="24"/>
          <w:szCs w:val="24"/>
        </w:rPr>
      </w:pPr>
      <w:r w:rsidRPr="00D64945">
        <w:rPr>
          <w:bCs/>
          <w:color w:val="000000"/>
          <w:sz w:val="24"/>
          <w:szCs w:val="24"/>
        </w:rPr>
        <w:t xml:space="preserve">Целесообразность </w:t>
      </w:r>
      <w:r w:rsidRPr="00D64945">
        <w:rPr>
          <w:color w:val="000000"/>
          <w:sz w:val="24"/>
          <w:szCs w:val="24"/>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Основными задачами являются:</w:t>
      </w:r>
    </w:p>
    <w:p w:rsidR="00A41E7E" w:rsidRPr="00D64945" w:rsidRDefault="00A41E7E" w:rsidP="00B75D9E">
      <w:pPr>
        <w:pStyle w:val="af8"/>
        <w:numPr>
          <w:ilvl w:val="0"/>
          <w:numId w:val="69"/>
        </w:numPr>
        <w:tabs>
          <w:tab w:val="left" w:pos="993"/>
        </w:tabs>
        <w:suppressAutoHyphens/>
        <w:spacing w:line="276" w:lineRule="auto"/>
        <w:ind w:left="0" w:firstLine="709"/>
        <w:jc w:val="both"/>
        <w:rPr>
          <w:rFonts w:ascii="Times New Roman" w:hAnsi="Times New Roman"/>
          <w:color w:val="000000"/>
          <w:szCs w:val="24"/>
        </w:rPr>
      </w:pPr>
      <w:r w:rsidRPr="00D64945">
        <w:rPr>
          <w:rFonts w:ascii="Times New Roman" w:hAnsi="Times New Roman"/>
          <w:color w:val="000000"/>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A41E7E" w:rsidRPr="00D64945" w:rsidRDefault="00A41E7E" w:rsidP="00B75D9E">
      <w:pPr>
        <w:pStyle w:val="af8"/>
        <w:numPr>
          <w:ilvl w:val="0"/>
          <w:numId w:val="69"/>
        </w:numPr>
        <w:tabs>
          <w:tab w:val="left" w:pos="993"/>
        </w:tabs>
        <w:suppressAutoHyphens/>
        <w:spacing w:line="276" w:lineRule="auto"/>
        <w:ind w:left="0" w:firstLine="709"/>
        <w:jc w:val="both"/>
        <w:rPr>
          <w:rFonts w:ascii="Times New Roman" w:hAnsi="Times New Roman"/>
          <w:color w:val="000000"/>
          <w:szCs w:val="24"/>
        </w:rPr>
      </w:pPr>
      <w:r w:rsidRPr="00D64945">
        <w:rPr>
          <w:rFonts w:ascii="Times New Roman" w:hAnsi="Times New Roman"/>
          <w:color w:val="000000"/>
          <w:szCs w:val="24"/>
        </w:rPr>
        <w:t>формирование способности обучающегося сознательно выстраивать и оценивать отношения в социуме;</w:t>
      </w:r>
    </w:p>
    <w:p w:rsidR="00A41E7E" w:rsidRPr="00D64945" w:rsidRDefault="00A41E7E" w:rsidP="00B75D9E">
      <w:pPr>
        <w:pStyle w:val="af8"/>
        <w:numPr>
          <w:ilvl w:val="0"/>
          <w:numId w:val="69"/>
        </w:numPr>
        <w:tabs>
          <w:tab w:val="left" w:pos="993"/>
        </w:tabs>
        <w:suppressAutoHyphens/>
        <w:spacing w:line="276" w:lineRule="auto"/>
        <w:ind w:left="0" w:firstLine="709"/>
        <w:rPr>
          <w:rFonts w:ascii="Times New Roman" w:hAnsi="Times New Roman"/>
          <w:color w:val="000000"/>
          <w:szCs w:val="24"/>
        </w:rPr>
      </w:pPr>
      <w:r w:rsidRPr="00D64945">
        <w:rPr>
          <w:rFonts w:ascii="Times New Roman" w:hAnsi="Times New Roman"/>
          <w:color w:val="000000"/>
          <w:szCs w:val="24"/>
        </w:rPr>
        <w:t>становление гуманистических и демократических ценностных ориентаций;</w:t>
      </w:r>
    </w:p>
    <w:p w:rsidR="00A41E7E" w:rsidRPr="00D64945" w:rsidRDefault="00A41E7E" w:rsidP="00B75D9E">
      <w:pPr>
        <w:pStyle w:val="af8"/>
        <w:numPr>
          <w:ilvl w:val="0"/>
          <w:numId w:val="69"/>
        </w:numPr>
        <w:tabs>
          <w:tab w:val="left" w:pos="993"/>
        </w:tabs>
        <w:suppressAutoHyphens/>
        <w:spacing w:line="276" w:lineRule="auto"/>
        <w:ind w:left="0" w:firstLine="709"/>
        <w:rPr>
          <w:rFonts w:ascii="Times New Roman" w:hAnsi="Times New Roman"/>
          <w:color w:val="000000"/>
          <w:szCs w:val="24"/>
        </w:rPr>
      </w:pPr>
      <w:r w:rsidRPr="00D64945">
        <w:rPr>
          <w:rFonts w:ascii="Times New Roman" w:hAnsi="Times New Roman"/>
          <w:color w:val="000000"/>
          <w:szCs w:val="24"/>
        </w:rPr>
        <w:t>формирование основы культуры межэтнического общения;</w:t>
      </w:r>
    </w:p>
    <w:p w:rsidR="00A41E7E" w:rsidRPr="00D64945" w:rsidRDefault="00A41E7E" w:rsidP="00B75D9E">
      <w:pPr>
        <w:pStyle w:val="af8"/>
        <w:numPr>
          <w:ilvl w:val="0"/>
          <w:numId w:val="69"/>
        </w:numPr>
        <w:tabs>
          <w:tab w:val="left" w:pos="993"/>
        </w:tabs>
        <w:suppressAutoHyphens/>
        <w:spacing w:line="276" w:lineRule="auto"/>
        <w:ind w:left="0" w:firstLine="709"/>
        <w:jc w:val="both"/>
        <w:rPr>
          <w:rFonts w:ascii="Times New Roman" w:hAnsi="Times New Roman"/>
          <w:color w:val="000000"/>
          <w:szCs w:val="24"/>
        </w:rPr>
      </w:pPr>
      <w:r w:rsidRPr="00D64945">
        <w:rPr>
          <w:rFonts w:ascii="Times New Roman" w:hAnsi="Times New Roman"/>
          <w:color w:val="000000"/>
          <w:szCs w:val="24"/>
        </w:rPr>
        <w:t>формирование отношения к семье как к основе российского общества;</w:t>
      </w:r>
    </w:p>
    <w:p w:rsidR="00A41E7E" w:rsidRPr="00D64945" w:rsidRDefault="00A41E7E" w:rsidP="00B75D9E">
      <w:pPr>
        <w:pStyle w:val="af8"/>
        <w:numPr>
          <w:ilvl w:val="0"/>
          <w:numId w:val="69"/>
        </w:numPr>
        <w:tabs>
          <w:tab w:val="left" w:pos="993"/>
        </w:tabs>
        <w:suppressAutoHyphens/>
        <w:spacing w:line="276" w:lineRule="auto"/>
        <w:ind w:left="0" w:firstLine="709"/>
        <w:jc w:val="both"/>
        <w:rPr>
          <w:rFonts w:ascii="Times New Roman" w:hAnsi="Times New Roman"/>
          <w:color w:val="000000"/>
          <w:szCs w:val="24"/>
        </w:rPr>
      </w:pPr>
      <w:r w:rsidRPr="00D64945">
        <w:rPr>
          <w:rFonts w:ascii="Times New Roman" w:hAnsi="Times New Roman"/>
          <w:color w:val="000000"/>
          <w:szCs w:val="24"/>
        </w:rPr>
        <w:t>воспитание у  школьников почтительного отношения к родителям, осознанного, заботливого отношения к старшему поколению.</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 xml:space="preserve">.По итогам работы в данном направлении  проводятся конкурсы, защиты проектов, участие в муниципальном </w:t>
      </w:r>
      <w:r w:rsidR="006E042F">
        <w:rPr>
          <w:color w:val="000000"/>
          <w:sz w:val="24"/>
          <w:szCs w:val="24"/>
        </w:rPr>
        <w:t>конкурсе</w:t>
      </w:r>
      <w:r w:rsidRPr="00D64945">
        <w:rPr>
          <w:color w:val="000000"/>
          <w:sz w:val="24"/>
          <w:szCs w:val="24"/>
        </w:rPr>
        <w:t xml:space="preserve"> «Безопасное колесо» и т.д.</w:t>
      </w:r>
    </w:p>
    <w:p w:rsidR="00A41E7E" w:rsidRPr="00D64945" w:rsidRDefault="00A41E7E" w:rsidP="00B5308C">
      <w:pPr>
        <w:tabs>
          <w:tab w:val="left" w:pos="993"/>
        </w:tabs>
        <w:spacing w:after="0"/>
        <w:ind w:firstLine="709"/>
        <w:jc w:val="both"/>
        <w:rPr>
          <w:color w:val="000000"/>
          <w:sz w:val="24"/>
          <w:szCs w:val="24"/>
        </w:rPr>
      </w:pPr>
    </w:p>
    <w:p w:rsidR="00A41E7E" w:rsidRPr="00D64945" w:rsidRDefault="00A41E7E" w:rsidP="00B5308C">
      <w:pPr>
        <w:tabs>
          <w:tab w:val="left" w:pos="993"/>
        </w:tabs>
        <w:spacing w:after="0"/>
        <w:ind w:firstLine="709"/>
        <w:jc w:val="both"/>
        <w:rPr>
          <w:color w:val="000000"/>
          <w:sz w:val="24"/>
          <w:szCs w:val="24"/>
        </w:rPr>
      </w:pPr>
    </w:p>
    <w:p w:rsidR="00A41E7E" w:rsidRPr="00D64945" w:rsidRDefault="00A41E7E" w:rsidP="00B5308C">
      <w:pPr>
        <w:tabs>
          <w:tab w:val="left" w:pos="993"/>
        </w:tabs>
        <w:spacing w:after="0"/>
        <w:ind w:firstLine="709"/>
        <w:jc w:val="center"/>
        <w:rPr>
          <w:bCs/>
          <w:color w:val="000000"/>
          <w:sz w:val="24"/>
          <w:szCs w:val="24"/>
        </w:rPr>
      </w:pPr>
      <w:r w:rsidRPr="00D64945">
        <w:rPr>
          <w:bCs/>
          <w:color w:val="000000"/>
          <w:sz w:val="24"/>
          <w:szCs w:val="24"/>
        </w:rPr>
        <w:t>ОБЩЕИНТЕЛЛЕКТУАЛЬНОЕ НАПРАВЛЕНИЕ</w:t>
      </w:r>
    </w:p>
    <w:p w:rsidR="00A41E7E" w:rsidRPr="00D64945" w:rsidRDefault="00A41E7E" w:rsidP="00B5308C">
      <w:pPr>
        <w:tabs>
          <w:tab w:val="left" w:pos="993"/>
        </w:tabs>
        <w:spacing w:after="0"/>
        <w:ind w:firstLine="709"/>
        <w:jc w:val="both"/>
        <w:rPr>
          <w:color w:val="000000"/>
          <w:sz w:val="24"/>
          <w:szCs w:val="24"/>
        </w:rPr>
      </w:pPr>
      <w:r w:rsidRPr="00D64945">
        <w:rPr>
          <w:bCs/>
          <w:color w:val="000000"/>
          <w:sz w:val="24"/>
          <w:szCs w:val="24"/>
        </w:rPr>
        <w:t xml:space="preserve">Целесообразность </w:t>
      </w:r>
      <w:r w:rsidRPr="00D64945">
        <w:rPr>
          <w:color w:val="000000"/>
          <w:sz w:val="24"/>
          <w:szCs w:val="24"/>
        </w:rPr>
        <w:t xml:space="preserve">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 xml:space="preserve">Основными задачами являются: </w:t>
      </w:r>
    </w:p>
    <w:p w:rsidR="00A41E7E" w:rsidRPr="00D64945" w:rsidRDefault="00A41E7E" w:rsidP="00B75D9E">
      <w:pPr>
        <w:pStyle w:val="af8"/>
        <w:numPr>
          <w:ilvl w:val="0"/>
          <w:numId w:val="70"/>
        </w:numPr>
        <w:tabs>
          <w:tab w:val="left" w:pos="993"/>
        </w:tabs>
        <w:suppressAutoHyphens/>
        <w:spacing w:line="276" w:lineRule="auto"/>
        <w:ind w:left="0" w:firstLine="709"/>
        <w:jc w:val="both"/>
        <w:rPr>
          <w:rFonts w:ascii="Times New Roman" w:hAnsi="Times New Roman"/>
          <w:color w:val="000000"/>
          <w:szCs w:val="24"/>
        </w:rPr>
      </w:pPr>
      <w:r w:rsidRPr="00D64945">
        <w:rPr>
          <w:rFonts w:ascii="Times New Roman" w:hAnsi="Times New Roman"/>
          <w:color w:val="000000"/>
          <w:szCs w:val="24"/>
        </w:rPr>
        <w:t>формирование навыков научно-интеллектуального труда;</w:t>
      </w:r>
    </w:p>
    <w:p w:rsidR="00A41E7E" w:rsidRPr="00D64945" w:rsidRDefault="00A41E7E" w:rsidP="00B75D9E">
      <w:pPr>
        <w:pStyle w:val="af8"/>
        <w:numPr>
          <w:ilvl w:val="0"/>
          <w:numId w:val="70"/>
        </w:numPr>
        <w:tabs>
          <w:tab w:val="left" w:pos="993"/>
        </w:tabs>
        <w:suppressAutoHyphens/>
        <w:spacing w:line="276" w:lineRule="auto"/>
        <w:ind w:left="0" w:firstLine="709"/>
        <w:jc w:val="both"/>
        <w:rPr>
          <w:rFonts w:ascii="Times New Roman" w:hAnsi="Times New Roman"/>
          <w:color w:val="000000"/>
          <w:szCs w:val="24"/>
        </w:rPr>
      </w:pPr>
      <w:r w:rsidRPr="00D64945">
        <w:rPr>
          <w:rFonts w:ascii="Times New Roman" w:hAnsi="Times New Roman"/>
          <w:color w:val="000000"/>
          <w:szCs w:val="24"/>
        </w:rPr>
        <w:t>развитие культуры логического и алгоритмического мышления, воображения;</w:t>
      </w:r>
    </w:p>
    <w:p w:rsidR="00A41E7E" w:rsidRPr="00D64945" w:rsidRDefault="00A41E7E" w:rsidP="00B75D9E">
      <w:pPr>
        <w:pStyle w:val="af8"/>
        <w:numPr>
          <w:ilvl w:val="0"/>
          <w:numId w:val="70"/>
        </w:numPr>
        <w:tabs>
          <w:tab w:val="left" w:pos="993"/>
        </w:tabs>
        <w:suppressAutoHyphens/>
        <w:spacing w:line="276" w:lineRule="auto"/>
        <w:ind w:left="0" w:firstLine="709"/>
        <w:jc w:val="both"/>
        <w:rPr>
          <w:rFonts w:ascii="Times New Roman" w:hAnsi="Times New Roman"/>
          <w:color w:val="000000"/>
          <w:szCs w:val="24"/>
        </w:rPr>
      </w:pPr>
      <w:r w:rsidRPr="00D64945">
        <w:rPr>
          <w:rFonts w:ascii="Times New Roman" w:hAnsi="Times New Roman"/>
          <w:color w:val="000000"/>
          <w:szCs w:val="24"/>
        </w:rPr>
        <w:t>формирование первоначального опыта практической преобразовательной деятельности;</w:t>
      </w:r>
    </w:p>
    <w:p w:rsidR="00A41E7E" w:rsidRPr="00D64945" w:rsidRDefault="00A41E7E" w:rsidP="00B75D9E">
      <w:pPr>
        <w:pStyle w:val="af8"/>
        <w:numPr>
          <w:ilvl w:val="0"/>
          <w:numId w:val="70"/>
        </w:numPr>
        <w:tabs>
          <w:tab w:val="left" w:pos="993"/>
        </w:tabs>
        <w:suppressAutoHyphens/>
        <w:spacing w:line="276" w:lineRule="auto"/>
        <w:ind w:left="0" w:firstLine="709"/>
        <w:jc w:val="both"/>
        <w:rPr>
          <w:rFonts w:ascii="Times New Roman" w:hAnsi="Times New Roman"/>
          <w:color w:val="000000"/>
          <w:szCs w:val="24"/>
        </w:rPr>
      </w:pPr>
      <w:r w:rsidRPr="00D64945">
        <w:rPr>
          <w:rFonts w:ascii="Times New Roman" w:hAnsi="Times New Roman"/>
          <w:color w:val="000000"/>
          <w:szCs w:val="24"/>
        </w:rPr>
        <w:t>овладение навыками универсальных учебных действий у обучающихся на ступени начального общего образования. и основного общего образования.</w:t>
      </w:r>
    </w:p>
    <w:p w:rsidR="00A41E7E" w:rsidRPr="00D64945" w:rsidRDefault="00A41E7E" w:rsidP="00B5308C">
      <w:pPr>
        <w:pStyle w:val="af8"/>
        <w:tabs>
          <w:tab w:val="left" w:pos="993"/>
        </w:tabs>
        <w:spacing w:line="276" w:lineRule="auto"/>
        <w:ind w:firstLine="709"/>
        <w:jc w:val="both"/>
        <w:rPr>
          <w:rFonts w:ascii="Times New Roman" w:hAnsi="Times New Roman"/>
          <w:color w:val="000000"/>
          <w:szCs w:val="24"/>
        </w:rPr>
      </w:pPr>
      <w:r w:rsidRPr="00D64945">
        <w:rPr>
          <w:rFonts w:ascii="Times New Roman" w:hAnsi="Times New Roman"/>
          <w:color w:val="000000"/>
          <w:szCs w:val="24"/>
        </w:rPr>
        <w:t>Данное направление реализуется   работой научного общества учащихся «Шанс»,  занятием исследовательской  и проектной деятельностью, участием учащихся в дистанционных олимпиадах.</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По итогам работы в данном направлении  проводятся публичные выступления, защита проектов.</w:t>
      </w:r>
    </w:p>
    <w:p w:rsidR="00A41E7E" w:rsidRPr="00D64945" w:rsidRDefault="00A41E7E" w:rsidP="00B5308C">
      <w:pPr>
        <w:tabs>
          <w:tab w:val="left" w:pos="993"/>
        </w:tabs>
        <w:spacing w:after="0"/>
        <w:ind w:firstLine="709"/>
        <w:jc w:val="center"/>
        <w:rPr>
          <w:bCs/>
          <w:color w:val="000000"/>
          <w:sz w:val="24"/>
          <w:szCs w:val="24"/>
        </w:rPr>
      </w:pPr>
      <w:r w:rsidRPr="00D64945">
        <w:rPr>
          <w:bCs/>
          <w:color w:val="000000"/>
          <w:sz w:val="24"/>
          <w:szCs w:val="24"/>
        </w:rPr>
        <w:tab/>
        <w:t>ОБЩЕКУЛЬТУРНОЕ НАПРАВЛЕНИЕ</w:t>
      </w:r>
    </w:p>
    <w:p w:rsidR="00A41E7E" w:rsidRPr="00D64945" w:rsidRDefault="00A41E7E" w:rsidP="00B5308C">
      <w:pPr>
        <w:tabs>
          <w:tab w:val="left" w:pos="993"/>
        </w:tabs>
        <w:spacing w:after="0"/>
        <w:ind w:firstLine="709"/>
        <w:jc w:val="both"/>
        <w:rPr>
          <w:color w:val="000000"/>
          <w:sz w:val="24"/>
          <w:szCs w:val="24"/>
        </w:rPr>
      </w:pPr>
      <w:r w:rsidRPr="00D64945">
        <w:rPr>
          <w:bCs/>
          <w:color w:val="000000"/>
          <w:sz w:val="24"/>
          <w:szCs w:val="24"/>
        </w:rPr>
        <w:t xml:space="preserve">Целесообразность </w:t>
      </w:r>
      <w:r w:rsidRPr="00D64945">
        <w:rPr>
          <w:color w:val="000000"/>
          <w:sz w:val="24"/>
          <w:szCs w:val="24"/>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Основными задачами являются:</w:t>
      </w:r>
    </w:p>
    <w:p w:rsidR="00A41E7E" w:rsidRPr="00D64945" w:rsidRDefault="00A41E7E" w:rsidP="00B75D9E">
      <w:pPr>
        <w:pStyle w:val="af8"/>
        <w:numPr>
          <w:ilvl w:val="0"/>
          <w:numId w:val="71"/>
        </w:numPr>
        <w:tabs>
          <w:tab w:val="left" w:pos="993"/>
        </w:tabs>
        <w:suppressAutoHyphens/>
        <w:spacing w:line="276" w:lineRule="auto"/>
        <w:ind w:left="0" w:firstLine="709"/>
        <w:jc w:val="both"/>
        <w:rPr>
          <w:rFonts w:ascii="Times New Roman" w:hAnsi="Times New Roman"/>
          <w:color w:val="000000"/>
          <w:szCs w:val="24"/>
        </w:rPr>
      </w:pPr>
      <w:r w:rsidRPr="00D64945">
        <w:rPr>
          <w:rFonts w:ascii="Times New Roman" w:hAnsi="Times New Roman"/>
          <w:color w:val="000000"/>
          <w:szCs w:val="24"/>
        </w:rPr>
        <w:t>формирование ценностных ориентаций общечеловеческого содержания;</w:t>
      </w:r>
    </w:p>
    <w:p w:rsidR="00A41E7E" w:rsidRPr="00D64945" w:rsidRDefault="00A41E7E" w:rsidP="00B75D9E">
      <w:pPr>
        <w:pStyle w:val="af8"/>
        <w:numPr>
          <w:ilvl w:val="0"/>
          <w:numId w:val="71"/>
        </w:numPr>
        <w:tabs>
          <w:tab w:val="left" w:pos="993"/>
        </w:tabs>
        <w:suppressAutoHyphens/>
        <w:spacing w:line="276" w:lineRule="auto"/>
        <w:ind w:left="0" w:firstLine="709"/>
        <w:jc w:val="both"/>
        <w:rPr>
          <w:rFonts w:ascii="Times New Roman" w:hAnsi="Times New Roman"/>
          <w:color w:val="000000"/>
          <w:szCs w:val="24"/>
        </w:rPr>
      </w:pPr>
      <w:r w:rsidRPr="00D64945">
        <w:rPr>
          <w:rFonts w:ascii="Times New Roman" w:hAnsi="Times New Roman"/>
          <w:color w:val="000000"/>
          <w:szCs w:val="24"/>
        </w:rPr>
        <w:t>становление активной жизненной позиции;</w:t>
      </w:r>
    </w:p>
    <w:p w:rsidR="00A41E7E" w:rsidRPr="00D64945" w:rsidRDefault="00A41E7E" w:rsidP="00B75D9E">
      <w:pPr>
        <w:pStyle w:val="af8"/>
        <w:numPr>
          <w:ilvl w:val="0"/>
          <w:numId w:val="71"/>
        </w:numPr>
        <w:tabs>
          <w:tab w:val="left" w:pos="993"/>
        </w:tabs>
        <w:suppressAutoHyphens/>
        <w:spacing w:line="276" w:lineRule="auto"/>
        <w:ind w:left="0" w:firstLine="709"/>
        <w:jc w:val="both"/>
        <w:rPr>
          <w:rFonts w:ascii="Times New Roman" w:hAnsi="Times New Roman"/>
          <w:color w:val="000000"/>
          <w:szCs w:val="24"/>
        </w:rPr>
      </w:pPr>
      <w:r w:rsidRPr="00D64945">
        <w:rPr>
          <w:rFonts w:ascii="Times New Roman" w:hAnsi="Times New Roman"/>
          <w:color w:val="000000"/>
          <w:szCs w:val="24"/>
        </w:rPr>
        <w:t xml:space="preserve">воспитание основ правовой, эстетической, физической и экологической культуры. </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Данное направление реализуется  занятиями студии «Чудеса творчества» через посещения учреждений культуры, участие в фестивалях, выставках, концертах на уровне школы.</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 xml:space="preserve"> </w:t>
      </w:r>
      <w:r w:rsidRPr="00D64945">
        <w:rPr>
          <w:color w:val="000000"/>
          <w:sz w:val="24"/>
          <w:szCs w:val="24"/>
        </w:rPr>
        <w:tab/>
        <w:t>Занятия  групп  проводятся на базе школы в кабинетах информатики, кабинетах математики, русского языка, английского языка, в спортивном зале, читальном зале.</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 xml:space="preserve">        </w:t>
      </w:r>
      <w:r w:rsidRPr="00D64945">
        <w:rPr>
          <w:color w:val="000000"/>
          <w:sz w:val="24"/>
          <w:szCs w:val="24"/>
        </w:rPr>
        <w:tab/>
        <w:t>Таким образом, план  внеурочной деятельности  на 2015-2016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A41E7E" w:rsidRPr="00D64945" w:rsidRDefault="00A41E7E" w:rsidP="00B5308C">
      <w:pPr>
        <w:tabs>
          <w:tab w:val="left" w:pos="993"/>
        </w:tabs>
        <w:spacing w:after="0"/>
        <w:ind w:firstLine="709"/>
        <w:jc w:val="center"/>
        <w:rPr>
          <w:color w:val="000000"/>
          <w:sz w:val="24"/>
          <w:szCs w:val="24"/>
        </w:rPr>
      </w:pPr>
      <w:r w:rsidRPr="00D64945">
        <w:rPr>
          <w:color w:val="000000"/>
          <w:sz w:val="24"/>
          <w:szCs w:val="24"/>
        </w:rPr>
        <w:t>ЭКОЛОГО - БИОЛОГИЧЕСКОЕ НАПРАВЛЕНИЕ</w:t>
      </w:r>
    </w:p>
    <w:p w:rsidR="00A41E7E" w:rsidRPr="00D64945" w:rsidRDefault="00A41E7E" w:rsidP="00B5308C">
      <w:pPr>
        <w:widowControl w:val="0"/>
        <w:shd w:val="clear" w:color="auto" w:fill="FFFFFF"/>
        <w:tabs>
          <w:tab w:val="left" w:pos="706"/>
          <w:tab w:val="left" w:pos="993"/>
        </w:tabs>
        <w:autoSpaceDE w:val="0"/>
        <w:autoSpaceDN w:val="0"/>
        <w:adjustRightInd w:val="0"/>
        <w:spacing w:before="14" w:after="0"/>
        <w:ind w:right="-81" w:firstLine="709"/>
        <w:jc w:val="both"/>
        <w:rPr>
          <w:color w:val="000000"/>
          <w:sz w:val="24"/>
          <w:szCs w:val="24"/>
        </w:rPr>
      </w:pPr>
      <w:r w:rsidRPr="00D64945">
        <w:rPr>
          <w:color w:val="000000"/>
          <w:sz w:val="24"/>
          <w:szCs w:val="24"/>
        </w:rPr>
        <w:t>Данное направление внеурочной деятельности ориентировано на развитие интереса ребенка к изучению и охране природы, биологии, химии, экологии и является основной частью непрерывного экологического образования.  В данном направлении действуют  кружок «Родники», который</w:t>
      </w:r>
      <w:r w:rsidRPr="00D64945">
        <w:rPr>
          <w:i/>
          <w:color w:val="000000"/>
          <w:sz w:val="24"/>
          <w:szCs w:val="24"/>
        </w:rPr>
        <w:t xml:space="preserve"> </w:t>
      </w:r>
      <w:r w:rsidRPr="00D64945">
        <w:rPr>
          <w:color w:val="000000"/>
          <w:sz w:val="24"/>
          <w:szCs w:val="24"/>
        </w:rPr>
        <w:t xml:space="preserve">ориентирован на развитие познавательной активности, </w:t>
      </w:r>
      <w:r w:rsidRPr="00D64945">
        <w:rPr>
          <w:color w:val="000000"/>
          <w:sz w:val="24"/>
          <w:szCs w:val="24"/>
        </w:rPr>
        <w:lastRenderedPageBreak/>
        <w:t>самостоятельности, любознательности на дополнение и углубление школьных программ по биологии и  экологии  и способствует формированию интересов и знаний к различным наукам. В данном направление кроме работы объединения дополнительного образования проводятся различные экологические акции, походы выходного дня на природу и т.д.</w:t>
      </w:r>
    </w:p>
    <w:p w:rsidR="00A41E7E" w:rsidRPr="00D64945" w:rsidRDefault="00A41E7E" w:rsidP="00B5308C">
      <w:pPr>
        <w:widowControl w:val="0"/>
        <w:shd w:val="clear" w:color="auto" w:fill="FFFFFF"/>
        <w:tabs>
          <w:tab w:val="left" w:pos="706"/>
          <w:tab w:val="left" w:pos="993"/>
        </w:tabs>
        <w:autoSpaceDE w:val="0"/>
        <w:autoSpaceDN w:val="0"/>
        <w:adjustRightInd w:val="0"/>
        <w:spacing w:before="14" w:after="0"/>
        <w:ind w:right="-81" w:firstLine="709"/>
        <w:jc w:val="center"/>
        <w:rPr>
          <w:color w:val="000000"/>
          <w:sz w:val="24"/>
          <w:szCs w:val="24"/>
        </w:rPr>
      </w:pPr>
      <w:r w:rsidRPr="00D64945">
        <w:rPr>
          <w:color w:val="000000"/>
          <w:sz w:val="24"/>
          <w:szCs w:val="24"/>
        </w:rPr>
        <w:t>ДЕКОРАТИВНО – ПРИКЛАДНОЕ НАПРАВЛЕНИЕ</w:t>
      </w:r>
    </w:p>
    <w:p w:rsidR="00A41E7E" w:rsidRPr="00D64945" w:rsidRDefault="00A41E7E" w:rsidP="00B5308C">
      <w:pPr>
        <w:widowControl w:val="0"/>
        <w:shd w:val="clear" w:color="auto" w:fill="FFFFFF"/>
        <w:tabs>
          <w:tab w:val="left" w:pos="706"/>
          <w:tab w:val="left" w:pos="993"/>
        </w:tabs>
        <w:autoSpaceDE w:val="0"/>
        <w:autoSpaceDN w:val="0"/>
        <w:adjustRightInd w:val="0"/>
        <w:spacing w:before="14" w:after="0"/>
        <w:ind w:right="-81" w:firstLine="709"/>
        <w:jc w:val="center"/>
        <w:rPr>
          <w:color w:val="000000"/>
          <w:sz w:val="24"/>
          <w:szCs w:val="24"/>
        </w:rPr>
      </w:pPr>
    </w:p>
    <w:p w:rsidR="00A41E7E" w:rsidRPr="00D64945" w:rsidRDefault="00A41E7E" w:rsidP="00B5308C">
      <w:pPr>
        <w:widowControl w:val="0"/>
        <w:shd w:val="clear" w:color="auto" w:fill="FFFFFF"/>
        <w:tabs>
          <w:tab w:val="left" w:pos="706"/>
          <w:tab w:val="left" w:pos="993"/>
        </w:tabs>
        <w:autoSpaceDE w:val="0"/>
        <w:autoSpaceDN w:val="0"/>
        <w:adjustRightInd w:val="0"/>
        <w:spacing w:before="14" w:after="0"/>
        <w:ind w:right="-81" w:firstLine="709"/>
        <w:jc w:val="both"/>
        <w:rPr>
          <w:color w:val="000000"/>
          <w:sz w:val="24"/>
          <w:szCs w:val="24"/>
        </w:rPr>
      </w:pPr>
      <w:r w:rsidRPr="00D64945">
        <w:rPr>
          <w:color w:val="000000"/>
          <w:sz w:val="24"/>
          <w:szCs w:val="24"/>
        </w:rPr>
        <w:t>Деятельность в данном направлении ориентирована на формирование трудовых навыков у учащихся, данное направление находится  в непрерывной связи с проектной деятельностью. Цель программ данной направленности – овладение теоретическими знаниями и практическими умениями работать с различными материалами. Данное направление способствует и формированию социально – значимых навыков, учит детей самостоятельности, формирует эстетический вкус, умение ценить все прекрасное.</w:t>
      </w:r>
    </w:p>
    <w:p w:rsidR="00A41E7E" w:rsidRPr="00D64945" w:rsidRDefault="00A41E7E" w:rsidP="00B5308C">
      <w:pPr>
        <w:widowControl w:val="0"/>
        <w:shd w:val="clear" w:color="auto" w:fill="FFFFFF"/>
        <w:tabs>
          <w:tab w:val="left" w:pos="706"/>
          <w:tab w:val="left" w:pos="993"/>
        </w:tabs>
        <w:autoSpaceDE w:val="0"/>
        <w:autoSpaceDN w:val="0"/>
        <w:adjustRightInd w:val="0"/>
        <w:spacing w:before="14" w:after="0"/>
        <w:ind w:right="-81" w:firstLine="709"/>
        <w:jc w:val="both"/>
        <w:rPr>
          <w:color w:val="000000"/>
          <w:sz w:val="24"/>
          <w:szCs w:val="24"/>
        </w:rPr>
      </w:pPr>
      <w:r w:rsidRPr="00D64945">
        <w:rPr>
          <w:color w:val="000000"/>
          <w:sz w:val="24"/>
          <w:szCs w:val="24"/>
        </w:rPr>
        <w:t xml:space="preserve">Данное направление представлено в виде объединения «Очумелые ручки», а также различными творческими выставками ДПИ. </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 xml:space="preserve">           Формы занятий детских объединений  и внеурочной деятельности самые разные: лекции, беседы,  игры, диспуты, экскурсии, коллективные  творческие дела и др… Отчётные и  итоговые занятия проводятся в форме тематического тестирования,  анкетирования, собеседования, открытого занятия с подведением итогов за год (полугодие). В процессе реализации программы внеурочной деятельности предполагается достижение определенных общих результатов:</w:t>
      </w:r>
    </w:p>
    <w:p w:rsidR="00A41E7E" w:rsidRPr="00D64945" w:rsidRDefault="00A41E7E" w:rsidP="00B75D9E">
      <w:pPr>
        <w:numPr>
          <w:ilvl w:val="0"/>
          <w:numId w:val="73"/>
        </w:numPr>
        <w:tabs>
          <w:tab w:val="left" w:pos="993"/>
        </w:tabs>
        <w:spacing w:after="0"/>
        <w:ind w:left="0" w:firstLine="709"/>
        <w:jc w:val="both"/>
        <w:rPr>
          <w:color w:val="000000"/>
          <w:sz w:val="24"/>
          <w:szCs w:val="24"/>
        </w:rPr>
      </w:pPr>
      <w:r w:rsidRPr="00D64945">
        <w:rPr>
          <w:color w:val="000000"/>
          <w:sz w:val="24"/>
          <w:szCs w:val="24"/>
        </w:rPr>
        <w:t>когнитивные (знания, навыки, умения, полученные во время деятельности)</w:t>
      </w:r>
    </w:p>
    <w:p w:rsidR="00A41E7E" w:rsidRPr="00D64945" w:rsidRDefault="00A41E7E" w:rsidP="00B75D9E">
      <w:pPr>
        <w:numPr>
          <w:ilvl w:val="0"/>
          <w:numId w:val="73"/>
        </w:numPr>
        <w:tabs>
          <w:tab w:val="left" w:pos="993"/>
        </w:tabs>
        <w:spacing w:after="0"/>
        <w:ind w:left="0" w:firstLine="709"/>
        <w:jc w:val="both"/>
        <w:rPr>
          <w:color w:val="000000"/>
          <w:sz w:val="24"/>
          <w:szCs w:val="24"/>
        </w:rPr>
      </w:pPr>
      <w:r w:rsidRPr="00D64945">
        <w:rPr>
          <w:color w:val="000000"/>
          <w:sz w:val="24"/>
          <w:szCs w:val="24"/>
        </w:rPr>
        <w:t>мотивационные (появление желания у ребенка заниматься данным видом деятельности)</w:t>
      </w:r>
    </w:p>
    <w:p w:rsidR="00A41E7E" w:rsidRPr="00D64945" w:rsidRDefault="00A41E7E" w:rsidP="00B75D9E">
      <w:pPr>
        <w:numPr>
          <w:ilvl w:val="0"/>
          <w:numId w:val="73"/>
        </w:numPr>
        <w:tabs>
          <w:tab w:val="left" w:pos="993"/>
        </w:tabs>
        <w:spacing w:after="0"/>
        <w:ind w:left="0" w:firstLine="709"/>
        <w:jc w:val="both"/>
        <w:rPr>
          <w:color w:val="000000"/>
          <w:sz w:val="24"/>
          <w:szCs w:val="24"/>
        </w:rPr>
      </w:pPr>
      <w:r w:rsidRPr="00D64945">
        <w:rPr>
          <w:color w:val="000000"/>
          <w:sz w:val="24"/>
          <w:szCs w:val="24"/>
        </w:rPr>
        <w:t>эмоциональные (развитие  качеств позитивно положительного состояния – удовлетворенности, любознательности,  стремление познавать  и открывать новое и др.)</w:t>
      </w:r>
    </w:p>
    <w:p w:rsidR="00A41E7E" w:rsidRPr="00D64945" w:rsidRDefault="00A41E7E" w:rsidP="00B75D9E">
      <w:pPr>
        <w:numPr>
          <w:ilvl w:val="0"/>
          <w:numId w:val="73"/>
        </w:numPr>
        <w:tabs>
          <w:tab w:val="left" w:pos="993"/>
        </w:tabs>
        <w:spacing w:after="0"/>
        <w:ind w:left="0" w:firstLine="709"/>
        <w:jc w:val="both"/>
        <w:rPr>
          <w:color w:val="000000"/>
          <w:sz w:val="24"/>
          <w:szCs w:val="24"/>
        </w:rPr>
      </w:pPr>
      <w:r w:rsidRPr="00D64945">
        <w:rPr>
          <w:color w:val="000000"/>
          <w:sz w:val="24"/>
          <w:szCs w:val="24"/>
        </w:rPr>
        <w:t xml:space="preserve">коммуникативные (понимание и принятие норм и правил общения, поведения, взаимоуважения, доброжелательности, ответственности и обязательности, признания прав всякого человека на самостоятельность и независимость)       </w:t>
      </w:r>
    </w:p>
    <w:p w:rsidR="00A41E7E" w:rsidRPr="00D64945" w:rsidRDefault="00A41E7E" w:rsidP="00B75D9E">
      <w:pPr>
        <w:numPr>
          <w:ilvl w:val="0"/>
          <w:numId w:val="73"/>
        </w:numPr>
        <w:tabs>
          <w:tab w:val="left" w:pos="993"/>
        </w:tabs>
        <w:spacing w:after="0"/>
        <w:ind w:left="0" w:firstLine="709"/>
        <w:jc w:val="both"/>
        <w:rPr>
          <w:color w:val="000000"/>
          <w:sz w:val="24"/>
          <w:szCs w:val="24"/>
        </w:rPr>
      </w:pPr>
      <w:r w:rsidRPr="00D64945">
        <w:rPr>
          <w:color w:val="000000"/>
          <w:sz w:val="24"/>
          <w:szCs w:val="24"/>
        </w:rPr>
        <w:t>креативные (творческое восприятие окружающей действительности, потребность создания нового, поиск нестандартного решения, получения удовлетворения от творческого процесса).</w:t>
      </w:r>
    </w:p>
    <w:p w:rsidR="00A41E7E" w:rsidRPr="00D64945" w:rsidRDefault="00A41E7E" w:rsidP="00B5308C">
      <w:pPr>
        <w:tabs>
          <w:tab w:val="left" w:pos="993"/>
        </w:tabs>
        <w:spacing w:after="0"/>
        <w:ind w:firstLine="709"/>
        <w:jc w:val="both"/>
        <w:rPr>
          <w:color w:val="000000"/>
          <w:sz w:val="24"/>
          <w:szCs w:val="24"/>
        </w:rPr>
      </w:pPr>
      <w:r w:rsidRPr="00D64945">
        <w:rPr>
          <w:color w:val="000000"/>
          <w:sz w:val="24"/>
          <w:szCs w:val="24"/>
        </w:rPr>
        <w:t xml:space="preserve">           Для отслеживания результатов внеурочной деятельности в рамках ФГОС проводятся мониторинги, анкетирование, тестирование, собеседование и т.д. Хорошим показателем работы является участие учащихся в мероприятиях, конкурсах, соревнованиях, олимпиадах, конференциях, выставках, фестивалях и т.д.</w:t>
      </w:r>
    </w:p>
    <w:p w:rsidR="00A41E7E" w:rsidRPr="00D64945" w:rsidRDefault="00A41E7E" w:rsidP="00B5308C">
      <w:pPr>
        <w:widowControl w:val="0"/>
        <w:shd w:val="clear" w:color="auto" w:fill="FFFFFF"/>
        <w:tabs>
          <w:tab w:val="left" w:pos="706"/>
          <w:tab w:val="left" w:pos="993"/>
        </w:tabs>
        <w:autoSpaceDE w:val="0"/>
        <w:autoSpaceDN w:val="0"/>
        <w:adjustRightInd w:val="0"/>
        <w:spacing w:before="14" w:after="0"/>
        <w:ind w:right="-81" w:firstLine="709"/>
        <w:jc w:val="both"/>
        <w:rPr>
          <w:color w:val="000000"/>
          <w:spacing w:val="-1"/>
          <w:sz w:val="24"/>
          <w:szCs w:val="24"/>
        </w:rPr>
      </w:pPr>
      <w:r w:rsidRPr="00D64945">
        <w:rPr>
          <w:color w:val="000000"/>
          <w:sz w:val="24"/>
          <w:szCs w:val="24"/>
        </w:rPr>
        <w:t>Принимая  во  внимание  системные  изменения,  педагогический  коллектив  школы,  работая  над реализацией поставленных задач и апробацией модели инновационного образовательного учреждения (апробация ФГОС), прошёл непрерывный путь преобразований школы. Этот  переход  к стандартам 2-го поколения  не  самоцель,  а  социально  обусловленный необходимый процесс. Внедрение стандартов нового поколения  создают условия, направленные  на повышение воспитательного потенциала нашей школы. Удалённость  от  научных  и  учебных  центров  потребовали  создания  собственной  модели инновационного образовательного учреждения, которое бы отвечало этим запросам. С этой целью и был сформирован данный  план внеурочной деятельности, который позволяет:</w:t>
      </w:r>
    </w:p>
    <w:p w:rsidR="00A41E7E" w:rsidRPr="00D64945" w:rsidRDefault="00A41E7E" w:rsidP="00B75D9E">
      <w:pPr>
        <w:widowControl w:val="0"/>
        <w:numPr>
          <w:ilvl w:val="0"/>
          <w:numId w:val="72"/>
        </w:numPr>
        <w:shd w:val="clear" w:color="auto" w:fill="FFFFFF"/>
        <w:tabs>
          <w:tab w:val="left" w:pos="243"/>
          <w:tab w:val="left" w:pos="993"/>
        </w:tabs>
        <w:autoSpaceDE w:val="0"/>
        <w:autoSpaceDN w:val="0"/>
        <w:adjustRightInd w:val="0"/>
        <w:spacing w:after="0"/>
        <w:ind w:left="0" w:firstLine="709"/>
        <w:rPr>
          <w:color w:val="000000"/>
          <w:spacing w:val="-22"/>
          <w:sz w:val="24"/>
          <w:szCs w:val="24"/>
        </w:rPr>
      </w:pPr>
      <w:r w:rsidRPr="00D64945">
        <w:rPr>
          <w:color w:val="000000"/>
          <w:sz w:val="24"/>
          <w:szCs w:val="24"/>
        </w:rPr>
        <w:t>Выполнить в полном объеме государственный заказ;</w:t>
      </w:r>
    </w:p>
    <w:p w:rsidR="00A41E7E" w:rsidRPr="00D64945" w:rsidRDefault="00A41E7E" w:rsidP="00B75D9E">
      <w:pPr>
        <w:widowControl w:val="0"/>
        <w:numPr>
          <w:ilvl w:val="0"/>
          <w:numId w:val="72"/>
        </w:numPr>
        <w:shd w:val="clear" w:color="auto" w:fill="FFFFFF"/>
        <w:tabs>
          <w:tab w:val="left" w:pos="243"/>
          <w:tab w:val="left" w:pos="993"/>
        </w:tabs>
        <w:autoSpaceDE w:val="0"/>
        <w:autoSpaceDN w:val="0"/>
        <w:adjustRightInd w:val="0"/>
        <w:spacing w:after="0"/>
        <w:ind w:left="0" w:firstLine="709"/>
        <w:rPr>
          <w:color w:val="000000"/>
          <w:spacing w:val="-9"/>
          <w:sz w:val="24"/>
          <w:szCs w:val="24"/>
        </w:rPr>
      </w:pPr>
      <w:r w:rsidRPr="00D64945">
        <w:rPr>
          <w:color w:val="000000"/>
          <w:sz w:val="24"/>
          <w:szCs w:val="24"/>
        </w:rPr>
        <w:lastRenderedPageBreak/>
        <w:t>Учесть интересы и возможности обучающихся;</w:t>
      </w:r>
    </w:p>
    <w:p w:rsidR="00A41E7E" w:rsidRPr="00D64945" w:rsidRDefault="00A41E7E" w:rsidP="00B75D9E">
      <w:pPr>
        <w:widowControl w:val="0"/>
        <w:numPr>
          <w:ilvl w:val="0"/>
          <w:numId w:val="72"/>
        </w:numPr>
        <w:shd w:val="clear" w:color="auto" w:fill="FFFFFF"/>
        <w:tabs>
          <w:tab w:val="left" w:pos="243"/>
          <w:tab w:val="left" w:pos="993"/>
        </w:tabs>
        <w:autoSpaceDE w:val="0"/>
        <w:autoSpaceDN w:val="0"/>
        <w:adjustRightInd w:val="0"/>
        <w:spacing w:after="0"/>
        <w:ind w:left="0" w:firstLine="709"/>
        <w:rPr>
          <w:color w:val="000000"/>
          <w:spacing w:val="-12"/>
          <w:sz w:val="24"/>
          <w:szCs w:val="24"/>
        </w:rPr>
      </w:pPr>
      <w:r w:rsidRPr="00D64945">
        <w:rPr>
          <w:color w:val="000000"/>
          <w:sz w:val="24"/>
          <w:szCs w:val="24"/>
        </w:rPr>
        <w:t>Учесть профессиональный потенциал педагогического коллектива;</w:t>
      </w:r>
    </w:p>
    <w:p w:rsidR="000A6F14" w:rsidRPr="00B5308C" w:rsidRDefault="00A41E7E" w:rsidP="00B75D9E">
      <w:pPr>
        <w:widowControl w:val="0"/>
        <w:numPr>
          <w:ilvl w:val="0"/>
          <w:numId w:val="72"/>
        </w:numPr>
        <w:shd w:val="clear" w:color="auto" w:fill="FFFFFF"/>
        <w:tabs>
          <w:tab w:val="left" w:pos="243"/>
          <w:tab w:val="left" w:pos="993"/>
        </w:tabs>
        <w:autoSpaceDE w:val="0"/>
        <w:autoSpaceDN w:val="0"/>
        <w:adjustRightInd w:val="0"/>
        <w:spacing w:after="0"/>
        <w:ind w:left="0" w:firstLine="709"/>
        <w:rPr>
          <w:color w:val="000000"/>
          <w:spacing w:val="-12"/>
          <w:sz w:val="24"/>
          <w:szCs w:val="24"/>
        </w:rPr>
      </w:pPr>
      <w:r w:rsidRPr="00D64945">
        <w:rPr>
          <w:color w:val="000000"/>
          <w:sz w:val="24"/>
          <w:szCs w:val="24"/>
        </w:rPr>
        <w:t>Сохранить еди</w:t>
      </w:r>
      <w:r w:rsidR="00B5308C">
        <w:rPr>
          <w:color w:val="000000"/>
          <w:sz w:val="24"/>
          <w:szCs w:val="24"/>
        </w:rPr>
        <w:t>ное образовательное пространство.</w:t>
      </w:r>
    </w:p>
    <w:p w:rsidR="00854DB8" w:rsidRPr="00B5308C" w:rsidRDefault="00B5308C" w:rsidP="00B5308C">
      <w:pPr>
        <w:pStyle w:val="2"/>
        <w:spacing w:after="0" w:afterAutospacing="0" w:line="276" w:lineRule="auto"/>
        <w:rPr>
          <w:sz w:val="24"/>
          <w:szCs w:val="24"/>
        </w:rPr>
      </w:pPr>
      <w:bookmarkStart w:id="381" w:name="_Toc464655950"/>
      <w:bookmarkStart w:id="382" w:name="_Toc464655803"/>
      <w:bookmarkStart w:id="383" w:name="_Toc464655764"/>
      <w:bookmarkStart w:id="384" w:name="_Toc492228033"/>
      <w:bookmarkStart w:id="385" w:name="_Toc493057197"/>
      <w:r>
        <w:rPr>
          <w:sz w:val="24"/>
          <w:szCs w:val="24"/>
        </w:rPr>
        <w:tab/>
      </w:r>
      <w:r w:rsidR="00854DB8" w:rsidRPr="00B5308C">
        <w:rPr>
          <w:sz w:val="24"/>
          <w:szCs w:val="24"/>
        </w:rPr>
        <w:t>3.2. Система условий реализации основной образовательной  программы</w:t>
      </w:r>
      <w:bookmarkEnd w:id="381"/>
      <w:bookmarkEnd w:id="382"/>
      <w:bookmarkEnd w:id="383"/>
      <w:bookmarkEnd w:id="384"/>
      <w:bookmarkEnd w:id="385"/>
    </w:p>
    <w:p w:rsidR="006C45F5" w:rsidRPr="00943D77" w:rsidRDefault="00D266E7" w:rsidP="00B5308C">
      <w:pPr>
        <w:tabs>
          <w:tab w:val="left" w:pos="993"/>
          <w:tab w:val="left" w:pos="1622"/>
        </w:tabs>
        <w:spacing w:after="0"/>
        <w:ind w:right="200" w:firstLine="709"/>
        <w:jc w:val="both"/>
        <w:rPr>
          <w:sz w:val="24"/>
          <w:szCs w:val="24"/>
        </w:rPr>
      </w:pPr>
      <w:r w:rsidRPr="00943D77">
        <w:rPr>
          <w:sz w:val="24"/>
          <w:szCs w:val="24"/>
        </w:rPr>
        <w:t xml:space="preserve">В </w:t>
      </w:r>
      <w:r w:rsidR="006C45F5" w:rsidRPr="00943D77">
        <w:rPr>
          <w:sz w:val="24"/>
          <w:szCs w:val="24"/>
        </w:rPr>
        <w:t>школе создана развивающая образовательная среда, адекватная задачам достижения личностного, социального, познавательного (интеллектуального),коммуникативного, эстетического, физического, трудового развития обучающихся. Созданные условия в образовате</w:t>
      </w:r>
      <w:r w:rsidR="00B5308C">
        <w:rPr>
          <w:sz w:val="24"/>
          <w:szCs w:val="24"/>
        </w:rPr>
        <w:t xml:space="preserve">льной среде школы соответствуют </w:t>
      </w:r>
      <w:r w:rsidR="006C45F5" w:rsidRPr="00943D77">
        <w:rPr>
          <w:sz w:val="24"/>
          <w:szCs w:val="24"/>
        </w:rPr>
        <w:t>требованиям ФГОС ООО, призваны обеспечить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 учитывают запросы участников образовательного процесса в основном общем образовании.</w:t>
      </w:r>
    </w:p>
    <w:p w:rsidR="00AF35D4" w:rsidRDefault="00B5308C" w:rsidP="00B5308C">
      <w:pPr>
        <w:pStyle w:val="4"/>
        <w:spacing w:before="0" w:after="0"/>
        <w:rPr>
          <w:sz w:val="24"/>
          <w:szCs w:val="24"/>
        </w:rPr>
      </w:pPr>
      <w:bookmarkStart w:id="386" w:name="_Toc464655951"/>
      <w:bookmarkStart w:id="387" w:name="_Toc493057198"/>
      <w:r>
        <w:rPr>
          <w:sz w:val="24"/>
          <w:szCs w:val="24"/>
        </w:rPr>
        <w:tab/>
      </w:r>
    </w:p>
    <w:p w:rsidR="00854DB8" w:rsidRPr="00B5308C" w:rsidRDefault="00AF35D4" w:rsidP="00B5308C">
      <w:pPr>
        <w:pStyle w:val="4"/>
        <w:spacing w:before="0" w:after="0"/>
        <w:rPr>
          <w:sz w:val="24"/>
          <w:szCs w:val="24"/>
        </w:rPr>
      </w:pPr>
      <w:r>
        <w:rPr>
          <w:sz w:val="24"/>
          <w:szCs w:val="24"/>
        </w:rPr>
        <w:tab/>
      </w:r>
      <w:r w:rsidR="00854DB8" w:rsidRPr="00B5308C">
        <w:rPr>
          <w:sz w:val="24"/>
          <w:szCs w:val="24"/>
        </w:rPr>
        <w:t>3.2.1. Описание кадровых условий реализации основной образовательной программы основного общего образования</w:t>
      </w:r>
      <w:bookmarkEnd w:id="386"/>
      <w:bookmarkEnd w:id="387"/>
    </w:p>
    <w:p w:rsidR="006C45F5" w:rsidRPr="00943D77" w:rsidRDefault="006E042F" w:rsidP="00B5308C">
      <w:pPr>
        <w:tabs>
          <w:tab w:val="left" w:pos="993"/>
        </w:tabs>
        <w:autoSpaceDE w:val="0"/>
        <w:autoSpaceDN w:val="0"/>
        <w:adjustRightInd w:val="0"/>
        <w:spacing w:after="0"/>
        <w:ind w:firstLine="709"/>
        <w:jc w:val="both"/>
        <w:rPr>
          <w:color w:val="000000"/>
          <w:sz w:val="24"/>
          <w:szCs w:val="24"/>
          <w:shd w:val="clear" w:color="auto" w:fill="FFFFFF"/>
        </w:rPr>
      </w:pPr>
      <w:r>
        <w:rPr>
          <w:color w:val="000000"/>
          <w:sz w:val="24"/>
          <w:szCs w:val="24"/>
          <w:shd w:val="clear" w:color="auto" w:fill="FFFFFF"/>
        </w:rPr>
        <w:t>МКОУ ООШ Д. ВОРОБЬЕВА ГОРА</w:t>
      </w:r>
      <w:r w:rsidR="00854DB8" w:rsidRPr="00943D77">
        <w:rPr>
          <w:color w:val="000000"/>
          <w:sz w:val="24"/>
          <w:szCs w:val="24"/>
          <w:shd w:val="clear" w:color="auto" w:fill="FFFFFF"/>
        </w:rPr>
        <w:t xml:space="preserve"> ориентирована на формирование у обучающихся здорового образа жизни через физическое, психическое, умственное (интеллектуальное) развитие, утверждение в сознании приоритетов общечеловеческих ценностей, духовно-мировоззренческих и нравственных позиций. </w:t>
      </w:r>
    </w:p>
    <w:p w:rsidR="006C45F5" w:rsidRPr="00943D77" w:rsidRDefault="006C45F5" w:rsidP="00B5308C">
      <w:pPr>
        <w:tabs>
          <w:tab w:val="left" w:pos="993"/>
        </w:tabs>
        <w:spacing w:after="0"/>
        <w:ind w:firstLine="709"/>
        <w:jc w:val="both"/>
        <w:rPr>
          <w:sz w:val="24"/>
          <w:szCs w:val="24"/>
        </w:rPr>
      </w:pPr>
      <w:r w:rsidRPr="00943D77">
        <w:rPr>
          <w:sz w:val="24"/>
          <w:szCs w:val="24"/>
        </w:rPr>
        <w:t>Для реализации ООП ООО на 100% имеются необходимые кадровые ресурсы.</w:t>
      </w:r>
    </w:p>
    <w:p w:rsidR="00F51299" w:rsidRPr="00943D77" w:rsidRDefault="006C45F5" w:rsidP="00B5308C">
      <w:pPr>
        <w:tabs>
          <w:tab w:val="left" w:pos="993"/>
        </w:tabs>
        <w:spacing w:after="0"/>
        <w:ind w:firstLine="709"/>
        <w:jc w:val="both"/>
        <w:rPr>
          <w:sz w:val="24"/>
          <w:szCs w:val="24"/>
        </w:rPr>
      </w:pPr>
      <w:r w:rsidRPr="00943D77">
        <w:rPr>
          <w:sz w:val="24"/>
          <w:szCs w:val="24"/>
        </w:rPr>
        <w:t xml:space="preserve">ООП реализуют: директор, заместители директора образовательной организации по разным направлениям деятельности, </w:t>
      </w:r>
      <w:r w:rsidR="00D266E7" w:rsidRPr="00943D77">
        <w:rPr>
          <w:color w:val="FF0000"/>
          <w:sz w:val="24"/>
          <w:szCs w:val="24"/>
        </w:rPr>
        <w:t xml:space="preserve"> </w:t>
      </w:r>
      <w:r w:rsidR="006E042F">
        <w:rPr>
          <w:color w:val="FF0000"/>
          <w:sz w:val="24"/>
          <w:szCs w:val="24"/>
        </w:rPr>
        <w:t>6</w:t>
      </w:r>
      <w:r w:rsidR="00D266E7" w:rsidRPr="00943D77">
        <w:rPr>
          <w:sz w:val="24"/>
          <w:szCs w:val="24"/>
        </w:rPr>
        <w:t xml:space="preserve"> учителей</w:t>
      </w:r>
      <w:r w:rsidRPr="00943D77">
        <w:rPr>
          <w:sz w:val="24"/>
          <w:szCs w:val="24"/>
        </w:rPr>
        <w:t>. 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первой и высшей квалификационных категорий. Все педагоги школы, участвующие в реализации ООП ООО (за исключением</w:t>
      </w:r>
      <w:r w:rsidR="00F51299" w:rsidRPr="00943D77">
        <w:rPr>
          <w:sz w:val="24"/>
          <w:szCs w:val="24"/>
        </w:rPr>
        <w:t xml:space="preserve"> </w:t>
      </w:r>
      <w:r w:rsidRPr="00943D77">
        <w:rPr>
          <w:sz w:val="24"/>
          <w:szCs w:val="24"/>
        </w:rPr>
        <w:t>молодых специалистов), прошли повышение квалификации  по вопросам реализации ФГОС ООО за последние 3 года.</w:t>
      </w:r>
    </w:p>
    <w:p w:rsidR="00F51299" w:rsidRPr="00943D77" w:rsidRDefault="00F51299" w:rsidP="00B5308C">
      <w:pPr>
        <w:tabs>
          <w:tab w:val="left" w:pos="993"/>
        </w:tabs>
        <w:spacing w:after="0"/>
        <w:ind w:firstLine="709"/>
        <w:jc w:val="both"/>
        <w:rPr>
          <w:sz w:val="24"/>
          <w:szCs w:val="24"/>
        </w:rPr>
      </w:pPr>
      <w:r w:rsidRPr="00943D77">
        <w:rPr>
          <w:sz w:val="24"/>
          <w:szCs w:val="24"/>
        </w:rPr>
        <w:t xml:space="preserve">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100% учителей имеют  профессиональное образование в соответствии с профилем преподаваемых предметов (2 чел. Имеют среднее профессиональное педагогическое образование по профилю педагогической деятельности). </w:t>
      </w:r>
    </w:p>
    <w:p w:rsidR="00F51299" w:rsidRPr="00943D77" w:rsidRDefault="00F51299" w:rsidP="00B5308C">
      <w:pPr>
        <w:tabs>
          <w:tab w:val="left" w:pos="993"/>
          <w:tab w:val="left" w:pos="1641"/>
        </w:tabs>
        <w:spacing w:after="0"/>
        <w:ind w:right="160" w:firstLine="709"/>
        <w:jc w:val="both"/>
        <w:rPr>
          <w:sz w:val="24"/>
          <w:szCs w:val="24"/>
        </w:rPr>
      </w:pPr>
      <w:r w:rsidRPr="00943D77">
        <w:rPr>
          <w:sz w:val="24"/>
          <w:szCs w:val="24"/>
        </w:rPr>
        <w:t xml:space="preserve">В школе создана система повышения квалификации. Приоритетным направлением является обучение педагогов по вопросам реализации ФГОС ООО (обучено 100% педагогов), планируется дальнейшее развитие профессиональной подготовки учителей по вопросам освоения и применения в образовательном процессе современных педагогических технологий, а также ИКТ как средства реализации требований ФГОС. Используются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участие в различных педагогических проектах, создание и публикация методических материалов. Организована система внутришкольного повышения квалификации в рамках работы школьного методического семинара. В дальнейшем планируется использовать такие эффективные формы повышения квалификации как вебинары, дистанционное </w:t>
      </w:r>
      <w:r w:rsidRPr="00943D77">
        <w:rPr>
          <w:sz w:val="24"/>
          <w:szCs w:val="24"/>
        </w:rPr>
        <w:lastRenderedPageBreak/>
        <w:t>образование, которые позволяют учиться без отрыва от работы. Для достижения результатов ООП ООО в ходе ее реализации предполагается оценка качества и результативности деятельности педагогических работников с целью коррекции их деятельности. В школе определены показатели достижений педагогов в профессиональной деятельности, по результатам которых ежемесячно осуществляется распределение стимулирующей части фонда оплаты труда, а также делается вывод об эффективности работы педагога. Одним из условий готовности образовательного учреждения к введению ФГОСООО является создание системы методической работы, обеспечивающей сопровождение деятельности педагогов на всех этапах реализации требований Стандарта. В школе ежегодно составляется план методической работы, в котором конкретизируются при</w:t>
      </w:r>
      <w:r w:rsidR="006E042F">
        <w:rPr>
          <w:sz w:val="24"/>
          <w:szCs w:val="24"/>
        </w:rPr>
        <w:t>оритетные направления развития</w:t>
      </w:r>
      <w:r w:rsidRPr="00943D77">
        <w:rPr>
          <w:sz w:val="24"/>
          <w:szCs w:val="24"/>
        </w:rPr>
        <w:t>, темы и формы методической работы педагогов.</w:t>
      </w:r>
    </w:p>
    <w:p w:rsidR="00F51299" w:rsidRPr="00943D77" w:rsidRDefault="00F51299" w:rsidP="00B5308C">
      <w:pPr>
        <w:tabs>
          <w:tab w:val="left" w:pos="993"/>
        </w:tabs>
        <w:spacing w:after="0"/>
        <w:ind w:right="160" w:firstLine="709"/>
        <w:jc w:val="both"/>
        <w:rPr>
          <w:sz w:val="24"/>
          <w:szCs w:val="24"/>
        </w:rPr>
      </w:pPr>
      <w:r w:rsidRPr="00943D77">
        <w:rPr>
          <w:sz w:val="24"/>
          <w:szCs w:val="24"/>
        </w:rPr>
        <w:t>Педагогами разрабатываются электронные уроки по  предметам, создаются электронные пособия (тесты, тренинги, тематические презентации дидактические игры, пособия для внеклассной работы) для использования в образовательном процессе.</w:t>
      </w:r>
    </w:p>
    <w:p w:rsidR="00F51299" w:rsidRPr="00943D77" w:rsidRDefault="00F51299" w:rsidP="00B5308C">
      <w:pPr>
        <w:tabs>
          <w:tab w:val="left" w:pos="993"/>
        </w:tabs>
        <w:spacing w:after="0"/>
        <w:ind w:right="160" w:firstLine="709"/>
        <w:jc w:val="both"/>
        <w:rPr>
          <w:sz w:val="24"/>
          <w:szCs w:val="24"/>
        </w:rPr>
      </w:pPr>
      <w:r w:rsidRPr="00943D77">
        <w:rPr>
          <w:sz w:val="24"/>
          <w:szCs w:val="24"/>
        </w:rPr>
        <w:t xml:space="preserve">Система внутришкольного повышения квалификации, обучение по образовательным программам Института развития образования </w:t>
      </w:r>
      <w:r w:rsidR="006E042F">
        <w:rPr>
          <w:sz w:val="24"/>
          <w:szCs w:val="24"/>
        </w:rPr>
        <w:t>Кировской</w:t>
      </w:r>
      <w:r w:rsidRPr="00943D77">
        <w:rPr>
          <w:sz w:val="24"/>
          <w:szCs w:val="24"/>
        </w:rPr>
        <w:t xml:space="preserve"> области позволило педагогам обновить подходы к организации образовательной деятельности, освоить и внедрить современные педагогические технологии.</w:t>
      </w:r>
    </w:p>
    <w:p w:rsidR="00F51299" w:rsidRPr="00943D77" w:rsidRDefault="00F51299" w:rsidP="00B5308C">
      <w:pPr>
        <w:tabs>
          <w:tab w:val="left" w:pos="993"/>
        </w:tabs>
        <w:spacing w:after="0"/>
        <w:ind w:right="160" w:firstLine="709"/>
        <w:jc w:val="both"/>
        <w:rPr>
          <w:sz w:val="24"/>
          <w:szCs w:val="24"/>
        </w:rPr>
      </w:pPr>
      <w:r w:rsidRPr="00943D77">
        <w:rPr>
          <w:sz w:val="24"/>
          <w:szCs w:val="24"/>
        </w:rPr>
        <w:t>Таким образом, в школе имеются необходимые должностные ставки, кадры укомплектованы, педагоги и специалисты имеют необходимое образование, уровень квалификации и достаточный опыт педагогической работы, что позволяет реализовать основную образовательную программу основного общего образования школы.</w:t>
      </w:r>
    </w:p>
    <w:p w:rsidR="00854DB8" w:rsidRPr="00943D77" w:rsidRDefault="00854DB8" w:rsidP="000A6F14">
      <w:pPr>
        <w:tabs>
          <w:tab w:val="left" w:pos="993"/>
        </w:tabs>
        <w:spacing w:line="240" w:lineRule="auto"/>
        <w:jc w:val="both"/>
        <w:rPr>
          <w:sz w:val="24"/>
          <w:szCs w:val="24"/>
        </w:rPr>
      </w:pPr>
    </w:p>
    <w:p w:rsidR="00854DB8" w:rsidRPr="00B5308C" w:rsidRDefault="00B5308C" w:rsidP="00B5308C">
      <w:pPr>
        <w:pStyle w:val="4"/>
        <w:spacing w:before="0"/>
        <w:jc w:val="both"/>
        <w:rPr>
          <w:sz w:val="24"/>
          <w:szCs w:val="24"/>
        </w:rPr>
      </w:pPr>
      <w:bookmarkStart w:id="388" w:name="_Toc410654077"/>
      <w:bookmarkStart w:id="389" w:name="_Toc409691737"/>
      <w:bookmarkStart w:id="390" w:name="_Toc414553287"/>
      <w:bookmarkStart w:id="391" w:name="_Toc464655952"/>
      <w:bookmarkStart w:id="392" w:name="_Toc493057199"/>
      <w:r>
        <w:rPr>
          <w:sz w:val="24"/>
          <w:szCs w:val="24"/>
        </w:rPr>
        <w:tab/>
      </w:r>
      <w:r w:rsidR="00854DB8" w:rsidRPr="00B5308C">
        <w:rPr>
          <w:sz w:val="24"/>
          <w:szCs w:val="24"/>
        </w:rPr>
        <w:t>3.2.2. Психолого-педагогические условия реализации основной</w:t>
      </w:r>
      <w:bookmarkStart w:id="393" w:name="_Toc410654078"/>
      <w:bookmarkEnd w:id="388"/>
      <w:r w:rsidR="00854DB8" w:rsidRPr="00B5308C">
        <w:rPr>
          <w:sz w:val="24"/>
          <w:szCs w:val="24"/>
        </w:rPr>
        <w:t xml:space="preserve"> образовательной программы основного общего образования</w:t>
      </w:r>
      <w:bookmarkEnd w:id="389"/>
      <w:bookmarkEnd w:id="390"/>
      <w:bookmarkEnd w:id="391"/>
      <w:bookmarkEnd w:id="392"/>
      <w:bookmarkEnd w:id="393"/>
    </w:p>
    <w:p w:rsidR="00854DB8" w:rsidRPr="00943D77" w:rsidRDefault="00854DB8" w:rsidP="00B5308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854DB8" w:rsidRPr="00943D77" w:rsidRDefault="00854DB8" w:rsidP="00B5308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854DB8" w:rsidRPr="00943D77" w:rsidRDefault="00854DB8" w:rsidP="00B5308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54DB8" w:rsidRPr="00943D77" w:rsidRDefault="00854DB8" w:rsidP="00B5308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854DB8" w:rsidRPr="00943D77" w:rsidRDefault="00854DB8" w:rsidP="00B5308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Преемственность содержания и форм организации образовательного процесса по отношению к  уровнюначального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854DB8" w:rsidRPr="00943D77" w:rsidRDefault="00854DB8" w:rsidP="00B5308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lastRenderedPageBreak/>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854DB8" w:rsidRPr="00943D77" w:rsidRDefault="00854DB8" w:rsidP="00B5308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Основными формами психолого-педагогического сопровождения могут выступать:</w:t>
      </w:r>
    </w:p>
    <w:p w:rsidR="00854DB8" w:rsidRPr="00943D77" w:rsidRDefault="00854DB8" w:rsidP="00B75D9E">
      <w:pPr>
        <w:pStyle w:val="afe"/>
        <w:numPr>
          <w:ilvl w:val="0"/>
          <w:numId w:val="95"/>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w:t>
      </w:r>
      <w:r w:rsidR="00D266E7" w:rsidRPr="00943D77">
        <w:rPr>
          <w:rFonts w:ascii="Times New Roman" w:hAnsi="Times New Roman"/>
          <w:sz w:val="24"/>
          <w:szCs w:val="24"/>
        </w:rPr>
        <w:t xml:space="preserve"> </w:t>
      </w:r>
      <w:r w:rsidRPr="00943D77">
        <w:rPr>
          <w:rFonts w:ascii="Times New Roman" w:hAnsi="Times New Roman"/>
          <w:sz w:val="24"/>
          <w:szCs w:val="24"/>
        </w:rPr>
        <w:t>уровень образования и в конце каждого учебного года;</w:t>
      </w:r>
    </w:p>
    <w:p w:rsidR="00854DB8" w:rsidRPr="00943D77" w:rsidRDefault="00854DB8" w:rsidP="00B75D9E">
      <w:pPr>
        <w:pStyle w:val="afe"/>
        <w:numPr>
          <w:ilvl w:val="0"/>
          <w:numId w:val="95"/>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854DB8" w:rsidRPr="00943D77" w:rsidRDefault="00854DB8" w:rsidP="00B75D9E">
      <w:pPr>
        <w:pStyle w:val="afe"/>
        <w:numPr>
          <w:ilvl w:val="0"/>
          <w:numId w:val="95"/>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854DB8" w:rsidRPr="00943D77" w:rsidRDefault="00854DB8" w:rsidP="00B75D9E">
      <w:pPr>
        <w:pStyle w:val="afe"/>
        <w:numPr>
          <w:ilvl w:val="0"/>
          <w:numId w:val="95"/>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К основным направлениям психолого-педагогического сопровождения можно отнести: сохранение и укрепление психологического здоровья;</w:t>
      </w:r>
    </w:p>
    <w:p w:rsidR="00854DB8" w:rsidRPr="00943D77" w:rsidRDefault="00854DB8" w:rsidP="00B75D9E">
      <w:pPr>
        <w:pStyle w:val="afe"/>
        <w:numPr>
          <w:ilvl w:val="0"/>
          <w:numId w:val="95"/>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мониторинг возможностей и способностей обучающихся;</w:t>
      </w:r>
    </w:p>
    <w:p w:rsidR="00854DB8" w:rsidRPr="00943D77" w:rsidRDefault="00854DB8" w:rsidP="00B75D9E">
      <w:pPr>
        <w:pStyle w:val="afe"/>
        <w:numPr>
          <w:ilvl w:val="0"/>
          <w:numId w:val="95"/>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психолого-педагогическую поддержку участников олимпиадного движения;</w:t>
      </w:r>
    </w:p>
    <w:p w:rsidR="00854DB8" w:rsidRPr="00943D77" w:rsidRDefault="00854DB8" w:rsidP="00B75D9E">
      <w:pPr>
        <w:pStyle w:val="afe"/>
        <w:numPr>
          <w:ilvl w:val="0"/>
          <w:numId w:val="95"/>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формирование у обучающихся понимания ценности здоровья и безопасного образа жизни; развитие экологической культуры;</w:t>
      </w:r>
    </w:p>
    <w:p w:rsidR="00854DB8" w:rsidRPr="00943D77" w:rsidRDefault="00854DB8" w:rsidP="00B75D9E">
      <w:pPr>
        <w:pStyle w:val="afe"/>
        <w:numPr>
          <w:ilvl w:val="0"/>
          <w:numId w:val="95"/>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выявление и поддержку детей с особыми образовательными потребностями и особыми возможностями здоровья;</w:t>
      </w:r>
    </w:p>
    <w:p w:rsidR="00854DB8" w:rsidRPr="00943D77" w:rsidRDefault="00854DB8" w:rsidP="00B75D9E">
      <w:pPr>
        <w:pStyle w:val="afe"/>
        <w:numPr>
          <w:ilvl w:val="0"/>
          <w:numId w:val="95"/>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формирование коммуникативных навыков в разновозрастной среде и среде сверстников; поддержку детских объединений и ученического самоуправления;</w:t>
      </w:r>
    </w:p>
    <w:p w:rsidR="00854DB8" w:rsidRPr="00943D77" w:rsidRDefault="00854DB8" w:rsidP="00B75D9E">
      <w:pPr>
        <w:pStyle w:val="afe"/>
        <w:numPr>
          <w:ilvl w:val="0"/>
          <w:numId w:val="95"/>
        </w:numPr>
        <w:tabs>
          <w:tab w:val="left" w:pos="993"/>
        </w:tabs>
        <w:spacing w:line="276" w:lineRule="auto"/>
        <w:ind w:left="0" w:firstLine="709"/>
        <w:rPr>
          <w:rFonts w:ascii="Times New Roman" w:hAnsi="Times New Roman"/>
          <w:sz w:val="24"/>
          <w:szCs w:val="24"/>
        </w:rPr>
      </w:pPr>
      <w:r w:rsidRPr="00943D77">
        <w:rPr>
          <w:rFonts w:ascii="Times New Roman" w:hAnsi="Times New Roman"/>
          <w:sz w:val="24"/>
          <w:szCs w:val="24"/>
        </w:rPr>
        <w:t xml:space="preserve">выявление и поддержку </w:t>
      </w:r>
      <w:r w:rsidRPr="00943D77">
        <w:rPr>
          <w:rFonts w:ascii="Times New Roman" w:eastAsia="@Arial Unicode MS" w:hAnsi="Times New Roman"/>
          <w:sz w:val="24"/>
          <w:szCs w:val="24"/>
        </w:rPr>
        <w:t>детей, проявивших выдающиеся способности</w:t>
      </w:r>
      <w:r w:rsidRPr="00943D77">
        <w:rPr>
          <w:rFonts w:ascii="Times New Roman" w:hAnsi="Times New Roman"/>
          <w:sz w:val="24"/>
          <w:szCs w:val="24"/>
        </w:rPr>
        <w:t>.</w:t>
      </w:r>
    </w:p>
    <w:p w:rsidR="00854DB8" w:rsidRPr="00943D77" w:rsidRDefault="00854DB8" w:rsidP="00B5308C">
      <w:pPr>
        <w:pStyle w:val="afe"/>
        <w:tabs>
          <w:tab w:val="left" w:pos="993"/>
        </w:tabs>
        <w:spacing w:line="276" w:lineRule="auto"/>
        <w:ind w:firstLine="709"/>
        <w:rPr>
          <w:rFonts w:ascii="Times New Roman" w:hAnsi="Times New Roman"/>
          <w:sz w:val="24"/>
          <w:szCs w:val="24"/>
        </w:rPr>
      </w:pPr>
      <w:r w:rsidRPr="00943D77">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AF35D4" w:rsidRDefault="00B5308C" w:rsidP="00EF2980">
      <w:pPr>
        <w:pStyle w:val="4"/>
        <w:spacing w:before="0"/>
        <w:rPr>
          <w:sz w:val="24"/>
          <w:szCs w:val="24"/>
        </w:rPr>
      </w:pPr>
      <w:bookmarkStart w:id="394" w:name="_Toc410654079"/>
      <w:bookmarkStart w:id="395" w:name="_Toc409691738"/>
      <w:bookmarkStart w:id="396" w:name="_Toc414553288"/>
      <w:bookmarkStart w:id="397" w:name="_Toc464655953"/>
      <w:bookmarkStart w:id="398" w:name="_Toc493057200"/>
      <w:r>
        <w:rPr>
          <w:sz w:val="24"/>
          <w:szCs w:val="24"/>
        </w:rPr>
        <w:tab/>
      </w:r>
    </w:p>
    <w:p w:rsidR="00854DB8" w:rsidRPr="00B5308C" w:rsidRDefault="00AF35D4" w:rsidP="00AF35D4">
      <w:pPr>
        <w:pStyle w:val="4"/>
        <w:spacing w:before="0" w:after="0"/>
        <w:rPr>
          <w:sz w:val="24"/>
          <w:szCs w:val="24"/>
        </w:rPr>
      </w:pPr>
      <w:r>
        <w:rPr>
          <w:sz w:val="24"/>
          <w:szCs w:val="24"/>
        </w:rPr>
        <w:tab/>
      </w:r>
      <w:r w:rsidR="00854DB8" w:rsidRPr="00B5308C">
        <w:rPr>
          <w:sz w:val="24"/>
          <w:szCs w:val="24"/>
        </w:rPr>
        <w:t>3.2.3. Финансово-экономические условия реализации образовательной</w:t>
      </w:r>
      <w:bookmarkStart w:id="399" w:name="_Toc410654080"/>
      <w:bookmarkEnd w:id="394"/>
      <w:r w:rsidR="00854DB8" w:rsidRPr="00B5308C">
        <w:rPr>
          <w:sz w:val="24"/>
          <w:szCs w:val="24"/>
        </w:rPr>
        <w:t xml:space="preserve"> программы основного общего образования</w:t>
      </w:r>
      <w:bookmarkEnd w:id="395"/>
      <w:bookmarkEnd w:id="396"/>
      <w:bookmarkEnd w:id="397"/>
      <w:bookmarkEnd w:id="398"/>
      <w:bookmarkEnd w:id="399"/>
      <w:r w:rsidR="00854DB8" w:rsidRPr="00B5308C">
        <w:rPr>
          <w:sz w:val="24"/>
          <w:szCs w:val="24"/>
        </w:rPr>
        <w:t xml:space="preserve"> </w:t>
      </w:r>
    </w:p>
    <w:p w:rsidR="000943FF" w:rsidRPr="000943FF" w:rsidRDefault="000943FF" w:rsidP="00EF2980">
      <w:pPr>
        <w:spacing w:after="0"/>
        <w:ind w:right="40" w:firstLine="720"/>
        <w:jc w:val="both"/>
        <w:rPr>
          <w:sz w:val="24"/>
          <w:szCs w:val="24"/>
        </w:rPr>
      </w:pPr>
      <w:r w:rsidRPr="000943FF">
        <w:rPr>
          <w:sz w:val="24"/>
          <w:szCs w:val="24"/>
        </w:rPr>
        <w:t>Фин</w:t>
      </w:r>
      <w:r w:rsidR="00AF35D4">
        <w:rPr>
          <w:sz w:val="24"/>
          <w:szCs w:val="24"/>
        </w:rPr>
        <w:t xml:space="preserve">ансовое обеспечение </w:t>
      </w:r>
      <w:r w:rsidRPr="000943FF">
        <w:rPr>
          <w:sz w:val="24"/>
          <w:szCs w:val="24"/>
        </w:rPr>
        <w:t>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отражен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943FF" w:rsidRPr="000943FF" w:rsidRDefault="000943FF" w:rsidP="00EF2980">
      <w:pPr>
        <w:spacing w:after="0"/>
        <w:ind w:right="40" w:firstLine="720"/>
        <w:jc w:val="both"/>
        <w:rPr>
          <w:sz w:val="20"/>
          <w:szCs w:val="20"/>
        </w:rPr>
      </w:pPr>
      <w:r w:rsidRPr="000943FF">
        <w:rPr>
          <w:sz w:val="24"/>
          <w:szCs w:val="24"/>
        </w:rPr>
        <w:t>Задание учредителя обеспечивает соответствие показателей объемов и качества предоставляемых образовательной организацией услуг (выполнения работ) с размерами направляемых на эти цели средств бюджета.</w:t>
      </w:r>
    </w:p>
    <w:p w:rsidR="000943FF" w:rsidRPr="000943FF" w:rsidRDefault="000943FF" w:rsidP="00EF2980">
      <w:pPr>
        <w:spacing w:after="0"/>
        <w:ind w:right="60" w:firstLine="708"/>
        <w:jc w:val="both"/>
        <w:rPr>
          <w:sz w:val="20"/>
          <w:szCs w:val="20"/>
        </w:rPr>
      </w:pPr>
      <w:r w:rsidRPr="000943FF">
        <w:rPr>
          <w:sz w:val="23"/>
          <w:szCs w:val="23"/>
        </w:rPr>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w:t>
      </w:r>
      <w:r w:rsidRPr="000943FF">
        <w:rPr>
          <w:sz w:val="23"/>
          <w:szCs w:val="23"/>
        </w:rPr>
        <w:lastRenderedPageBreak/>
        <w:t>реализацию государственных гарантий прав граждан на получение общедоступного и бесплатного общего образования в</w:t>
      </w:r>
      <w:r w:rsidRPr="000943FF">
        <w:rPr>
          <w:sz w:val="20"/>
          <w:szCs w:val="20"/>
        </w:rPr>
        <w:t xml:space="preserve"> </w:t>
      </w:r>
      <w:r w:rsidRPr="000943FF">
        <w:rPr>
          <w:sz w:val="24"/>
          <w:szCs w:val="24"/>
        </w:rPr>
        <w:t>соответствии с требованиями Стандарта.</w:t>
      </w:r>
    </w:p>
    <w:p w:rsidR="000943FF" w:rsidRPr="000943FF" w:rsidRDefault="000943FF" w:rsidP="00EF2980">
      <w:pPr>
        <w:spacing w:after="0"/>
        <w:ind w:right="40" w:firstLine="708"/>
        <w:jc w:val="both"/>
        <w:rPr>
          <w:sz w:val="20"/>
          <w:szCs w:val="20"/>
        </w:rPr>
      </w:pPr>
      <w:r w:rsidRPr="000943FF">
        <w:rPr>
          <w:sz w:val="24"/>
          <w:szCs w:val="24"/>
        </w:rPr>
        <w:t>Применение принципа нормативного подушевого финансирования на уровне образовательной организации заключается в определении стоимости стандартной (базовой) бюджетной образовательной услуги в образовательной организации не ниже уровня фактически сложившейся стоимости в предыдущем финансовом году.</w:t>
      </w:r>
    </w:p>
    <w:p w:rsidR="000943FF" w:rsidRPr="000943FF" w:rsidRDefault="000943FF" w:rsidP="00EF2980">
      <w:pPr>
        <w:spacing w:after="0"/>
        <w:ind w:right="40" w:firstLine="708"/>
        <w:jc w:val="both"/>
        <w:rPr>
          <w:sz w:val="20"/>
          <w:szCs w:val="20"/>
        </w:rPr>
      </w:pPr>
      <w:r w:rsidRPr="000943FF">
        <w:rPr>
          <w:sz w:val="24"/>
          <w:szCs w:val="24"/>
        </w:rPr>
        <w:t>Формирование фонда оплаты труда осуществляется в пределах объема средств образовательной организации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образовательной организации.</w:t>
      </w:r>
    </w:p>
    <w:p w:rsidR="000943FF" w:rsidRPr="000943FF" w:rsidRDefault="000943FF" w:rsidP="00EF2980">
      <w:pPr>
        <w:spacing w:after="0"/>
        <w:ind w:right="60" w:firstLine="708"/>
        <w:jc w:val="both"/>
        <w:rPr>
          <w:sz w:val="20"/>
          <w:szCs w:val="20"/>
        </w:rPr>
      </w:pPr>
      <w:r w:rsidRPr="000943FF">
        <w:rPr>
          <w:sz w:val="24"/>
          <w:szCs w:val="24"/>
        </w:rPr>
        <w:t>Размеры, порядок и условия осуществления стимулирующих выплат определяются в Положении об оплате труда работников муниципального автономного общеобразовательного учреждения средней общеобразовательной школы № 20. В распределении стимулирующей части фонда оплаты труда участвует специально созданная комиссия, разработаны критерии эффективности деятельности педагогических работников.</w:t>
      </w:r>
    </w:p>
    <w:p w:rsidR="000943FF" w:rsidRPr="000943FF" w:rsidRDefault="000943FF" w:rsidP="00EF2980">
      <w:pPr>
        <w:spacing w:after="0"/>
        <w:ind w:right="40" w:firstLine="708"/>
        <w:jc w:val="both"/>
        <w:rPr>
          <w:sz w:val="20"/>
          <w:szCs w:val="20"/>
        </w:rPr>
      </w:pPr>
      <w:r w:rsidRPr="000943FF">
        <w:rPr>
          <w:sz w:val="24"/>
          <w:szCs w:val="24"/>
        </w:rPr>
        <w:t>Для обеспечения требований ФГОС ООО на основе проведенного анализа материально-технических условий реализации основной образовательной программы основного общего образования образовательная организация:</w:t>
      </w:r>
    </w:p>
    <w:p w:rsidR="000943FF" w:rsidRPr="000943FF" w:rsidRDefault="000943FF" w:rsidP="00B75D9E">
      <w:pPr>
        <w:numPr>
          <w:ilvl w:val="0"/>
          <w:numId w:val="96"/>
        </w:numPr>
        <w:tabs>
          <w:tab w:val="left" w:pos="1134"/>
        </w:tabs>
        <w:spacing w:after="0"/>
        <w:ind w:firstLine="700"/>
        <w:jc w:val="both"/>
        <w:rPr>
          <w:sz w:val="23"/>
          <w:szCs w:val="23"/>
        </w:rPr>
      </w:pPr>
      <w:r w:rsidRPr="000943FF">
        <w:rPr>
          <w:sz w:val="23"/>
          <w:szCs w:val="23"/>
        </w:rPr>
        <w:t xml:space="preserve">проводит экономический расчет стоимости обеспечения требований ФГОС по </w:t>
      </w:r>
      <w:r w:rsidRPr="000943FF">
        <w:rPr>
          <w:sz w:val="24"/>
          <w:szCs w:val="24"/>
        </w:rPr>
        <w:t>каждой позиции;</w:t>
      </w:r>
    </w:p>
    <w:p w:rsidR="000943FF" w:rsidRPr="000943FF" w:rsidRDefault="000943FF" w:rsidP="00B75D9E">
      <w:pPr>
        <w:numPr>
          <w:ilvl w:val="0"/>
          <w:numId w:val="96"/>
        </w:numPr>
        <w:tabs>
          <w:tab w:val="left" w:pos="1134"/>
        </w:tabs>
        <w:spacing w:after="0"/>
        <w:ind w:right="60" w:firstLine="700"/>
        <w:jc w:val="both"/>
        <w:rPr>
          <w:sz w:val="24"/>
          <w:szCs w:val="24"/>
        </w:rPr>
      </w:pPr>
      <w:r w:rsidRPr="000943FF">
        <w:rPr>
          <w:sz w:val="24"/>
          <w:szCs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943FF" w:rsidRPr="000943FF" w:rsidRDefault="000943FF" w:rsidP="00B75D9E">
      <w:pPr>
        <w:numPr>
          <w:ilvl w:val="0"/>
          <w:numId w:val="96"/>
        </w:numPr>
        <w:tabs>
          <w:tab w:val="left" w:pos="1134"/>
        </w:tabs>
        <w:spacing w:after="0"/>
        <w:ind w:firstLine="700"/>
        <w:jc w:val="both"/>
        <w:rPr>
          <w:sz w:val="24"/>
          <w:szCs w:val="24"/>
        </w:rPr>
      </w:pPr>
      <w:r w:rsidRPr="000943FF">
        <w:rPr>
          <w:sz w:val="24"/>
          <w:szCs w:val="24"/>
        </w:rPr>
        <w:t>определяет  величину  затрат  на  обеспечение  требований  к  условиям реализации ООП;</w:t>
      </w:r>
    </w:p>
    <w:p w:rsidR="000943FF" w:rsidRPr="000943FF" w:rsidRDefault="000943FF" w:rsidP="00EF2980">
      <w:pPr>
        <w:tabs>
          <w:tab w:val="left" w:pos="709"/>
        </w:tabs>
        <w:spacing w:after="0"/>
        <w:ind w:firstLine="700"/>
        <w:jc w:val="both"/>
        <w:rPr>
          <w:sz w:val="24"/>
          <w:szCs w:val="24"/>
        </w:rPr>
      </w:pPr>
      <w:r w:rsidRPr="000943FF">
        <w:rPr>
          <w:sz w:val="24"/>
          <w:szCs w:val="24"/>
        </w:rPr>
        <w:tab/>
        <w:t>4)  определяет объемы финансирования ставок педагогов дополнительного образования, которые обеспечивают реализацию для обучающихся широкого спектра программ внеурочной деятельности.</w:t>
      </w:r>
    </w:p>
    <w:p w:rsidR="00854DB8" w:rsidRPr="00EF2980" w:rsidRDefault="00EF2980" w:rsidP="00EF2980">
      <w:pPr>
        <w:spacing w:after="0"/>
        <w:ind w:firstLine="700"/>
        <w:jc w:val="both"/>
        <w:rPr>
          <w:sz w:val="20"/>
          <w:szCs w:val="20"/>
        </w:rPr>
      </w:pPr>
      <w:r>
        <w:rPr>
          <w:sz w:val="20"/>
          <w:szCs w:val="20"/>
        </w:rPr>
        <w:t xml:space="preserve"> </w:t>
      </w:r>
      <w:r w:rsidR="00854DB8" w:rsidRPr="00943D77">
        <w:rPr>
          <w:color w:val="FF0000"/>
          <w:sz w:val="24"/>
          <w:szCs w:val="24"/>
          <w:lang w:eastAsia="ru-RU"/>
        </w:rPr>
        <w:t> </w:t>
      </w:r>
    </w:p>
    <w:p w:rsidR="00854DB8" w:rsidRPr="00B5308C" w:rsidRDefault="00B5308C" w:rsidP="00EF2980">
      <w:pPr>
        <w:pStyle w:val="4"/>
        <w:spacing w:before="0"/>
        <w:rPr>
          <w:sz w:val="24"/>
          <w:szCs w:val="24"/>
        </w:rPr>
      </w:pPr>
      <w:bookmarkStart w:id="400" w:name="_Toc464655954"/>
      <w:bookmarkStart w:id="401" w:name="_Toc493057201"/>
      <w:r>
        <w:rPr>
          <w:sz w:val="24"/>
          <w:szCs w:val="24"/>
        </w:rPr>
        <w:tab/>
      </w:r>
      <w:r w:rsidR="00854DB8" w:rsidRPr="00B5308C">
        <w:rPr>
          <w:sz w:val="24"/>
          <w:szCs w:val="24"/>
        </w:rPr>
        <w:t>3.2.4.</w:t>
      </w:r>
      <w:r w:rsidR="000A6F14" w:rsidRPr="00B5308C">
        <w:rPr>
          <w:sz w:val="24"/>
          <w:szCs w:val="24"/>
        </w:rPr>
        <w:t xml:space="preserve"> </w:t>
      </w:r>
      <w:r w:rsidR="00854DB8" w:rsidRPr="00B5308C">
        <w:rPr>
          <w:sz w:val="24"/>
          <w:szCs w:val="24"/>
        </w:rPr>
        <w:t>Материально-технические условия реализации основной образовательной программы</w:t>
      </w:r>
      <w:bookmarkEnd w:id="400"/>
      <w:bookmarkEnd w:id="401"/>
      <w:r w:rsidR="00854DB8" w:rsidRPr="00B5308C">
        <w:rPr>
          <w:sz w:val="24"/>
          <w:szCs w:val="24"/>
        </w:rPr>
        <w:t xml:space="preserve"> </w:t>
      </w:r>
    </w:p>
    <w:p w:rsidR="000943FF" w:rsidRPr="000943FF" w:rsidRDefault="000943FF" w:rsidP="00EF2980">
      <w:pPr>
        <w:pStyle w:val="afe"/>
        <w:spacing w:line="276" w:lineRule="auto"/>
        <w:ind w:firstLine="709"/>
        <w:rPr>
          <w:rFonts w:ascii="Times New Roman" w:hAnsi="Times New Roman"/>
          <w:sz w:val="24"/>
          <w:szCs w:val="24"/>
        </w:rPr>
      </w:pPr>
      <w:r w:rsidRPr="000943FF">
        <w:rPr>
          <w:rFonts w:ascii="Times New Roman" w:hAnsi="Times New Roman"/>
          <w:sz w:val="24"/>
          <w:szCs w:val="24"/>
        </w:rPr>
        <w:t>Материально-техническая база образовательной организации в целом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0943FF" w:rsidRPr="000943FF" w:rsidRDefault="000943FF" w:rsidP="00EF2980">
      <w:pPr>
        <w:pStyle w:val="afe"/>
        <w:spacing w:line="276" w:lineRule="auto"/>
        <w:ind w:firstLine="709"/>
        <w:rPr>
          <w:rFonts w:ascii="Times New Roman" w:hAnsi="Times New Roman"/>
          <w:sz w:val="24"/>
          <w:szCs w:val="24"/>
        </w:rPr>
      </w:pPr>
      <w:r w:rsidRPr="000943FF">
        <w:rPr>
          <w:rFonts w:ascii="Times New Roman" w:hAnsi="Times New Roman"/>
          <w:sz w:val="24"/>
          <w:szCs w:val="24"/>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0943FF" w:rsidRPr="000943FF" w:rsidRDefault="000943FF" w:rsidP="00EF2980">
      <w:pPr>
        <w:pStyle w:val="afe"/>
        <w:spacing w:line="276" w:lineRule="auto"/>
        <w:ind w:firstLine="709"/>
        <w:rPr>
          <w:rFonts w:ascii="Times New Roman" w:hAnsi="Times New Roman"/>
          <w:sz w:val="24"/>
          <w:szCs w:val="24"/>
        </w:rPr>
      </w:pPr>
      <w:r w:rsidRPr="000943FF">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 966.; перечни рекомендуемой учебной литературы и цифровых образовательных ресурсов, утвержденные региональными нормативными актами и локальными актами </w:t>
      </w:r>
      <w:r w:rsidRPr="000943FF">
        <w:rPr>
          <w:rFonts w:ascii="Times New Roman" w:hAnsi="Times New Roman"/>
          <w:sz w:val="24"/>
          <w:szCs w:val="24"/>
        </w:rPr>
        <w:lastRenderedPageBreak/>
        <w:t>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0943FF" w:rsidRPr="000943FF" w:rsidRDefault="000943FF" w:rsidP="00EF2980">
      <w:pPr>
        <w:pStyle w:val="afe"/>
        <w:spacing w:line="276" w:lineRule="auto"/>
        <w:ind w:firstLine="709"/>
        <w:rPr>
          <w:rFonts w:ascii="Times New Roman" w:hAnsi="Times New Roman"/>
          <w:sz w:val="24"/>
          <w:szCs w:val="24"/>
          <w:lang w:eastAsia="ru-RU"/>
        </w:rPr>
      </w:pPr>
      <w:r w:rsidRPr="000943FF">
        <w:rPr>
          <w:rFonts w:ascii="Times New Roman" w:hAnsi="Times New Roman"/>
          <w:sz w:val="24"/>
          <w:szCs w:val="24"/>
          <w:lang w:eastAsia="ru-RU"/>
        </w:rPr>
        <w:t xml:space="preserve">Материально-техническая база - необходимое условие функционирования образовательного учреждения и реализации программы развития. Совершенствование материально-технического обеспечения образовательного учреждения и его структурных подразделений современным учебным и спортивным оборудованием, информационно-техническими средствами будет способствовать качественному решению тех задач, которые стоят перед образовательным учреждением. Образовательный процесс осуществляется в двух учебных зданиях. Школа оборудована современной системой противопожарной сигнализации, системой  тревожной сигнализации (тревожной кнопкой), системой голосового управления эвакуации людей, системой видеонаблюдения. </w:t>
      </w:r>
    </w:p>
    <w:p w:rsidR="000943FF" w:rsidRPr="000943FF" w:rsidRDefault="000943FF" w:rsidP="00EF2980">
      <w:pPr>
        <w:pStyle w:val="afe"/>
        <w:spacing w:line="276" w:lineRule="auto"/>
        <w:ind w:firstLine="709"/>
        <w:rPr>
          <w:rFonts w:ascii="Times New Roman" w:hAnsi="Times New Roman"/>
          <w:sz w:val="24"/>
          <w:szCs w:val="24"/>
        </w:rPr>
      </w:pPr>
      <w:r w:rsidRPr="000943FF">
        <w:rPr>
          <w:rFonts w:ascii="Times New Roman" w:hAnsi="Times New Roman"/>
          <w:sz w:val="24"/>
          <w:szCs w:val="24"/>
        </w:rPr>
        <w:t>В соответствии с требованиями ФГОС для  реализации основной образовательной программы основного общего образования в образовательной организации созданы и оборудованы:</w:t>
      </w:r>
    </w:p>
    <w:p w:rsidR="000943FF" w:rsidRPr="000943FF" w:rsidRDefault="000943FF" w:rsidP="00EF2980">
      <w:pPr>
        <w:pStyle w:val="afe"/>
        <w:spacing w:line="276" w:lineRule="auto"/>
        <w:ind w:firstLine="709"/>
        <w:rPr>
          <w:rFonts w:ascii="Times New Roman" w:hAnsi="Times New Roman"/>
          <w:sz w:val="24"/>
          <w:szCs w:val="24"/>
        </w:rPr>
      </w:pPr>
      <w:r w:rsidRPr="000943FF">
        <w:rPr>
          <w:rFonts w:ascii="Times New Roman" w:hAnsi="Times New Roman"/>
          <w:sz w:val="24"/>
          <w:szCs w:val="24"/>
        </w:rPr>
        <w:t xml:space="preserve"> 22 учебных кабинета с автоматизированными рабочими местами педагогических работников, в том числе:  2 кабинета информатики (24 рабочих места),  4 мобильных класса (50 рабочих мест).</w:t>
      </w:r>
    </w:p>
    <w:p w:rsidR="000943FF" w:rsidRPr="000943FF" w:rsidRDefault="000943FF" w:rsidP="00EF2980">
      <w:pPr>
        <w:pStyle w:val="afe"/>
        <w:spacing w:line="276" w:lineRule="auto"/>
        <w:ind w:firstLine="709"/>
        <w:rPr>
          <w:rFonts w:ascii="Times New Roman" w:hAnsi="Times New Roman"/>
          <w:sz w:val="24"/>
          <w:szCs w:val="24"/>
          <w:lang w:eastAsia="ru-RU"/>
        </w:rPr>
      </w:pPr>
      <w:r w:rsidRPr="000943FF">
        <w:rPr>
          <w:rFonts w:ascii="Times New Roman" w:hAnsi="Times New Roman"/>
          <w:sz w:val="24"/>
          <w:szCs w:val="24"/>
          <w:lang w:eastAsia="ru-RU"/>
        </w:rPr>
        <w:t>Образовательное учреждение оборудовано специализированными кабинетами: кабинетом физики, кабинетом химии, кабинетом биологии, двумя кабинетами информатики; кабинетом  ОБЖ,  информационно-библиотечным центром с книгохранилищем, музеем, учебно-производственными мастерскими.</w:t>
      </w:r>
    </w:p>
    <w:p w:rsidR="000943FF" w:rsidRPr="000943FF" w:rsidRDefault="000943FF" w:rsidP="00EF2980">
      <w:pPr>
        <w:pStyle w:val="afe"/>
        <w:spacing w:line="276" w:lineRule="auto"/>
        <w:ind w:firstLine="709"/>
        <w:rPr>
          <w:rFonts w:ascii="Times New Roman" w:hAnsi="Times New Roman"/>
          <w:sz w:val="24"/>
          <w:szCs w:val="24"/>
        </w:rPr>
      </w:pPr>
      <w:r w:rsidRPr="000943FF">
        <w:rPr>
          <w:rFonts w:ascii="Times New Roman" w:hAnsi="Times New Roman"/>
          <w:sz w:val="24"/>
          <w:szCs w:val="24"/>
        </w:rPr>
        <w:t xml:space="preserve">Модернизируется спортивная база школы. </w:t>
      </w:r>
      <w:r w:rsidRPr="000943FF">
        <w:rPr>
          <w:rFonts w:ascii="Times New Roman" w:hAnsi="Times New Roman"/>
          <w:sz w:val="24"/>
          <w:szCs w:val="24"/>
          <w:lang w:eastAsia="ru-RU"/>
        </w:rPr>
        <w:t xml:space="preserve">В учебно-воспитательном процессе используются  спортивный  зал и  спортивная площадка, которые </w:t>
      </w:r>
      <w:r w:rsidRPr="000943FF">
        <w:rPr>
          <w:rFonts w:ascii="Times New Roman" w:hAnsi="Times New Roman"/>
          <w:sz w:val="24"/>
          <w:szCs w:val="24"/>
        </w:rPr>
        <w:t>оборудованы спортивными снарядам и необходимым спортивным инвентарем.</w:t>
      </w:r>
    </w:p>
    <w:p w:rsidR="000943FF" w:rsidRPr="000943FF" w:rsidRDefault="000943FF" w:rsidP="00EF2980">
      <w:pPr>
        <w:pStyle w:val="afe"/>
        <w:spacing w:line="276" w:lineRule="auto"/>
        <w:ind w:firstLine="709"/>
        <w:rPr>
          <w:rFonts w:ascii="Times New Roman" w:hAnsi="Times New Roman"/>
          <w:sz w:val="24"/>
          <w:szCs w:val="24"/>
          <w:lang w:eastAsia="ru-RU"/>
        </w:rPr>
      </w:pPr>
      <w:r w:rsidRPr="000943FF">
        <w:rPr>
          <w:rFonts w:ascii="Times New Roman" w:hAnsi="Times New Roman"/>
          <w:sz w:val="24"/>
          <w:szCs w:val="24"/>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r w:rsidRPr="000943FF">
        <w:rPr>
          <w:rFonts w:ascii="Times New Roman" w:hAnsi="Times New Roman"/>
          <w:sz w:val="24"/>
          <w:szCs w:val="24"/>
          <w:lang w:eastAsia="ru-RU"/>
        </w:rPr>
        <w:t xml:space="preserve">Также, образовательный процесс оснащён учебно-наглядными пособиями, учебным оборудованием, в том числе  для проведения лабораторных и практических работ по предметам. </w:t>
      </w:r>
    </w:p>
    <w:p w:rsidR="000943FF" w:rsidRPr="000943FF" w:rsidRDefault="000943FF" w:rsidP="00EF2980">
      <w:pPr>
        <w:pStyle w:val="afe"/>
        <w:spacing w:line="276" w:lineRule="auto"/>
        <w:ind w:firstLine="709"/>
        <w:rPr>
          <w:rFonts w:ascii="Times New Roman" w:hAnsi="Times New Roman"/>
          <w:sz w:val="24"/>
          <w:szCs w:val="24"/>
          <w:lang w:eastAsia="ru-RU"/>
        </w:rPr>
      </w:pPr>
      <w:r w:rsidRPr="000943FF">
        <w:rPr>
          <w:rFonts w:ascii="Times New Roman" w:hAnsi="Times New Roman"/>
          <w:sz w:val="24"/>
          <w:szCs w:val="24"/>
          <w:lang w:eastAsia="ru-RU"/>
        </w:rPr>
        <w:t>В учебном процессе используются   мультимедийные установки, интерактивные и  многофункциональные устройства, принтеры, сканеры, копиры, телевизионное и музыкальное оборудование, система контроля и мониторинга знаний.</w:t>
      </w:r>
    </w:p>
    <w:p w:rsidR="000943FF" w:rsidRPr="000943FF" w:rsidRDefault="000943FF" w:rsidP="00EF2980">
      <w:pPr>
        <w:pStyle w:val="afe"/>
        <w:spacing w:line="276" w:lineRule="auto"/>
        <w:ind w:firstLine="709"/>
        <w:rPr>
          <w:rFonts w:ascii="Times New Roman" w:hAnsi="Times New Roman"/>
          <w:sz w:val="24"/>
          <w:szCs w:val="24"/>
          <w:lang w:eastAsia="ru-RU"/>
        </w:rPr>
      </w:pPr>
      <w:r w:rsidRPr="000943FF">
        <w:rPr>
          <w:rFonts w:ascii="Times New Roman" w:hAnsi="Times New Roman"/>
          <w:sz w:val="24"/>
          <w:szCs w:val="24"/>
          <w:lang w:eastAsia="ru-RU"/>
        </w:rPr>
        <w:t>Школа ведет работу по информатизации образовательного процесса.  Образовательное учреждение располагает локальной сетью в кабинетах информатики. В учебном процессе используются  47 персональных компьютеров, документ-камеры, интерактивный тир, тренажеры сердечно-легочной  и мозговой реанимации,  наборы для легоконструирования. Для индивидуализации образовательного процесса используются мобильные классы, автоматизированные рабочие места подключены к сети Интернет.</w:t>
      </w:r>
    </w:p>
    <w:p w:rsidR="000943FF" w:rsidRPr="000943FF" w:rsidRDefault="000943FF" w:rsidP="00EF2980">
      <w:pPr>
        <w:spacing w:after="0"/>
        <w:ind w:right="62" w:firstLine="709"/>
        <w:jc w:val="both"/>
        <w:rPr>
          <w:sz w:val="24"/>
          <w:szCs w:val="24"/>
          <w:lang w:eastAsia="ru-RU"/>
        </w:rPr>
      </w:pPr>
      <w:r w:rsidRPr="000943FF">
        <w:rPr>
          <w:sz w:val="24"/>
          <w:szCs w:val="24"/>
        </w:rPr>
        <w:t xml:space="preserve">Информационно-библиотечный центр школы оборудован местами для чтения, книгохранилищем, обеспечивающим сохранность книжного фонда, медиатекой. Фонд медиатеки: 416 экземпляров. Библиотечный фонд: художественная литература 5013 экземпляров, </w:t>
      </w:r>
      <w:r w:rsidRPr="000943FF">
        <w:rPr>
          <w:sz w:val="24"/>
          <w:szCs w:val="24"/>
          <w:lang w:eastAsia="ru-RU"/>
        </w:rPr>
        <w:t>фонд учебников - </w:t>
      </w:r>
      <w:r w:rsidRPr="000943FF">
        <w:rPr>
          <w:iCs/>
          <w:sz w:val="24"/>
          <w:szCs w:val="24"/>
          <w:lang w:eastAsia="ru-RU"/>
        </w:rPr>
        <w:t>17061 экземпляров</w:t>
      </w:r>
      <w:r w:rsidRPr="000943FF">
        <w:rPr>
          <w:sz w:val="24"/>
          <w:szCs w:val="24"/>
          <w:lang w:eastAsia="ru-RU"/>
        </w:rPr>
        <w:t>, справочники – 498 экземляров, учебно-методическая литература – 172 экземпляров.</w:t>
      </w:r>
    </w:p>
    <w:p w:rsidR="000943FF" w:rsidRDefault="000943FF" w:rsidP="00EF2980">
      <w:pPr>
        <w:spacing w:after="0"/>
        <w:ind w:right="62" w:firstLine="709"/>
        <w:jc w:val="both"/>
        <w:rPr>
          <w:sz w:val="24"/>
          <w:szCs w:val="24"/>
        </w:rPr>
      </w:pPr>
      <w:r w:rsidRPr="000943FF">
        <w:rPr>
          <w:sz w:val="24"/>
          <w:szCs w:val="24"/>
          <w:lang w:eastAsia="ru-RU"/>
        </w:rPr>
        <w:lastRenderedPageBreak/>
        <w:t xml:space="preserve">  </w:t>
      </w:r>
      <w:r w:rsidRPr="000943FF">
        <w:rPr>
          <w:sz w:val="24"/>
          <w:szCs w:val="24"/>
        </w:rPr>
        <w:t>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0943FF" w:rsidRPr="000943FF" w:rsidRDefault="000943FF" w:rsidP="000943FF">
      <w:pPr>
        <w:spacing w:after="0" w:line="235" w:lineRule="auto"/>
        <w:ind w:right="62" w:firstLine="709"/>
        <w:jc w:val="both"/>
        <w:rPr>
          <w:sz w:val="24"/>
          <w:szCs w:val="24"/>
        </w:rPr>
      </w:pPr>
    </w:p>
    <w:tbl>
      <w:tblPr>
        <w:tblW w:w="9371" w:type="dxa"/>
        <w:tblLook w:val="00A0" w:firstRow="1" w:lastRow="0" w:firstColumn="1" w:lastColumn="0" w:noHBand="0" w:noVBand="0"/>
      </w:tblPr>
      <w:tblGrid>
        <w:gridCol w:w="2846"/>
        <w:gridCol w:w="4966"/>
        <w:gridCol w:w="1559"/>
      </w:tblGrid>
      <w:tr w:rsidR="000943FF" w:rsidRPr="000943FF" w:rsidTr="000943FF">
        <w:tc>
          <w:tcPr>
            <w:tcW w:w="2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Компоненты оснащения</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Необходимое оборудование и оснащение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Необходимо/</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имеется в наличии</w:t>
            </w:r>
          </w:p>
        </w:tc>
      </w:tr>
      <w:tr w:rsidR="000943FF" w:rsidRPr="000943FF" w:rsidTr="000943F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Компоненты оснащения учебного (предметного) кабинета основной школы</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1.1. Нормативные документы, программно-методическое обеспечение, локальные акты.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В наличии</w:t>
            </w:r>
          </w:p>
        </w:tc>
      </w:tr>
      <w:tr w:rsidR="000943FF" w:rsidRPr="000943FF" w:rsidTr="000943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3FF" w:rsidRPr="000943FF" w:rsidRDefault="000943FF" w:rsidP="000943FF">
            <w:pPr>
              <w:spacing w:after="0" w:line="240" w:lineRule="auto"/>
              <w:rPr>
                <w:rFonts w:eastAsia="Calibri"/>
                <w:sz w:val="20"/>
                <w:szCs w:val="20"/>
              </w:rPr>
            </w:pP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1.2. Учебно-методические материалы:</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1.2.1. УМК по предметам</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1.2.2. Дидактические и раздаточные материалы по предметам</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В наличии</w:t>
            </w:r>
          </w:p>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В наличии</w:t>
            </w:r>
          </w:p>
        </w:tc>
      </w:tr>
      <w:tr w:rsidR="000943FF" w:rsidRPr="000943FF" w:rsidTr="000943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3FF" w:rsidRPr="000943FF" w:rsidRDefault="000943FF" w:rsidP="000943FF">
            <w:pPr>
              <w:spacing w:after="0" w:line="240" w:lineRule="auto"/>
              <w:rPr>
                <w:rFonts w:eastAsia="Calibri"/>
                <w:sz w:val="20"/>
                <w:szCs w:val="20"/>
              </w:rPr>
            </w:pP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1.2.3. Аудиозаписи, слайды по содержанию учебного предмета.</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 xml:space="preserve">1.2.4. ТСО, компьютерные, информационно-коммуникационные средства: </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компьютер</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телевизор</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интерактивная доска</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проектор</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мобильный класс</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многофукциональное устройство</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многофункциональное устройство для цветной печати</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принтер</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принтер для цветной печати</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сканер</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музыкальный центр</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видекамера</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документ-камера</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синтезатор</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комплект музыкальных инструментов</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 xml:space="preserve">В наличии </w:t>
            </w:r>
          </w:p>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47 комплектов</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24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6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8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4 комплекта</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13 шт.</w:t>
            </w:r>
          </w:p>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4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3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3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tc>
      </w:tr>
      <w:tr w:rsidR="000943FF" w:rsidRPr="000943FF" w:rsidTr="000943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3FF" w:rsidRPr="000943FF" w:rsidRDefault="000943FF" w:rsidP="000943FF">
            <w:pPr>
              <w:spacing w:after="0" w:line="240" w:lineRule="auto"/>
              <w:rPr>
                <w:rFonts w:eastAsia="Calibri"/>
                <w:sz w:val="20"/>
                <w:szCs w:val="20"/>
              </w:rPr>
            </w:pP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1.2.5. Учебно-практическое оборудование:</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Цифровая метеостанция</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Цифровой микроскоп</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Комплект цифровых датчиков по биологии и химии</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Итерактивный тир</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Манекен «Максим -1-01»</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Манекен  «Александр»</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Противогаз</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Телескоп</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комплект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16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комплект</w:t>
            </w:r>
          </w:p>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комплект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78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tc>
      </w:tr>
      <w:tr w:rsidR="000943FF" w:rsidRPr="000943FF" w:rsidTr="000943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3FF" w:rsidRPr="000943FF" w:rsidRDefault="000943FF" w:rsidP="000943FF">
            <w:pPr>
              <w:spacing w:after="0" w:line="240" w:lineRule="auto"/>
              <w:rPr>
                <w:rFonts w:eastAsia="Calibri"/>
                <w:sz w:val="20"/>
                <w:szCs w:val="20"/>
              </w:rPr>
            </w:pP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1.2.6. Оборудование (мебель):</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доска классная</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 xml:space="preserve">комплект ученический мебели </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стол для учителя</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компьютерный стол</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кафедра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22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 xml:space="preserve">   315 комплектов</w:t>
            </w:r>
          </w:p>
          <w:p w:rsidR="000943FF" w:rsidRPr="006E042F" w:rsidRDefault="000943FF" w:rsidP="000943FF">
            <w:pPr>
              <w:pStyle w:val="afe"/>
              <w:spacing w:line="240" w:lineRule="auto"/>
              <w:ind w:firstLine="0"/>
              <w:jc w:val="center"/>
              <w:rPr>
                <w:rFonts w:ascii="Times New Roman" w:hAnsi="Times New Roman"/>
                <w:sz w:val="20"/>
                <w:szCs w:val="20"/>
              </w:rPr>
            </w:pPr>
            <w:r w:rsidRPr="006E042F">
              <w:rPr>
                <w:rFonts w:ascii="Times New Roman" w:hAnsi="Times New Roman"/>
                <w:sz w:val="20"/>
                <w:szCs w:val="20"/>
              </w:rPr>
              <w:t>22 шт.</w:t>
            </w:r>
          </w:p>
          <w:p w:rsidR="000943FF" w:rsidRPr="006E042F" w:rsidRDefault="000943FF" w:rsidP="000943FF">
            <w:pPr>
              <w:pStyle w:val="afe"/>
              <w:spacing w:line="240" w:lineRule="auto"/>
              <w:ind w:firstLine="0"/>
              <w:jc w:val="center"/>
              <w:rPr>
                <w:rFonts w:ascii="Times New Roman" w:hAnsi="Times New Roman"/>
                <w:sz w:val="20"/>
                <w:szCs w:val="20"/>
              </w:rPr>
            </w:pPr>
            <w:r w:rsidRPr="006E042F">
              <w:rPr>
                <w:rFonts w:ascii="Times New Roman" w:hAnsi="Times New Roman"/>
                <w:sz w:val="20"/>
                <w:szCs w:val="20"/>
              </w:rPr>
              <w:t>30 шт.</w:t>
            </w:r>
          </w:p>
          <w:p w:rsidR="000943FF" w:rsidRPr="006E042F" w:rsidRDefault="000943FF" w:rsidP="000943FF">
            <w:pPr>
              <w:pStyle w:val="afe"/>
              <w:spacing w:line="240" w:lineRule="auto"/>
              <w:ind w:firstLine="0"/>
              <w:jc w:val="center"/>
              <w:rPr>
                <w:rFonts w:ascii="Times New Roman" w:hAnsi="Times New Roman"/>
                <w:sz w:val="20"/>
                <w:szCs w:val="20"/>
              </w:rPr>
            </w:pPr>
            <w:r w:rsidRPr="006E042F">
              <w:rPr>
                <w:rFonts w:ascii="Times New Roman" w:hAnsi="Times New Roman"/>
                <w:sz w:val="20"/>
                <w:szCs w:val="20"/>
              </w:rPr>
              <w:t>2 шт.</w:t>
            </w:r>
          </w:p>
        </w:tc>
      </w:tr>
      <w:tr w:rsidR="000943FF" w:rsidRPr="000943FF" w:rsidTr="000943F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 Компоненты оснащения методического кабинета основной школы</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2.1. Нормативные документы федерального, регионального и муниципального уровней, локальные акты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В наличии</w:t>
            </w:r>
          </w:p>
        </w:tc>
      </w:tr>
      <w:tr w:rsidR="000943FF" w:rsidRPr="000943FF" w:rsidTr="000943F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943FF" w:rsidRPr="006E042F" w:rsidRDefault="000943FF" w:rsidP="000943FF">
            <w:pPr>
              <w:pStyle w:val="afe"/>
              <w:spacing w:line="240" w:lineRule="auto"/>
              <w:ind w:firstLine="0"/>
              <w:rPr>
                <w:rFonts w:ascii="Times New Roman" w:hAnsi="Times New Roman"/>
                <w:sz w:val="20"/>
                <w:szCs w:val="20"/>
              </w:rPr>
            </w:pP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2.2. Документация ОУ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В наличии</w:t>
            </w:r>
          </w:p>
        </w:tc>
      </w:tr>
      <w:tr w:rsidR="000943FF" w:rsidRPr="000943FF" w:rsidTr="000943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3FF" w:rsidRPr="000943FF" w:rsidRDefault="000943FF" w:rsidP="000943FF">
            <w:pPr>
              <w:spacing w:after="0" w:line="240" w:lineRule="auto"/>
              <w:rPr>
                <w:rFonts w:eastAsia="Calibri"/>
                <w:sz w:val="20"/>
                <w:szCs w:val="20"/>
              </w:rPr>
            </w:pP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2.3. Комплекты диагностических материалов.</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В наличии</w:t>
            </w:r>
          </w:p>
        </w:tc>
      </w:tr>
      <w:tr w:rsidR="000943FF" w:rsidRPr="000943FF" w:rsidTr="000943FF">
        <w:tc>
          <w:tcPr>
            <w:tcW w:w="2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943FF" w:rsidRPr="006E042F" w:rsidRDefault="000943FF" w:rsidP="000943FF">
            <w:pPr>
              <w:pStyle w:val="afe"/>
              <w:spacing w:line="240" w:lineRule="auto"/>
              <w:ind w:firstLine="0"/>
              <w:rPr>
                <w:rFonts w:ascii="Times New Roman" w:hAnsi="Times New Roman"/>
                <w:sz w:val="20"/>
                <w:szCs w:val="20"/>
              </w:rPr>
            </w:pP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2.4. Материально-техническое оснащение:</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Ноутбук</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Многофункциональное устройство</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jc w:val="center"/>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jc w:val="center"/>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p>
        </w:tc>
      </w:tr>
      <w:tr w:rsidR="000943FF" w:rsidRPr="000943FF" w:rsidTr="000943FF">
        <w:tc>
          <w:tcPr>
            <w:tcW w:w="2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 xml:space="preserve">3. Компоненты оснащения  </w:t>
            </w:r>
            <w:r w:rsidRPr="006E042F">
              <w:rPr>
                <w:rFonts w:ascii="Times New Roman" w:hAnsi="Times New Roman"/>
                <w:sz w:val="20"/>
                <w:szCs w:val="20"/>
              </w:rPr>
              <w:lastRenderedPageBreak/>
              <w:t>мастерских:</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lastRenderedPageBreak/>
              <w:t>Плита электрическая</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lastRenderedPageBreak/>
              <w:t>Холодильник</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Машина швейная</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Утюг</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Столы разделочные</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Станки по дереву</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Пила ленточна</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Набор инструментов токарных</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Компьютер</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Телевизор</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Манекен</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Набор посуды</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оверлок</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лобзик электрический</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 xml:space="preserve">набор: рубанок, рашпиль, молоток, ножовка, угольник столярный, шлифшкурка, бокорезы </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станок деревообрабатывающий</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станок токарный</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станок сверлильный</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шуруповерт аккумуляторный</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станок НГФ</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lastRenderedPageBreak/>
              <w:t>2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lastRenderedPageBreak/>
              <w:t>2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8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6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3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15 комплектов.</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комплект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комплект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3 комплекта</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rPr>
                <w:rFonts w:ascii="Times New Roman" w:hAnsi="Times New Roman"/>
                <w:sz w:val="20"/>
                <w:szCs w:val="20"/>
              </w:rPr>
            </w:pP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20 комплектов</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tc>
      </w:tr>
      <w:tr w:rsidR="000943FF" w:rsidRPr="000943FF" w:rsidTr="000943FF">
        <w:tc>
          <w:tcPr>
            <w:tcW w:w="2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lastRenderedPageBreak/>
              <w:t>4.Компоненты оснащения спортивного зала:</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Шведская стенка</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Турник</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Тренажер</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Мат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Баскетбольные щиты с кольцами</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Сетка волейбольная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6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3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2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10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4 шт.</w:t>
            </w:r>
          </w:p>
          <w:p w:rsidR="000943FF" w:rsidRPr="006E042F" w:rsidRDefault="000943FF" w:rsidP="000943FF">
            <w:pPr>
              <w:pStyle w:val="afe"/>
              <w:spacing w:line="240" w:lineRule="auto"/>
              <w:ind w:firstLine="0"/>
              <w:rPr>
                <w:rFonts w:ascii="Times New Roman" w:hAnsi="Times New Roman"/>
                <w:sz w:val="20"/>
                <w:szCs w:val="20"/>
              </w:rPr>
            </w:pPr>
            <w:r w:rsidRPr="006E042F">
              <w:rPr>
                <w:rFonts w:ascii="Times New Roman" w:hAnsi="Times New Roman"/>
                <w:sz w:val="20"/>
                <w:szCs w:val="20"/>
              </w:rPr>
              <w:t>1 шт.</w:t>
            </w:r>
          </w:p>
        </w:tc>
      </w:tr>
    </w:tbl>
    <w:p w:rsidR="000943FF" w:rsidRDefault="000943FF" w:rsidP="000943FF">
      <w:pPr>
        <w:pStyle w:val="afe"/>
        <w:spacing w:line="240" w:lineRule="auto"/>
        <w:ind w:firstLine="709"/>
        <w:rPr>
          <w:rFonts w:ascii="Times New Roman" w:hAnsi="Times New Roman"/>
          <w:sz w:val="24"/>
          <w:szCs w:val="24"/>
        </w:rPr>
      </w:pPr>
    </w:p>
    <w:p w:rsidR="000943FF" w:rsidRPr="000943FF" w:rsidRDefault="000943FF" w:rsidP="00EF2980">
      <w:pPr>
        <w:pStyle w:val="afe"/>
        <w:spacing w:line="276" w:lineRule="auto"/>
        <w:ind w:firstLine="709"/>
        <w:rPr>
          <w:rFonts w:ascii="Times New Roman" w:hAnsi="Times New Roman"/>
          <w:sz w:val="24"/>
          <w:szCs w:val="24"/>
        </w:rPr>
      </w:pPr>
      <w:r w:rsidRPr="000943FF">
        <w:rPr>
          <w:rFonts w:ascii="Times New Roman" w:hAnsi="Times New Roman"/>
          <w:sz w:val="24"/>
          <w:szCs w:val="24"/>
        </w:rPr>
        <w:t>Административные и иные помещения, оснащенные необходимым оборудованием, в том числе для организации учебного процесса.</w:t>
      </w:r>
    </w:p>
    <w:p w:rsidR="000943FF" w:rsidRPr="000943FF" w:rsidRDefault="000943FF" w:rsidP="00EF2980">
      <w:pPr>
        <w:pStyle w:val="afe"/>
        <w:spacing w:line="276" w:lineRule="auto"/>
        <w:ind w:firstLine="709"/>
        <w:rPr>
          <w:rFonts w:ascii="Times New Roman" w:hAnsi="Times New Roman"/>
          <w:sz w:val="24"/>
          <w:szCs w:val="24"/>
          <w:lang w:eastAsia="ru-RU"/>
        </w:rPr>
      </w:pPr>
      <w:r w:rsidRPr="000943FF">
        <w:rPr>
          <w:rFonts w:ascii="Times New Roman" w:hAnsi="Times New Roman"/>
          <w:sz w:val="24"/>
          <w:szCs w:val="24"/>
        </w:rPr>
        <w:t xml:space="preserve">В здании школы оборудованы гардеробы, санузлы  и места личной гигиены. </w:t>
      </w:r>
    </w:p>
    <w:p w:rsidR="000943FF" w:rsidRPr="000943FF" w:rsidRDefault="00A42580" w:rsidP="00EF2980">
      <w:pPr>
        <w:spacing w:after="0"/>
        <w:ind w:firstLine="709"/>
        <w:jc w:val="both"/>
        <w:rPr>
          <w:sz w:val="24"/>
          <w:szCs w:val="24"/>
        </w:rPr>
      </w:pPr>
      <w:r>
        <w:rPr>
          <w:sz w:val="24"/>
          <w:szCs w:val="24"/>
        </w:rPr>
        <w:t xml:space="preserve">В соответствии с </w:t>
      </w:r>
      <w:r w:rsidR="000943FF" w:rsidRPr="000943FF">
        <w:rPr>
          <w:sz w:val="24"/>
          <w:szCs w:val="24"/>
        </w:rPr>
        <w:t>СанПиН</w:t>
      </w:r>
      <w:r w:rsidR="000943FF" w:rsidRPr="000943FF">
        <w:rPr>
          <w:sz w:val="24"/>
          <w:szCs w:val="24"/>
          <w:lang w:eastAsia="ru-RU"/>
        </w:rPr>
        <w:t xml:space="preserve"> в образовательном учреждении о</w:t>
      </w:r>
      <w:r w:rsidR="000943FF" w:rsidRPr="000943FF">
        <w:rPr>
          <w:sz w:val="24"/>
          <w:szCs w:val="24"/>
        </w:rPr>
        <w:t xml:space="preserve">рганизовано рациональное и сбалансированное питание в школьной столовой с залом для приема пищи на 80 посадочных мест. Все обучающиеся получают горячий обед. </w:t>
      </w:r>
    </w:p>
    <w:p w:rsidR="000943FF" w:rsidRPr="000943FF" w:rsidRDefault="000943FF" w:rsidP="00EF2980">
      <w:pPr>
        <w:spacing w:after="0"/>
        <w:ind w:right="280" w:firstLine="709"/>
        <w:jc w:val="both"/>
        <w:rPr>
          <w:sz w:val="24"/>
          <w:szCs w:val="24"/>
        </w:rPr>
      </w:pPr>
      <w:r w:rsidRPr="000943FF">
        <w:rPr>
          <w:sz w:val="24"/>
          <w:szCs w:val="24"/>
        </w:rPr>
        <w:t>Оборудован современный медицинский кабинет, ведется регулярный мониторинг уровня здоровья школьников, проводится вакцинация, просветительская работа, спортивно-оздоровительные мероприятия.</w:t>
      </w:r>
    </w:p>
    <w:p w:rsidR="000943FF" w:rsidRPr="000943FF" w:rsidRDefault="000943FF" w:rsidP="00EF2980">
      <w:pPr>
        <w:spacing w:after="0"/>
        <w:ind w:firstLine="709"/>
        <w:jc w:val="both"/>
        <w:rPr>
          <w:sz w:val="24"/>
          <w:szCs w:val="24"/>
        </w:rPr>
      </w:pPr>
      <w:r w:rsidRPr="000943FF">
        <w:rPr>
          <w:sz w:val="24"/>
          <w:szCs w:val="24"/>
        </w:rPr>
        <w:t>Регулярно осуществляются санитарно-противоэпидемические мероприятия:  контроль за санитарным состоянием помещений, контроль за организацией режима дня школьников, за проведением медицинских осмотров сотрудников пищеблока, ежедневно проведение бракеража готовой пищи с отметкой в бракеражном журнале, своевременное проведение изоляции больных детей из класса, проведение осмотра контактных детей.</w:t>
      </w:r>
    </w:p>
    <w:p w:rsidR="00854DB8" w:rsidRPr="000943FF" w:rsidRDefault="00854DB8" w:rsidP="000943FF">
      <w:pPr>
        <w:pStyle w:val="afe"/>
        <w:tabs>
          <w:tab w:val="left" w:pos="993"/>
        </w:tabs>
        <w:spacing w:line="240" w:lineRule="auto"/>
        <w:ind w:firstLine="709"/>
        <w:rPr>
          <w:rFonts w:ascii="Times New Roman" w:hAnsi="Times New Roman"/>
          <w:sz w:val="24"/>
          <w:szCs w:val="24"/>
        </w:rPr>
      </w:pPr>
    </w:p>
    <w:p w:rsidR="00854DB8" w:rsidRPr="00B5308C" w:rsidRDefault="00B5308C" w:rsidP="00EF2980">
      <w:pPr>
        <w:pStyle w:val="4"/>
        <w:spacing w:before="0"/>
        <w:rPr>
          <w:sz w:val="24"/>
          <w:szCs w:val="24"/>
        </w:rPr>
      </w:pPr>
      <w:bookmarkStart w:id="402" w:name="_Toc464655955"/>
      <w:bookmarkStart w:id="403" w:name="_Toc493057202"/>
      <w:r>
        <w:rPr>
          <w:sz w:val="24"/>
          <w:szCs w:val="24"/>
        </w:rPr>
        <w:tab/>
      </w:r>
      <w:r w:rsidR="00854DB8" w:rsidRPr="00B5308C">
        <w:rPr>
          <w:sz w:val="24"/>
          <w:szCs w:val="24"/>
        </w:rPr>
        <w:t>3.2.5. Информационно-методические условия реализации ООП ООО</w:t>
      </w:r>
      <w:bookmarkEnd w:id="402"/>
      <w:bookmarkEnd w:id="403"/>
    </w:p>
    <w:p w:rsidR="00141DA3" w:rsidRDefault="00141DA3" w:rsidP="00EF2980">
      <w:pPr>
        <w:tabs>
          <w:tab w:val="left" w:pos="1590"/>
        </w:tabs>
        <w:spacing w:before="240" w:after="0"/>
        <w:ind w:right="160" w:firstLine="709"/>
        <w:jc w:val="both"/>
        <w:rPr>
          <w:sz w:val="24"/>
          <w:szCs w:val="24"/>
        </w:rPr>
      </w:pPr>
      <w:r w:rsidRPr="000327A7">
        <w:rPr>
          <w:sz w:val="24"/>
          <w:szCs w:val="24"/>
        </w:rPr>
        <w:t>В соответствии с требованиями ФГОС ООО информационные условия реализации основной образовательной программы основного общего образования обеспечены созданной информационно-образовательной средой школы.</w:t>
      </w:r>
    </w:p>
    <w:p w:rsidR="00D61C56" w:rsidRDefault="00141DA3" w:rsidP="00EF2980">
      <w:pPr>
        <w:tabs>
          <w:tab w:val="left" w:pos="1590"/>
        </w:tabs>
        <w:spacing w:after="0"/>
        <w:ind w:right="160" w:firstLine="709"/>
        <w:jc w:val="both"/>
        <w:rPr>
          <w:sz w:val="24"/>
          <w:szCs w:val="24"/>
        </w:rPr>
      </w:pPr>
      <w:r w:rsidRPr="000327A7">
        <w:rPr>
          <w:sz w:val="24"/>
          <w:szCs w:val="24"/>
        </w:rPr>
        <w:t>Информационно-образовательная   среда   МАОУ   СОШ   №20   включает</w:t>
      </w:r>
      <w:r>
        <w:rPr>
          <w:sz w:val="24"/>
          <w:szCs w:val="24"/>
        </w:rPr>
        <w:t xml:space="preserve"> </w:t>
      </w:r>
      <w:r w:rsidRPr="000327A7">
        <w:rPr>
          <w:sz w:val="24"/>
          <w:szCs w:val="24"/>
        </w:rPr>
        <w:t>разнообразные информационные образовательные ресурсы, современные информационно</w:t>
      </w:r>
      <w:r w:rsidR="00A42580">
        <w:rPr>
          <w:sz w:val="24"/>
          <w:szCs w:val="24"/>
        </w:rPr>
        <w:t>-</w:t>
      </w:r>
      <w:r w:rsidRPr="000327A7">
        <w:rPr>
          <w:sz w:val="24"/>
          <w:szCs w:val="24"/>
        </w:rPr>
        <w:t>телекоммуникационные средства и педагогические технологии, направленные на формирование творческой, социально активной личности школьника,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0327A7">
        <w:rPr>
          <w:sz w:val="24"/>
          <w:szCs w:val="24"/>
        </w:rPr>
        <w:lastRenderedPageBreak/>
        <w:t xml:space="preserve">коммуникационных технологий (ИКТ-компетентность); службы поддержки применения ИКТ. </w:t>
      </w:r>
    </w:p>
    <w:p w:rsidR="00141DA3" w:rsidRPr="000327A7" w:rsidRDefault="00141DA3" w:rsidP="0058632C">
      <w:pPr>
        <w:tabs>
          <w:tab w:val="left" w:pos="1590"/>
        </w:tabs>
        <w:spacing w:after="0"/>
        <w:ind w:right="160" w:firstLine="709"/>
        <w:jc w:val="both"/>
        <w:rPr>
          <w:sz w:val="24"/>
          <w:szCs w:val="24"/>
        </w:rPr>
      </w:pPr>
      <w:r w:rsidRPr="000327A7">
        <w:rPr>
          <w:sz w:val="24"/>
          <w:szCs w:val="24"/>
        </w:rPr>
        <w:t>Основные элементы информационно-образовательной среды школы:</w:t>
      </w:r>
    </w:p>
    <w:p w:rsidR="00141DA3" w:rsidRPr="00141DA3" w:rsidRDefault="00141DA3" w:rsidP="00B75D9E">
      <w:pPr>
        <w:numPr>
          <w:ilvl w:val="0"/>
          <w:numId w:val="97"/>
        </w:numPr>
        <w:tabs>
          <w:tab w:val="left" w:pos="1440"/>
        </w:tabs>
        <w:spacing w:after="0"/>
        <w:ind w:firstLine="709"/>
        <w:rPr>
          <w:sz w:val="24"/>
          <w:szCs w:val="24"/>
        </w:rPr>
      </w:pPr>
      <w:r w:rsidRPr="000327A7">
        <w:rPr>
          <w:sz w:val="24"/>
          <w:szCs w:val="24"/>
        </w:rPr>
        <w:t>информационно-образовательные ресурсы в виде печатной продукции;</w:t>
      </w:r>
    </w:p>
    <w:p w:rsidR="00141DA3" w:rsidRPr="00141DA3" w:rsidRDefault="00141DA3" w:rsidP="00B75D9E">
      <w:pPr>
        <w:numPr>
          <w:ilvl w:val="0"/>
          <w:numId w:val="97"/>
        </w:numPr>
        <w:tabs>
          <w:tab w:val="left" w:pos="1440"/>
        </w:tabs>
        <w:spacing w:after="0"/>
        <w:ind w:firstLine="709"/>
        <w:rPr>
          <w:sz w:val="24"/>
          <w:szCs w:val="24"/>
        </w:rPr>
      </w:pPr>
      <w:r w:rsidRPr="000327A7">
        <w:rPr>
          <w:sz w:val="24"/>
          <w:szCs w:val="24"/>
        </w:rPr>
        <w:t>информационно-образовательные ресурсы на электронных носителях;</w:t>
      </w:r>
    </w:p>
    <w:p w:rsidR="00141DA3" w:rsidRPr="00141DA3" w:rsidRDefault="00141DA3" w:rsidP="00B75D9E">
      <w:pPr>
        <w:numPr>
          <w:ilvl w:val="0"/>
          <w:numId w:val="97"/>
        </w:numPr>
        <w:tabs>
          <w:tab w:val="left" w:pos="1440"/>
        </w:tabs>
        <w:spacing w:after="0"/>
        <w:ind w:firstLine="709"/>
        <w:rPr>
          <w:sz w:val="24"/>
          <w:szCs w:val="24"/>
        </w:rPr>
      </w:pPr>
      <w:r w:rsidRPr="000327A7">
        <w:rPr>
          <w:sz w:val="24"/>
          <w:szCs w:val="24"/>
        </w:rPr>
        <w:t>информационно-образовательные ресурсы Интернета;</w:t>
      </w:r>
    </w:p>
    <w:p w:rsidR="00141DA3" w:rsidRPr="00141DA3" w:rsidRDefault="00141DA3" w:rsidP="00B75D9E">
      <w:pPr>
        <w:numPr>
          <w:ilvl w:val="0"/>
          <w:numId w:val="97"/>
        </w:numPr>
        <w:tabs>
          <w:tab w:val="left" w:pos="1420"/>
        </w:tabs>
        <w:spacing w:after="0"/>
        <w:ind w:firstLine="709"/>
        <w:rPr>
          <w:sz w:val="24"/>
          <w:szCs w:val="24"/>
        </w:rPr>
      </w:pPr>
      <w:r w:rsidRPr="000327A7">
        <w:rPr>
          <w:sz w:val="24"/>
          <w:szCs w:val="24"/>
        </w:rPr>
        <w:t>прикладные программы, в том числе поддерживающие администрирование и</w:t>
      </w:r>
      <w:r>
        <w:rPr>
          <w:sz w:val="24"/>
          <w:szCs w:val="24"/>
        </w:rPr>
        <w:t xml:space="preserve"> </w:t>
      </w:r>
      <w:r w:rsidRPr="00141DA3">
        <w:rPr>
          <w:sz w:val="24"/>
          <w:szCs w:val="24"/>
        </w:rPr>
        <w:t>финансово-хозяйственную деятельность образовательного учреждения.</w:t>
      </w:r>
    </w:p>
    <w:p w:rsidR="00EF2980" w:rsidRDefault="00141DA3" w:rsidP="00760C41">
      <w:pPr>
        <w:spacing w:after="0"/>
        <w:ind w:right="160" w:firstLine="709"/>
        <w:jc w:val="both"/>
        <w:rPr>
          <w:sz w:val="24"/>
          <w:szCs w:val="24"/>
        </w:rPr>
      </w:pPr>
      <w:r w:rsidRPr="000327A7">
        <w:rPr>
          <w:sz w:val="24"/>
          <w:szCs w:val="24"/>
        </w:rPr>
        <w:t>В образовательном процессе школы эффективно используются информационно-коммуникационные технологии. Они помогают в решении проблемы управления информационными потоками, распадающейся на целый ряд задач как технического, так и нравст</w:t>
      </w:r>
      <w:r w:rsidR="004A7A88">
        <w:rPr>
          <w:sz w:val="24"/>
          <w:szCs w:val="24"/>
        </w:rPr>
        <w:t xml:space="preserve">венно-педагогического свойства: </w:t>
      </w:r>
      <w:r w:rsidRPr="000327A7">
        <w:rPr>
          <w:sz w:val="24"/>
          <w:szCs w:val="24"/>
        </w:rPr>
        <w:t>обеспечение надежной защиты информации, определение круга ее потребителей, структурирование информации таким образом, чтобы каждый пользователь имел доступ к ней в пределах своей компетенции.</w:t>
      </w:r>
    </w:p>
    <w:p w:rsidR="00141DA3" w:rsidRPr="000327A7" w:rsidRDefault="00141DA3" w:rsidP="00760C41">
      <w:pPr>
        <w:spacing w:after="0"/>
        <w:ind w:right="160" w:firstLine="709"/>
        <w:jc w:val="both"/>
        <w:rPr>
          <w:sz w:val="24"/>
          <w:szCs w:val="24"/>
        </w:rPr>
      </w:pPr>
      <w:r>
        <w:rPr>
          <w:sz w:val="24"/>
          <w:szCs w:val="24"/>
        </w:rPr>
        <w:t xml:space="preserve">В </w:t>
      </w:r>
      <w:r w:rsidRPr="000327A7">
        <w:rPr>
          <w:sz w:val="24"/>
          <w:szCs w:val="24"/>
        </w:rPr>
        <w:t>организации взаимодействия всех участников образовательного процесса разграничены права и полномочия пользователей информации. В основу такого разграничения положены профессиональные компетенции различных специалистов и их должностные обязанности. Оборудованы компьютерной техникой все кабинеты школы</w:t>
      </w:r>
      <w:r>
        <w:rPr>
          <w:sz w:val="24"/>
          <w:szCs w:val="24"/>
        </w:rPr>
        <w:t xml:space="preserve">. </w:t>
      </w:r>
    </w:p>
    <w:p w:rsidR="00141DA3" w:rsidRPr="000327A7" w:rsidRDefault="00141DA3" w:rsidP="00760C41">
      <w:pPr>
        <w:spacing w:after="0"/>
        <w:ind w:right="160" w:firstLine="709"/>
        <w:jc w:val="both"/>
        <w:rPr>
          <w:sz w:val="24"/>
          <w:szCs w:val="24"/>
        </w:rPr>
      </w:pPr>
      <w:r w:rsidRPr="000327A7">
        <w:rPr>
          <w:sz w:val="24"/>
          <w:szCs w:val="24"/>
        </w:rPr>
        <w:t>Процессы развития информационно - образовательной среды школы активизируются за счет внедрения новых программных средств.</w:t>
      </w:r>
    </w:p>
    <w:p w:rsidR="00141DA3" w:rsidRPr="000327A7" w:rsidRDefault="00141DA3" w:rsidP="00760C41">
      <w:pPr>
        <w:spacing w:after="0"/>
        <w:ind w:right="160" w:firstLine="709"/>
        <w:jc w:val="both"/>
        <w:rPr>
          <w:sz w:val="24"/>
          <w:szCs w:val="24"/>
        </w:rPr>
      </w:pPr>
      <w:r w:rsidRPr="000327A7">
        <w:rPr>
          <w:sz w:val="24"/>
          <w:szCs w:val="24"/>
        </w:rPr>
        <w:t xml:space="preserve">Техническое оснащение среды позволяет </w:t>
      </w:r>
      <w:r>
        <w:rPr>
          <w:sz w:val="24"/>
          <w:szCs w:val="24"/>
        </w:rPr>
        <w:t>оптимизировать многие процессы.</w:t>
      </w:r>
    </w:p>
    <w:p w:rsidR="00141DA3" w:rsidRPr="000327A7" w:rsidRDefault="00141DA3" w:rsidP="00760C41">
      <w:pPr>
        <w:spacing w:after="0"/>
        <w:ind w:right="180" w:firstLine="709"/>
        <w:jc w:val="both"/>
        <w:rPr>
          <w:sz w:val="24"/>
          <w:szCs w:val="24"/>
        </w:rPr>
      </w:pPr>
      <w:r w:rsidRPr="000327A7">
        <w:rPr>
          <w:sz w:val="24"/>
          <w:szCs w:val="24"/>
        </w:rPr>
        <w:t>Доступ к бесплатному Интернету в школе предоставляет обучающимся возможность дистанционно участвовать в олимпиадах, конкурсах, проходить дистанционные образовательные программы.</w:t>
      </w:r>
    </w:p>
    <w:p w:rsidR="00141DA3" w:rsidRPr="000327A7" w:rsidRDefault="00141DA3" w:rsidP="00760C41">
      <w:pPr>
        <w:tabs>
          <w:tab w:val="left" w:pos="3840"/>
          <w:tab w:val="left" w:pos="8540"/>
        </w:tabs>
        <w:spacing w:after="0"/>
        <w:ind w:firstLine="709"/>
        <w:jc w:val="both"/>
        <w:rPr>
          <w:sz w:val="24"/>
          <w:szCs w:val="24"/>
        </w:rPr>
      </w:pPr>
      <w:r w:rsidRPr="000327A7">
        <w:rPr>
          <w:sz w:val="24"/>
          <w:szCs w:val="24"/>
        </w:rPr>
        <w:t>Систематизированное</w:t>
      </w:r>
      <w:r>
        <w:rPr>
          <w:sz w:val="24"/>
          <w:szCs w:val="24"/>
        </w:rPr>
        <w:t xml:space="preserve"> </w:t>
      </w:r>
      <w:r w:rsidRPr="000327A7">
        <w:rPr>
          <w:sz w:val="24"/>
          <w:szCs w:val="24"/>
        </w:rPr>
        <w:t>медиасопровождение образовательного</w:t>
      </w:r>
      <w:r>
        <w:rPr>
          <w:sz w:val="24"/>
          <w:szCs w:val="24"/>
        </w:rPr>
        <w:t xml:space="preserve"> </w:t>
      </w:r>
      <w:r w:rsidRPr="000327A7">
        <w:rPr>
          <w:sz w:val="24"/>
          <w:szCs w:val="24"/>
        </w:rPr>
        <w:t>процесса</w:t>
      </w:r>
      <w:r>
        <w:rPr>
          <w:sz w:val="24"/>
          <w:szCs w:val="24"/>
        </w:rPr>
        <w:t xml:space="preserve"> в </w:t>
      </w:r>
      <w:r w:rsidRPr="000327A7">
        <w:rPr>
          <w:sz w:val="24"/>
          <w:szCs w:val="24"/>
        </w:rPr>
        <w:t>персональном компьютере каждого учебного кабинета, освоение всеми педагогами школы информационно-коммуникационных технологий обеспечивают оперативную связь всех участников образовательного процесса, способствуют профессиональному общению, повышению профессионального уровня педагогов, наличие современного сайта образовательной организации с актуальной информацией обеспечивают открытость образования.</w:t>
      </w:r>
    </w:p>
    <w:p w:rsidR="00141DA3" w:rsidRPr="000327A7" w:rsidRDefault="00141DA3" w:rsidP="00760C41">
      <w:pPr>
        <w:spacing w:after="0"/>
        <w:ind w:firstLine="709"/>
        <w:jc w:val="both"/>
        <w:rPr>
          <w:sz w:val="24"/>
          <w:szCs w:val="24"/>
        </w:rPr>
      </w:pPr>
      <w:r w:rsidRPr="000327A7">
        <w:rPr>
          <w:sz w:val="24"/>
          <w:szCs w:val="24"/>
        </w:rPr>
        <w:t>Учебно-методические условия образовательного процесса соответствует лицензионным условиям, требованиями ФГОС ООО и образовательным потребностям обучающихся и их родителей (законных представителей).</w:t>
      </w:r>
    </w:p>
    <w:p w:rsidR="00141DA3" w:rsidRPr="000327A7" w:rsidRDefault="004A7A88" w:rsidP="00760C41">
      <w:pPr>
        <w:spacing w:after="0"/>
        <w:ind w:firstLine="709"/>
        <w:rPr>
          <w:sz w:val="24"/>
          <w:szCs w:val="24"/>
        </w:rPr>
      </w:pPr>
      <w:r>
        <w:rPr>
          <w:sz w:val="24"/>
          <w:szCs w:val="24"/>
        </w:rPr>
        <w:t xml:space="preserve">Рабочие </w:t>
      </w:r>
      <w:r w:rsidR="00141DA3" w:rsidRPr="000327A7">
        <w:rPr>
          <w:sz w:val="24"/>
          <w:szCs w:val="24"/>
        </w:rPr>
        <w:t>программы  основного  общего  образования  соответствуют  ФГОС</w:t>
      </w:r>
      <w:r w:rsidR="00141DA3">
        <w:rPr>
          <w:sz w:val="24"/>
          <w:szCs w:val="24"/>
        </w:rPr>
        <w:t xml:space="preserve"> </w:t>
      </w:r>
      <w:r w:rsidR="00141DA3" w:rsidRPr="000327A7">
        <w:rPr>
          <w:sz w:val="24"/>
          <w:szCs w:val="24"/>
        </w:rPr>
        <w:t xml:space="preserve">ООО, выполняются в полном объеме. </w:t>
      </w:r>
    </w:p>
    <w:p w:rsidR="00EF2980" w:rsidRDefault="00141DA3" w:rsidP="00EF2980">
      <w:pPr>
        <w:tabs>
          <w:tab w:val="left" w:pos="1736"/>
        </w:tabs>
        <w:spacing w:after="0"/>
        <w:ind w:right="160" w:firstLine="709"/>
        <w:jc w:val="both"/>
        <w:rPr>
          <w:sz w:val="24"/>
          <w:szCs w:val="24"/>
        </w:rPr>
      </w:pPr>
      <w:r>
        <w:rPr>
          <w:sz w:val="24"/>
          <w:szCs w:val="24"/>
        </w:rPr>
        <w:t xml:space="preserve">С </w:t>
      </w:r>
      <w:r w:rsidRPr="000327A7">
        <w:rPr>
          <w:sz w:val="24"/>
          <w:szCs w:val="24"/>
        </w:rPr>
        <w:t>целью обеспечения гарантий реализации права граждан на выбор формы получения общего образования в соответствии с нормативно-правовой базой в школе реализуется обучение по индивидуальному учебному плану (индивидуальное обучение на дому), которое рекомендуется детям, которые по состоянию здоровья временно или постоянно не могут посещать о</w:t>
      </w:r>
      <w:r w:rsidR="00EF2980">
        <w:rPr>
          <w:sz w:val="24"/>
          <w:szCs w:val="24"/>
        </w:rPr>
        <w:t>бразовательное учреждение.</w:t>
      </w:r>
    </w:p>
    <w:p w:rsidR="00141DA3" w:rsidRPr="000327A7" w:rsidRDefault="00141DA3" w:rsidP="00EF2980">
      <w:pPr>
        <w:tabs>
          <w:tab w:val="left" w:pos="1736"/>
        </w:tabs>
        <w:spacing w:after="0"/>
        <w:ind w:right="160" w:firstLine="709"/>
        <w:jc w:val="both"/>
        <w:rPr>
          <w:sz w:val="24"/>
          <w:szCs w:val="24"/>
        </w:rPr>
      </w:pPr>
      <w:r w:rsidRPr="000327A7">
        <w:rPr>
          <w:sz w:val="24"/>
          <w:szCs w:val="24"/>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r>
        <w:rPr>
          <w:sz w:val="24"/>
          <w:szCs w:val="24"/>
        </w:rPr>
        <w:t xml:space="preserve"> с </w:t>
      </w:r>
      <w:r w:rsidRPr="000327A7">
        <w:rPr>
          <w:sz w:val="24"/>
          <w:szCs w:val="24"/>
        </w:rPr>
        <w:t>учетом приоритетов основной образовательной программы основного общего образования в школе:</w:t>
      </w:r>
    </w:p>
    <w:p w:rsidR="00141DA3" w:rsidRPr="000327A7" w:rsidRDefault="00141DA3" w:rsidP="004A7A88">
      <w:pPr>
        <w:spacing w:after="0"/>
        <w:ind w:firstLine="709"/>
        <w:jc w:val="both"/>
        <w:rPr>
          <w:sz w:val="24"/>
          <w:szCs w:val="24"/>
        </w:rPr>
      </w:pPr>
      <w:r w:rsidRPr="000327A7">
        <w:rPr>
          <w:sz w:val="24"/>
          <w:szCs w:val="24"/>
        </w:rPr>
        <w:lastRenderedPageBreak/>
        <w:t>-</w:t>
      </w:r>
      <w:r w:rsidR="00EF2980">
        <w:rPr>
          <w:sz w:val="24"/>
          <w:szCs w:val="24"/>
        </w:rPr>
        <w:t xml:space="preserve"> </w:t>
      </w:r>
      <w:r w:rsidR="00760C41">
        <w:rPr>
          <w:sz w:val="24"/>
          <w:szCs w:val="24"/>
        </w:rPr>
        <w:t xml:space="preserve">регулярно </w:t>
      </w:r>
      <w:r w:rsidR="004A7A88">
        <w:rPr>
          <w:sz w:val="24"/>
          <w:szCs w:val="24"/>
        </w:rPr>
        <w:t xml:space="preserve">обновляется </w:t>
      </w:r>
      <w:r w:rsidRPr="000327A7">
        <w:rPr>
          <w:sz w:val="24"/>
          <w:szCs w:val="24"/>
        </w:rPr>
        <w:t>материальная  база  в  соответствии  с  требованиями</w:t>
      </w:r>
      <w:r>
        <w:rPr>
          <w:sz w:val="24"/>
          <w:szCs w:val="24"/>
        </w:rPr>
        <w:t xml:space="preserve"> </w:t>
      </w:r>
      <w:r w:rsidRPr="000327A7">
        <w:rPr>
          <w:sz w:val="24"/>
          <w:szCs w:val="24"/>
        </w:rPr>
        <w:t>ФГОС ООО;</w:t>
      </w:r>
    </w:p>
    <w:p w:rsidR="000A6F14" w:rsidRPr="00B5308C" w:rsidRDefault="00141DA3" w:rsidP="004A7A88">
      <w:pPr>
        <w:ind w:right="160" w:firstLine="709"/>
        <w:jc w:val="both"/>
        <w:rPr>
          <w:sz w:val="24"/>
          <w:szCs w:val="24"/>
        </w:rPr>
      </w:pPr>
      <w:r w:rsidRPr="000327A7">
        <w:rPr>
          <w:sz w:val="24"/>
          <w:szCs w:val="24"/>
        </w:rPr>
        <w:t>- расширяется образовательное пространство школы за счет расширения форм и суб</w:t>
      </w:r>
      <w:r w:rsidR="00B5308C">
        <w:rPr>
          <w:sz w:val="24"/>
          <w:szCs w:val="24"/>
        </w:rPr>
        <w:t>ъектов социального партнерства.</w:t>
      </w:r>
    </w:p>
    <w:p w:rsidR="00854DB8" w:rsidRPr="00B5308C" w:rsidRDefault="00B5308C" w:rsidP="00760C41">
      <w:pPr>
        <w:pStyle w:val="4"/>
        <w:spacing w:after="0"/>
        <w:rPr>
          <w:sz w:val="24"/>
          <w:szCs w:val="24"/>
        </w:rPr>
      </w:pPr>
      <w:bookmarkStart w:id="404" w:name="_Toc493057203"/>
      <w:r>
        <w:rPr>
          <w:sz w:val="24"/>
          <w:szCs w:val="24"/>
        </w:rPr>
        <w:tab/>
      </w:r>
      <w:r w:rsidR="00B31A25" w:rsidRPr="00B5308C">
        <w:rPr>
          <w:sz w:val="24"/>
          <w:szCs w:val="24"/>
        </w:rPr>
        <w:t>3.2.6</w:t>
      </w:r>
      <w:r w:rsidR="000A6F14" w:rsidRPr="00B5308C">
        <w:rPr>
          <w:sz w:val="24"/>
          <w:szCs w:val="24"/>
        </w:rPr>
        <w:t xml:space="preserve">. </w:t>
      </w:r>
      <w:r w:rsidR="00B31A25" w:rsidRPr="00B5308C">
        <w:rPr>
          <w:sz w:val="24"/>
          <w:szCs w:val="24"/>
        </w:rPr>
        <w:t xml:space="preserve"> </w:t>
      </w:r>
      <w:r w:rsidR="00854DB8" w:rsidRPr="00B5308C">
        <w:rPr>
          <w:sz w:val="24"/>
          <w:szCs w:val="24"/>
        </w:rPr>
        <w:t>Механизмы достижения целевых ориентиров в системе условий</w:t>
      </w:r>
      <w:bookmarkEnd w:id="404"/>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соответствуют требованиям ФГОС ООО;</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обеспечивают достижение планируемых результатов освоения</w:t>
      </w:r>
      <w:r w:rsidR="00760C41">
        <w:rPr>
          <w:rFonts w:ascii="Times New Roman" w:hAnsi="Times New Roman"/>
          <w:sz w:val="24"/>
          <w:szCs w:val="24"/>
        </w:rPr>
        <w:t xml:space="preserve"> </w:t>
      </w:r>
      <w:r w:rsidRPr="00077D34">
        <w:rPr>
          <w:rFonts w:ascii="Times New Roman" w:hAnsi="Times New Roman"/>
          <w:sz w:val="24"/>
          <w:szCs w:val="24"/>
        </w:rPr>
        <w:t>основной образовательной программы образовательной организации и</w:t>
      </w:r>
      <w:r w:rsidR="00760C41">
        <w:rPr>
          <w:rFonts w:ascii="Times New Roman" w:hAnsi="Times New Roman"/>
          <w:sz w:val="24"/>
          <w:szCs w:val="24"/>
        </w:rPr>
        <w:t xml:space="preserve"> </w:t>
      </w:r>
      <w:r w:rsidRPr="00077D34">
        <w:rPr>
          <w:rFonts w:ascii="Times New Roman" w:hAnsi="Times New Roman"/>
          <w:sz w:val="24"/>
          <w:szCs w:val="24"/>
        </w:rPr>
        <w:t>реализацию предусмотренных в ней образовательных программ;</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учитывают особенности образовательной организации, ее организационную структуру, запросы участников образовательного процесса;</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854DB8" w:rsidRPr="00077D34" w:rsidRDefault="00854DB8" w:rsidP="00760C41">
      <w:pPr>
        <w:pStyle w:val="afe"/>
        <w:tabs>
          <w:tab w:val="left" w:pos="993"/>
        </w:tabs>
        <w:spacing w:line="276" w:lineRule="auto"/>
        <w:ind w:firstLine="709"/>
        <w:rPr>
          <w:rFonts w:ascii="Times New Roman" w:hAnsi="Times New Roman"/>
          <w:sz w:val="24"/>
          <w:szCs w:val="24"/>
        </w:rPr>
      </w:pP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Матери</w:t>
      </w:r>
      <w:r w:rsidR="00077D34" w:rsidRPr="00077D34">
        <w:rPr>
          <w:rFonts w:ascii="Times New Roman" w:hAnsi="Times New Roman"/>
          <w:sz w:val="24"/>
          <w:szCs w:val="24"/>
        </w:rPr>
        <w:t xml:space="preserve">ально-техническая база развивается </w:t>
      </w:r>
      <w:r w:rsidRPr="00077D34">
        <w:rPr>
          <w:rFonts w:ascii="Times New Roman" w:hAnsi="Times New Roman"/>
          <w:sz w:val="24"/>
          <w:szCs w:val="24"/>
        </w:rPr>
        <w:t xml:space="preserve"> </w:t>
      </w:r>
      <w:r w:rsidR="006E042F">
        <w:rPr>
          <w:rFonts w:ascii="Times New Roman" w:hAnsi="Times New Roman"/>
          <w:sz w:val="24"/>
          <w:szCs w:val="24"/>
        </w:rPr>
        <w:t>МКОУ ООШ Д. ВОРОБЬЕВА ГОРА</w:t>
      </w:r>
      <w:r w:rsidRPr="00077D34">
        <w:rPr>
          <w:rFonts w:ascii="Times New Roman" w:hAnsi="Times New Roman"/>
          <w:sz w:val="24"/>
          <w:szCs w:val="24"/>
        </w:rPr>
        <w:t xml:space="preserve">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лекционные аудитории;</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необходимые для реализации учебной и внеурочной деятельности лаборатории и мастерские;</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помещения (кабинеты, мастерские) для занятий музыкой, хореографией и изобразительным искусством;</w:t>
      </w:r>
    </w:p>
    <w:p w:rsidR="00854DB8" w:rsidRPr="00077D34" w:rsidRDefault="00077D34"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lastRenderedPageBreak/>
        <w:t>информационно-библиотечный центр</w:t>
      </w:r>
      <w:r w:rsidR="00854DB8" w:rsidRPr="00077D34">
        <w:rPr>
          <w:rFonts w:ascii="Times New Roman" w:hAnsi="Times New Roman"/>
          <w:sz w:val="24"/>
          <w:szCs w:val="24"/>
        </w:rPr>
        <w:t xml:space="preserve"> с рабочими зонами и книгохранилищами, обеспечивающими сохранность книжного фонда, медиатекой;</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спортивные комплексы, залы, спортивные площадки,</w:t>
      </w:r>
      <w:r w:rsidR="00077D34" w:rsidRPr="00077D34">
        <w:rPr>
          <w:rFonts w:ascii="Times New Roman" w:hAnsi="Times New Roman"/>
          <w:sz w:val="24"/>
          <w:szCs w:val="24"/>
        </w:rPr>
        <w:t xml:space="preserve"> интерактивный  тир</w:t>
      </w:r>
      <w:r w:rsidRPr="00077D34">
        <w:rPr>
          <w:rFonts w:ascii="Times New Roman" w:hAnsi="Times New Roman"/>
          <w:sz w:val="24"/>
          <w:szCs w:val="24"/>
        </w:rPr>
        <w:t>, оснащенные игровым, спортивным оборудованием и инвентарем;</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помещения для медицинского персонала;</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административные и иные помещения, оснащенные необходимым оборудованием, в том числе для организации учебного процесса с детьми-инвалидами;</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гардеробы, санузлы, места личной гигиены;</w:t>
      </w:r>
    </w:p>
    <w:p w:rsidR="00854DB8"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участок (территория) с необходимым набором оснащенных зон.</w:t>
      </w:r>
    </w:p>
    <w:p w:rsidR="00077D34" w:rsidRPr="00077D34" w:rsidRDefault="00854DB8" w:rsidP="00760C41">
      <w:pPr>
        <w:pStyle w:val="afe"/>
        <w:tabs>
          <w:tab w:val="left" w:pos="993"/>
        </w:tabs>
        <w:spacing w:line="276" w:lineRule="auto"/>
        <w:ind w:firstLine="709"/>
        <w:rPr>
          <w:rFonts w:ascii="Times New Roman" w:hAnsi="Times New Roman"/>
          <w:sz w:val="24"/>
          <w:szCs w:val="24"/>
        </w:rPr>
      </w:pPr>
      <w:r w:rsidRPr="00077D34">
        <w:rPr>
          <w:rFonts w:ascii="Times New Roman" w:hAnsi="Times New Roman"/>
          <w:sz w:val="24"/>
          <w:szCs w:val="24"/>
        </w:rPr>
        <w:t>Все помещения должны обеспечиваются комплектами оборудования для реализации предметных областей и внеурочной деятельности</w:t>
      </w:r>
      <w:r w:rsidR="00077D34" w:rsidRPr="00077D34">
        <w:rPr>
          <w:rFonts w:ascii="Times New Roman" w:hAnsi="Times New Roman"/>
          <w:sz w:val="24"/>
          <w:szCs w:val="24"/>
        </w:rPr>
        <w:t xml:space="preserve">. </w:t>
      </w:r>
    </w:p>
    <w:p w:rsidR="00854DB8" w:rsidRPr="00943D77" w:rsidRDefault="00854DB8" w:rsidP="00760C41">
      <w:pPr>
        <w:pStyle w:val="afe"/>
        <w:tabs>
          <w:tab w:val="left" w:pos="993"/>
        </w:tabs>
        <w:spacing w:line="276" w:lineRule="auto"/>
        <w:ind w:firstLine="709"/>
        <w:rPr>
          <w:rFonts w:ascii="Times New Roman" w:hAnsi="Times New Roman"/>
          <w:color w:val="FF0000"/>
          <w:sz w:val="24"/>
          <w:szCs w:val="24"/>
        </w:rPr>
        <w:sectPr w:rsidR="00854DB8" w:rsidRPr="00943D77" w:rsidSect="00432AD7">
          <w:footerReference w:type="default" r:id="rId55"/>
          <w:pgSz w:w="11906" w:h="16838"/>
          <w:pgMar w:top="851" w:right="902" w:bottom="1134" w:left="1701" w:header="709" w:footer="709" w:gutter="0"/>
          <w:cols w:space="720"/>
          <w:titlePg/>
          <w:docGrid w:linePitch="299"/>
        </w:sectPr>
      </w:pPr>
      <w:r w:rsidRPr="00077D34">
        <w:rPr>
          <w:rFonts w:ascii="Times New Roman" w:hAnsi="Times New Roman"/>
          <w:sz w:val="24"/>
          <w:szCs w:val="24"/>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bookmarkStart w:id="405" w:name="_Toc409691742"/>
      <w:bookmarkStart w:id="406" w:name="_Toc406059073"/>
      <w:bookmarkStart w:id="407" w:name="_Toc410654086"/>
      <w:r w:rsidR="00AF35D4">
        <w:rPr>
          <w:rFonts w:ascii="Times New Roman" w:hAnsi="Times New Roman"/>
          <w:sz w:val="24"/>
          <w:szCs w:val="24"/>
        </w:rPr>
        <w:t>.</w:t>
      </w:r>
    </w:p>
    <w:p w:rsidR="00B31A25" w:rsidRPr="00B5308C" w:rsidRDefault="00AF35D4" w:rsidP="000A6F14">
      <w:pPr>
        <w:pStyle w:val="4"/>
        <w:rPr>
          <w:sz w:val="24"/>
          <w:szCs w:val="24"/>
          <w:lang w:eastAsia="ru-RU"/>
        </w:rPr>
      </w:pPr>
      <w:bookmarkStart w:id="408" w:name="_Toc493057204"/>
      <w:r>
        <w:rPr>
          <w:sz w:val="24"/>
          <w:szCs w:val="24"/>
          <w:lang w:eastAsia="ru-RU"/>
        </w:rPr>
        <w:lastRenderedPageBreak/>
        <w:tab/>
      </w:r>
      <w:r w:rsidR="00B31A25" w:rsidRPr="00B5308C">
        <w:rPr>
          <w:sz w:val="24"/>
          <w:szCs w:val="24"/>
          <w:lang w:eastAsia="ru-RU"/>
        </w:rPr>
        <w:t>3.2.7.  Сетевой график (дорожная карта) по формированию необходимой системы условий</w:t>
      </w:r>
      <w:bookmarkEnd w:id="408"/>
    </w:p>
    <w:p w:rsidR="00CB5793" w:rsidRPr="00943D77" w:rsidRDefault="00CB5793" w:rsidP="00CD7555">
      <w:pPr>
        <w:tabs>
          <w:tab w:val="left" w:pos="993"/>
        </w:tabs>
        <w:spacing w:line="240" w:lineRule="auto"/>
        <w:ind w:firstLine="709"/>
        <w:rPr>
          <w:sz w:val="24"/>
          <w:szCs w:val="24"/>
        </w:rPr>
      </w:pPr>
    </w:p>
    <w:tbl>
      <w:tblPr>
        <w:tblW w:w="9527" w:type="dxa"/>
        <w:tblInd w:w="10" w:type="dxa"/>
        <w:tblLayout w:type="fixed"/>
        <w:tblCellMar>
          <w:left w:w="0" w:type="dxa"/>
          <w:right w:w="0" w:type="dxa"/>
        </w:tblCellMar>
        <w:tblLook w:val="04A0" w:firstRow="1" w:lastRow="0" w:firstColumn="1" w:lastColumn="0" w:noHBand="0" w:noVBand="1"/>
      </w:tblPr>
      <w:tblGrid>
        <w:gridCol w:w="20"/>
        <w:gridCol w:w="2107"/>
        <w:gridCol w:w="4451"/>
        <w:gridCol w:w="85"/>
        <w:gridCol w:w="2815"/>
        <w:gridCol w:w="19"/>
        <w:gridCol w:w="30"/>
      </w:tblGrid>
      <w:tr w:rsidR="00CB5793" w:rsidRPr="00943D77" w:rsidTr="00C168E6">
        <w:trPr>
          <w:gridBefore w:val="1"/>
          <w:gridAfter w:val="2"/>
          <w:wBefore w:w="20" w:type="dxa"/>
          <w:wAfter w:w="49" w:type="dxa"/>
          <w:trHeight w:val="239"/>
        </w:trPr>
        <w:tc>
          <w:tcPr>
            <w:tcW w:w="2107" w:type="dxa"/>
            <w:tcBorders>
              <w:top w:val="single" w:sz="8" w:space="0" w:color="auto"/>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bCs/>
                <w:sz w:val="24"/>
                <w:szCs w:val="24"/>
              </w:rPr>
              <w:t>Направления</w:t>
            </w:r>
          </w:p>
        </w:tc>
        <w:tc>
          <w:tcPr>
            <w:tcW w:w="4451" w:type="dxa"/>
            <w:tcBorders>
              <w:top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bCs/>
                <w:sz w:val="24"/>
                <w:szCs w:val="24"/>
              </w:rPr>
              <w:t>Мероприятия</w:t>
            </w:r>
          </w:p>
        </w:tc>
        <w:tc>
          <w:tcPr>
            <w:tcW w:w="2900" w:type="dxa"/>
            <w:gridSpan w:val="2"/>
            <w:tcBorders>
              <w:top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bCs/>
                <w:sz w:val="24"/>
                <w:szCs w:val="24"/>
              </w:rPr>
              <w:t>Сроки</w:t>
            </w:r>
          </w:p>
        </w:tc>
      </w:tr>
      <w:tr w:rsidR="00CB5793" w:rsidRPr="00943D77" w:rsidTr="00C168E6">
        <w:trPr>
          <w:gridBefore w:val="1"/>
          <w:gridAfter w:val="2"/>
          <w:wBefore w:w="20" w:type="dxa"/>
          <w:wAfter w:w="49" w:type="dxa"/>
          <w:trHeight w:val="266"/>
        </w:trPr>
        <w:tc>
          <w:tcPr>
            <w:tcW w:w="2107" w:type="dxa"/>
            <w:tcBorders>
              <w:left w:val="single" w:sz="8" w:space="0" w:color="auto"/>
              <w:bottom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bCs/>
                <w:sz w:val="24"/>
                <w:szCs w:val="24"/>
              </w:rPr>
              <w:t>мероприятий</w:t>
            </w:r>
          </w:p>
        </w:tc>
        <w:tc>
          <w:tcPr>
            <w:tcW w:w="4451" w:type="dxa"/>
            <w:tcBorders>
              <w:bottom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bottom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bCs/>
                <w:sz w:val="24"/>
                <w:szCs w:val="24"/>
              </w:rPr>
              <w:t>реализации</w:t>
            </w:r>
          </w:p>
        </w:tc>
      </w:tr>
      <w:tr w:rsidR="00CB5793" w:rsidRPr="00943D77" w:rsidTr="00C168E6">
        <w:trPr>
          <w:gridBefore w:val="1"/>
          <w:gridAfter w:val="2"/>
          <w:wBefore w:w="20" w:type="dxa"/>
          <w:wAfter w:w="49" w:type="dxa"/>
          <w:trHeight w:val="214"/>
        </w:trPr>
        <w:tc>
          <w:tcPr>
            <w:tcW w:w="2107" w:type="dxa"/>
            <w:tcBorders>
              <w:top w:val="single" w:sz="4" w:space="0" w:color="auto"/>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Нормативное</w:t>
            </w:r>
          </w:p>
        </w:tc>
        <w:tc>
          <w:tcPr>
            <w:tcW w:w="4451" w:type="dxa"/>
            <w:tcBorders>
              <w:top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Актуализация ООП ООО в соответствии с</w:t>
            </w:r>
          </w:p>
        </w:tc>
        <w:tc>
          <w:tcPr>
            <w:tcW w:w="2900" w:type="dxa"/>
            <w:gridSpan w:val="2"/>
            <w:tcBorders>
              <w:top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По мере опубликования</w:t>
            </w:r>
          </w:p>
        </w:tc>
      </w:tr>
      <w:tr w:rsidR="00CB5793" w:rsidRPr="00943D77" w:rsidTr="00D266E7">
        <w:trPr>
          <w:gridBefore w:val="1"/>
          <w:gridAfter w:val="2"/>
          <w:wBefore w:w="20" w:type="dxa"/>
          <w:wAfter w:w="49" w:type="dxa"/>
          <w:trHeight w:val="265"/>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обеспечение</w:t>
            </w: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изменяющейся нормативной базой.</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нормативно – правовых актов</w:t>
            </w:r>
          </w:p>
        </w:tc>
      </w:tr>
      <w:tr w:rsidR="00CB5793" w:rsidRPr="00943D77" w:rsidTr="00D266E7">
        <w:trPr>
          <w:gridBefore w:val="1"/>
          <w:gridAfter w:val="2"/>
          <w:wBefore w:w="20" w:type="dxa"/>
          <w:wAfter w:w="49" w:type="dxa"/>
          <w:trHeight w:val="66"/>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1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Корректировка и/или разработка локальных</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По мере опубликования</w:t>
            </w:r>
          </w:p>
        </w:tc>
      </w:tr>
      <w:tr w:rsidR="00CB5793" w:rsidRPr="00943D77" w:rsidTr="00D266E7">
        <w:trPr>
          <w:gridBefore w:val="1"/>
          <w:gridAfter w:val="2"/>
          <w:wBefore w:w="20" w:type="dxa"/>
          <w:wAfter w:w="49" w:type="dxa"/>
          <w:trHeight w:val="266"/>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актов, устанавливающих требования к различным</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нормативно – правовых актов</w:t>
            </w: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объектам инфраструктуры школы  с учетом</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изменений требований к реализации ООП ООО</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88"/>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1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Определение перечня учебников и учебных</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w:t>
            </w:r>
          </w:p>
        </w:tc>
      </w:tr>
      <w:tr w:rsidR="00CB5793" w:rsidRPr="00943D77" w:rsidTr="00D266E7">
        <w:trPr>
          <w:gridBefore w:val="1"/>
          <w:gridAfter w:val="2"/>
          <w:wBefore w:w="20" w:type="dxa"/>
          <w:wAfter w:w="49" w:type="dxa"/>
          <w:trHeight w:val="266"/>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пособий, используемых в образовательном</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процессе в соответствии с ФГОС ООО на</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предстоящий учебный год.</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92"/>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C168E6">
        <w:trPr>
          <w:gridBefore w:val="1"/>
          <w:gridAfter w:val="2"/>
          <w:wBefore w:w="20" w:type="dxa"/>
          <w:wAfter w:w="49" w:type="dxa"/>
          <w:trHeight w:val="21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Формирование календарного учебного графика</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не позднее</w:t>
            </w:r>
          </w:p>
        </w:tc>
      </w:tr>
      <w:tr w:rsidR="00CB5793" w:rsidRPr="00943D77" w:rsidTr="00C168E6">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bottom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на предстоящий учебный год.</w:t>
            </w:r>
          </w:p>
        </w:tc>
        <w:tc>
          <w:tcPr>
            <w:tcW w:w="2900" w:type="dxa"/>
            <w:gridSpan w:val="2"/>
            <w:tcBorders>
              <w:bottom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30 июня</w:t>
            </w:r>
          </w:p>
        </w:tc>
      </w:tr>
      <w:tr w:rsidR="00CB5793" w:rsidRPr="00943D77" w:rsidTr="00C168E6">
        <w:trPr>
          <w:gridBefore w:val="1"/>
          <w:gridAfter w:val="2"/>
          <w:wBefore w:w="20" w:type="dxa"/>
          <w:wAfter w:w="49" w:type="dxa"/>
          <w:trHeight w:val="216"/>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top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Формирование Учебного плана на предстоящий учебный год.</w:t>
            </w:r>
          </w:p>
        </w:tc>
        <w:tc>
          <w:tcPr>
            <w:tcW w:w="2900" w:type="dxa"/>
            <w:gridSpan w:val="2"/>
            <w:tcBorders>
              <w:top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не позднее 30 июня</w:t>
            </w: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C168E6">
        <w:trPr>
          <w:gridBefore w:val="1"/>
          <w:gridAfter w:val="2"/>
          <w:wBefore w:w="20" w:type="dxa"/>
          <w:wAfter w:w="49" w:type="dxa"/>
          <w:trHeight w:val="71"/>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C168E6">
        <w:trPr>
          <w:gridBefore w:val="1"/>
          <w:gridAfter w:val="2"/>
          <w:wBefore w:w="20" w:type="dxa"/>
          <w:wAfter w:w="49" w:type="dxa"/>
          <w:trHeight w:val="21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top w:val="single" w:sz="8" w:space="0" w:color="auto"/>
              <w:bottom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Формирование Плана внеурочной деятельности на предстоящий учебный год.</w:t>
            </w:r>
          </w:p>
        </w:tc>
        <w:tc>
          <w:tcPr>
            <w:tcW w:w="2900" w:type="dxa"/>
            <w:gridSpan w:val="2"/>
            <w:tcBorders>
              <w:top w:val="single" w:sz="8" w:space="0" w:color="auto"/>
              <w:bottom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не позднее 30 июня</w:t>
            </w:r>
          </w:p>
        </w:tc>
      </w:tr>
      <w:tr w:rsidR="00CB5793" w:rsidRPr="00943D77" w:rsidTr="00C168E6">
        <w:trPr>
          <w:gridBefore w:val="1"/>
          <w:gridAfter w:val="2"/>
          <w:wBefore w:w="20" w:type="dxa"/>
          <w:wAfter w:w="49" w:type="dxa"/>
          <w:trHeight w:val="21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top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Корректировка и/или разработка программ</w:t>
            </w:r>
          </w:p>
        </w:tc>
        <w:tc>
          <w:tcPr>
            <w:tcW w:w="2900" w:type="dxa"/>
            <w:gridSpan w:val="2"/>
            <w:tcBorders>
              <w:top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не позднее 30 июня</w:t>
            </w: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учебных предметов, курсов, включенных в Учебный план на предстоящий учебный год.</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102"/>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1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Утверждение рабочих программ учебных предметов, курсов, включенных в Учебный план на предстоящий учебный год.</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не позднее</w:t>
            </w:r>
          </w:p>
        </w:tc>
      </w:tr>
      <w:tr w:rsidR="00CB5793" w:rsidRPr="00943D77" w:rsidTr="00D266E7">
        <w:trPr>
          <w:gridBefore w:val="1"/>
          <w:gridAfter w:val="2"/>
          <w:wBefore w:w="20" w:type="dxa"/>
          <w:wAfter w:w="49" w:type="dxa"/>
          <w:trHeight w:val="10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1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Формирование пакетов контрольно-</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не позднее 20 дней</w:t>
            </w:r>
          </w:p>
        </w:tc>
      </w:tr>
      <w:tr w:rsidR="00CB5793" w:rsidRPr="00943D77" w:rsidTr="00D266E7">
        <w:trPr>
          <w:gridBefore w:val="1"/>
          <w:gridAfter w:val="2"/>
          <w:wBefore w:w="20" w:type="dxa"/>
          <w:wAfter w:w="49" w:type="dxa"/>
          <w:trHeight w:val="265"/>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измерительных материалов для проведения</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до даты начала промежуточной</w:t>
            </w: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промежуточной аттестации.</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аттестации по предмету</w:t>
            </w:r>
          </w:p>
        </w:tc>
      </w:tr>
      <w:tr w:rsidR="00CB5793" w:rsidRPr="00943D77" w:rsidTr="00D266E7">
        <w:trPr>
          <w:gridBefore w:val="1"/>
          <w:gridAfter w:val="2"/>
          <w:wBefore w:w="20" w:type="dxa"/>
          <w:wAfter w:w="49" w:type="dxa"/>
          <w:trHeight w:val="73"/>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16"/>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Разработка адаптированных образовательных</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По мере необходимости</w:t>
            </w: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программ для обучающихся с ограниченными</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возможностями здоровья, детей-инвалидов.</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85"/>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1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Разработка индивидуальных образовательных</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Не позднее, чем через 10</w:t>
            </w: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программ для организации обучения на дому</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рабочих дней после по-</w:t>
            </w: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детей-инвалидов или детей, нуждающихся в длительном лечении</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ступления соответствующего</w:t>
            </w:r>
          </w:p>
        </w:tc>
      </w:tr>
      <w:tr w:rsidR="00CB5793" w:rsidRPr="00943D77" w:rsidTr="00D266E7">
        <w:trPr>
          <w:gridBefore w:val="1"/>
          <w:gridAfter w:val="2"/>
          <w:wBefore w:w="20" w:type="dxa"/>
          <w:wAfter w:w="49" w:type="dxa"/>
          <w:trHeight w:val="266"/>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заявления</w:t>
            </w:r>
          </w:p>
        </w:tc>
      </w:tr>
      <w:tr w:rsidR="00CB5793" w:rsidRPr="00943D77" w:rsidTr="00D266E7">
        <w:trPr>
          <w:gridBefore w:val="1"/>
          <w:gridAfter w:val="2"/>
          <w:wBefore w:w="20" w:type="dxa"/>
          <w:wAfter w:w="49" w:type="dxa"/>
          <w:trHeight w:val="90"/>
        </w:trPr>
        <w:tc>
          <w:tcPr>
            <w:tcW w:w="2107" w:type="dxa"/>
            <w:tcBorders>
              <w:left w:val="single" w:sz="8" w:space="0" w:color="auto"/>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16"/>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Финансовое</w:t>
            </w: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Определение объема работ и их стоимости,</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3 квартал</w:t>
            </w: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обеспечение</w:t>
            </w: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необходимых для приведения условий</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образовательного процесса в соответствие с</w:t>
            </w:r>
            <w:r w:rsidR="005E1E9C" w:rsidRPr="00943D77">
              <w:rPr>
                <w:sz w:val="24"/>
                <w:szCs w:val="24"/>
              </w:rPr>
              <w:t xml:space="preserve"> требованиями ФГОС ООО.</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124"/>
        </w:trPr>
        <w:tc>
          <w:tcPr>
            <w:tcW w:w="2107" w:type="dxa"/>
            <w:tcBorders>
              <w:left w:val="single" w:sz="8" w:space="0" w:color="auto"/>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216"/>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Организационное</w:t>
            </w: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до 25 августа</w:t>
            </w:r>
          </w:p>
        </w:tc>
      </w:tr>
      <w:tr w:rsidR="00CB5793" w:rsidRPr="00943D77" w:rsidTr="00D266E7">
        <w:trPr>
          <w:gridBefore w:val="1"/>
          <w:gridAfter w:val="2"/>
          <w:wBefore w:w="20" w:type="dxa"/>
          <w:wAfter w:w="49" w:type="dxa"/>
          <w:trHeight w:val="264"/>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обеспечение</w:t>
            </w:r>
          </w:p>
        </w:tc>
        <w:tc>
          <w:tcPr>
            <w:tcW w:w="4451" w:type="dxa"/>
            <w:tcBorders>
              <w:right w:val="single" w:sz="8" w:space="0" w:color="auto"/>
            </w:tcBorders>
            <w:vAlign w:val="bottom"/>
          </w:tcPr>
          <w:p w:rsidR="00CB5793" w:rsidRPr="00943D77" w:rsidRDefault="005E1E9C" w:rsidP="00C168E6">
            <w:pPr>
              <w:tabs>
                <w:tab w:val="left" w:pos="993"/>
              </w:tabs>
              <w:spacing w:after="0" w:line="240" w:lineRule="auto"/>
              <w:rPr>
                <w:sz w:val="24"/>
                <w:szCs w:val="24"/>
              </w:rPr>
            </w:pPr>
            <w:r w:rsidRPr="00943D77">
              <w:rPr>
                <w:sz w:val="24"/>
                <w:szCs w:val="24"/>
              </w:rPr>
              <w:t xml:space="preserve">Разработка модели организации образовательной </w:t>
            </w:r>
            <w:r w:rsidR="00CB5793" w:rsidRPr="00943D77">
              <w:rPr>
                <w:sz w:val="24"/>
                <w:szCs w:val="24"/>
              </w:rPr>
              <w:t>деятельности в предстоящем учебном году</w:t>
            </w: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D266E7">
        <w:trPr>
          <w:gridBefore w:val="1"/>
          <w:gridAfter w:val="2"/>
          <w:wBefore w:w="20" w:type="dxa"/>
          <w:wAfter w:w="49" w:type="dxa"/>
          <w:trHeight w:val="90"/>
        </w:trPr>
        <w:tc>
          <w:tcPr>
            <w:tcW w:w="2107" w:type="dxa"/>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451" w:type="dxa"/>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900"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r>
      <w:tr w:rsidR="00CB5793" w:rsidRPr="00943D77" w:rsidTr="005E1E9C">
        <w:trPr>
          <w:trHeight w:val="234"/>
        </w:trPr>
        <w:tc>
          <w:tcPr>
            <w:tcW w:w="2127" w:type="dxa"/>
            <w:gridSpan w:val="2"/>
            <w:tcBorders>
              <w:left w:val="single" w:sz="8" w:space="0" w:color="auto"/>
              <w:right w:val="single" w:sz="8" w:space="0" w:color="auto"/>
            </w:tcBorders>
            <w:vAlign w:val="bottom"/>
          </w:tcPr>
          <w:p w:rsidR="00CB5793" w:rsidRPr="00943D77" w:rsidRDefault="00DE1E6A" w:rsidP="00C168E6">
            <w:pPr>
              <w:tabs>
                <w:tab w:val="left" w:pos="993"/>
              </w:tabs>
              <w:spacing w:after="0" w:line="240" w:lineRule="auto"/>
              <w:rPr>
                <w:sz w:val="24"/>
                <w:szCs w:val="24"/>
              </w:rPr>
            </w:pPr>
            <w:r>
              <w:rPr>
                <w:noProof/>
                <w:sz w:val="24"/>
                <w:szCs w:val="24"/>
              </w:rPr>
              <mc:AlternateContent>
                <mc:Choice Requires="wps">
                  <w:drawing>
                    <wp:anchor distT="0" distB="0" distL="0" distR="0" simplePos="0" relativeHeight="251657728" behindDoc="1" locked="0" layoutInCell="0" allowOverlap="1">
                      <wp:simplePos x="0" y="0"/>
                      <wp:positionH relativeFrom="column">
                        <wp:posOffset>6985</wp:posOffset>
                      </wp:positionH>
                      <wp:positionV relativeFrom="paragraph">
                        <wp:posOffset>-2889885</wp:posOffset>
                      </wp:positionV>
                      <wp:extent cx="12700" cy="12700"/>
                      <wp:effectExtent l="0" t="4445" r="0" b="1905"/>
                      <wp:wrapNone/>
                      <wp:docPr id="2" name="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F1215" id="Shape 65" o:spid="_x0000_s1026" style="position:absolute;margin-left:.55pt;margin-top:-227.55pt;width:1pt;height:1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" o:allowincell="f" fillcolor="black" stroked="f"/>
                  </w:pict>
                </mc:Fallback>
              </mc:AlternateContent>
            </w:r>
            <w:r>
              <w:rPr>
                <w:noProof/>
                <w:sz w:val="24"/>
                <w:szCs w:val="24"/>
              </w:rPr>
              <mc:AlternateContent>
                <mc:Choice Requires="wps">
                  <w:drawing>
                    <wp:anchor distT="0" distB="0" distL="0" distR="0" simplePos="0" relativeHeight="251658752" behindDoc="1" locked="0" layoutInCell="0" allowOverlap="1">
                      <wp:simplePos x="0" y="0"/>
                      <wp:positionH relativeFrom="column">
                        <wp:posOffset>6081395</wp:posOffset>
                      </wp:positionH>
                      <wp:positionV relativeFrom="paragraph">
                        <wp:posOffset>-2889885</wp:posOffset>
                      </wp:positionV>
                      <wp:extent cx="12700" cy="12700"/>
                      <wp:effectExtent l="4445" t="4445" r="1905" b="1905"/>
                      <wp:wrapNone/>
                      <wp:docPr id="1" name="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7149E" id="Shape 66" o:spid="_x0000_s1026" style="position:absolute;margin-left:478.85pt;margin-top:-227.55pt;width:1pt;height:1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" o:allowincell="f" fillcolor="black" stroked="f"/>
                  </w:pict>
                </mc:Fallback>
              </mc:AlternateContent>
            </w:r>
          </w:p>
        </w:tc>
        <w:tc>
          <w:tcPr>
            <w:tcW w:w="4536" w:type="dxa"/>
            <w:gridSpan w:val="2"/>
            <w:tcBorders>
              <w:top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Проведение изучения образовательных</w:t>
            </w:r>
          </w:p>
        </w:tc>
        <w:tc>
          <w:tcPr>
            <w:tcW w:w="2834" w:type="dxa"/>
            <w:gridSpan w:val="2"/>
            <w:tcBorders>
              <w:top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до 15 мая</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потребностей обучающихся и их родителей</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(законных представителей) по конкретизации</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части ООП ООО, формируемой участниками</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6"/>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образовательного процесса на предстоящий</w:t>
            </w:r>
            <w:r w:rsidR="005E1E9C" w:rsidRPr="00943D77">
              <w:rPr>
                <w:sz w:val="24"/>
                <w:szCs w:val="24"/>
              </w:rPr>
              <w:t xml:space="preserve"> учебный год.</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102"/>
        </w:trPr>
        <w:tc>
          <w:tcPr>
            <w:tcW w:w="2127" w:type="dxa"/>
            <w:gridSpan w:val="2"/>
            <w:tcBorders>
              <w:left w:val="single" w:sz="8" w:space="0" w:color="auto"/>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1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Кадровое</w:t>
            </w: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Анализ кадрового обеспечения ООП ООО</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до 01 апреля</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52"/>
        </w:trPr>
        <w:tc>
          <w:tcPr>
            <w:tcW w:w="2127" w:type="dxa"/>
            <w:gridSpan w:val="2"/>
            <w:vMerge w:val="restart"/>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обеспечение</w:t>
            </w:r>
          </w:p>
        </w:tc>
        <w:tc>
          <w:tcPr>
            <w:tcW w:w="4536"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14"/>
        </w:trPr>
        <w:tc>
          <w:tcPr>
            <w:tcW w:w="2127" w:type="dxa"/>
            <w:gridSpan w:val="2"/>
            <w:vMerge/>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Создание и своевременная корректировка плана-</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до 30 августа</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графика повышения квалификации</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педагогических и руководящих работников.</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145"/>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1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 xml:space="preserve">Разработка плана работы </w:t>
            </w:r>
            <w:r w:rsidR="005E1E9C" w:rsidRPr="00943D77">
              <w:rPr>
                <w:sz w:val="24"/>
                <w:szCs w:val="24"/>
              </w:rPr>
              <w:t xml:space="preserve">ШМО </w:t>
            </w:r>
            <w:r w:rsidRPr="00943D77">
              <w:rPr>
                <w:sz w:val="24"/>
                <w:szCs w:val="24"/>
              </w:rPr>
              <w:t>на</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до 30 августа</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предстоящий учебный год.</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128"/>
        </w:trPr>
        <w:tc>
          <w:tcPr>
            <w:tcW w:w="2127" w:type="dxa"/>
            <w:gridSpan w:val="2"/>
            <w:tcBorders>
              <w:left w:val="single" w:sz="8" w:space="0" w:color="auto"/>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1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Информационное</w:t>
            </w: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Размещение на сайте  актуальных документов о</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В течение 7 рабочих дней с</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6"/>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lastRenderedPageBreak/>
              <w:t>обеспечение</w:t>
            </w: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реализации ООП ООО</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момента изменений</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165"/>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1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Ознакомление родителей будущих пяти-</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в мае - для</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6"/>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классников и обучающихся, переводящихся из</w:t>
            </w:r>
            <w:r w:rsidR="005E1E9C" w:rsidRPr="00943D77">
              <w:rPr>
                <w:sz w:val="24"/>
                <w:szCs w:val="24"/>
              </w:rPr>
              <w:t xml:space="preserve"> других образовательных учреждений в промежуточные классы, с содержанием ФГОС ООО и ООП ООО</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учеников школы, в августе -</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образовательных организаций</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 xml:space="preserve">(в течение учебного года </w:t>
            </w:r>
            <w:r w:rsidR="005E1E9C" w:rsidRPr="00943D77">
              <w:rPr>
                <w:sz w:val="24"/>
                <w:szCs w:val="24"/>
              </w:rPr>
              <w:t>–</w:t>
            </w:r>
            <w:r w:rsidRPr="00943D77">
              <w:rPr>
                <w:sz w:val="24"/>
                <w:szCs w:val="24"/>
              </w:rPr>
              <w:t xml:space="preserve"> не</w:t>
            </w:r>
            <w:r w:rsidR="005E1E9C" w:rsidRPr="00943D77">
              <w:rPr>
                <w:sz w:val="24"/>
                <w:szCs w:val="24"/>
              </w:rPr>
              <w:t xml:space="preserve"> позднее 3 дней с момента</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6"/>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удовлетворения заявления о</w:t>
            </w:r>
            <w:r w:rsidR="005E1E9C" w:rsidRPr="00943D77">
              <w:rPr>
                <w:sz w:val="24"/>
                <w:szCs w:val="24"/>
              </w:rPr>
              <w:t xml:space="preserve"> переводе в </w:t>
            </w:r>
            <w:r w:rsidR="006E042F">
              <w:rPr>
                <w:sz w:val="24"/>
                <w:szCs w:val="24"/>
              </w:rPr>
              <w:t>МКОУ ООШ Д. ВОРОБЬЕВА ГОРА</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109"/>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ind w:right="-142"/>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165B6E">
        <w:trPr>
          <w:trHeight w:val="21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на родительских</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6"/>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5E1E9C" w:rsidP="00C168E6">
            <w:pPr>
              <w:tabs>
                <w:tab w:val="left" w:pos="993"/>
              </w:tabs>
              <w:spacing w:after="0" w:line="240" w:lineRule="auto"/>
              <w:rPr>
                <w:sz w:val="24"/>
                <w:szCs w:val="24"/>
              </w:rPr>
            </w:pPr>
            <w:r w:rsidRPr="00943D77">
              <w:rPr>
                <w:sz w:val="24"/>
                <w:szCs w:val="24"/>
              </w:rPr>
              <w:t xml:space="preserve">Организация изучения общественного мнения по </w:t>
            </w:r>
            <w:r w:rsidR="00CB5793" w:rsidRPr="00943D77">
              <w:rPr>
                <w:sz w:val="24"/>
                <w:szCs w:val="24"/>
              </w:rPr>
              <w:t>вопросам содержания и качества реализации ООП</w:t>
            </w:r>
            <w:r w:rsidRPr="00943D77">
              <w:rPr>
                <w:sz w:val="24"/>
                <w:szCs w:val="24"/>
              </w:rPr>
              <w:t xml:space="preserve"> ООО.</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собраниях, заседаниях</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165B6E">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bottom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bottom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Родительского совета</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165B6E">
        <w:trPr>
          <w:trHeight w:val="216"/>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top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Включение в Отчет о результатах самооб</w:t>
            </w:r>
            <w:r w:rsidR="005E1E9C" w:rsidRPr="00943D77">
              <w:rPr>
                <w:sz w:val="24"/>
                <w:szCs w:val="24"/>
              </w:rPr>
              <w:t>следования деятельности школы материалов о ход реализации ООП ООО.</w:t>
            </w:r>
          </w:p>
        </w:tc>
        <w:tc>
          <w:tcPr>
            <w:tcW w:w="2834" w:type="dxa"/>
            <w:gridSpan w:val="2"/>
            <w:tcBorders>
              <w:top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до 30 августа</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78"/>
        </w:trPr>
        <w:tc>
          <w:tcPr>
            <w:tcW w:w="2127" w:type="dxa"/>
            <w:gridSpan w:val="2"/>
            <w:tcBorders>
              <w:left w:val="single" w:sz="8" w:space="0" w:color="auto"/>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14"/>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Материально-</w:t>
            </w: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 xml:space="preserve">Анализ </w:t>
            </w:r>
            <w:r w:rsidR="005E1E9C" w:rsidRPr="00943D77">
              <w:rPr>
                <w:sz w:val="24"/>
                <w:szCs w:val="24"/>
              </w:rPr>
              <w:t xml:space="preserve">условий реализации ООП ООО </w:t>
            </w:r>
            <w:r w:rsidR="00D266E7" w:rsidRPr="00943D77">
              <w:rPr>
                <w:sz w:val="24"/>
                <w:szCs w:val="24"/>
              </w:rPr>
              <w:t>материа</w:t>
            </w:r>
            <w:r w:rsidRPr="00943D77">
              <w:rPr>
                <w:sz w:val="24"/>
                <w:szCs w:val="24"/>
              </w:rPr>
              <w:t>льно-технического обеспечения</w:t>
            </w:r>
            <w:r w:rsidR="005E1E9C" w:rsidRPr="00943D77">
              <w:rPr>
                <w:sz w:val="24"/>
                <w:szCs w:val="24"/>
              </w:rPr>
              <w:t xml:space="preserve"> </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до 25 августа</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266"/>
        </w:trPr>
        <w:tc>
          <w:tcPr>
            <w:tcW w:w="2127" w:type="dxa"/>
            <w:gridSpan w:val="2"/>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техническое</w:t>
            </w: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5E1E9C">
        <w:trPr>
          <w:trHeight w:val="76"/>
        </w:trPr>
        <w:tc>
          <w:tcPr>
            <w:tcW w:w="2127" w:type="dxa"/>
            <w:gridSpan w:val="2"/>
            <w:vMerge w:val="restart"/>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обеспечение</w:t>
            </w:r>
          </w:p>
        </w:tc>
        <w:tc>
          <w:tcPr>
            <w:tcW w:w="4536"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2834" w:type="dxa"/>
            <w:gridSpan w:val="2"/>
            <w:tcBorders>
              <w:bottom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165B6E">
        <w:trPr>
          <w:trHeight w:val="214"/>
        </w:trPr>
        <w:tc>
          <w:tcPr>
            <w:tcW w:w="2127" w:type="dxa"/>
            <w:gridSpan w:val="2"/>
            <w:vMerge/>
            <w:tcBorders>
              <w:left w:val="single" w:sz="8"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Переоснащение учебных кабинетов  в</w:t>
            </w:r>
          </w:p>
        </w:tc>
        <w:tc>
          <w:tcPr>
            <w:tcW w:w="2834" w:type="dxa"/>
            <w:gridSpan w:val="2"/>
            <w:tcBorders>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Ежегодно не позднее 15</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tr w:rsidR="00CB5793" w:rsidRPr="00943D77" w:rsidTr="00165B6E">
        <w:trPr>
          <w:trHeight w:val="266"/>
        </w:trPr>
        <w:tc>
          <w:tcPr>
            <w:tcW w:w="2127" w:type="dxa"/>
            <w:gridSpan w:val="2"/>
            <w:tcBorders>
              <w:left w:val="single" w:sz="8" w:space="0" w:color="auto"/>
              <w:bottom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p>
        </w:tc>
        <w:tc>
          <w:tcPr>
            <w:tcW w:w="4536" w:type="dxa"/>
            <w:gridSpan w:val="2"/>
            <w:tcBorders>
              <w:bottom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соответствии с требованиями ФГОС ООО</w:t>
            </w:r>
          </w:p>
        </w:tc>
        <w:tc>
          <w:tcPr>
            <w:tcW w:w="2834" w:type="dxa"/>
            <w:gridSpan w:val="2"/>
            <w:tcBorders>
              <w:bottom w:val="single" w:sz="4" w:space="0" w:color="auto"/>
              <w:right w:val="single" w:sz="8" w:space="0" w:color="auto"/>
            </w:tcBorders>
            <w:vAlign w:val="bottom"/>
          </w:tcPr>
          <w:p w:rsidR="00CB5793" w:rsidRPr="00943D77" w:rsidRDefault="00CB5793" w:rsidP="00C168E6">
            <w:pPr>
              <w:tabs>
                <w:tab w:val="left" w:pos="993"/>
              </w:tabs>
              <w:spacing w:after="0" w:line="240" w:lineRule="auto"/>
              <w:rPr>
                <w:sz w:val="24"/>
                <w:szCs w:val="24"/>
              </w:rPr>
            </w:pPr>
            <w:r w:rsidRPr="00943D77">
              <w:rPr>
                <w:sz w:val="24"/>
                <w:szCs w:val="24"/>
              </w:rPr>
              <w:t>сентября</w:t>
            </w:r>
          </w:p>
        </w:tc>
        <w:tc>
          <w:tcPr>
            <w:tcW w:w="30" w:type="dxa"/>
            <w:vAlign w:val="bottom"/>
          </w:tcPr>
          <w:p w:rsidR="00CB5793" w:rsidRPr="00943D77" w:rsidRDefault="00CB5793" w:rsidP="00C168E6">
            <w:pPr>
              <w:tabs>
                <w:tab w:val="left" w:pos="993"/>
              </w:tabs>
              <w:spacing w:after="0" w:line="240" w:lineRule="auto"/>
              <w:ind w:firstLine="709"/>
              <w:rPr>
                <w:sz w:val="24"/>
                <w:szCs w:val="24"/>
              </w:rPr>
            </w:pPr>
          </w:p>
        </w:tc>
      </w:tr>
      <w:bookmarkEnd w:id="405"/>
      <w:bookmarkEnd w:id="406"/>
      <w:bookmarkEnd w:id="407"/>
    </w:tbl>
    <w:p w:rsidR="00B5308C" w:rsidRDefault="00B5308C" w:rsidP="00CD7555">
      <w:pPr>
        <w:pStyle w:val="afe"/>
        <w:tabs>
          <w:tab w:val="left" w:pos="993"/>
        </w:tabs>
        <w:spacing w:line="240" w:lineRule="auto"/>
        <w:ind w:firstLine="709"/>
        <w:rPr>
          <w:rFonts w:ascii="Times New Roman" w:hAnsi="Times New Roman"/>
          <w:sz w:val="24"/>
          <w:szCs w:val="24"/>
        </w:rPr>
      </w:pP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Условные сокращения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ФГОС – федеральный государственный образовательный стандарт</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ПООП ООО – примерная основная образовательная программа основного общего образования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ООП ООО – основная образовательная программа основного общего образования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ООП – основная образовательная программа</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УУД – универсальные учебные действия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ИКТ – информационно-коммуникационные технологии</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ОВЗ – ограниченные возможности здоровья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ПКР – программа коррекционной работы</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ПМПК -  психолого-медико-педагогической комиссия</w:t>
      </w:r>
    </w:p>
    <w:p w:rsidR="00854DB8" w:rsidRPr="00943D77" w:rsidRDefault="00854DB8" w:rsidP="00CD7555">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ПМПк - психолого-медико-педагогического консилиум</w:t>
      </w:r>
    </w:p>
    <w:p w:rsidR="0039634C" w:rsidRDefault="00854DB8" w:rsidP="00165B6E">
      <w:pPr>
        <w:pStyle w:val="afe"/>
        <w:tabs>
          <w:tab w:val="left" w:pos="993"/>
        </w:tabs>
        <w:spacing w:line="240" w:lineRule="auto"/>
        <w:ind w:firstLine="709"/>
        <w:rPr>
          <w:rFonts w:ascii="Times New Roman" w:hAnsi="Times New Roman"/>
          <w:sz w:val="24"/>
          <w:szCs w:val="24"/>
        </w:rPr>
      </w:pPr>
      <w:r w:rsidRPr="00943D77">
        <w:rPr>
          <w:rFonts w:ascii="Times New Roman" w:hAnsi="Times New Roman"/>
          <w:sz w:val="24"/>
          <w:szCs w:val="24"/>
        </w:rPr>
        <w:t>УМК – учебно-методический комплекс</w:t>
      </w:r>
      <w:bookmarkEnd w:id="356"/>
      <w:bookmarkEnd w:id="357"/>
    </w:p>
    <w:p w:rsidR="00F067EE" w:rsidRPr="00F067EE" w:rsidRDefault="00F067EE" w:rsidP="00F067EE">
      <w:pPr>
        <w:pStyle w:val="afe"/>
        <w:tabs>
          <w:tab w:val="left" w:pos="993"/>
        </w:tabs>
        <w:spacing w:line="240" w:lineRule="auto"/>
        <w:ind w:firstLine="709"/>
        <w:jc w:val="center"/>
        <w:rPr>
          <w:rFonts w:ascii="Times New Roman" w:hAnsi="Times New Roman"/>
          <w:b/>
          <w:sz w:val="24"/>
          <w:szCs w:val="24"/>
        </w:rPr>
      </w:pPr>
      <w:r w:rsidRPr="00F067EE">
        <w:rPr>
          <w:rFonts w:ascii="Times New Roman" w:hAnsi="Times New Roman"/>
          <w:b/>
          <w:sz w:val="24"/>
          <w:szCs w:val="24"/>
        </w:rPr>
        <w:t>3.2.8 ПРИЛОЖЕНИЯ</w:t>
      </w:r>
    </w:p>
    <w:p w:rsidR="00F067EE" w:rsidRDefault="00F067EE" w:rsidP="00F067EE">
      <w:pPr>
        <w:pStyle w:val="afe"/>
        <w:tabs>
          <w:tab w:val="left" w:pos="993"/>
        </w:tabs>
        <w:spacing w:line="240" w:lineRule="auto"/>
        <w:ind w:firstLine="709"/>
        <w:jc w:val="right"/>
        <w:rPr>
          <w:rFonts w:ascii="Times New Roman" w:hAnsi="Times New Roman"/>
          <w:sz w:val="24"/>
          <w:szCs w:val="24"/>
        </w:rPr>
      </w:pPr>
      <w:r>
        <w:rPr>
          <w:rFonts w:ascii="Times New Roman" w:hAnsi="Times New Roman"/>
          <w:sz w:val="24"/>
          <w:szCs w:val="24"/>
        </w:rPr>
        <w:t>Приложение № 1</w:t>
      </w:r>
    </w:p>
    <w:p w:rsidR="00F067EE" w:rsidRDefault="00F067EE" w:rsidP="00F067EE">
      <w:pPr>
        <w:pStyle w:val="afe"/>
        <w:tabs>
          <w:tab w:val="left" w:pos="993"/>
        </w:tabs>
        <w:spacing w:line="240" w:lineRule="auto"/>
        <w:ind w:firstLine="709"/>
        <w:jc w:val="left"/>
        <w:rPr>
          <w:rFonts w:ascii="Times New Roman" w:hAnsi="Times New Roman"/>
          <w:sz w:val="24"/>
          <w:szCs w:val="24"/>
        </w:rPr>
      </w:pPr>
      <w:r>
        <w:rPr>
          <w:rFonts w:ascii="Times New Roman" w:hAnsi="Times New Roman"/>
          <w:sz w:val="24"/>
          <w:szCs w:val="24"/>
        </w:rPr>
        <w:lastRenderedPageBreak/>
        <w:t>Учебный план на 2021-2022 учебный год.</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1.</w:t>
      </w:r>
      <w:r w:rsidRPr="00F067EE">
        <w:rPr>
          <w:rFonts w:ascii="Times New Roman" w:hAnsi="Times New Roman"/>
          <w:sz w:val="24"/>
          <w:szCs w:val="24"/>
        </w:rPr>
        <w:tab/>
        <w:t>Нормативные основания составления Учебногоплана.</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Учебный план разработан в преемственности с Учебным планом 2020-2021   учебного года, в соответствии с нормативными правовыми документами.</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w:t>
      </w:r>
      <w:r w:rsidRPr="00F067EE">
        <w:rPr>
          <w:rFonts w:ascii="Times New Roman" w:hAnsi="Times New Roman"/>
          <w:sz w:val="24"/>
          <w:szCs w:val="24"/>
        </w:rPr>
        <w:tab/>
        <w:t>Конституция Российской Федерации;</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w:t>
      </w:r>
      <w:r w:rsidRPr="00F067EE">
        <w:rPr>
          <w:rFonts w:ascii="Times New Roman" w:hAnsi="Times New Roman"/>
          <w:sz w:val="24"/>
          <w:szCs w:val="24"/>
        </w:rPr>
        <w:tab/>
        <w:t>Федеральный закон от 29.12.2012 года № 273-ФЗ «Об образовании в Российской Федерации»;</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w:t>
      </w:r>
      <w:r w:rsidRPr="00F067EE">
        <w:rPr>
          <w:rFonts w:ascii="Times New Roman" w:hAnsi="Times New Roman"/>
          <w:sz w:val="24"/>
          <w:szCs w:val="24"/>
        </w:rPr>
        <w:tab/>
        <w:t>Федеральный государственный образовательный стандарт начального общего образования (приказ Министерства образования и науки РФ от 06.10.2009 года №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РФ 22 декабря 2009 г., регистрационный №15785);</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w:t>
      </w:r>
      <w:r w:rsidRPr="00F067EE">
        <w:rPr>
          <w:rFonts w:ascii="Times New Roman" w:hAnsi="Times New Roman"/>
          <w:sz w:val="24"/>
          <w:szCs w:val="24"/>
        </w:rPr>
        <w:tab/>
        <w:t>Приказ Министерства просвещения Российской Федерации от 20.05.2020 г. № 254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общегообразования» (с изменениями и дополнениями);</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w:t>
      </w:r>
      <w:r w:rsidRPr="00F067EE">
        <w:rPr>
          <w:rFonts w:ascii="Times New Roman" w:hAnsi="Times New Roman"/>
          <w:sz w:val="24"/>
          <w:szCs w:val="24"/>
        </w:rPr>
        <w:tab/>
        <w:t>Приказ Министерства образования и науки Российской Федерации от 22.03.2021г. №115</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в Минюсте России 20.04.2021 № 63180);</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w:t>
      </w:r>
      <w:r w:rsidRPr="00F067EE">
        <w:rPr>
          <w:rFonts w:ascii="Times New Roman" w:hAnsi="Times New Roman"/>
          <w:sz w:val="24"/>
          <w:szCs w:val="24"/>
        </w:rPr>
        <w:tab/>
        <w:t>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8 апреля 2015 года №1/15;</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w:t>
      </w:r>
      <w:r w:rsidRPr="00F067EE">
        <w:rPr>
          <w:rFonts w:ascii="Times New Roman" w:hAnsi="Times New Roman"/>
          <w:sz w:val="24"/>
          <w:szCs w:val="24"/>
        </w:rPr>
        <w:tab/>
        <w:t>Постановление Главного государственного санитарного врача Российской Федерации от 28 сентября 2020 г. N 28 «Об утверждении СанПиН 2.4.2.3648-20 «Санитарно- эпидемиологические требования к организациям воспитания и обучения, отдыха и оздоровления детей и молодёжи» (зарегистрировано Министерством юстиции Российской Федерации 18 декабря 2020 г., регистрационный N61573);</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w:t>
      </w:r>
      <w:r w:rsidRPr="00F067EE">
        <w:rPr>
          <w:rFonts w:ascii="Times New Roman" w:hAnsi="Times New Roman"/>
          <w:sz w:val="24"/>
          <w:szCs w:val="24"/>
        </w:rPr>
        <w:tab/>
        <w:t>Письмо Министерства образования и науки Российской Федерации от 29.04.2014 г. № 08- 548 «О федеральном перечне учебников»;</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w:t>
      </w:r>
      <w:r w:rsidRPr="00F067EE">
        <w:rPr>
          <w:rFonts w:ascii="Times New Roman" w:hAnsi="Times New Roman"/>
          <w:sz w:val="24"/>
          <w:szCs w:val="24"/>
        </w:rPr>
        <w:tab/>
        <w:t>Календарный учебный график на 2021-2022 учебныйгод;</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w:t>
      </w:r>
      <w:r w:rsidRPr="00F067EE">
        <w:rPr>
          <w:rFonts w:ascii="Times New Roman" w:hAnsi="Times New Roman"/>
          <w:sz w:val="24"/>
          <w:szCs w:val="24"/>
        </w:rPr>
        <w:tab/>
        <w:t>Основная образовательная программа начального общего   образования МКОУ ООШ Д. ВОРОБЬЕВА ГОРА;</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В соответствии с вышеперечисленными нормативно-правовыми документами Учебный план является нормативно-правовой основой МКОУ ООШ Д. ВОРОБЬЕВА ГОРА, который разрабатывается самостоятельно и относится к исключительной компетенции образовательной организации.</w:t>
      </w:r>
    </w:p>
    <w:p w:rsidR="00F067EE" w:rsidRDefault="00F067EE" w:rsidP="00F067EE">
      <w:pPr>
        <w:pStyle w:val="afe"/>
        <w:tabs>
          <w:tab w:val="left" w:pos="993"/>
        </w:tabs>
        <w:spacing w:line="240" w:lineRule="auto"/>
        <w:ind w:firstLine="709"/>
        <w:jc w:val="left"/>
        <w:rPr>
          <w:rFonts w:ascii="Times New Roman" w:hAnsi="Times New Roman"/>
          <w:sz w:val="24"/>
          <w:szCs w:val="24"/>
        </w:rPr>
      </w:pPr>
      <w:r w:rsidRPr="00F067EE">
        <w:rPr>
          <w:rFonts w:ascii="Times New Roman" w:hAnsi="Times New Roman"/>
          <w:sz w:val="24"/>
          <w:szCs w:val="24"/>
        </w:rPr>
        <w:t>Учебный план составлен с учетом результатов анкетирования, проведенного среди участников образовательного процесса, с учетом кадрового, материально-технического, программно-методического обеспечения МКОУ ООШ Д. ВОРОБЬЕВА ГОРА, учтены решения Педагогического совета и методического совета МКОУ ООШ Д. ВОРОБЬЕВА ГОРА.</w:t>
      </w:r>
    </w:p>
    <w:p w:rsidR="00F067EE" w:rsidRPr="00F067EE" w:rsidRDefault="00F067EE" w:rsidP="00F067EE">
      <w:pPr>
        <w:spacing w:after="0" w:line="240" w:lineRule="auto"/>
        <w:rPr>
          <w:b/>
          <w:bCs/>
          <w:i/>
          <w:lang w:eastAsia="ru-RU"/>
        </w:rPr>
      </w:pPr>
      <w:r w:rsidRPr="00F067EE">
        <w:rPr>
          <w:b/>
          <w:bCs/>
          <w:lang w:eastAsia="ru-RU"/>
        </w:rPr>
        <w:t xml:space="preserve">2. Учебный план основного общего образования для 5-9 класса. </w:t>
      </w:r>
    </w:p>
    <w:p w:rsidR="00F067EE" w:rsidRPr="00F067EE" w:rsidRDefault="00F067EE" w:rsidP="00F067EE">
      <w:pPr>
        <w:spacing w:after="0" w:line="240" w:lineRule="auto"/>
        <w:rPr>
          <w:b/>
          <w:bCs/>
          <w:i/>
          <w:lang w:eastAsia="ru-RU"/>
        </w:rPr>
      </w:pPr>
      <w:r w:rsidRPr="00F067EE">
        <w:rPr>
          <w:b/>
          <w:bCs/>
          <w:lang w:eastAsia="ru-RU"/>
        </w:rPr>
        <w:t xml:space="preserve">2. Учебный план основного общего образования для 5-9 класса. </w:t>
      </w:r>
    </w:p>
    <w:p w:rsidR="00F067EE" w:rsidRPr="00F067EE" w:rsidRDefault="00F067EE" w:rsidP="00F067EE">
      <w:pPr>
        <w:spacing w:after="0" w:line="240" w:lineRule="auto"/>
        <w:rPr>
          <w:lang w:eastAsia="ru-RU"/>
        </w:rPr>
      </w:pPr>
      <w:r w:rsidRPr="00F067EE">
        <w:rPr>
          <w:lang w:eastAsia="ru-RU"/>
        </w:rPr>
        <w:t>Учебный план разработан для 5-дневной учебной недели.</w:t>
      </w:r>
    </w:p>
    <w:p w:rsidR="00F067EE" w:rsidRPr="00F067EE" w:rsidRDefault="00F067EE" w:rsidP="00F067EE">
      <w:pPr>
        <w:spacing w:after="0" w:line="240" w:lineRule="auto"/>
        <w:rPr>
          <w:lang w:eastAsia="ru-RU"/>
        </w:rPr>
      </w:pPr>
      <w:r w:rsidRPr="00F067EE">
        <w:rPr>
          <w:lang w:eastAsia="ru-RU"/>
        </w:rPr>
        <w:t>Учебный предмет технология представлен курсом «Технологии ведения дома».</w:t>
      </w:r>
    </w:p>
    <w:p w:rsidR="00F067EE" w:rsidRPr="00F067EE" w:rsidRDefault="00F067EE" w:rsidP="00F067EE">
      <w:pPr>
        <w:spacing w:after="0" w:line="240" w:lineRule="auto"/>
        <w:rPr>
          <w:lang w:eastAsia="ru-RU"/>
        </w:rPr>
      </w:pPr>
      <w:r w:rsidRPr="00F067EE">
        <w:rPr>
          <w:lang w:eastAsia="ru-RU"/>
        </w:rPr>
        <w:t>Часть, формируемая участником образовательных отношений в 5 классе представлена предметом «Основы духовно-нравственной культуры народов России» 17 часов в год, в 5, 6, 8,9 классе предметом «За страницами учебника математики» – по 17 часов в год,  предметом «Школа безопасности»  в 5  и 7 классе в количестве 34 часа в год, в 6 классе - 17 часов в год, предметом «Регионоведение» в 8 классе 34 часа в год, предметом "Я знаю свои права" в 8 и 9 классе  - 17 часов в год. Регионоведение в 9 классе изучается в рамках внеурочной деятельности.</w:t>
      </w:r>
    </w:p>
    <w:p w:rsidR="00F067EE" w:rsidRPr="00F067EE" w:rsidRDefault="00F067EE" w:rsidP="00F067EE">
      <w:pPr>
        <w:spacing w:after="0" w:line="240" w:lineRule="auto"/>
        <w:rPr>
          <w:lang w:eastAsia="ru-RU"/>
        </w:rPr>
      </w:pPr>
      <w:r w:rsidRPr="00F067EE">
        <w:rPr>
          <w:lang w:eastAsia="ru-RU"/>
        </w:rPr>
        <w:t>Формы промежуточной аттестации обучающихся: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3686"/>
      </w:tblGrid>
      <w:tr w:rsidR="00F067EE" w:rsidRPr="00F067EE" w:rsidTr="00F067EE">
        <w:tc>
          <w:tcPr>
            <w:tcW w:w="5920" w:type="dxa"/>
          </w:tcPr>
          <w:p w:rsidR="00F067EE" w:rsidRPr="00F067EE" w:rsidRDefault="00F067EE" w:rsidP="00F067EE">
            <w:pPr>
              <w:widowControl w:val="0"/>
              <w:spacing w:after="0" w:line="240" w:lineRule="auto"/>
              <w:rPr>
                <w:rFonts w:eastAsia="Courier New" w:cs="Courier New"/>
                <w:b/>
                <w:color w:val="000000"/>
                <w:lang w:eastAsia="ru-RU" w:bidi="ru-RU"/>
              </w:rPr>
            </w:pPr>
            <w:r w:rsidRPr="00F067EE">
              <w:rPr>
                <w:rFonts w:eastAsia="Courier New" w:cs="Courier New"/>
                <w:b/>
                <w:color w:val="000000"/>
                <w:lang w:eastAsia="ru-RU" w:bidi="ru-RU"/>
              </w:rPr>
              <w:t>Предмет</w:t>
            </w:r>
          </w:p>
        </w:tc>
        <w:tc>
          <w:tcPr>
            <w:tcW w:w="3686" w:type="dxa"/>
          </w:tcPr>
          <w:p w:rsidR="00F067EE" w:rsidRPr="00F067EE" w:rsidRDefault="00F067EE" w:rsidP="00F067EE">
            <w:pPr>
              <w:widowControl w:val="0"/>
              <w:spacing w:after="0" w:line="240" w:lineRule="auto"/>
              <w:rPr>
                <w:rFonts w:eastAsia="Courier New" w:cs="Courier New"/>
                <w:b/>
                <w:color w:val="000000"/>
                <w:lang w:eastAsia="ru-RU" w:bidi="ru-RU"/>
              </w:rPr>
            </w:pPr>
            <w:r w:rsidRPr="00F067EE">
              <w:rPr>
                <w:rFonts w:eastAsia="Courier New" w:cs="Courier New"/>
                <w:b/>
                <w:color w:val="000000"/>
                <w:lang w:eastAsia="ru-RU" w:bidi="ru-RU"/>
              </w:rPr>
              <w:t>Формы промежуточной  аттестации</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lastRenderedPageBreak/>
              <w:t>Математика, алгебра, геометрия</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Контрольная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Русский язык</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Контрольная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Литература</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Проверочная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Русский родной язык</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Контрольная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Русская родная литература</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Проверочная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Иностранный язык (немецкий)</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Проверочная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Второй иностранный язык (английский)</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Учет четвертных оценок</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 xml:space="preserve">История России  </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Проверочная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Всеобщая история</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Проверочная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Обществознание</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Проверочная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География</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Проверочная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Музыка</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Проверочная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Биология</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Проверочная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Информатика</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Проверочная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Изобразительное искусство</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Учет четвертных оценок</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Технология</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Учет четвертных оценок</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Физическая культура</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Учет четвертных оценок</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Основы безопасности жизнедеятельность</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Тест</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Основы духовно-нравственной культуры народов России</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Тест</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За страницами учебника математики</w:t>
            </w:r>
          </w:p>
        </w:tc>
        <w:tc>
          <w:tcPr>
            <w:tcW w:w="3686" w:type="dxa"/>
          </w:tcPr>
          <w:p w:rsidR="00F067EE" w:rsidRPr="00F067EE" w:rsidRDefault="00F067EE" w:rsidP="00F067EE">
            <w:pPr>
              <w:widowControl w:val="0"/>
              <w:spacing w:after="0" w:line="240" w:lineRule="auto"/>
              <w:rPr>
                <w:rFonts w:eastAsia="Courier New" w:cs="Courier New"/>
                <w:color w:val="000000"/>
                <w:lang w:eastAsia="ru-RU" w:bidi="ru-RU"/>
              </w:rPr>
            </w:pPr>
            <w:r w:rsidRPr="00F067EE">
              <w:rPr>
                <w:rFonts w:eastAsia="Courier New" w:cs="Courier New"/>
                <w:color w:val="000000"/>
                <w:lang w:eastAsia="ru-RU" w:bidi="ru-RU"/>
              </w:rPr>
              <w:t>Контрольная работа</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Школа безопасности</w:t>
            </w:r>
          </w:p>
        </w:tc>
        <w:tc>
          <w:tcPr>
            <w:tcW w:w="3686" w:type="dxa"/>
          </w:tcPr>
          <w:p w:rsidR="00F067EE" w:rsidRPr="00F067EE" w:rsidRDefault="00F067EE" w:rsidP="00F067EE">
            <w:pPr>
              <w:spacing w:after="0" w:line="240" w:lineRule="auto"/>
              <w:rPr>
                <w:sz w:val="24"/>
                <w:szCs w:val="24"/>
                <w:lang w:eastAsia="ru-RU"/>
              </w:rPr>
            </w:pPr>
            <w:r w:rsidRPr="00F067EE">
              <w:rPr>
                <w:lang w:eastAsia="ru-RU"/>
              </w:rPr>
              <w:t>Учет четвертных оценок</w:t>
            </w:r>
          </w:p>
        </w:tc>
      </w:tr>
      <w:tr w:rsidR="00F067EE" w:rsidRPr="00F067EE" w:rsidTr="00F067EE">
        <w:tc>
          <w:tcPr>
            <w:tcW w:w="592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Регионоведение</w:t>
            </w:r>
          </w:p>
        </w:tc>
        <w:tc>
          <w:tcPr>
            <w:tcW w:w="3686" w:type="dxa"/>
          </w:tcPr>
          <w:p w:rsidR="00F067EE" w:rsidRPr="00F067EE" w:rsidRDefault="00F067EE" w:rsidP="00F067EE">
            <w:pPr>
              <w:spacing w:after="0" w:line="240" w:lineRule="auto"/>
              <w:rPr>
                <w:sz w:val="24"/>
                <w:szCs w:val="24"/>
                <w:lang w:eastAsia="ru-RU"/>
              </w:rPr>
            </w:pPr>
            <w:r w:rsidRPr="00F067EE">
              <w:rPr>
                <w:lang w:eastAsia="ru-RU"/>
              </w:rPr>
              <w:t>Учет четвертных оценок</w:t>
            </w:r>
          </w:p>
        </w:tc>
      </w:tr>
    </w:tbl>
    <w:p w:rsidR="00F067EE" w:rsidRPr="00F067EE" w:rsidRDefault="00F067EE" w:rsidP="00F067EE">
      <w:pPr>
        <w:spacing w:after="0" w:line="240" w:lineRule="auto"/>
        <w:rPr>
          <w:lang w:eastAsia="ru-RU"/>
        </w:rPr>
      </w:pPr>
    </w:p>
    <w:p w:rsidR="00F067EE" w:rsidRPr="00F067EE" w:rsidRDefault="00F067EE" w:rsidP="00F067EE">
      <w:pPr>
        <w:spacing w:after="0" w:line="240" w:lineRule="auto"/>
        <w:rPr>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7"/>
        <w:gridCol w:w="2711"/>
        <w:gridCol w:w="103"/>
        <w:gridCol w:w="709"/>
        <w:gridCol w:w="885"/>
        <w:gridCol w:w="850"/>
        <w:gridCol w:w="993"/>
        <w:gridCol w:w="958"/>
      </w:tblGrid>
      <w:tr w:rsidR="00F067EE" w:rsidRPr="00F067EE" w:rsidTr="00F067EE">
        <w:tc>
          <w:tcPr>
            <w:tcW w:w="2217" w:type="dxa"/>
            <w:vMerge w:val="restart"/>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Предметные области</w:t>
            </w:r>
          </w:p>
        </w:tc>
        <w:tc>
          <w:tcPr>
            <w:tcW w:w="2711" w:type="dxa"/>
            <w:vMerge w:val="restart"/>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Учебные предметы</w:t>
            </w:r>
          </w:p>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Классы</w:t>
            </w:r>
          </w:p>
        </w:tc>
        <w:tc>
          <w:tcPr>
            <w:tcW w:w="4498" w:type="dxa"/>
            <w:gridSpan w:val="6"/>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Количество часов в неделю</w:t>
            </w:r>
          </w:p>
        </w:tc>
      </w:tr>
      <w:tr w:rsidR="00F067EE" w:rsidRPr="00F067EE" w:rsidTr="00F067EE">
        <w:tc>
          <w:tcPr>
            <w:tcW w:w="2217" w:type="dxa"/>
            <w:vMerge/>
          </w:tcPr>
          <w:p w:rsidR="00F067EE" w:rsidRPr="00F067EE" w:rsidRDefault="00F067EE" w:rsidP="00F067EE">
            <w:pPr>
              <w:widowControl w:val="0"/>
              <w:spacing w:after="0" w:line="240" w:lineRule="auto"/>
              <w:rPr>
                <w:rFonts w:eastAsia="Courier New" w:cs="Courier New"/>
                <w:b/>
                <w:color w:val="000000"/>
                <w:sz w:val="24"/>
                <w:szCs w:val="24"/>
                <w:lang w:eastAsia="ru-RU" w:bidi="ru-RU"/>
              </w:rPr>
            </w:pPr>
          </w:p>
        </w:tc>
        <w:tc>
          <w:tcPr>
            <w:tcW w:w="2711" w:type="dxa"/>
            <w:vMerge/>
          </w:tcPr>
          <w:p w:rsidR="00F067EE" w:rsidRPr="00F067EE" w:rsidRDefault="00F067EE" w:rsidP="00F067EE">
            <w:pPr>
              <w:widowControl w:val="0"/>
              <w:spacing w:after="0" w:line="240" w:lineRule="auto"/>
              <w:rPr>
                <w:rFonts w:eastAsia="Courier New" w:cs="Courier New"/>
                <w:b/>
                <w:color w:val="000000"/>
                <w:sz w:val="24"/>
                <w:szCs w:val="24"/>
                <w:lang w:eastAsia="ru-RU" w:bidi="ru-RU"/>
              </w:rPr>
            </w:pPr>
          </w:p>
        </w:tc>
        <w:tc>
          <w:tcPr>
            <w:tcW w:w="812" w:type="dxa"/>
            <w:gridSpan w:val="2"/>
          </w:tcPr>
          <w:p w:rsidR="00F067EE" w:rsidRPr="00F067EE" w:rsidRDefault="00F067EE" w:rsidP="00F067EE">
            <w:pPr>
              <w:widowControl w:val="0"/>
              <w:spacing w:after="0" w:line="240" w:lineRule="auto"/>
              <w:jc w:val="center"/>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5</w:t>
            </w:r>
          </w:p>
        </w:tc>
        <w:tc>
          <w:tcPr>
            <w:tcW w:w="885" w:type="dxa"/>
          </w:tcPr>
          <w:p w:rsidR="00F067EE" w:rsidRPr="00F067EE" w:rsidRDefault="00F067EE" w:rsidP="00F067EE">
            <w:pPr>
              <w:widowControl w:val="0"/>
              <w:spacing w:after="0" w:line="240" w:lineRule="auto"/>
              <w:jc w:val="center"/>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6</w:t>
            </w:r>
          </w:p>
        </w:tc>
        <w:tc>
          <w:tcPr>
            <w:tcW w:w="850" w:type="dxa"/>
          </w:tcPr>
          <w:p w:rsidR="00F067EE" w:rsidRPr="00F067EE" w:rsidRDefault="00F067EE" w:rsidP="00F067EE">
            <w:pPr>
              <w:widowControl w:val="0"/>
              <w:spacing w:after="0" w:line="240" w:lineRule="auto"/>
              <w:jc w:val="center"/>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7</w:t>
            </w:r>
          </w:p>
        </w:tc>
        <w:tc>
          <w:tcPr>
            <w:tcW w:w="993" w:type="dxa"/>
          </w:tcPr>
          <w:p w:rsidR="00F067EE" w:rsidRPr="00F067EE" w:rsidRDefault="00F067EE" w:rsidP="00F067EE">
            <w:pPr>
              <w:widowControl w:val="0"/>
              <w:spacing w:after="0" w:line="240" w:lineRule="auto"/>
              <w:jc w:val="center"/>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8</w:t>
            </w:r>
          </w:p>
        </w:tc>
        <w:tc>
          <w:tcPr>
            <w:tcW w:w="958" w:type="dxa"/>
          </w:tcPr>
          <w:p w:rsidR="00F067EE" w:rsidRPr="00F067EE" w:rsidRDefault="00F067EE" w:rsidP="00F067EE">
            <w:pPr>
              <w:widowControl w:val="0"/>
              <w:spacing w:after="0" w:line="240" w:lineRule="auto"/>
              <w:jc w:val="center"/>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9</w:t>
            </w:r>
          </w:p>
        </w:tc>
      </w:tr>
      <w:tr w:rsidR="00F067EE" w:rsidRPr="00F067EE" w:rsidTr="00F067EE">
        <w:tc>
          <w:tcPr>
            <w:tcW w:w="9426" w:type="dxa"/>
            <w:gridSpan w:val="8"/>
          </w:tcPr>
          <w:p w:rsidR="00F067EE" w:rsidRPr="00F067EE" w:rsidRDefault="00F067EE" w:rsidP="00F067EE">
            <w:pPr>
              <w:widowControl w:val="0"/>
              <w:spacing w:after="0" w:line="240" w:lineRule="auto"/>
              <w:rPr>
                <w:rFonts w:eastAsia="Courier New" w:cs="Courier New"/>
                <w:color w:val="000000"/>
                <w:sz w:val="24"/>
                <w:szCs w:val="24"/>
                <w:lang w:val="en-US" w:eastAsia="ru-RU" w:bidi="ru-RU"/>
              </w:rPr>
            </w:pPr>
            <w:r w:rsidRPr="00F067EE">
              <w:rPr>
                <w:rFonts w:eastAsia="Courier New" w:cs="Courier New"/>
                <w:color w:val="000000"/>
                <w:sz w:val="24"/>
                <w:szCs w:val="24"/>
                <w:lang w:val="en-US" w:eastAsia="ru-RU" w:bidi="ru-RU"/>
              </w:rPr>
              <w:t>I</w:t>
            </w:r>
            <w:r w:rsidRPr="00F067EE">
              <w:rPr>
                <w:rFonts w:eastAsia="Courier New" w:cs="Courier New"/>
                <w:color w:val="000000"/>
                <w:sz w:val="24"/>
                <w:szCs w:val="24"/>
                <w:lang w:eastAsia="ru-RU" w:bidi="ru-RU"/>
              </w:rPr>
              <w:t>. Обязательная часть</w:t>
            </w:r>
          </w:p>
        </w:tc>
      </w:tr>
      <w:tr w:rsidR="00F067EE" w:rsidRPr="00F067EE" w:rsidTr="00F067EE">
        <w:tc>
          <w:tcPr>
            <w:tcW w:w="2217" w:type="dxa"/>
            <w:vMerge w:val="restart"/>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Русский язык и литература</w:t>
            </w: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Русский язык</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4</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5</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4</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r>
      <w:tr w:rsidR="00F067EE" w:rsidRPr="00F067EE" w:rsidTr="00F067EE">
        <w:tc>
          <w:tcPr>
            <w:tcW w:w="2217" w:type="dxa"/>
            <w:vMerge/>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Литература</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r>
      <w:tr w:rsidR="00F067EE" w:rsidRPr="00F067EE" w:rsidTr="00F067EE">
        <w:tc>
          <w:tcPr>
            <w:tcW w:w="2217" w:type="dxa"/>
            <w:vMerge w:val="restart"/>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Родной язык и родная литература</w:t>
            </w: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Русский родной язык</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r>
      <w:tr w:rsidR="00F067EE" w:rsidRPr="00F067EE" w:rsidTr="00F067EE">
        <w:tc>
          <w:tcPr>
            <w:tcW w:w="2217" w:type="dxa"/>
            <w:vMerge/>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Русская родная литература</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r>
      <w:tr w:rsidR="00F067EE" w:rsidRPr="00F067EE" w:rsidTr="00F067EE">
        <w:tc>
          <w:tcPr>
            <w:tcW w:w="2217" w:type="dxa"/>
            <w:vMerge w:val="restart"/>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Иностранные языки</w:t>
            </w: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Иностранный язык (немецкий)</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r>
      <w:tr w:rsidR="00F067EE" w:rsidRPr="00F067EE" w:rsidTr="00F067EE">
        <w:tc>
          <w:tcPr>
            <w:tcW w:w="2217" w:type="dxa"/>
            <w:vMerge/>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Второй иностранный язык (английский)</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r>
      <w:tr w:rsidR="00F067EE" w:rsidRPr="00F067EE" w:rsidTr="00F067EE">
        <w:tc>
          <w:tcPr>
            <w:tcW w:w="2217" w:type="dxa"/>
            <w:vMerge w:val="restart"/>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Математика и информатика</w:t>
            </w: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Математика</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5</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5</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r>
      <w:tr w:rsidR="00F067EE" w:rsidRPr="00F067EE" w:rsidTr="00F067EE">
        <w:tc>
          <w:tcPr>
            <w:tcW w:w="2217" w:type="dxa"/>
            <w:vMerge/>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Алгебра</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3</w:t>
            </w:r>
          </w:p>
        </w:tc>
      </w:tr>
      <w:tr w:rsidR="00F067EE" w:rsidRPr="00F067EE" w:rsidTr="00F067EE">
        <w:tc>
          <w:tcPr>
            <w:tcW w:w="2217" w:type="dxa"/>
            <w:vMerge/>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Геометрия</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r>
      <w:tr w:rsidR="00F067EE" w:rsidRPr="00F067EE" w:rsidTr="00F067EE">
        <w:tc>
          <w:tcPr>
            <w:tcW w:w="2217" w:type="dxa"/>
            <w:vMerge/>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Информатика</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r>
      <w:tr w:rsidR="00F067EE" w:rsidRPr="00F067EE" w:rsidTr="00F067EE">
        <w:tc>
          <w:tcPr>
            <w:tcW w:w="2217" w:type="dxa"/>
            <w:vMerge w:val="restart"/>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Общественно-научные предметы</w:t>
            </w: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 xml:space="preserve">История России  </w:t>
            </w:r>
          </w:p>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Всеобщая история</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p>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1,2</w:t>
            </w:r>
          </w:p>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0,8</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1,3</w:t>
            </w:r>
          </w:p>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0,7</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1,2</w:t>
            </w:r>
          </w:p>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0,8</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1,2</w:t>
            </w:r>
          </w:p>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0,8</w:t>
            </w:r>
          </w:p>
        </w:tc>
      </w:tr>
      <w:tr w:rsidR="00F067EE" w:rsidRPr="00F067EE" w:rsidTr="00F067EE">
        <w:tc>
          <w:tcPr>
            <w:tcW w:w="2217" w:type="dxa"/>
            <w:vMerge/>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Обществознание</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r>
      <w:tr w:rsidR="00F067EE" w:rsidRPr="00F067EE" w:rsidTr="00F067EE">
        <w:tc>
          <w:tcPr>
            <w:tcW w:w="2217" w:type="dxa"/>
            <w:vMerge/>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География</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r>
      <w:tr w:rsidR="00F067EE" w:rsidRPr="00F067EE" w:rsidTr="00F067EE">
        <w:tc>
          <w:tcPr>
            <w:tcW w:w="2217" w:type="dxa"/>
            <w:vMerge w:val="restart"/>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Естественно-научные предметы</w:t>
            </w: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Физика</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r>
      <w:tr w:rsidR="00F067EE" w:rsidRPr="00F067EE" w:rsidTr="00F067EE">
        <w:tc>
          <w:tcPr>
            <w:tcW w:w="2217" w:type="dxa"/>
            <w:vMerge/>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Химия</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r>
      <w:tr w:rsidR="00F067EE" w:rsidRPr="00F067EE" w:rsidTr="00F067EE">
        <w:tc>
          <w:tcPr>
            <w:tcW w:w="2217" w:type="dxa"/>
            <w:vMerge/>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Биология</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r>
      <w:tr w:rsidR="00F067EE" w:rsidRPr="00F067EE" w:rsidTr="00F067EE">
        <w:tc>
          <w:tcPr>
            <w:tcW w:w="2217" w:type="dxa"/>
            <w:vMerge w:val="restart"/>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Искусство</w:t>
            </w: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Музыка</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r>
      <w:tr w:rsidR="00F067EE" w:rsidRPr="00F067EE" w:rsidTr="00F067EE">
        <w:tc>
          <w:tcPr>
            <w:tcW w:w="2217" w:type="dxa"/>
            <w:vMerge/>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Изобразительное искусство</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r>
      <w:tr w:rsidR="00F067EE" w:rsidRPr="00F067EE" w:rsidTr="00F067EE">
        <w:tc>
          <w:tcPr>
            <w:tcW w:w="2217"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Технология</w:t>
            </w: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Технология</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r>
      <w:tr w:rsidR="00F067EE" w:rsidRPr="00F067EE" w:rsidTr="00F067EE">
        <w:trPr>
          <w:trHeight w:val="407"/>
        </w:trPr>
        <w:tc>
          <w:tcPr>
            <w:tcW w:w="2217" w:type="dxa"/>
            <w:vMerge w:val="restart"/>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 xml:space="preserve">Физическая культура и Основы </w:t>
            </w:r>
            <w:r w:rsidRPr="00F067EE">
              <w:rPr>
                <w:rFonts w:eastAsia="Courier New" w:cs="Courier New"/>
                <w:color w:val="000000"/>
                <w:sz w:val="24"/>
                <w:szCs w:val="24"/>
                <w:lang w:eastAsia="ru-RU" w:bidi="ru-RU"/>
              </w:rPr>
              <w:lastRenderedPageBreak/>
              <w:t>безопасности жизнедеятельности</w:t>
            </w: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lastRenderedPageBreak/>
              <w:t>Основы безопасности жизнедеятельности</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r>
      <w:tr w:rsidR="00F067EE" w:rsidRPr="00F067EE" w:rsidTr="00F067EE">
        <w:trPr>
          <w:trHeight w:val="407"/>
        </w:trPr>
        <w:tc>
          <w:tcPr>
            <w:tcW w:w="2217" w:type="dxa"/>
            <w:vMerge/>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Физическая культура</w:t>
            </w:r>
          </w:p>
        </w:tc>
        <w:tc>
          <w:tcPr>
            <w:tcW w:w="812"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2</w:t>
            </w:r>
          </w:p>
        </w:tc>
      </w:tr>
      <w:tr w:rsidR="00F067EE" w:rsidRPr="00F067EE" w:rsidTr="00F067EE">
        <w:tc>
          <w:tcPr>
            <w:tcW w:w="2217" w:type="dxa"/>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Итого</w:t>
            </w:r>
          </w:p>
        </w:tc>
        <w:tc>
          <w:tcPr>
            <w:tcW w:w="2711"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12" w:type="dxa"/>
            <w:gridSpan w:val="2"/>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27</w:t>
            </w:r>
          </w:p>
        </w:tc>
        <w:tc>
          <w:tcPr>
            <w:tcW w:w="885" w:type="dxa"/>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28</w:t>
            </w:r>
          </w:p>
        </w:tc>
        <w:tc>
          <w:tcPr>
            <w:tcW w:w="850" w:type="dxa"/>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31</w:t>
            </w:r>
          </w:p>
        </w:tc>
        <w:tc>
          <w:tcPr>
            <w:tcW w:w="993" w:type="dxa"/>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31</w:t>
            </w:r>
          </w:p>
        </w:tc>
        <w:tc>
          <w:tcPr>
            <w:tcW w:w="958" w:type="dxa"/>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32</w:t>
            </w:r>
          </w:p>
        </w:tc>
      </w:tr>
      <w:tr w:rsidR="00F067EE" w:rsidRPr="00F067EE" w:rsidTr="00F067EE">
        <w:tc>
          <w:tcPr>
            <w:tcW w:w="9426" w:type="dxa"/>
            <w:gridSpan w:val="8"/>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val="en-US" w:eastAsia="ru-RU" w:bidi="ru-RU"/>
              </w:rPr>
              <w:t>II</w:t>
            </w:r>
            <w:r w:rsidRPr="00F067EE">
              <w:rPr>
                <w:rFonts w:eastAsia="Courier New" w:cs="Courier New"/>
                <w:color w:val="000000"/>
                <w:sz w:val="24"/>
                <w:szCs w:val="24"/>
                <w:lang w:eastAsia="ru-RU" w:bidi="ru-RU"/>
              </w:rPr>
              <w:t>. Часть, формируемая участниками образовательных отношений</w:t>
            </w:r>
          </w:p>
        </w:tc>
      </w:tr>
      <w:tr w:rsidR="00F067EE" w:rsidRPr="00F067EE" w:rsidTr="00F067EE">
        <w:tc>
          <w:tcPr>
            <w:tcW w:w="2217"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Основы духовно-нравственной культуры народов России</w:t>
            </w:r>
          </w:p>
        </w:tc>
        <w:tc>
          <w:tcPr>
            <w:tcW w:w="2814"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Основы духовно-нравственной культуры народов России</w:t>
            </w:r>
          </w:p>
        </w:tc>
        <w:tc>
          <w:tcPr>
            <w:tcW w:w="709"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0,5</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r>
      <w:tr w:rsidR="00F067EE" w:rsidRPr="00F067EE" w:rsidTr="00F067EE">
        <w:tc>
          <w:tcPr>
            <w:tcW w:w="2217"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Математика и информатика</w:t>
            </w:r>
          </w:p>
        </w:tc>
        <w:tc>
          <w:tcPr>
            <w:tcW w:w="2814"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За страницами учебника математики</w:t>
            </w:r>
          </w:p>
        </w:tc>
        <w:tc>
          <w:tcPr>
            <w:tcW w:w="709"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0,5</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highlight w:val="yellow"/>
                <w:lang w:eastAsia="ru-RU" w:bidi="ru-RU"/>
              </w:rPr>
              <w:t>1</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0,5</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0,5</w:t>
            </w:r>
          </w:p>
        </w:tc>
      </w:tr>
      <w:tr w:rsidR="00F067EE" w:rsidRPr="00F067EE" w:rsidTr="00F067EE">
        <w:tc>
          <w:tcPr>
            <w:tcW w:w="2217"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814"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Регионоведение</w:t>
            </w:r>
          </w:p>
        </w:tc>
        <w:tc>
          <w:tcPr>
            <w:tcW w:w="709"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r>
      <w:tr w:rsidR="00F067EE" w:rsidRPr="00F067EE" w:rsidTr="00F067EE">
        <w:tc>
          <w:tcPr>
            <w:tcW w:w="2217"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814"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Школа безопасности</w:t>
            </w:r>
          </w:p>
        </w:tc>
        <w:tc>
          <w:tcPr>
            <w:tcW w:w="709"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highlight w:val="yellow"/>
                <w:lang w:eastAsia="ru-RU" w:bidi="ru-RU"/>
              </w:rPr>
              <w:t>1</w:t>
            </w: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1</w:t>
            </w: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r>
      <w:tr w:rsidR="00F067EE" w:rsidRPr="00F067EE" w:rsidTr="00F067EE">
        <w:tc>
          <w:tcPr>
            <w:tcW w:w="2217"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2814"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Я знаю свои права</w:t>
            </w:r>
          </w:p>
        </w:tc>
        <w:tc>
          <w:tcPr>
            <w:tcW w:w="709"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85"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850"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993"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0,5</w:t>
            </w:r>
          </w:p>
        </w:tc>
        <w:tc>
          <w:tcPr>
            <w:tcW w:w="958" w:type="dxa"/>
          </w:tcPr>
          <w:p w:rsidR="00F067EE" w:rsidRPr="00F067EE" w:rsidRDefault="00F067EE" w:rsidP="00F067EE">
            <w:pPr>
              <w:widowControl w:val="0"/>
              <w:spacing w:after="0" w:line="240" w:lineRule="auto"/>
              <w:rPr>
                <w:rFonts w:eastAsia="Courier New" w:cs="Courier New"/>
                <w:color w:val="000000"/>
                <w:sz w:val="24"/>
                <w:szCs w:val="24"/>
                <w:lang w:eastAsia="ru-RU" w:bidi="ru-RU"/>
              </w:rPr>
            </w:pPr>
            <w:r w:rsidRPr="00F067EE">
              <w:rPr>
                <w:rFonts w:eastAsia="Courier New" w:cs="Courier New"/>
                <w:color w:val="000000"/>
                <w:sz w:val="24"/>
                <w:szCs w:val="24"/>
                <w:lang w:eastAsia="ru-RU" w:bidi="ru-RU"/>
              </w:rPr>
              <w:t>0,5</w:t>
            </w:r>
          </w:p>
        </w:tc>
      </w:tr>
      <w:tr w:rsidR="00F067EE" w:rsidRPr="00F067EE" w:rsidTr="00F067EE">
        <w:tc>
          <w:tcPr>
            <w:tcW w:w="2217" w:type="dxa"/>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Итого</w:t>
            </w:r>
          </w:p>
        </w:tc>
        <w:tc>
          <w:tcPr>
            <w:tcW w:w="2814" w:type="dxa"/>
            <w:gridSpan w:val="2"/>
          </w:tcPr>
          <w:p w:rsidR="00F067EE" w:rsidRPr="00F067EE" w:rsidRDefault="00F067EE" w:rsidP="00F067EE">
            <w:pPr>
              <w:widowControl w:val="0"/>
              <w:spacing w:after="0" w:line="240" w:lineRule="auto"/>
              <w:rPr>
                <w:rFonts w:eastAsia="Courier New" w:cs="Courier New"/>
                <w:color w:val="000000"/>
                <w:sz w:val="24"/>
                <w:szCs w:val="24"/>
                <w:lang w:eastAsia="ru-RU" w:bidi="ru-RU"/>
              </w:rPr>
            </w:pPr>
          </w:p>
        </w:tc>
        <w:tc>
          <w:tcPr>
            <w:tcW w:w="709" w:type="dxa"/>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29</w:t>
            </w:r>
          </w:p>
        </w:tc>
        <w:tc>
          <w:tcPr>
            <w:tcW w:w="885" w:type="dxa"/>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30</w:t>
            </w:r>
          </w:p>
        </w:tc>
        <w:tc>
          <w:tcPr>
            <w:tcW w:w="850" w:type="dxa"/>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32</w:t>
            </w:r>
          </w:p>
        </w:tc>
        <w:tc>
          <w:tcPr>
            <w:tcW w:w="993" w:type="dxa"/>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33</w:t>
            </w:r>
          </w:p>
        </w:tc>
        <w:tc>
          <w:tcPr>
            <w:tcW w:w="958" w:type="dxa"/>
          </w:tcPr>
          <w:p w:rsidR="00F067EE" w:rsidRPr="00F067EE" w:rsidRDefault="00F067EE" w:rsidP="00F067EE">
            <w:pPr>
              <w:widowControl w:val="0"/>
              <w:spacing w:after="0" w:line="240" w:lineRule="auto"/>
              <w:rPr>
                <w:rFonts w:eastAsia="Courier New" w:cs="Courier New"/>
                <w:b/>
                <w:color w:val="000000"/>
                <w:sz w:val="24"/>
                <w:szCs w:val="24"/>
                <w:lang w:eastAsia="ru-RU" w:bidi="ru-RU"/>
              </w:rPr>
            </w:pPr>
            <w:r w:rsidRPr="00F067EE">
              <w:rPr>
                <w:rFonts w:eastAsia="Courier New" w:cs="Courier New"/>
                <w:b/>
                <w:color w:val="000000"/>
                <w:sz w:val="24"/>
                <w:szCs w:val="24"/>
                <w:lang w:eastAsia="ru-RU" w:bidi="ru-RU"/>
              </w:rPr>
              <w:t>33</w:t>
            </w:r>
          </w:p>
        </w:tc>
      </w:tr>
    </w:tbl>
    <w:p w:rsidR="00F067EE" w:rsidRPr="00F067EE" w:rsidRDefault="00F067EE" w:rsidP="00F067EE">
      <w:pPr>
        <w:spacing w:after="0" w:line="240" w:lineRule="auto"/>
        <w:rPr>
          <w:sz w:val="20"/>
          <w:szCs w:val="20"/>
          <w:lang w:eastAsia="ru-RU"/>
        </w:rPr>
      </w:pPr>
    </w:p>
    <w:p w:rsidR="00F067EE" w:rsidRDefault="00F067EE" w:rsidP="00F067EE">
      <w:pPr>
        <w:pStyle w:val="afe"/>
        <w:tabs>
          <w:tab w:val="left" w:pos="993"/>
        </w:tabs>
        <w:spacing w:line="240" w:lineRule="auto"/>
        <w:ind w:firstLine="709"/>
        <w:jc w:val="left"/>
        <w:rPr>
          <w:rFonts w:ascii="Times New Roman" w:hAnsi="Times New Roman"/>
          <w:sz w:val="24"/>
          <w:szCs w:val="24"/>
        </w:rPr>
      </w:pPr>
    </w:p>
    <w:p w:rsidR="00F067EE" w:rsidRDefault="00F067EE" w:rsidP="00F067EE">
      <w:pPr>
        <w:pStyle w:val="afe"/>
        <w:tabs>
          <w:tab w:val="left" w:pos="993"/>
        </w:tabs>
        <w:spacing w:line="240" w:lineRule="auto"/>
        <w:ind w:firstLine="709"/>
        <w:jc w:val="left"/>
        <w:rPr>
          <w:rFonts w:ascii="Times New Roman" w:hAnsi="Times New Roman"/>
          <w:sz w:val="24"/>
          <w:szCs w:val="24"/>
        </w:rPr>
      </w:pPr>
    </w:p>
    <w:p w:rsidR="00F067EE" w:rsidRDefault="00F067EE" w:rsidP="00F067EE">
      <w:pPr>
        <w:pStyle w:val="afe"/>
        <w:tabs>
          <w:tab w:val="left" w:pos="993"/>
        </w:tabs>
        <w:spacing w:line="240" w:lineRule="auto"/>
        <w:ind w:firstLine="709"/>
        <w:jc w:val="right"/>
        <w:rPr>
          <w:rFonts w:ascii="Times New Roman" w:hAnsi="Times New Roman"/>
          <w:sz w:val="24"/>
          <w:szCs w:val="24"/>
        </w:rPr>
      </w:pPr>
      <w:r>
        <w:rPr>
          <w:rFonts w:ascii="Times New Roman" w:hAnsi="Times New Roman"/>
          <w:sz w:val="24"/>
          <w:szCs w:val="24"/>
        </w:rPr>
        <w:t>Приложение № 2</w:t>
      </w:r>
    </w:p>
    <w:p w:rsidR="00F067EE" w:rsidRDefault="00F067EE" w:rsidP="00F067EE">
      <w:pPr>
        <w:pStyle w:val="afe"/>
        <w:tabs>
          <w:tab w:val="left" w:pos="993"/>
        </w:tabs>
        <w:spacing w:line="240" w:lineRule="auto"/>
        <w:ind w:firstLine="709"/>
        <w:jc w:val="left"/>
        <w:rPr>
          <w:rFonts w:ascii="Times New Roman" w:hAnsi="Times New Roman"/>
          <w:sz w:val="24"/>
          <w:szCs w:val="24"/>
        </w:rPr>
      </w:pPr>
      <w:r>
        <w:rPr>
          <w:rFonts w:ascii="Times New Roman" w:hAnsi="Times New Roman"/>
          <w:sz w:val="24"/>
          <w:szCs w:val="24"/>
        </w:rPr>
        <w:t>Календарный учебный график на 2021-2022 учебный год.</w:t>
      </w:r>
    </w:p>
    <w:p w:rsidR="00F067EE" w:rsidRDefault="00F067EE" w:rsidP="00165B6E">
      <w:pPr>
        <w:pStyle w:val="afe"/>
        <w:tabs>
          <w:tab w:val="left" w:pos="993"/>
        </w:tabs>
        <w:spacing w:line="240" w:lineRule="auto"/>
        <w:ind w:firstLine="709"/>
        <w:rPr>
          <w:rFonts w:ascii="Times New Roman" w:hAnsi="Times New Roman"/>
          <w:sz w:val="24"/>
          <w:szCs w:val="24"/>
        </w:rPr>
      </w:pP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Начало учебного года    -      1 сентября 2021 г. </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Режим работы школы    -   пятидневная рабочая неделя.</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Обучение ведётся в 1 смену</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Выходной               </w:t>
      </w:r>
      <w:r w:rsidRPr="00F067EE">
        <w:rPr>
          <w:rFonts w:ascii="Times New Roman" w:hAnsi="Times New Roman"/>
          <w:sz w:val="24"/>
          <w:szCs w:val="24"/>
        </w:rPr>
        <w:tab/>
      </w:r>
      <w:r w:rsidRPr="00F067EE">
        <w:rPr>
          <w:rFonts w:ascii="Times New Roman" w:hAnsi="Times New Roman"/>
          <w:sz w:val="24"/>
          <w:szCs w:val="24"/>
        </w:rPr>
        <w:tab/>
        <w:t>-  суббота, воскресенье.</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Начало учебных занятий     -  в 8 час.00 мин.</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Продолжительность уроков:  </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*1класс </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сентябрь-октябрь    - 3 урока  по 35минут;</w:t>
      </w:r>
      <w:r w:rsidRPr="00F067EE">
        <w:rPr>
          <w:rFonts w:ascii="Times New Roman" w:hAnsi="Times New Roman"/>
          <w:sz w:val="24"/>
          <w:szCs w:val="24"/>
        </w:rPr>
        <w:tab/>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ноябрь – декабрь    - 4 урока  по 35 минут;</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январь – май            - 4 урока   по 45 минут.</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*2 – 9 классы                             -   45 минут.   </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Продолжительность перемен  - 10 минут.</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Обеденный перерыв                  - 30 минут после 4 урока</w:t>
      </w:r>
    </w:p>
    <w:p w:rsidR="00F067EE" w:rsidRPr="00F067EE" w:rsidRDefault="00F067EE" w:rsidP="00F067EE">
      <w:pPr>
        <w:pStyle w:val="afe"/>
        <w:tabs>
          <w:tab w:val="left" w:pos="993"/>
        </w:tabs>
        <w:spacing w:line="240" w:lineRule="auto"/>
        <w:ind w:firstLine="709"/>
        <w:rPr>
          <w:rFonts w:ascii="Times New Roman" w:hAnsi="Times New Roman"/>
          <w:sz w:val="24"/>
          <w:szCs w:val="24"/>
        </w:rPr>
      </w:pP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Продолжительность учебного года: </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*1 класс – 33 учебные недели;</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*2 – 8 классы – 34 учебных недель;</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*9 класс – 33 учебные недели;</w:t>
      </w:r>
    </w:p>
    <w:p w:rsidR="00F067EE" w:rsidRPr="00F067EE" w:rsidRDefault="00F067EE" w:rsidP="00F067EE">
      <w:pPr>
        <w:pStyle w:val="afe"/>
        <w:tabs>
          <w:tab w:val="left" w:pos="993"/>
        </w:tabs>
        <w:spacing w:line="240" w:lineRule="auto"/>
        <w:ind w:firstLine="709"/>
        <w:rPr>
          <w:rFonts w:ascii="Times New Roman" w:hAnsi="Times New Roman"/>
          <w:sz w:val="24"/>
          <w:szCs w:val="24"/>
        </w:rPr>
      </w:pP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1 четверть </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01.09.2021 —30.10.20121г.</w:t>
      </w:r>
      <w:r w:rsidRPr="00F067EE">
        <w:rPr>
          <w:rFonts w:ascii="Times New Roman" w:hAnsi="Times New Roman"/>
          <w:sz w:val="24"/>
          <w:szCs w:val="24"/>
        </w:rPr>
        <w:tab/>
        <w:t>(8 недель)</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осенние каникулы</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31.10.2021 — 07.11.2021 г. (8 календарных дней)</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2 четверть</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08.11.2021 — 28.12.2021 г. (7,5 недель)</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зимние каникулы </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29.12.2021— 11.01.2021 г. (14 календарных дней)</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3 четверть</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ab/>
        <w:t xml:space="preserve"> 12.01.2022 — 26.03.2022 г. (10,5 недель)</w:t>
      </w:r>
      <w:r w:rsidRPr="00F067EE">
        <w:rPr>
          <w:rFonts w:ascii="Times New Roman" w:hAnsi="Times New Roman"/>
          <w:sz w:val="24"/>
          <w:szCs w:val="24"/>
        </w:rPr>
        <w:tab/>
      </w:r>
      <w:r w:rsidRPr="00F067EE">
        <w:rPr>
          <w:rFonts w:ascii="Times New Roman" w:hAnsi="Times New Roman"/>
          <w:sz w:val="24"/>
          <w:szCs w:val="24"/>
        </w:rPr>
        <w:tab/>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*дополнительные каникулы в 1 классе  - 19.02.2022 — 27.02.2022 г. (7 календарных дней) </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Весенние каникулы</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ab/>
        <w:t xml:space="preserve"> 27.03.2022 — 03.04.2022 г. (8 календарных дней)</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4 четверть 1-8 классы </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lastRenderedPageBreak/>
        <w:t xml:space="preserve">         04.04.2022 г.  – 31.05.2022г. (8 недель)</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9 классы</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04.04.2022 г.  – 25.05.2022г. (7 недель)</w:t>
      </w:r>
    </w:p>
    <w:p w:rsidR="00F067EE" w:rsidRPr="00F067EE" w:rsidRDefault="00F067EE" w:rsidP="00F067EE">
      <w:pPr>
        <w:pStyle w:val="afe"/>
        <w:tabs>
          <w:tab w:val="left" w:pos="993"/>
        </w:tabs>
        <w:spacing w:line="240" w:lineRule="auto"/>
        <w:ind w:firstLine="709"/>
        <w:rPr>
          <w:rFonts w:ascii="Times New Roman" w:hAnsi="Times New Roman"/>
          <w:sz w:val="24"/>
          <w:szCs w:val="24"/>
        </w:rPr>
      </w:pP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Сроки промежуточной аттестации для 2-8 классов: 14-25 мая 2022 г.</w:t>
      </w:r>
    </w:p>
    <w:p w:rsidR="00F067EE" w:rsidRPr="00F067EE" w:rsidRDefault="00F067EE" w:rsidP="00F067EE">
      <w:pPr>
        <w:pStyle w:val="afe"/>
        <w:tabs>
          <w:tab w:val="left" w:pos="993"/>
        </w:tabs>
        <w:spacing w:line="240" w:lineRule="auto"/>
        <w:ind w:firstLine="709"/>
        <w:rPr>
          <w:rFonts w:ascii="Times New Roman" w:hAnsi="Times New Roman"/>
          <w:sz w:val="24"/>
          <w:szCs w:val="24"/>
        </w:rPr>
      </w:pP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Летние каникулы</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01.06.2022 г.- 31.08.2022 г. 92 календарных дня</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Окончание учебного года 31 мая 2022 г.</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  </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Расписание звонков:</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ab/>
      </w:r>
      <w:r w:rsidRPr="00F067EE">
        <w:rPr>
          <w:rFonts w:ascii="Times New Roman" w:hAnsi="Times New Roman"/>
          <w:sz w:val="24"/>
          <w:szCs w:val="24"/>
        </w:rPr>
        <w:tab/>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 xml:space="preserve">1 урок </w:t>
      </w:r>
      <w:r w:rsidRPr="00F067EE">
        <w:rPr>
          <w:rFonts w:ascii="Times New Roman" w:hAnsi="Times New Roman"/>
          <w:sz w:val="24"/>
          <w:szCs w:val="24"/>
        </w:rPr>
        <w:tab/>
        <w:t>8 ч.00 мин. -</w:t>
      </w:r>
      <w:r w:rsidRPr="00F067EE">
        <w:rPr>
          <w:rFonts w:ascii="Times New Roman" w:hAnsi="Times New Roman"/>
          <w:sz w:val="24"/>
          <w:szCs w:val="24"/>
        </w:rPr>
        <w:tab/>
        <w:t>8 ч.45 мин.</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2 урок</w:t>
      </w:r>
      <w:r w:rsidRPr="00F067EE">
        <w:rPr>
          <w:rFonts w:ascii="Times New Roman" w:hAnsi="Times New Roman"/>
          <w:sz w:val="24"/>
          <w:szCs w:val="24"/>
        </w:rPr>
        <w:tab/>
        <w:t>8 ч.55 мин. -</w:t>
      </w:r>
      <w:r w:rsidRPr="00F067EE">
        <w:rPr>
          <w:rFonts w:ascii="Times New Roman" w:hAnsi="Times New Roman"/>
          <w:sz w:val="24"/>
          <w:szCs w:val="24"/>
        </w:rPr>
        <w:tab/>
        <w:t>9 ч.40 мин.</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3 урок</w:t>
      </w:r>
      <w:r w:rsidRPr="00F067EE">
        <w:rPr>
          <w:rFonts w:ascii="Times New Roman" w:hAnsi="Times New Roman"/>
          <w:sz w:val="24"/>
          <w:szCs w:val="24"/>
        </w:rPr>
        <w:tab/>
        <w:t>9 ч. 50 мин. -</w:t>
      </w:r>
      <w:r w:rsidRPr="00F067EE">
        <w:rPr>
          <w:rFonts w:ascii="Times New Roman" w:hAnsi="Times New Roman"/>
          <w:sz w:val="24"/>
          <w:szCs w:val="24"/>
        </w:rPr>
        <w:tab/>
        <w:t>10 ч.35 мин.</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4 урок</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Обед</w:t>
      </w:r>
      <w:r w:rsidRPr="00F067EE">
        <w:rPr>
          <w:rFonts w:ascii="Times New Roman" w:hAnsi="Times New Roman"/>
          <w:sz w:val="24"/>
          <w:szCs w:val="24"/>
        </w:rPr>
        <w:tab/>
        <w:t>10 ч. 45 мин. -</w:t>
      </w:r>
      <w:r w:rsidRPr="00F067EE">
        <w:rPr>
          <w:rFonts w:ascii="Times New Roman" w:hAnsi="Times New Roman"/>
          <w:sz w:val="24"/>
          <w:szCs w:val="24"/>
        </w:rPr>
        <w:tab/>
        <w:t>11 ч.30 мин.</w:t>
      </w:r>
    </w:p>
    <w:p w:rsidR="00F067EE" w:rsidRPr="00F067EE" w:rsidRDefault="00F067EE" w:rsidP="00F067EE">
      <w:pPr>
        <w:pStyle w:val="afe"/>
        <w:tabs>
          <w:tab w:val="left" w:pos="993"/>
        </w:tabs>
        <w:spacing w:line="240" w:lineRule="auto"/>
        <w:ind w:firstLine="709"/>
        <w:rPr>
          <w:rFonts w:ascii="Times New Roman" w:hAnsi="Times New Roman"/>
          <w:sz w:val="24"/>
          <w:szCs w:val="24"/>
        </w:rPr>
      </w:pP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5 урок</w:t>
      </w:r>
      <w:r w:rsidRPr="00F067EE">
        <w:rPr>
          <w:rFonts w:ascii="Times New Roman" w:hAnsi="Times New Roman"/>
          <w:sz w:val="24"/>
          <w:szCs w:val="24"/>
        </w:rPr>
        <w:tab/>
        <w:t>12 ч. 00 мин. -</w:t>
      </w:r>
      <w:r w:rsidRPr="00F067EE">
        <w:rPr>
          <w:rFonts w:ascii="Times New Roman" w:hAnsi="Times New Roman"/>
          <w:sz w:val="24"/>
          <w:szCs w:val="24"/>
        </w:rPr>
        <w:tab/>
        <w:t>12 ч. 45 мин.</w:t>
      </w:r>
    </w:p>
    <w:p w:rsidR="00F067EE" w:rsidRP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6 урок</w:t>
      </w:r>
      <w:r w:rsidRPr="00F067EE">
        <w:rPr>
          <w:rFonts w:ascii="Times New Roman" w:hAnsi="Times New Roman"/>
          <w:sz w:val="24"/>
          <w:szCs w:val="24"/>
        </w:rPr>
        <w:tab/>
        <w:t>12 ч. 55 мин. -</w:t>
      </w:r>
      <w:r w:rsidRPr="00F067EE">
        <w:rPr>
          <w:rFonts w:ascii="Times New Roman" w:hAnsi="Times New Roman"/>
          <w:sz w:val="24"/>
          <w:szCs w:val="24"/>
        </w:rPr>
        <w:tab/>
        <w:t>13 ч.40 мин.</w:t>
      </w:r>
    </w:p>
    <w:p w:rsidR="00F067EE" w:rsidRDefault="00F067EE" w:rsidP="00F067EE">
      <w:pPr>
        <w:pStyle w:val="afe"/>
        <w:tabs>
          <w:tab w:val="left" w:pos="993"/>
        </w:tabs>
        <w:spacing w:line="240" w:lineRule="auto"/>
        <w:ind w:firstLine="709"/>
        <w:rPr>
          <w:rFonts w:ascii="Times New Roman" w:hAnsi="Times New Roman"/>
          <w:sz w:val="24"/>
          <w:szCs w:val="24"/>
        </w:rPr>
      </w:pPr>
      <w:r w:rsidRPr="00F067EE">
        <w:rPr>
          <w:rFonts w:ascii="Times New Roman" w:hAnsi="Times New Roman"/>
          <w:sz w:val="24"/>
          <w:szCs w:val="24"/>
        </w:rPr>
        <w:t>7 урок</w:t>
      </w:r>
      <w:r w:rsidRPr="00F067EE">
        <w:rPr>
          <w:rFonts w:ascii="Times New Roman" w:hAnsi="Times New Roman"/>
          <w:sz w:val="24"/>
          <w:szCs w:val="24"/>
        </w:rPr>
        <w:tab/>
        <w:t>13 ч. 50 мин. -</w:t>
      </w:r>
      <w:r w:rsidRPr="00F067EE">
        <w:rPr>
          <w:rFonts w:ascii="Times New Roman" w:hAnsi="Times New Roman"/>
          <w:sz w:val="24"/>
          <w:szCs w:val="24"/>
        </w:rPr>
        <w:tab/>
        <w:t>14 ч. 35 мин.</w:t>
      </w:r>
    </w:p>
    <w:p w:rsidR="00F067EE" w:rsidRDefault="00F067EE" w:rsidP="00F067EE">
      <w:pPr>
        <w:pStyle w:val="afe"/>
        <w:tabs>
          <w:tab w:val="left" w:pos="993"/>
        </w:tabs>
        <w:spacing w:line="240" w:lineRule="auto"/>
        <w:ind w:firstLine="709"/>
        <w:jc w:val="right"/>
        <w:rPr>
          <w:rFonts w:ascii="Times New Roman" w:hAnsi="Times New Roman"/>
          <w:sz w:val="24"/>
          <w:szCs w:val="24"/>
        </w:rPr>
      </w:pPr>
      <w:r>
        <w:rPr>
          <w:rFonts w:ascii="Times New Roman" w:hAnsi="Times New Roman"/>
          <w:sz w:val="24"/>
          <w:szCs w:val="24"/>
        </w:rPr>
        <w:t>Приложение № 3</w:t>
      </w:r>
    </w:p>
    <w:p w:rsidR="00F067EE" w:rsidRDefault="00F067EE" w:rsidP="00F067EE">
      <w:pPr>
        <w:pStyle w:val="afe"/>
        <w:tabs>
          <w:tab w:val="left" w:pos="993"/>
        </w:tabs>
        <w:spacing w:line="240" w:lineRule="auto"/>
        <w:ind w:firstLine="709"/>
        <w:jc w:val="left"/>
        <w:rPr>
          <w:rFonts w:ascii="Times New Roman" w:hAnsi="Times New Roman"/>
          <w:sz w:val="24"/>
          <w:szCs w:val="24"/>
        </w:rPr>
      </w:pPr>
      <w:r>
        <w:rPr>
          <w:rFonts w:ascii="Times New Roman" w:hAnsi="Times New Roman"/>
          <w:sz w:val="24"/>
          <w:szCs w:val="24"/>
        </w:rPr>
        <w:t>План внеурочной деятельности на 2021-2022 учебный год.</w:t>
      </w:r>
    </w:p>
    <w:p w:rsidR="00F067EE" w:rsidRDefault="00F067EE" w:rsidP="00F067EE">
      <w:pPr>
        <w:pStyle w:val="afe"/>
        <w:tabs>
          <w:tab w:val="left" w:pos="993"/>
        </w:tabs>
        <w:spacing w:line="240" w:lineRule="auto"/>
        <w:ind w:firstLine="709"/>
        <w:jc w:val="left"/>
        <w:rPr>
          <w:rFonts w:ascii="Times New Roman" w:hAnsi="Times New Roman"/>
          <w:sz w:val="24"/>
          <w:szCs w:val="24"/>
        </w:rPr>
      </w:pPr>
    </w:p>
    <w:p w:rsidR="00D13A98" w:rsidRPr="00D13A98" w:rsidRDefault="00D13A98" w:rsidP="00B75D9E">
      <w:pPr>
        <w:widowControl w:val="0"/>
        <w:numPr>
          <w:ilvl w:val="1"/>
          <w:numId w:val="131"/>
        </w:numPr>
        <w:tabs>
          <w:tab w:val="left" w:pos="3748"/>
        </w:tabs>
        <w:autoSpaceDE w:val="0"/>
        <w:autoSpaceDN w:val="0"/>
        <w:spacing w:after="0" w:line="237" w:lineRule="auto"/>
        <w:ind w:left="943" w:right="2360" w:firstLine="2381"/>
        <w:jc w:val="both"/>
        <w:outlineLvl w:val="3"/>
        <w:rPr>
          <w:b/>
          <w:bCs/>
          <w:sz w:val="24"/>
          <w:szCs w:val="24"/>
        </w:rPr>
      </w:pPr>
      <w:r w:rsidRPr="00D13A98">
        <w:rPr>
          <w:b/>
          <w:bCs/>
          <w:sz w:val="24"/>
          <w:szCs w:val="24"/>
        </w:rPr>
        <w:t>План внеурочной деятельности</w:t>
      </w:r>
      <w:r w:rsidRPr="00D13A98">
        <w:rPr>
          <w:b/>
          <w:bCs/>
          <w:spacing w:val="1"/>
          <w:sz w:val="24"/>
          <w:szCs w:val="24"/>
        </w:rPr>
        <w:t xml:space="preserve"> </w:t>
      </w:r>
      <w:r w:rsidRPr="00D13A98">
        <w:rPr>
          <w:b/>
          <w:bCs/>
          <w:sz w:val="24"/>
          <w:szCs w:val="24"/>
        </w:rPr>
        <w:t>Характеристика</w:t>
      </w:r>
      <w:r w:rsidRPr="00D13A98">
        <w:rPr>
          <w:b/>
          <w:bCs/>
          <w:spacing w:val="-6"/>
          <w:sz w:val="24"/>
          <w:szCs w:val="24"/>
        </w:rPr>
        <w:t xml:space="preserve"> </w:t>
      </w:r>
      <w:r w:rsidRPr="00D13A98">
        <w:rPr>
          <w:b/>
          <w:bCs/>
          <w:sz w:val="24"/>
          <w:szCs w:val="24"/>
        </w:rPr>
        <w:t>основных</w:t>
      </w:r>
      <w:r w:rsidRPr="00D13A98">
        <w:rPr>
          <w:b/>
          <w:bCs/>
          <w:spacing w:val="-11"/>
          <w:sz w:val="24"/>
          <w:szCs w:val="24"/>
        </w:rPr>
        <w:t xml:space="preserve"> </w:t>
      </w:r>
      <w:r w:rsidRPr="00D13A98">
        <w:rPr>
          <w:b/>
          <w:bCs/>
          <w:sz w:val="24"/>
          <w:szCs w:val="24"/>
        </w:rPr>
        <w:t>направленийвнеурочной</w:t>
      </w:r>
      <w:r w:rsidRPr="00D13A98">
        <w:rPr>
          <w:b/>
          <w:bCs/>
          <w:spacing w:val="-6"/>
          <w:sz w:val="24"/>
          <w:szCs w:val="24"/>
        </w:rPr>
        <w:t xml:space="preserve"> </w:t>
      </w:r>
      <w:r w:rsidRPr="00D13A98">
        <w:rPr>
          <w:b/>
          <w:bCs/>
          <w:sz w:val="24"/>
          <w:szCs w:val="24"/>
        </w:rPr>
        <w:t>деятельности</w:t>
      </w:r>
    </w:p>
    <w:p w:rsidR="00D13A98" w:rsidRPr="00D13A98" w:rsidRDefault="00D13A98" w:rsidP="00D13A98">
      <w:pPr>
        <w:widowControl w:val="0"/>
        <w:autoSpaceDE w:val="0"/>
        <w:autoSpaceDN w:val="0"/>
        <w:spacing w:after="0" w:line="240" w:lineRule="auto"/>
        <w:ind w:left="233" w:right="230" w:firstLine="710"/>
        <w:jc w:val="both"/>
        <w:rPr>
          <w:sz w:val="24"/>
          <w:szCs w:val="24"/>
        </w:rPr>
      </w:pPr>
      <w:r w:rsidRPr="00D13A98">
        <w:rPr>
          <w:sz w:val="24"/>
          <w:szCs w:val="24"/>
        </w:rPr>
        <w:t>Внеурочная</w:t>
      </w:r>
      <w:r w:rsidRPr="00D13A98">
        <w:rPr>
          <w:spacing w:val="1"/>
          <w:sz w:val="24"/>
          <w:szCs w:val="24"/>
        </w:rPr>
        <w:t xml:space="preserve"> </w:t>
      </w:r>
      <w:r w:rsidRPr="00D13A98">
        <w:rPr>
          <w:sz w:val="24"/>
          <w:szCs w:val="24"/>
        </w:rPr>
        <w:t>деятельность</w:t>
      </w:r>
      <w:r w:rsidRPr="00D13A98">
        <w:rPr>
          <w:spacing w:val="1"/>
          <w:sz w:val="24"/>
          <w:szCs w:val="24"/>
        </w:rPr>
        <w:t xml:space="preserve"> </w:t>
      </w:r>
      <w:r w:rsidRPr="00D13A98">
        <w:rPr>
          <w:sz w:val="24"/>
          <w:szCs w:val="24"/>
        </w:rPr>
        <w:t>организуется</w:t>
      </w:r>
      <w:r w:rsidRPr="00D13A98">
        <w:rPr>
          <w:spacing w:val="1"/>
          <w:sz w:val="24"/>
          <w:szCs w:val="24"/>
        </w:rPr>
        <w:t xml:space="preserve"> </w:t>
      </w:r>
      <w:r w:rsidRPr="00D13A98">
        <w:rPr>
          <w:sz w:val="24"/>
          <w:szCs w:val="24"/>
        </w:rPr>
        <w:t>по</w:t>
      </w:r>
      <w:r w:rsidRPr="00D13A98">
        <w:rPr>
          <w:spacing w:val="1"/>
          <w:sz w:val="24"/>
          <w:szCs w:val="24"/>
        </w:rPr>
        <w:t xml:space="preserve"> </w:t>
      </w:r>
      <w:r w:rsidRPr="00D13A98">
        <w:rPr>
          <w:sz w:val="24"/>
          <w:szCs w:val="24"/>
        </w:rPr>
        <w:t>направлениям</w:t>
      </w:r>
      <w:r w:rsidRPr="00D13A98">
        <w:rPr>
          <w:spacing w:val="1"/>
          <w:sz w:val="24"/>
          <w:szCs w:val="24"/>
        </w:rPr>
        <w:t xml:space="preserve"> </w:t>
      </w:r>
      <w:r w:rsidRPr="00D13A98">
        <w:rPr>
          <w:sz w:val="24"/>
          <w:szCs w:val="24"/>
        </w:rPr>
        <w:t>развития</w:t>
      </w:r>
      <w:r w:rsidRPr="00D13A98">
        <w:rPr>
          <w:spacing w:val="1"/>
          <w:sz w:val="24"/>
          <w:szCs w:val="24"/>
        </w:rPr>
        <w:t xml:space="preserve"> </w:t>
      </w:r>
      <w:r w:rsidRPr="00D13A98">
        <w:rPr>
          <w:sz w:val="24"/>
          <w:szCs w:val="24"/>
        </w:rPr>
        <w:t>личности</w:t>
      </w:r>
      <w:r w:rsidRPr="00D13A98">
        <w:rPr>
          <w:spacing w:val="1"/>
          <w:sz w:val="24"/>
          <w:szCs w:val="24"/>
        </w:rPr>
        <w:t xml:space="preserve"> </w:t>
      </w:r>
      <w:r w:rsidRPr="00D13A98">
        <w:rPr>
          <w:sz w:val="24"/>
          <w:szCs w:val="24"/>
        </w:rPr>
        <w:t>(научно-</w:t>
      </w:r>
      <w:r w:rsidRPr="00D13A98">
        <w:rPr>
          <w:spacing w:val="1"/>
          <w:sz w:val="24"/>
          <w:szCs w:val="24"/>
        </w:rPr>
        <w:t xml:space="preserve"> </w:t>
      </w:r>
      <w:r w:rsidRPr="00D13A98">
        <w:rPr>
          <w:sz w:val="24"/>
          <w:szCs w:val="24"/>
        </w:rPr>
        <w:t>познавательное,</w:t>
      </w:r>
      <w:r w:rsidRPr="00D13A98">
        <w:rPr>
          <w:spacing w:val="1"/>
          <w:sz w:val="24"/>
          <w:szCs w:val="24"/>
        </w:rPr>
        <w:t xml:space="preserve"> </w:t>
      </w:r>
      <w:r w:rsidRPr="00D13A98">
        <w:rPr>
          <w:sz w:val="24"/>
          <w:szCs w:val="24"/>
        </w:rPr>
        <w:t>художественно-эстетическое,</w:t>
      </w:r>
      <w:r w:rsidRPr="00D13A98">
        <w:rPr>
          <w:spacing w:val="1"/>
          <w:sz w:val="24"/>
          <w:szCs w:val="24"/>
        </w:rPr>
        <w:t xml:space="preserve"> </w:t>
      </w:r>
      <w:r w:rsidRPr="00D13A98">
        <w:rPr>
          <w:sz w:val="24"/>
          <w:szCs w:val="24"/>
        </w:rPr>
        <w:t>спортивно-оздоровительное,</w:t>
      </w:r>
      <w:r w:rsidRPr="00D13A98">
        <w:rPr>
          <w:spacing w:val="1"/>
          <w:sz w:val="24"/>
          <w:szCs w:val="24"/>
        </w:rPr>
        <w:t xml:space="preserve"> </w:t>
      </w:r>
      <w:r w:rsidRPr="00D13A98">
        <w:rPr>
          <w:sz w:val="24"/>
          <w:szCs w:val="24"/>
        </w:rPr>
        <w:t>военно-</w:t>
      </w:r>
      <w:r w:rsidRPr="00D13A98">
        <w:rPr>
          <w:spacing w:val="1"/>
          <w:sz w:val="24"/>
          <w:szCs w:val="24"/>
        </w:rPr>
        <w:t xml:space="preserve"> </w:t>
      </w:r>
      <w:r w:rsidRPr="00D13A98">
        <w:rPr>
          <w:sz w:val="24"/>
          <w:szCs w:val="24"/>
        </w:rPr>
        <w:t>патриотическое,</w:t>
      </w:r>
      <w:r w:rsidRPr="00D13A98">
        <w:rPr>
          <w:spacing w:val="1"/>
          <w:sz w:val="24"/>
          <w:szCs w:val="24"/>
        </w:rPr>
        <w:t xml:space="preserve"> </w:t>
      </w:r>
      <w:r w:rsidRPr="00D13A98">
        <w:rPr>
          <w:sz w:val="24"/>
          <w:szCs w:val="24"/>
        </w:rPr>
        <w:t>социокультурное),</w:t>
      </w:r>
      <w:r w:rsidRPr="00D13A98">
        <w:rPr>
          <w:spacing w:val="1"/>
          <w:sz w:val="24"/>
          <w:szCs w:val="24"/>
        </w:rPr>
        <w:t xml:space="preserve"> </w:t>
      </w:r>
      <w:r w:rsidRPr="00D13A98">
        <w:rPr>
          <w:sz w:val="24"/>
          <w:szCs w:val="24"/>
        </w:rPr>
        <w:t>в</w:t>
      </w:r>
      <w:r w:rsidRPr="00D13A98">
        <w:rPr>
          <w:spacing w:val="1"/>
          <w:sz w:val="24"/>
          <w:szCs w:val="24"/>
        </w:rPr>
        <w:t xml:space="preserve"> </w:t>
      </w:r>
      <w:r w:rsidRPr="00D13A98">
        <w:rPr>
          <w:sz w:val="24"/>
          <w:szCs w:val="24"/>
        </w:rPr>
        <w:t>том</w:t>
      </w:r>
      <w:r w:rsidRPr="00D13A98">
        <w:rPr>
          <w:spacing w:val="1"/>
          <w:sz w:val="24"/>
          <w:szCs w:val="24"/>
        </w:rPr>
        <w:t xml:space="preserve"> </w:t>
      </w:r>
      <w:r w:rsidRPr="00D13A98">
        <w:rPr>
          <w:sz w:val="24"/>
          <w:szCs w:val="24"/>
        </w:rPr>
        <w:t>числе</w:t>
      </w:r>
      <w:r w:rsidRPr="00D13A98">
        <w:rPr>
          <w:spacing w:val="1"/>
          <w:sz w:val="24"/>
          <w:szCs w:val="24"/>
        </w:rPr>
        <w:t xml:space="preserve"> </w:t>
      </w:r>
      <w:r w:rsidRPr="00D13A98">
        <w:rPr>
          <w:sz w:val="24"/>
          <w:szCs w:val="24"/>
        </w:rPr>
        <w:t>через</w:t>
      </w:r>
      <w:r w:rsidRPr="00D13A98">
        <w:rPr>
          <w:spacing w:val="1"/>
          <w:sz w:val="24"/>
          <w:szCs w:val="24"/>
        </w:rPr>
        <w:t xml:space="preserve"> </w:t>
      </w:r>
      <w:r w:rsidRPr="00D13A98">
        <w:rPr>
          <w:sz w:val="24"/>
          <w:szCs w:val="24"/>
        </w:rPr>
        <w:t>такие</w:t>
      </w:r>
      <w:r w:rsidRPr="00D13A98">
        <w:rPr>
          <w:spacing w:val="1"/>
          <w:sz w:val="24"/>
          <w:szCs w:val="24"/>
        </w:rPr>
        <w:t xml:space="preserve"> </w:t>
      </w:r>
      <w:r w:rsidRPr="00D13A98">
        <w:rPr>
          <w:sz w:val="24"/>
          <w:szCs w:val="24"/>
        </w:rPr>
        <w:t>формы,</w:t>
      </w:r>
      <w:r w:rsidRPr="00D13A98">
        <w:rPr>
          <w:spacing w:val="1"/>
          <w:sz w:val="24"/>
          <w:szCs w:val="24"/>
        </w:rPr>
        <w:t xml:space="preserve"> </w:t>
      </w:r>
      <w:r w:rsidRPr="00D13A98">
        <w:rPr>
          <w:sz w:val="24"/>
          <w:szCs w:val="24"/>
        </w:rPr>
        <w:t>какэкскурсии,</w:t>
      </w:r>
      <w:r w:rsidRPr="00D13A98">
        <w:rPr>
          <w:spacing w:val="1"/>
          <w:sz w:val="24"/>
          <w:szCs w:val="24"/>
        </w:rPr>
        <w:t xml:space="preserve"> </w:t>
      </w:r>
      <w:r w:rsidRPr="00D13A98">
        <w:rPr>
          <w:sz w:val="24"/>
          <w:szCs w:val="24"/>
        </w:rPr>
        <w:t>кружки,</w:t>
      </w:r>
      <w:r w:rsidRPr="00D13A98">
        <w:rPr>
          <w:spacing w:val="1"/>
          <w:sz w:val="24"/>
          <w:szCs w:val="24"/>
        </w:rPr>
        <w:t xml:space="preserve"> </w:t>
      </w:r>
      <w:r w:rsidRPr="00D13A98">
        <w:rPr>
          <w:sz w:val="24"/>
          <w:szCs w:val="24"/>
        </w:rPr>
        <w:t>секции,</w:t>
      </w:r>
      <w:r w:rsidRPr="00D13A98">
        <w:rPr>
          <w:spacing w:val="1"/>
          <w:sz w:val="24"/>
          <w:szCs w:val="24"/>
        </w:rPr>
        <w:t xml:space="preserve"> </w:t>
      </w:r>
      <w:r w:rsidRPr="00D13A98">
        <w:rPr>
          <w:sz w:val="24"/>
          <w:szCs w:val="24"/>
        </w:rPr>
        <w:t>круглые</w:t>
      </w:r>
      <w:r w:rsidRPr="00D13A98">
        <w:rPr>
          <w:spacing w:val="1"/>
          <w:sz w:val="24"/>
          <w:szCs w:val="24"/>
        </w:rPr>
        <w:t xml:space="preserve"> </w:t>
      </w:r>
      <w:r w:rsidRPr="00D13A98">
        <w:rPr>
          <w:sz w:val="24"/>
          <w:szCs w:val="24"/>
        </w:rPr>
        <w:t>столы,</w:t>
      </w:r>
      <w:r w:rsidRPr="00D13A98">
        <w:rPr>
          <w:spacing w:val="1"/>
          <w:sz w:val="24"/>
          <w:szCs w:val="24"/>
        </w:rPr>
        <w:t xml:space="preserve"> </w:t>
      </w:r>
      <w:r w:rsidRPr="00D13A98">
        <w:rPr>
          <w:sz w:val="24"/>
          <w:szCs w:val="24"/>
        </w:rPr>
        <w:t>конференции,</w:t>
      </w:r>
      <w:r w:rsidRPr="00D13A98">
        <w:rPr>
          <w:spacing w:val="1"/>
          <w:sz w:val="24"/>
          <w:szCs w:val="24"/>
        </w:rPr>
        <w:t xml:space="preserve"> </w:t>
      </w:r>
      <w:r w:rsidRPr="00D13A98">
        <w:rPr>
          <w:sz w:val="24"/>
          <w:szCs w:val="24"/>
        </w:rPr>
        <w:t>диспуты,</w:t>
      </w:r>
      <w:r w:rsidRPr="00D13A98">
        <w:rPr>
          <w:spacing w:val="1"/>
          <w:sz w:val="24"/>
          <w:szCs w:val="24"/>
        </w:rPr>
        <w:t xml:space="preserve"> </w:t>
      </w:r>
      <w:r w:rsidRPr="00D13A98">
        <w:rPr>
          <w:sz w:val="24"/>
          <w:szCs w:val="24"/>
        </w:rPr>
        <w:t>школьные</w:t>
      </w:r>
      <w:r w:rsidRPr="00D13A98">
        <w:rPr>
          <w:spacing w:val="1"/>
          <w:sz w:val="24"/>
          <w:szCs w:val="24"/>
        </w:rPr>
        <w:t xml:space="preserve"> </w:t>
      </w:r>
      <w:r w:rsidRPr="00D13A98">
        <w:rPr>
          <w:sz w:val="24"/>
          <w:szCs w:val="24"/>
        </w:rPr>
        <w:t>научные</w:t>
      </w:r>
      <w:r w:rsidRPr="00D13A98">
        <w:rPr>
          <w:spacing w:val="1"/>
          <w:sz w:val="24"/>
          <w:szCs w:val="24"/>
        </w:rPr>
        <w:t xml:space="preserve"> </w:t>
      </w:r>
      <w:r w:rsidRPr="00D13A98">
        <w:rPr>
          <w:sz w:val="24"/>
          <w:szCs w:val="24"/>
        </w:rPr>
        <w:t>общества,</w:t>
      </w:r>
      <w:r w:rsidRPr="00D13A98">
        <w:rPr>
          <w:spacing w:val="1"/>
          <w:sz w:val="24"/>
          <w:szCs w:val="24"/>
        </w:rPr>
        <w:t xml:space="preserve"> </w:t>
      </w:r>
      <w:r w:rsidRPr="00D13A98">
        <w:rPr>
          <w:sz w:val="24"/>
          <w:szCs w:val="24"/>
        </w:rPr>
        <w:t>олимпиады,</w:t>
      </w:r>
      <w:r w:rsidRPr="00D13A98">
        <w:rPr>
          <w:spacing w:val="1"/>
          <w:sz w:val="24"/>
          <w:szCs w:val="24"/>
        </w:rPr>
        <w:t xml:space="preserve"> </w:t>
      </w:r>
      <w:r w:rsidRPr="00D13A98">
        <w:rPr>
          <w:sz w:val="24"/>
          <w:szCs w:val="24"/>
        </w:rPr>
        <w:t>соревнования, поисковые и научные исследования, общественно полезные практики. Внеурочная</w:t>
      </w:r>
      <w:r w:rsidRPr="00D13A98">
        <w:rPr>
          <w:spacing w:val="-57"/>
          <w:sz w:val="24"/>
          <w:szCs w:val="24"/>
        </w:rPr>
        <w:t xml:space="preserve"> </w:t>
      </w:r>
      <w:r w:rsidRPr="00D13A98">
        <w:rPr>
          <w:sz w:val="24"/>
          <w:szCs w:val="24"/>
        </w:rPr>
        <w:t>деятельность</w:t>
      </w:r>
      <w:r w:rsidRPr="00D13A98">
        <w:rPr>
          <w:spacing w:val="23"/>
          <w:sz w:val="24"/>
          <w:szCs w:val="24"/>
        </w:rPr>
        <w:t xml:space="preserve"> </w:t>
      </w:r>
      <w:r w:rsidRPr="00D13A98">
        <w:rPr>
          <w:sz w:val="24"/>
          <w:szCs w:val="24"/>
        </w:rPr>
        <w:t>осуществляется</w:t>
      </w:r>
      <w:r w:rsidRPr="00D13A98">
        <w:rPr>
          <w:spacing w:val="26"/>
          <w:sz w:val="24"/>
          <w:szCs w:val="24"/>
        </w:rPr>
        <w:t xml:space="preserve"> </w:t>
      </w:r>
      <w:r w:rsidRPr="00D13A98">
        <w:rPr>
          <w:sz w:val="24"/>
          <w:szCs w:val="24"/>
        </w:rPr>
        <w:t>во</w:t>
      </w:r>
      <w:r w:rsidRPr="00D13A98">
        <w:rPr>
          <w:spacing w:val="26"/>
          <w:sz w:val="24"/>
          <w:szCs w:val="24"/>
        </w:rPr>
        <w:t xml:space="preserve"> </w:t>
      </w:r>
      <w:r w:rsidRPr="00D13A98">
        <w:rPr>
          <w:sz w:val="24"/>
          <w:szCs w:val="24"/>
        </w:rPr>
        <w:t>второй</w:t>
      </w:r>
      <w:r w:rsidRPr="00D13A98">
        <w:rPr>
          <w:spacing w:val="23"/>
          <w:sz w:val="24"/>
          <w:szCs w:val="24"/>
        </w:rPr>
        <w:t xml:space="preserve"> </w:t>
      </w:r>
      <w:r w:rsidRPr="00D13A98">
        <w:rPr>
          <w:sz w:val="24"/>
          <w:szCs w:val="24"/>
        </w:rPr>
        <w:t>половине</w:t>
      </w:r>
      <w:r w:rsidRPr="00D13A98">
        <w:rPr>
          <w:spacing w:val="26"/>
          <w:sz w:val="24"/>
          <w:szCs w:val="24"/>
        </w:rPr>
        <w:t xml:space="preserve"> </w:t>
      </w:r>
      <w:r w:rsidRPr="00D13A98">
        <w:rPr>
          <w:sz w:val="24"/>
          <w:szCs w:val="24"/>
        </w:rPr>
        <w:t>дня,</w:t>
      </w:r>
      <w:r w:rsidRPr="00D13A98">
        <w:rPr>
          <w:spacing w:val="24"/>
          <w:sz w:val="24"/>
          <w:szCs w:val="24"/>
        </w:rPr>
        <w:t xml:space="preserve"> </w:t>
      </w:r>
      <w:r w:rsidRPr="00D13A98">
        <w:rPr>
          <w:sz w:val="24"/>
          <w:szCs w:val="24"/>
        </w:rPr>
        <w:t>организуется</w:t>
      </w:r>
      <w:r w:rsidRPr="00D13A98">
        <w:rPr>
          <w:spacing w:val="26"/>
          <w:sz w:val="24"/>
          <w:szCs w:val="24"/>
        </w:rPr>
        <w:t xml:space="preserve"> </w:t>
      </w:r>
      <w:r w:rsidRPr="00D13A98">
        <w:rPr>
          <w:sz w:val="24"/>
          <w:szCs w:val="24"/>
        </w:rPr>
        <w:t>по</w:t>
      </w:r>
      <w:r w:rsidRPr="00D13A98">
        <w:rPr>
          <w:spacing w:val="31"/>
          <w:sz w:val="24"/>
          <w:szCs w:val="24"/>
        </w:rPr>
        <w:t xml:space="preserve"> </w:t>
      </w:r>
      <w:r w:rsidRPr="00D13A98">
        <w:rPr>
          <w:sz w:val="24"/>
          <w:szCs w:val="24"/>
        </w:rPr>
        <w:t>направлениям</w:t>
      </w:r>
      <w:r w:rsidRPr="00D13A98">
        <w:rPr>
          <w:spacing w:val="23"/>
          <w:sz w:val="24"/>
          <w:szCs w:val="24"/>
        </w:rPr>
        <w:t xml:space="preserve"> </w:t>
      </w:r>
      <w:r w:rsidRPr="00D13A98">
        <w:rPr>
          <w:sz w:val="24"/>
          <w:szCs w:val="24"/>
        </w:rPr>
        <w:t>развития</w:t>
      </w:r>
    </w:p>
    <w:p w:rsidR="00D13A98" w:rsidRPr="00D13A98" w:rsidRDefault="00D13A98" w:rsidP="00D13A98">
      <w:pPr>
        <w:widowControl w:val="0"/>
        <w:autoSpaceDE w:val="0"/>
        <w:autoSpaceDN w:val="0"/>
        <w:spacing w:after="0" w:line="240" w:lineRule="auto"/>
        <w:sectPr w:rsidR="00D13A98" w:rsidRPr="00D13A98">
          <w:pgSz w:w="11910" w:h="16840"/>
          <w:pgMar w:top="960" w:right="480" w:bottom="940" w:left="900" w:header="0" w:footer="665" w:gutter="0"/>
          <w:cols w:space="720"/>
        </w:sectPr>
      </w:pPr>
    </w:p>
    <w:p w:rsidR="00D13A98" w:rsidRPr="00D13A98" w:rsidRDefault="00D13A98" w:rsidP="00D13A98">
      <w:pPr>
        <w:widowControl w:val="0"/>
        <w:autoSpaceDE w:val="0"/>
        <w:autoSpaceDN w:val="0"/>
        <w:spacing w:before="64" w:after="0" w:line="240" w:lineRule="auto"/>
        <w:ind w:left="233" w:right="234"/>
        <w:jc w:val="both"/>
        <w:rPr>
          <w:sz w:val="24"/>
          <w:szCs w:val="24"/>
        </w:rPr>
      </w:pPr>
      <w:r w:rsidRPr="00D13A98">
        <w:rPr>
          <w:sz w:val="24"/>
          <w:szCs w:val="24"/>
        </w:rPr>
        <w:lastRenderedPageBreak/>
        <w:t>личности: духовно-нравственное развитие, общекультурное, спортивно-оздоровительное в таких</w:t>
      </w:r>
      <w:r w:rsidRPr="00D13A98">
        <w:rPr>
          <w:spacing w:val="1"/>
          <w:sz w:val="24"/>
          <w:szCs w:val="24"/>
        </w:rPr>
        <w:t xml:space="preserve"> </w:t>
      </w:r>
      <w:r w:rsidRPr="00D13A98">
        <w:rPr>
          <w:sz w:val="24"/>
          <w:szCs w:val="24"/>
        </w:rPr>
        <w:t>формах как</w:t>
      </w:r>
      <w:r w:rsidRPr="00D13A98">
        <w:rPr>
          <w:spacing w:val="1"/>
          <w:sz w:val="24"/>
          <w:szCs w:val="24"/>
        </w:rPr>
        <w:t xml:space="preserve"> </w:t>
      </w:r>
      <w:r w:rsidRPr="00D13A98">
        <w:rPr>
          <w:sz w:val="24"/>
          <w:szCs w:val="24"/>
        </w:rPr>
        <w:t>проектная и исследовательская деятельность,</w:t>
      </w:r>
      <w:r w:rsidRPr="00D13A98">
        <w:rPr>
          <w:spacing w:val="1"/>
          <w:sz w:val="24"/>
          <w:szCs w:val="24"/>
        </w:rPr>
        <w:t xml:space="preserve"> </w:t>
      </w:r>
      <w:r w:rsidRPr="00D13A98">
        <w:rPr>
          <w:sz w:val="24"/>
          <w:szCs w:val="24"/>
        </w:rPr>
        <w:t>компьютерные занятия,</w:t>
      </w:r>
      <w:r w:rsidRPr="00D13A98">
        <w:rPr>
          <w:spacing w:val="1"/>
          <w:sz w:val="24"/>
          <w:szCs w:val="24"/>
        </w:rPr>
        <w:t xml:space="preserve"> </w:t>
      </w:r>
      <w:r w:rsidRPr="00D13A98">
        <w:rPr>
          <w:sz w:val="24"/>
          <w:szCs w:val="24"/>
        </w:rPr>
        <w:t>экскурсии,</w:t>
      </w:r>
      <w:r w:rsidRPr="00D13A98">
        <w:rPr>
          <w:spacing w:val="1"/>
          <w:sz w:val="24"/>
          <w:szCs w:val="24"/>
        </w:rPr>
        <w:t xml:space="preserve"> </w:t>
      </w:r>
      <w:r w:rsidRPr="00D13A98">
        <w:rPr>
          <w:sz w:val="24"/>
          <w:szCs w:val="24"/>
        </w:rPr>
        <w:t>кружки, школьные научные общества, олимпиады, интеллектуальные марафоны, общественно</w:t>
      </w:r>
      <w:r w:rsidRPr="00D13A98">
        <w:rPr>
          <w:spacing w:val="1"/>
          <w:sz w:val="24"/>
          <w:szCs w:val="24"/>
        </w:rPr>
        <w:t xml:space="preserve"> </w:t>
      </w:r>
      <w:r w:rsidRPr="00D13A98">
        <w:rPr>
          <w:sz w:val="24"/>
          <w:szCs w:val="24"/>
        </w:rPr>
        <w:t>полезные</w:t>
      </w:r>
      <w:r w:rsidRPr="00D13A98">
        <w:rPr>
          <w:spacing w:val="-5"/>
          <w:sz w:val="24"/>
          <w:szCs w:val="24"/>
        </w:rPr>
        <w:t xml:space="preserve"> </w:t>
      </w:r>
      <w:r w:rsidRPr="00D13A98">
        <w:rPr>
          <w:sz w:val="24"/>
          <w:szCs w:val="24"/>
        </w:rPr>
        <w:t>практики,</w:t>
      </w:r>
      <w:r w:rsidRPr="00D13A98">
        <w:rPr>
          <w:spacing w:val="4"/>
          <w:sz w:val="24"/>
          <w:szCs w:val="24"/>
        </w:rPr>
        <w:t xml:space="preserve"> </w:t>
      </w:r>
      <w:r w:rsidRPr="00D13A98">
        <w:rPr>
          <w:sz w:val="24"/>
          <w:szCs w:val="24"/>
        </w:rPr>
        <w:t>секции,</w:t>
      </w:r>
      <w:r w:rsidRPr="00D13A98">
        <w:rPr>
          <w:spacing w:val="-1"/>
          <w:sz w:val="24"/>
          <w:szCs w:val="24"/>
        </w:rPr>
        <w:t xml:space="preserve"> </w:t>
      </w:r>
      <w:r w:rsidRPr="00D13A98">
        <w:rPr>
          <w:sz w:val="24"/>
          <w:szCs w:val="24"/>
        </w:rPr>
        <w:t>соревнования.</w:t>
      </w:r>
    </w:p>
    <w:p w:rsidR="00D13A98" w:rsidRPr="00D13A98" w:rsidRDefault="00D13A98" w:rsidP="00D13A98">
      <w:pPr>
        <w:widowControl w:val="0"/>
        <w:autoSpaceDE w:val="0"/>
        <w:autoSpaceDN w:val="0"/>
        <w:spacing w:after="0" w:line="240" w:lineRule="auto"/>
        <w:ind w:left="233" w:right="232" w:firstLine="710"/>
        <w:jc w:val="both"/>
        <w:rPr>
          <w:i/>
          <w:sz w:val="24"/>
        </w:rPr>
      </w:pPr>
      <w:r w:rsidRPr="00D13A98">
        <w:rPr>
          <w:b/>
          <w:sz w:val="24"/>
        </w:rPr>
        <w:t xml:space="preserve">Научно-познавательное. </w:t>
      </w:r>
      <w:r w:rsidRPr="00D13A98">
        <w:rPr>
          <w:sz w:val="24"/>
        </w:rPr>
        <w:t xml:space="preserve">Это направление представлено факультативами и кружками </w:t>
      </w:r>
      <w:r w:rsidRPr="00D13A98">
        <w:rPr>
          <w:i/>
          <w:sz w:val="24"/>
        </w:rPr>
        <w:t>«В</w:t>
      </w:r>
      <w:r w:rsidRPr="00D13A98">
        <w:rPr>
          <w:i/>
          <w:spacing w:val="1"/>
          <w:sz w:val="24"/>
        </w:rPr>
        <w:t xml:space="preserve"> </w:t>
      </w:r>
      <w:r w:rsidRPr="00D13A98">
        <w:rPr>
          <w:i/>
          <w:sz w:val="24"/>
        </w:rPr>
        <w:t>мире книг», «Умники и умницы», «Младший школьник - юный исследователь», «Занимательная</w:t>
      </w:r>
      <w:r w:rsidRPr="00D13A98">
        <w:rPr>
          <w:i/>
          <w:spacing w:val="1"/>
          <w:sz w:val="24"/>
        </w:rPr>
        <w:t xml:space="preserve"> </w:t>
      </w:r>
      <w:r w:rsidRPr="00D13A98">
        <w:rPr>
          <w:i/>
          <w:sz w:val="24"/>
        </w:rPr>
        <w:t>математика»,</w:t>
      </w:r>
      <w:r w:rsidRPr="00D13A98">
        <w:rPr>
          <w:i/>
          <w:spacing w:val="3"/>
          <w:sz w:val="24"/>
        </w:rPr>
        <w:t xml:space="preserve"> </w:t>
      </w:r>
      <w:r w:rsidRPr="00D13A98">
        <w:rPr>
          <w:i/>
          <w:sz w:val="24"/>
        </w:rPr>
        <w:t>«В</w:t>
      </w:r>
      <w:r w:rsidRPr="00D13A98">
        <w:rPr>
          <w:i/>
          <w:spacing w:val="-1"/>
          <w:sz w:val="24"/>
        </w:rPr>
        <w:t xml:space="preserve"> </w:t>
      </w:r>
      <w:r w:rsidRPr="00D13A98">
        <w:rPr>
          <w:i/>
          <w:sz w:val="24"/>
        </w:rPr>
        <w:t>мире</w:t>
      </w:r>
      <w:r w:rsidRPr="00D13A98">
        <w:rPr>
          <w:i/>
          <w:spacing w:val="1"/>
          <w:sz w:val="24"/>
        </w:rPr>
        <w:t xml:space="preserve"> </w:t>
      </w:r>
      <w:r w:rsidRPr="00D13A98">
        <w:rPr>
          <w:i/>
          <w:sz w:val="24"/>
        </w:rPr>
        <w:t>книг».</w:t>
      </w:r>
    </w:p>
    <w:p w:rsidR="00D13A98" w:rsidRPr="00D13A98" w:rsidRDefault="00D13A98" w:rsidP="00D13A98">
      <w:pPr>
        <w:widowControl w:val="0"/>
        <w:autoSpaceDE w:val="0"/>
        <w:autoSpaceDN w:val="0"/>
        <w:spacing w:after="0" w:line="240" w:lineRule="auto"/>
        <w:ind w:left="233" w:right="232" w:firstLine="710"/>
        <w:jc w:val="both"/>
        <w:rPr>
          <w:sz w:val="24"/>
          <w:szCs w:val="24"/>
        </w:rPr>
      </w:pPr>
      <w:r w:rsidRPr="00D13A98">
        <w:rPr>
          <w:sz w:val="24"/>
          <w:szCs w:val="24"/>
        </w:rPr>
        <w:t>«</w:t>
      </w:r>
      <w:r w:rsidRPr="00D13A98">
        <w:rPr>
          <w:i/>
          <w:sz w:val="24"/>
          <w:szCs w:val="24"/>
        </w:rPr>
        <w:t>В</w:t>
      </w:r>
      <w:r w:rsidRPr="00D13A98">
        <w:rPr>
          <w:i/>
          <w:spacing w:val="1"/>
          <w:sz w:val="24"/>
          <w:szCs w:val="24"/>
        </w:rPr>
        <w:t xml:space="preserve"> </w:t>
      </w:r>
      <w:r w:rsidRPr="00D13A98">
        <w:rPr>
          <w:i/>
          <w:sz w:val="24"/>
          <w:szCs w:val="24"/>
        </w:rPr>
        <w:t>мире</w:t>
      </w:r>
      <w:r w:rsidRPr="00D13A98">
        <w:rPr>
          <w:i/>
          <w:spacing w:val="1"/>
          <w:sz w:val="24"/>
          <w:szCs w:val="24"/>
        </w:rPr>
        <w:t xml:space="preserve"> </w:t>
      </w:r>
      <w:r w:rsidRPr="00D13A98">
        <w:rPr>
          <w:i/>
          <w:sz w:val="24"/>
          <w:szCs w:val="24"/>
        </w:rPr>
        <w:t>книг</w:t>
      </w:r>
      <w:r w:rsidRPr="00D13A98">
        <w:rPr>
          <w:sz w:val="24"/>
          <w:szCs w:val="24"/>
        </w:rPr>
        <w:t>»—</w:t>
      </w:r>
      <w:r w:rsidRPr="00D13A98">
        <w:rPr>
          <w:spacing w:val="1"/>
          <w:sz w:val="24"/>
          <w:szCs w:val="24"/>
        </w:rPr>
        <w:t xml:space="preserve"> </w:t>
      </w:r>
      <w:r w:rsidRPr="00D13A98">
        <w:rPr>
          <w:sz w:val="24"/>
          <w:szCs w:val="24"/>
        </w:rPr>
        <w:t>курс,</w:t>
      </w:r>
      <w:r w:rsidRPr="00D13A98">
        <w:rPr>
          <w:spacing w:val="1"/>
          <w:sz w:val="24"/>
          <w:szCs w:val="24"/>
        </w:rPr>
        <w:t xml:space="preserve"> </w:t>
      </w:r>
      <w:r w:rsidRPr="00D13A98">
        <w:rPr>
          <w:sz w:val="24"/>
          <w:szCs w:val="24"/>
        </w:rPr>
        <w:t>содержание</w:t>
      </w:r>
      <w:r w:rsidRPr="00D13A98">
        <w:rPr>
          <w:spacing w:val="1"/>
          <w:sz w:val="24"/>
          <w:szCs w:val="24"/>
        </w:rPr>
        <w:t xml:space="preserve"> </w:t>
      </w:r>
      <w:r w:rsidRPr="00D13A98">
        <w:rPr>
          <w:sz w:val="24"/>
          <w:szCs w:val="24"/>
        </w:rPr>
        <w:t>которого</w:t>
      </w:r>
      <w:r w:rsidRPr="00D13A98">
        <w:rPr>
          <w:spacing w:val="1"/>
          <w:sz w:val="24"/>
          <w:szCs w:val="24"/>
        </w:rPr>
        <w:t xml:space="preserve"> </w:t>
      </w:r>
      <w:r w:rsidRPr="00D13A98">
        <w:rPr>
          <w:sz w:val="24"/>
          <w:szCs w:val="24"/>
        </w:rPr>
        <w:t>вводит</w:t>
      </w:r>
      <w:r w:rsidRPr="00D13A98">
        <w:rPr>
          <w:spacing w:val="1"/>
          <w:sz w:val="24"/>
          <w:szCs w:val="24"/>
        </w:rPr>
        <w:t xml:space="preserve"> </w:t>
      </w:r>
      <w:r w:rsidRPr="00D13A98">
        <w:rPr>
          <w:sz w:val="24"/>
          <w:szCs w:val="24"/>
        </w:rPr>
        <w:t>младшего</w:t>
      </w:r>
      <w:r w:rsidRPr="00D13A98">
        <w:rPr>
          <w:spacing w:val="1"/>
          <w:sz w:val="24"/>
          <w:szCs w:val="24"/>
        </w:rPr>
        <w:t xml:space="preserve"> </w:t>
      </w:r>
      <w:r w:rsidRPr="00D13A98">
        <w:rPr>
          <w:sz w:val="24"/>
          <w:szCs w:val="24"/>
        </w:rPr>
        <w:t>школьника</w:t>
      </w:r>
      <w:r w:rsidRPr="00D13A98">
        <w:rPr>
          <w:spacing w:val="61"/>
          <w:sz w:val="24"/>
          <w:szCs w:val="24"/>
        </w:rPr>
        <w:t xml:space="preserve"> </w:t>
      </w:r>
      <w:r w:rsidRPr="00D13A98">
        <w:rPr>
          <w:sz w:val="24"/>
          <w:szCs w:val="24"/>
        </w:rPr>
        <w:t>в</w:t>
      </w:r>
      <w:r w:rsidRPr="00D13A98">
        <w:rPr>
          <w:spacing w:val="1"/>
          <w:sz w:val="24"/>
          <w:szCs w:val="24"/>
        </w:rPr>
        <w:t xml:space="preserve"> </w:t>
      </w:r>
      <w:r w:rsidRPr="00D13A98">
        <w:rPr>
          <w:sz w:val="24"/>
          <w:szCs w:val="24"/>
        </w:rPr>
        <w:t>многообразный мир книг. Курс раскрывает перед ученикамиуникальность и богатство русского</w:t>
      </w:r>
      <w:r w:rsidRPr="00D13A98">
        <w:rPr>
          <w:spacing w:val="1"/>
          <w:sz w:val="24"/>
          <w:szCs w:val="24"/>
        </w:rPr>
        <w:t xml:space="preserve"> </w:t>
      </w:r>
      <w:r w:rsidRPr="00D13A98">
        <w:rPr>
          <w:sz w:val="24"/>
          <w:szCs w:val="24"/>
        </w:rPr>
        <w:t>языка,</w:t>
      </w:r>
      <w:r w:rsidRPr="00D13A98">
        <w:rPr>
          <w:spacing w:val="1"/>
          <w:sz w:val="24"/>
          <w:szCs w:val="24"/>
        </w:rPr>
        <w:t xml:space="preserve"> </w:t>
      </w:r>
      <w:r w:rsidRPr="00D13A98">
        <w:rPr>
          <w:sz w:val="24"/>
          <w:szCs w:val="24"/>
        </w:rPr>
        <w:t>способствует</w:t>
      </w:r>
      <w:r w:rsidRPr="00D13A98">
        <w:rPr>
          <w:spacing w:val="1"/>
          <w:sz w:val="24"/>
          <w:szCs w:val="24"/>
        </w:rPr>
        <w:t xml:space="preserve"> </w:t>
      </w:r>
      <w:r w:rsidRPr="00D13A98">
        <w:rPr>
          <w:sz w:val="24"/>
          <w:szCs w:val="24"/>
        </w:rPr>
        <w:t>успешному</w:t>
      </w:r>
      <w:r w:rsidRPr="00D13A98">
        <w:rPr>
          <w:spacing w:val="1"/>
          <w:sz w:val="24"/>
          <w:szCs w:val="24"/>
        </w:rPr>
        <w:t xml:space="preserve"> </w:t>
      </w:r>
      <w:r w:rsidRPr="00D13A98">
        <w:rPr>
          <w:sz w:val="24"/>
          <w:szCs w:val="24"/>
        </w:rPr>
        <w:t>формированию</w:t>
      </w:r>
      <w:r w:rsidRPr="00D13A98">
        <w:rPr>
          <w:spacing w:val="1"/>
          <w:sz w:val="24"/>
          <w:szCs w:val="24"/>
        </w:rPr>
        <w:t xml:space="preserve"> </w:t>
      </w:r>
      <w:r w:rsidRPr="00D13A98">
        <w:rPr>
          <w:sz w:val="24"/>
          <w:szCs w:val="24"/>
        </w:rPr>
        <w:t>познавательного</w:t>
      </w:r>
      <w:r w:rsidRPr="00D13A98">
        <w:rPr>
          <w:spacing w:val="1"/>
          <w:sz w:val="24"/>
          <w:szCs w:val="24"/>
        </w:rPr>
        <w:t xml:space="preserve"> </w:t>
      </w:r>
      <w:r w:rsidRPr="00D13A98">
        <w:rPr>
          <w:sz w:val="24"/>
          <w:szCs w:val="24"/>
        </w:rPr>
        <w:t>интереса</w:t>
      </w:r>
      <w:r w:rsidRPr="00D13A98">
        <w:rPr>
          <w:spacing w:val="1"/>
          <w:sz w:val="24"/>
          <w:szCs w:val="24"/>
        </w:rPr>
        <w:t xml:space="preserve"> </w:t>
      </w:r>
      <w:r w:rsidRPr="00D13A98">
        <w:rPr>
          <w:sz w:val="24"/>
          <w:szCs w:val="24"/>
        </w:rPr>
        <w:t>и</w:t>
      </w:r>
      <w:r w:rsidRPr="00D13A98">
        <w:rPr>
          <w:spacing w:val="1"/>
          <w:sz w:val="24"/>
          <w:szCs w:val="24"/>
        </w:rPr>
        <w:t xml:space="preserve"> </w:t>
      </w:r>
      <w:r w:rsidRPr="00D13A98">
        <w:rPr>
          <w:sz w:val="24"/>
          <w:szCs w:val="24"/>
        </w:rPr>
        <w:t>внимательного</w:t>
      </w:r>
      <w:r w:rsidRPr="00D13A98">
        <w:rPr>
          <w:spacing w:val="1"/>
          <w:sz w:val="24"/>
          <w:szCs w:val="24"/>
        </w:rPr>
        <w:t xml:space="preserve"> </w:t>
      </w:r>
      <w:r w:rsidRPr="00D13A98">
        <w:rPr>
          <w:sz w:val="24"/>
          <w:szCs w:val="24"/>
        </w:rPr>
        <w:t>отношения</w:t>
      </w:r>
      <w:r w:rsidRPr="00D13A98">
        <w:rPr>
          <w:spacing w:val="1"/>
          <w:sz w:val="24"/>
          <w:szCs w:val="24"/>
        </w:rPr>
        <w:t xml:space="preserve"> </w:t>
      </w:r>
      <w:r w:rsidRPr="00D13A98">
        <w:rPr>
          <w:sz w:val="24"/>
          <w:szCs w:val="24"/>
        </w:rPr>
        <w:t>к</w:t>
      </w:r>
      <w:r w:rsidRPr="00D13A98">
        <w:rPr>
          <w:spacing w:val="1"/>
          <w:sz w:val="24"/>
          <w:szCs w:val="24"/>
        </w:rPr>
        <w:t xml:space="preserve"> </w:t>
      </w:r>
      <w:r w:rsidRPr="00D13A98">
        <w:rPr>
          <w:sz w:val="24"/>
          <w:szCs w:val="24"/>
        </w:rPr>
        <w:t>русскомуязыку.</w:t>
      </w:r>
      <w:r w:rsidRPr="00D13A98">
        <w:rPr>
          <w:spacing w:val="1"/>
          <w:sz w:val="24"/>
          <w:szCs w:val="24"/>
        </w:rPr>
        <w:t xml:space="preserve"> </w:t>
      </w:r>
      <w:r w:rsidRPr="00D13A98">
        <w:rPr>
          <w:sz w:val="24"/>
          <w:szCs w:val="24"/>
        </w:rPr>
        <w:t>Курс</w:t>
      </w:r>
      <w:r w:rsidRPr="00D13A98">
        <w:rPr>
          <w:spacing w:val="1"/>
          <w:sz w:val="24"/>
          <w:szCs w:val="24"/>
        </w:rPr>
        <w:t xml:space="preserve"> </w:t>
      </w:r>
      <w:r w:rsidRPr="00D13A98">
        <w:rPr>
          <w:sz w:val="24"/>
          <w:szCs w:val="24"/>
        </w:rPr>
        <w:t>направлен</w:t>
      </w:r>
      <w:r w:rsidRPr="00D13A98">
        <w:rPr>
          <w:spacing w:val="1"/>
          <w:sz w:val="24"/>
          <w:szCs w:val="24"/>
        </w:rPr>
        <w:t xml:space="preserve"> </w:t>
      </w:r>
      <w:r w:rsidRPr="00D13A98">
        <w:rPr>
          <w:sz w:val="24"/>
          <w:szCs w:val="24"/>
        </w:rPr>
        <w:t>развитие</w:t>
      </w:r>
      <w:r w:rsidRPr="00D13A98">
        <w:rPr>
          <w:spacing w:val="1"/>
          <w:sz w:val="24"/>
          <w:szCs w:val="24"/>
        </w:rPr>
        <w:t xml:space="preserve"> </w:t>
      </w:r>
      <w:r w:rsidRPr="00D13A98">
        <w:rPr>
          <w:sz w:val="24"/>
          <w:szCs w:val="24"/>
        </w:rPr>
        <w:t>интереса</w:t>
      </w:r>
      <w:r w:rsidRPr="00D13A98">
        <w:rPr>
          <w:spacing w:val="1"/>
          <w:sz w:val="24"/>
          <w:szCs w:val="24"/>
        </w:rPr>
        <w:t xml:space="preserve"> </w:t>
      </w:r>
      <w:r w:rsidRPr="00D13A98">
        <w:rPr>
          <w:sz w:val="24"/>
          <w:szCs w:val="24"/>
        </w:rPr>
        <w:t>к</w:t>
      </w:r>
      <w:r w:rsidRPr="00D13A98">
        <w:rPr>
          <w:spacing w:val="1"/>
          <w:sz w:val="24"/>
          <w:szCs w:val="24"/>
        </w:rPr>
        <w:t xml:space="preserve"> </w:t>
      </w:r>
      <w:r w:rsidRPr="00D13A98">
        <w:rPr>
          <w:sz w:val="24"/>
          <w:szCs w:val="24"/>
        </w:rPr>
        <w:t>чтению</w:t>
      </w:r>
      <w:r w:rsidRPr="00D13A98">
        <w:rPr>
          <w:spacing w:val="1"/>
          <w:sz w:val="24"/>
          <w:szCs w:val="24"/>
        </w:rPr>
        <w:t xml:space="preserve"> </w:t>
      </w:r>
      <w:r w:rsidRPr="00D13A98">
        <w:rPr>
          <w:sz w:val="24"/>
          <w:szCs w:val="24"/>
        </w:rPr>
        <w:t>книг,</w:t>
      </w:r>
      <w:r w:rsidRPr="00D13A98">
        <w:rPr>
          <w:spacing w:val="1"/>
          <w:sz w:val="24"/>
          <w:szCs w:val="24"/>
        </w:rPr>
        <w:t xml:space="preserve"> </w:t>
      </w:r>
      <w:r w:rsidRPr="00D13A98">
        <w:rPr>
          <w:sz w:val="24"/>
          <w:szCs w:val="24"/>
        </w:rPr>
        <w:t>на</w:t>
      </w:r>
      <w:r w:rsidRPr="00D13A98">
        <w:rPr>
          <w:spacing w:val="1"/>
          <w:sz w:val="24"/>
          <w:szCs w:val="24"/>
        </w:rPr>
        <w:t xml:space="preserve"> </w:t>
      </w:r>
      <w:r w:rsidRPr="00D13A98">
        <w:rPr>
          <w:sz w:val="24"/>
          <w:szCs w:val="24"/>
        </w:rPr>
        <w:t>совершенствование</w:t>
      </w:r>
      <w:r w:rsidRPr="00D13A98">
        <w:rPr>
          <w:spacing w:val="1"/>
          <w:sz w:val="24"/>
          <w:szCs w:val="24"/>
        </w:rPr>
        <w:t xml:space="preserve"> </w:t>
      </w:r>
      <w:r w:rsidRPr="00D13A98">
        <w:rPr>
          <w:sz w:val="24"/>
          <w:szCs w:val="24"/>
        </w:rPr>
        <w:t>культуры</w:t>
      </w:r>
      <w:r w:rsidRPr="00D13A98">
        <w:rPr>
          <w:spacing w:val="1"/>
          <w:sz w:val="24"/>
          <w:szCs w:val="24"/>
        </w:rPr>
        <w:t xml:space="preserve"> </w:t>
      </w:r>
      <w:r w:rsidRPr="00D13A98">
        <w:rPr>
          <w:sz w:val="24"/>
          <w:szCs w:val="24"/>
        </w:rPr>
        <w:t>речи</w:t>
      </w:r>
      <w:r w:rsidRPr="00D13A98">
        <w:rPr>
          <w:spacing w:val="1"/>
          <w:sz w:val="24"/>
          <w:szCs w:val="24"/>
        </w:rPr>
        <w:t xml:space="preserve"> </w:t>
      </w:r>
      <w:r w:rsidRPr="00D13A98">
        <w:rPr>
          <w:sz w:val="24"/>
          <w:szCs w:val="24"/>
        </w:rPr>
        <w:t>младшихшкольников:</w:t>
      </w:r>
      <w:r w:rsidRPr="00D13A98">
        <w:rPr>
          <w:spacing w:val="1"/>
          <w:sz w:val="24"/>
          <w:szCs w:val="24"/>
        </w:rPr>
        <w:t xml:space="preserve"> </w:t>
      </w:r>
      <w:r w:rsidRPr="00D13A98">
        <w:rPr>
          <w:sz w:val="24"/>
          <w:szCs w:val="24"/>
        </w:rPr>
        <w:t>корректное</w:t>
      </w:r>
      <w:r w:rsidRPr="00D13A98">
        <w:rPr>
          <w:spacing w:val="1"/>
          <w:sz w:val="24"/>
          <w:szCs w:val="24"/>
        </w:rPr>
        <w:t xml:space="preserve"> </w:t>
      </w:r>
      <w:r w:rsidRPr="00D13A98">
        <w:rPr>
          <w:sz w:val="24"/>
          <w:szCs w:val="24"/>
        </w:rPr>
        <w:t>(языковые</w:t>
      </w:r>
      <w:r w:rsidRPr="00D13A98">
        <w:rPr>
          <w:spacing w:val="1"/>
          <w:sz w:val="24"/>
          <w:szCs w:val="24"/>
        </w:rPr>
        <w:t xml:space="preserve"> </w:t>
      </w:r>
      <w:r w:rsidRPr="00D13A98">
        <w:rPr>
          <w:sz w:val="24"/>
          <w:szCs w:val="24"/>
        </w:rPr>
        <w:t>нормы)</w:t>
      </w:r>
      <w:r w:rsidRPr="00D13A98">
        <w:rPr>
          <w:spacing w:val="1"/>
          <w:sz w:val="24"/>
          <w:szCs w:val="24"/>
        </w:rPr>
        <w:t xml:space="preserve"> </w:t>
      </w:r>
      <w:r w:rsidRPr="00D13A98">
        <w:rPr>
          <w:sz w:val="24"/>
          <w:szCs w:val="24"/>
        </w:rPr>
        <w:t>и</w:t>
      </w:r>
      <w:r w:rsidRPr="00D13A98">
        <w:rPr>
          <w:spacing w:val="1"/>
          <w:sz w:val="24"/>
          <w:szCs w:val="24"/>
        </w:rPr>
        <w:t xml:space="preserve"> </w:t>
      </w:r>
      <w:r w:rsidRPr="00D13A98">
        <w:rPr>
          <w:sz w:val="24"/>
          <w:szCs w:val="24"/>
        </w:rPr>
        <w:t>образное</w:t>
      </w:r>
      <w:r w:rsidRPr="00D13A98">
        <w:rPr>
          <w:spacing w:val="1"/>
          <w:sz w:val="24"/>
          <w:szCs w:val="24"/>
        </w:rPr>
        <w:t xml:space="preserve"> </w:t>
      </w:r>
      <w:r w:rsidRPr="00D13A98">
        <w:rPr>
          <w:sz w:val="24"/>
          <w:szCs w:val="24"/>
        </w:rPr>
        <w:t>(выразительные</w:t>
      </w:r>
      <w:r w:rsidRPr="00D13A98">
        <w:rPr>
          <w:spacing w:val="1"/>
          <w:sz w:val="24"/>
          <w:szCs w:val="24"/>
        </w:rPr>
        <w:t xml:space="preserve"> </w:t>
      </w:r>
      <w:r w:rsidRPr="00D13A98">
        <w:rPr>
          <w:sz w:val="24"/>
          <w:szCs w:val="24"/>
        </w:rPr>
        <w:t>средства)</w:t>
      </w:r>
      <w:r w:rsidRPr="00D13A98">
        <w:rPr>
          <w:spacing w:val="1"/>
          <w:sz w:val="24"/>
          <w:szCs w:val="24"/>
        </w:rPr>
        <w:t xml:space="preserve"> </w:t>
      </w:r>
      <w:r w:rsidRPr="00D13A98">
        <w:rPr>
          <w:sz w:val="24"/>
          <w:szCs w:val="24"/>
        </w:rPr>
        <w:t>использование</w:t>
      </w:r>
      <w:r w:rsidRPr="00D13A98">
        <w:rPr>
          <w:spacing w:val="1"/>
          <w:sz w:val="24"/>
          <w:szCs w:val="24"/>
        </w:rPr>
        <w:t xml:space="preserve"> </w:t>
      </w:r>
      <w:r w:rsidRPr="00D13A98">
        <w:rPr>
          <w:sz w:val="24"/>
          <w:szCs w:val="24"/>
        </w:rPr>
        <w:t>русского</w:t>
      </w:r>
      <w:r w:rsidRPr="00D13A98">
        <w:rPr>
          <w:spacing w:val="1"/>
          <w:sz w:val="24"/>
          <w:szCs w:val="24"/>
        </w:rPr>
        <w:t xml:space="preserve"> </w:t>
      </w:r>
      <w:r w:rsidRPr="00D13A98">
        <w:rPr>
          <w:sz w:val="24"/>
          <w:szCs w:val="24"/>
        </w:rPr>
        <w:t>языка</w:t>
      </w:r>
      <w:r w:rsidRPr="00D13A98">
        <w:rPr>
          <w:spacing w:val="1"/>
          <w:sz w:val="24"/>
          <w:szCs w:val="24"/>
        </w:rPr>
        <w:t xml:space="preserve"> </w:t>
      </w:r>
      <w:r w:rsidRPr="00D13A98">
        <w:rPr>
          <w:sz w:val="24"/>
          <w:szCs w:val="24"/>
        </w:rPr>
        <w:t>в</w:t>
      </w:r>
      <w:r w:rsidRPr="00D13A98">
        <w:rPr>
          <w:spacing w:val="1"/>
          <w:sz w:val="24"/>
          <w:szCs w:val="24"/>
        </w:rPr>
        <w:t xml:space="preserve"> </w:t>
      </w:r>
      <w:r w:rsidRPr="00D13A98">
        <w:rPr>
          <w:sz w:val="24"/>
          <w:szCs w:val="24"/>
        </w:rPr>
        <w:t>различных</w:t>
      </w:r>
      <w:r w:rsidRPr="00D13A98">
        <w:rPr>
          <w:spacing w:val="1"/>
          <w:sz w:val="24"/>
          <w:szCs w:val="24"/>
        </w:rPr>
        <w:t xml:space="preserve"> </w:t>
      </w:r>
      <w:r w:rsidRPr="00D13A98">
        <w:rPr>
          <w:sz w:val="24"/>
          <w:szCs w:val="24"/>
        </w:rPr>
        <w:t>речевых</w:t>
      </w:r>
      <w:r w:rsidRPr="00D13A98">
        <w:rPr>
          <w:spacing w:val="1"/>
          <w:sz w:val="24"/>
          <w:szCs w:val="24"/>
        </w:rPr>
        <w:t xml:space="preserve"> </w:t>
      </w:r>
      <w:r w:rsidRPr="00D13A98">
        <w:rPr>
          <w:sz w:val="24"/>
          <w:szCs w:val="24"/>
        </w:rPr>
        <w:t>ситуациях. Детипринимают участие в наблюдении за словом, высказыванием, текстом; учатся</w:t>
      </w:r>
      <w:r w:rsidRPr="00D13A98">
        <w:rPr>
          <w:spacing w:val="1"/>
          <w:sz w:val="24"/>
          <w:szCs w:val="24"/>
        </w:rPr>
        <w:t xml:space="preserve"> </w:t>
      </w:r>
      <w:r w:rsidRPr="00D13A98">
        <w:rPr>
          <w:sz w:val="24"/>
          <w:szCs w:val="24"/>
        </w:rPr>
        <w:t>предупреждать и</w:t>
      </w:r>
      <w:r w:rsidRPr="00D13A98">
        <w:rPr>
          <w:spacing w:val="5"/>
          <w:sz w:val="24"/>
          <w:szCs w:val="24"/>
        </w:rPr>
        <w:t xml:space="preserve"> </w:t>
      </w:r>
      <w:r w:rsidRPr="00D13A98">
        <w:rPr>
          <w:sz w:val="24"/>
          <w:szCs w:val="24"/>
        </w:rPr>
        <w:t>устранять</w:t>
      </w:r>
      <w:r w:rsidRPr="00D13A98">
        <w:rPr>
          <w:spacing w:val="1"/>
          <w:sz w:val="24"/>
          <w:szCs w:val="24"/>
        </w:rPr>
        <w:t xml:space="preserve"> </w:t>
      </w:r>
      <w:r w:rsidRPr="00D13A98">
        <w:rPr>
          <w:sz w:val="24"/>
          <w:szCs w:val="24"/>
        </w:rPr>
        <w:t>речевые</w:t>
      </w:r>
      <w:r w:rsidRPr="00D13A98">
        <w:rPr>
          <w:spacing w:val="-6"/>
          <w:sz w:val="24"/>
          <w:szCs w:val="24"/>
        </w:rPr>
        <w:t xml:space="preserve"> </w:t>
      </w:r>
      <w:r w:rsidRPr="00D13A98">
        <w:rPr>
          <w:sz w:val="24"/>
          <w:szCs w:val="24"/>
        </w:rPr>
        <w:t>ошибки;</w:t>
      </w:r>
      <w:r w:rsidRPr="00D13A98">
        <w:rPr>
          <w:spacing w:val="-5"/>
          <w:sz w:val="24"/>
          <w:szCs w:val="24"/>
        </w:rPr>
        <w:t xml:space="preserve"> </w:t>
      </w:r>
      <w:r w:rsidRPr="00D13A98">
        <w:rPr>
          <w:sz w:val="24"/>
          <w:szCs w:val="24"/>
        </w:rPr>
        <w:t>сопоставляют</w:t>
      </w:r>
      <w:r w:rsidRPr="00D13A98">
        <w:rPr>
          <w:spacing w:val="-4"/>
          <w:sz w:val="24"/>
          <w:szCs w:val="24"/>
        </w:rPr>
        <w:t xml:space="preserve"> </w:t>
      </w:r>
      <w:r w:rsidRPr="00D13A98">
        <w:rPr>
          <w:sz w:val="24"/>
          <w:szCs w:val="24"/>
        </w:rPr>
        <w:t>устаревшие</w:t>
      </w:r>
      <w:r w:rsidRPr="00D13A98">
        <w:rPr>
          <w:spacing w:val="-1"/>
          <w:sz w:val="24"/>
          <w:szCs w:val="24"/>
        </w:rPr>
        <w:t xml:space="preserve"> </w:t>
      </w:r>
      <w:r w:rsidRPr="00D13A98">
        <w:rPr>
          <w:sz w:val="24"/>
          <w:szCs w:val="24"/>
        </w:rPr>
        <w:t>иновые</w:t>
      </w:r>
      <w:r w:rsidRPr="00D13A98">
        <w:rPr>
          <w:spacing w:val="-1"/>
          <w:sz w:val="24"/>
          <w:szCs w:val="24"/>
        </w:rPr>
        <w:t xml:space="preserve"> </w:t>
      </w:r>
      <w:r w:rsidRPr="00D13A98">
        <w:rPr>
          <w:sz w:val="24"/>
          <w:szCs w:val="24"/>
        </w:rPr>
        <w:t>формы</w:t>
      </w:r>
      <w:r w:rsidRPr="00D13A98">
        <w:rPr>
          <w:spacing w:val="1"/>
          <w:sz w:val="24"/>
          <w:szCs w:val="24"/>
        </w:rPr>
        <w:t xml:space="preserve"> </w:t>
      </w:r>
      <w:r w:rsidRPr="00D13A98">
        <w:rPr>
          <w:sz w:val="24"/>
          <w:szCs w:val="24"/>
        </w:rPr>
        <w:t>слов.</w:t>
      </w:r>
    </w:p>
    <w:p w:rsidR="00D13A98" w:rsidRPr="00D13A98" w:rsidRDefault="00D13A98" w:rsidP="00D13A98">
      <w:pPr>
        <w:widowControl w:val="0"/>
        <w:autoSpaceDE w:val="0"/>
        <w:autoSpaceDN w:val="0"/>
        <w:spacing w:after="0" w:line="242" w:lineRule="auto"/>
        <w:ind w:left="233" w:right="232" w:firstLine="710"/>
        <w:jc w:val="both"/>
        <w:rPr>
          <w:sz w:val="24"/>
          <w:szCs w:val="24"/>
        </w:rPr>
      </w:pPr>
      <w:r w:rsidRPr="00D13A98">
        <w:rPr>
          <w:i/>
          <w:sz w:val="24"/>
          <w:szCs w:val="24"/>
        </w:rPr>
        <w:t>«Умники</w:t>
      </w:r>
      <w:r w:rsidRPr="00D13A98">
        <w:rPr>
          <w:i/>
          <w:spacing w:val="1"/>
          <w:sz w:val="24"/>
          <w:szCs w:val="24"/>
        </w:rPr>
        <w:t xml:space="preserve"> </w:t>
      </w:r>
      <w:r w:rsidRPr="00D13A98">
        <w:rPr>
          <w:i/>
          <w:sz w:val="24"/>
          <w:szCs w:val="24"/>
        </w:rPr>
        <w:t>и</w:t>
      </w:r>
      <w:r w:rsidRPr="00D13A98">
        <w:rPr>
          <w:i/>
          <w:spacing w:val="1"/>
          <w:sz w:val="24"/>
          <w:szCs w:val="24"/>
        </w:rPr>
        <w:t xml:space="preserve"> </w:t>
      </w:r>
      <w:r w:rsidRPr="00D13A98">
        <w:rPr>
          <w:i/>
          <w:sz w:val="24"/>
          <w:szCs w:val="24"/>
        </w:rPr>
        <w:t>умницы»</w:t>
      </w:r>
      <w:r w:rsidRPr="00D13A98">
        <w:rPr>
          <w:i/>
          <w:spacing w:val="1"/>
          <w:sz w:val="24"/>
          <w:szCs w:val="24"/>
        </w:rPr>
        <w:t xml:space="preserve"> </w:t>
      </w:r>
      <w:r w:rsidRPr="00D13A98">
        <w:rPr>
          <w:sz w:val="24"/>
          <w:szCs w:val="24"/>
        </w:rPr>
        <w:t>—</w:t>
      </w:r>
      <w:r w:rsidRPr="00D13A98">
        <w:rPr>
          <w:spacing w:val="1"/>
          <w:sz w:val="24"/>
          <w:szCs w:val="24"/>
        </w:rPr>
        <w:t xml:space="preserve"> </w:t>
      </w:r>
      <w:r w:rsidRPr="00D13A98">
        <w:rPr>
          <w:sz w:val="24"/>
          <w:szCs w:val="24"/>
        </w:rPr>
        <w:t>факультативные</w:t>
      </w:r>
      <w:r w:rsidRPr="00D13A98">
        <w:rPr>
          <w:spacing w:val="1"/>
          <w:sz w:val="24"/>
          <w:szCs w:val="24"/>
        </w:rPr>
        <w:t xml:space="preserve"> </w:t>
      </w:r>
      <w:r w:rsidRPr="00D13A98">
        <w:rPr>
          <w:sz w:val="24"/>
          <w:szCs w:val="24"/>
        </w:rPr>
        <w:t>занятия,</w:t>
      </w:r>
      <w:r w:rsidRPr="00D13A98">
        <w:rPr>
          <w:spacing w:val="1"/>
          <w:sz w:val="24"/>
          <w:szCs w:val="24"/>
        </w:rPr>
        <w:t xml:space="preserve"> </w:t>
      </w:r>
      <w:r w:rsidRPr="00D13A98">
        <w:rPr>
          <w:sz w:val="24"/>
          <w:szCs w:val="24"/>
        </w:rPr>
        <w:t>направленные</w:t>
      </w:r>
      <w:r w:rsidRPr="00D13A98">
        <w:rPr>
          <w:spacing w:val="1"/>
          <w:sz w:val="24"/>
          <w:szCs w:val="24"/>
        </w:rPr>
        <w:t xml:space="preserve"> </w:t>
      </w:r>
      <w:r w:rsidRPr="00D13A98">
        <w:rPr>
          <w:sz w:val="24"/>
          <w:szCs w:val="24"/>
        </w:rPr>
        <w:t>на</w:t>
      </w:r>
      <w:r w:rsidRPr="00D13A98">
        <w:rPr>
          <w:spacing w:val="1"/>
          <w:sz w:val="24"/>
          <w:szCs w:val="24"/>
        </w:rPr>
        <w:t xml:space="preserve"> </w:t>
      </w:r>
      <w:r w:rsidRPr="00D13A98">
        <w:rPr>
          <w:sz w:val="24"/>
          <w:szCs w:val="24"/>
        </w:rPr>
        <w:t>формирование</w:t>
      </w:r>
      <w:r w:rsidRPr="00D13A98">
        <w:rPr>
          <w:spacing w:val="1"/>
          <w:sz w:val="24"/>
          <w:szCs w:val="24"/>
        </w:rPr>
        <w:t xml:space="preserve"> </w:t>
      </w:r>
      <w:r w:rsidRPr="00D13A98">
        <w:rPr>
          <w:sz w:val="24"/>
          <w:szCs w:val="24"/>
        </w:rPr>
        <w:t>и</w:t>
      </w:r>
      <w:r w:rsidRPr="00D13A98">
        <w:rPr>
          <w:spacing w:val="1"/>
          <w:sz w:val="24"/>
          <w:szCs w:val="24"/>
        </w:rPr>
        <w:t xml:space="preserve"> </w:t>
      </w:r>
      <w:r w:rsidRPr="00D13A98">
        <w:rPr>
          <w:sz w:val="24"/>
          <w:szCs w:val="24"/>
        </w:rPr>
        <w:t>совершенствование познавательных</w:t>
      </w:r>
      <w:r w:rsidRPr="00D13A98">
        <w:rPr>
          <w:spacing w:val="-3"/>
          <w:sz w:val="24"/>
          <w:szCs w:val="24"/>
        </w:rPr>
        <w:t xml:space="preserve"> </w:t>
      </w:r>
      <w:r w:rsidRPr="00D13A98">
        <w:rPr>
          <w:sz w:val="24"/>
          <w:szCs w:val="24"/>
        </w:rPr>
        <w:t>способностей</w:t>
      </w:r>
      <w:r w:rsidRPr="00D13A98">
        <w:rPr>
          <w:spacing w:val="-3"/>
          <w:sz w:val="24"/>
          <w:szCs w:val="24"/>
        </w:rPr>
        <w:t xml:space="preserve"> </w:t>
      </w:r>
      <w:r w:rsidRPr="00D13A98">
        <w:rPr>
          <w:sz w:val="24"/>
          <w:szCs w:val="24"/>
        </w:rPr>
        <w:t>обучающихся.</w:t>
      </w:r>
    </w:p>
    <w:p w:rsidR="00D13A98" w:rsidRPr="00D13A98" w:rsidRDefault="00D13A98" w:rsidP="00D13A98">
      <w:pPr>
        <w:widowControl w:val="0"/>
        <w:autoSpaceDE w:val="0"/>
        <w:autoSpaceDN w:val="0"/>
        <w:spacing w:after="0" w:line="240" w:lineRule="auto"/>
        <w:ind w:left="233" w:right="239" w:firstLine="710"/>
        <w:jc w:val="both"/>
        <w:rPr>
          <w:sz w:val="24"/>
          <w:szCs w:val="24"/>
        </w:rPr>
      </w:pPr>
      <w:r w:rsidRPr="00D13A98">
        <w:rPr>
          <w:sz w:val="24"/>
          <w:szCs w:val="24"/>
        </w:rPr>
        <w:t>«</w:t>
      </w:r>
      <w:r w:rsidRPr="00D13A98">
        <w:rPr>
          <w:i/>
          <w:sz w:val="24"/>
          <w:szCs w:val="24"/>
        </w:rPr>
        <w:t>Младший</w:t>
      </w:r>
      <w:r w:rsidRPr="00D13A98">
        <w:rPr>
          <w:i/>
          <w:spacing w:val="1"/>
          <w:sz w:val="24"/>
          <w:szCs w:val="24"/>
        </w:rPr>
        <w:t xml:space="preserve"> </w:t>
      </w:r>
      <w:r w:rsidRPr="00D13A98">
        <w:rPr>
          <w:i/>
          <w:sz w:val="24"/>
          <w:szCs w:val="24"/>
        </w:rPr>
        <w:t>школьник</w:t>
      </w:r>
      <w:r w:rsidRPr="00D13A98">
        <w:rPr>
          <w:i/>
          <w:spacing w:val="1"/>
          <w:sz w:val="24"/>
          <w:szCs w:val="24"/>
        </w:rPr>
        <w:t xml:space="preserve"> </w:t>
      </w:r>
      <w:r w:rsidRPr="00D13A98">
        <w:rPr>
          <w:sz w:val="24"/>
          <w:szCs w:val="24"/>
        </w:rPr>
        <w:t>-</w:t>
      </w:r>
      <w:r w:rsidRPr="00D13A98">
        <w:rPr>
          <w:spacing w:val="1"/>
          <w:sz w:val="24"/>
          <w:szCs w:val="24"/>
        </w:rPr>
        <w:t xml:space="preserve"> </w:t>
      </w:r>
      <w:r w:rsidRPr="00D13A98">
        <w:rPr>
          <w:i/>
          <w:sz w:val="24"/>
          <w:szCs w:val="24"/>
        </w:rPr>
        <w:t>юный</w:t>
      </w:r>
      <w:r w:rsidRPr="00D13A98">
        <w:rPr>
          <w:i/>
          <w:spacing w:val="1"/>
          <w:sz w:val="24"/>
          <w:szCs w:val="24"/>
        </w:rPr>
        <w:t xml:space="preserve"> </w:t>
      </w:r>
      <w:r w:rsidRPr="00D13A98">
        <w:rPr>
          <w:i/>
          <w:sz w:val="24"/>
          <w:szCs w:val="24"/>
        </w:rPr>
        <w:t>исследователь</w:t>
      </w:r>
      <w:r w:rsidRPr="00D13A98">
        <w:rPr>
          <w:sz w:val="24"/>
          <w:szCs w:val="24"/>
        </w:rPr>
        <w:t>»</w:t>
      </w:r>
      <w:r w:rsidRPr="00D13A98">
        <w:rPr>
          <w:spacing w:val="1"/>
          <w:sz w:val="24"/>
          <w:szCs w:val="24"/>
        </w:rPr>
        <w:t xml:space="preserve"> </w:t>
      </w:r>
      <w:r w:rsidRPr="00D13A98">
        <w:rPr>
          <w:sz w:val="24"/>
          <w:szCs w:val="24"/>
        </w:rPr>
        <w:t>—занятия,</w:t>
      </w:r>
      <w:r w:rsidRPr="00D13A98">
        <w:rPr>
          <w:spacing w:val="1"/>
          <w:sz w:val="24"/>
          <w:szCs w:val="24"/>
        </w:rPr>
        <w:t xml:space="preserve"> </w:t>
      </w:r>
      <w:r w:rsidRPr="00D13A98">
        <w:rPr>
          <w:sz w:val="24"/>
          <w:szCs w:val="24"/>
        </w:rPr>
        <w:t>которыеформируют</w:t>
      </w:r>
      <w:r w:rsidRPr="00D13A98">
        <w:rPr>
          <w:spacing w:val="1"/>
          <w:sz w:val="24"/>
          <w:szCs w:val="24"/>
        </w:rPr>
        <w:t xml:space="preserve"> </w:t>
      </w:r>
      <w:r w:rsidRPr="00D13A98">
        <w:rPr>
          <w:sz w:val="24"/>
          <w:szCs w:val="24"/>
        </w:rPr>
        <w:t>у</w:t>
      </w:r>
      <w:r w:rsidRPr="00D13A98">
        <w:rPr>
          <w:spacing w:val="1"/>
          <w:sz w:val="24"/>
          <w:szCs w:val="24"/>
        </w:rPr>
        <w:t xml:space="preserve"> </w:t>
      </w:r>
      <w:r w:rsidRPr="00D13A98">
        <w:rPr>
          <w:sz w:val="24"/>
          <w:szCs w:val="24"/>
        </w:rPr>
        <w:t>детей</w:t>
      </w:r>
      <w:r w:rsidRPr="00D13A98">
        <w:rPr>
          <w:spacing w:val="1"/>
          <w:sz w:val="24"/>
          <w:szCs w:val="24"/>
        </w:rPr>
        <w:t xml:space="preserve"> </w:t>
      </w:r>
      <w:r w:rsidRPr="00D13A98">
        <w:rPr>
          <w:sz w:val="24"/>
          <w:szCs w:val="24"/>
        </w:rPr>
        <w:t>осознание особой привлекательности исследовательской деятельности, понимание значимости</w:t>
      </w:r>
      <w:r w:rsidRPr="00D13A98">
        <w:rPr>
          <w:spacing w:val="1"/>
          <w:sz w:val="24"/>
          <w:szCs w:val="24"/>
        </w:rPr>
        <w:t xml:space="preserve"> </w:t>
      </w:r>
      <w:r w:rsidRPr="00D13A98">
        <w:rPr>
          <w:sz w:val="24"/>
          <w:szCs w:val="24"/>
        </w:rPr>
        <w:t>владения</w:t>
      </w:r>
      <w:r w:rsidRPr="00D13A98">
        <w:rPr>
          <w:spacing w:val="1"/>
          <w:sz w:val="24"/>
          <w:szCs w:val="24"/>
        </w:rPr>
        <w:t xml:space="preserve"> </w:t>
      </w:r>
      <w:r w:rsidRPr="00D13A98">
        <w:rPr>
          <w:sz w:val="24"/>
          <w:szCs w:val="24"/>
        </w:rPr>
        <w:t>методами</w:t>
      </w:r>
      <w:r w:rsidRPr="00D13A98">
        <w:rPr>
          <w:spacing w:val="-1"/>
          <w:sz w:val="24"/>
          <w:szCs w:val="24"/>
        </w:rPr>
        <w:t xml:space="preserve"> </w:t>
      </w:r>
      <w:r w:rsidRPr="00D13A98">
        <w:rPr>
          <w:sz w:val="24"/>
          <w:szCs w:val="24"/>
        </w:rPr>
        <w:t>изучения</w:t>
      </w:r>
      <w:r w:rsidRPr="00D13A98">
        <w:rPr>
          <w:spacing w:val="2"/>
          <w:sz w:val="24"/>
          <w:szCs w:val="24"/>
        </w:rPr>
        <w:t xml:space="preserve"> </w:t>
      </w:r>
      <w:r w:rsidRPr="00D13A98">
        <w:rPr>
          <w:sz w:val="24"/>
          <w:szCs w:val="24"/>
        </w:rPr>
        <w:t>окружающего</w:t>
      </w:r>
      <w:r w:rsidRPr="00D13A98">
        <w:rPr>
          <w:spacing w:val="1"/>
          <w:sz w:val="24"/>
          <w:szCs w:val="24"/>
        </w:rPr>
        <w:t xml:space="preserve"> </w:t>
      </w:r>
      <w:r w:rsidRPr="00D13A98">
        <w:rPr>
          <w:sz w:val="24"/>
          <w:szCs w:val="24"/>
        </w:rPr>
        <w:t>мира.</w:t>
      </w:r>
    </w:p>
    <w:p w:rsidR="00D13A98" w:rsidRPr="00D13A98" w:rsidRDefault="00D13A98" w:rsidP="00D13A98">
      <w:pPr>
        <w:widowControl w:val="0"/>
        <w:autoSpaceDE w:val="0"/>
        <w:autoSpaceDN w:val="0"/>
        <w:spacing w:after="0" w:line="240" w:lineRule="auto"/>
        <w:ind w:left="233" w:right="230" w:firstLine="710"/>
        <w:jc w:val="both"/>
        <w:rPr>
          <w:i/>
          <w:sz w:val="24"/>
        </w:rPr>
      </w:pPr>
      <w:r w:rsidRPr="00D13A98">
        <w:rPr>
          <w:b/>
          <w:sz w:val="24"/>
        </w:rPr>
        <w:t xml:space="preserve">Гражданско-патриотическое. </w:t>
      </w:r>
      <w:r w:rsidRPr="00D13A98">
        <w:rPr>
          <w:sz w:val="24"/>
        </w:rPr>
        <w:t>Это направление внеурочной деятельности представлено</w:t>
      </w:r>
      <w:r w:rsidRPr="00D13A98">
        <w:rPr>
          <w:spacing w:val="1"/>
          <w:sz w:val="24"/>
        </w:rPr>
        <w:t xml:space="preserve"> </w:t>
      </w:r>
      <w:r w:rsidRPr="00D13A98">
        <w:rPr>
          <w:sz w:val="24"/>
        </w:rPr>
        <w:t>занятиями</w:t>
      </w:r>
      <w:r w:rsidRPr="00D13A98">
        <w:rPr>
          <w:spacing w:val="1"/>
          <w:sz w:val="24"/>
        </w:rPr>
        <w:t xml:space="preserve"> </w:t>
      </w:r>
      <w:r w:rsidRPr="00D13A98">
        <w:rPr>
          <w:sz w:val="24"/>
        </w:rPr>
        <w:t>по</w:t>
      </w:r>
      <w:r w:rsidRPr="00D13A98">
        <w:rPr>
          <w:spacing w:val="1"/>
          <w:sz w:val="24"/>
        </w:rPr>
        <w:t xml:space="preserve"> </w:t>
      </w:r>
      <w:r w:rsidRPr="00D13A98">
        <w:rPr>
          <w:sz w:val="24"/>
        </w:rPr>
        <w:t>курсу</w:t>
      </w:r>
      <w:r w:rsidRPr="00D13A98">
        <w:rPr>
          <w:i/>
          <w:sz w:val="24"/>
        </w:rPr>
        <w:t>«Мы</w:t>
      </w:r>
      <w:r w:rsidRPr="00D13A98">
        <w:rPr>
          <w:i/>
          <w:spacing w:val="1"/>
          <w:sz w:val="24"/>
        </w:rPr>
        <w:t xml:space="preserve"> </w:t>
      </w:r>
      <w:r w:rsidRPr="00D13A98">
        <w:rPr>
          <w:i/>
          <w:sz w:val="24"/>
        </w:rPr>
        <w:t>–</w:t>
      </w:r>
      <w:r w:rsidRPr="00D13A98">
        <w:rPr>
          <w:i/>
          <w:spacing w:val="1"/>
          <w:sz w:val="24"/>
        </w:rPr>
        <w:t xml:space="preserve"> </w:t>
      </w:r>
      <w:r w:rsidRPr="00D13A98">
        <w:rPr>
          <w:i/>
          <w:sz w:val="24"/>
        </w:rPr>
        <w:t>граждане своей</w:t>
      </w:r>
      <w:r w:rsidRPr="00D13A98">
        <w:rPr>
          <w:i/>
          <w:spacing w:val="1"/>
          <w:sz w:val="24"/>
        </w:rPr>
        <w:t xml:space="preserve"> </w:t>
      </w:r>
      <w:r w:rsidRPr="00D13A98">
        <w:rPr>
          <w:i/>
          <w:sz w:val="24"/>
        </w:rPr>
        <w:t>страны»;</w:t>
      </w:r>
      <w:r w:rsidRPr="00D13A98">
        <w:rPr>
          <w:i/>
          <w:spacing w:val="1"/>
          <w:sz w:val="24"/>
        </w:rPr>
        <w:t xml:space="preserve"> </w:t>
      </w:r>
      <w:r w:rsidRPr="00D13A98">
        <w:rPr>
          <w:i/>
          <w:sz w:val="24"/>
        </w:rPr>
        <w:t>кружками</w:t>
      </w:r>
      <w:r w:rsidRPr="00D13A98">
        <w:rPr>
          <w:i/>
          <w:spacing w:val="1"/>
          <w:sz w:val="24"/>
        </w:rPr>
        <w:t xml:space="preserve"> </w:t>
      </w:r>
      <w:r w:rsidRPr="00D13A98">
        <w:rPr>
          <w:i/>
          <w:sz w:val="24"/>
        </w:rPr>
        <w:t>«Отряд</w:t>
      </w:r>
      <w:r w:rsidRPr="00D13A98">
        <w:rPr>
          <w:i/>
          <w:spacing w:val="1"/>
          <w:sz w:val="24"/>
        </w:rPr>
        <w:t xml:space="preserve"> </w:t>
      </w:r>
      <w:r w:rsidRPr="00D13A98">
        <w:rPr>
          <w:i/>
          <w:sz w:val="24"/>
        </w:rPr>
        <w:t>юных инспекторов</w:t>
      </w:r>
      <w:r w:rsidRPr="00D13A98">
        <w:rPr>
          <w:i/>
          <w:spacing w:val="1"/>
          <w:sz w:val="24"/>
        </w:rPr>
        <w:t xml:space="preserve"> </w:t>
      </w:r>
      <w:r w:rsidRPr="00D13A98">
        <w:rPr>
          <w:i/>
          <w:sz w:val="24"/>
        </w:rPr>
        <w:t>движения»,</w:t>
      </w:r>
      <w:r w:rsidRPr="00D13A98">
        <w:rPr>
          <w:i/>
          <w:spacing w:val="3"/>
          <w:sz w:val="24"/>
        </w:rPr>
        <w:t xml:space="preserve"> </w:t>
      </w:r>
      <w:r w:rsidRPr="00D13A98">
        <w:rPr>
          <w:i/>
          <w:sz w:val="24"/>
        </w:rPr>
        <w:t>«Отряд юных</w:t>
      </w:r>
      <w:r w:rsidRPr="00D13A98">
        <w:rPr>
          <w:i/>
          <w:spacing w:val="1"/>
          <w:sz w:val="24"/>
        </w:rPr>
        <w:t xml:space="preserve"> </w:t>
      </w:r>
      <w:r w:rsidRPr="00D13A98">
        <w:rPr>
          <w:i/>
          <w:sz w:val="24"/>
        </w:rPr>
        <w:t>пожарных».</w:t>
      </w:r>
    </w:p>
    <w:p w:rsidR="00D13A98" w:rsidRPr="00D13A98" w:rsidRDefault="00D13A98" w:rsidP="00D13A98">
      <w:pPr>
        <w:widowControl w:val="0"/>
        <w:autoSpaceDE w:val="0"/>
        <w:autoSpaceDN w:val="0"/>
        <w:spacing w:after="0" w:line="240" w:lineRule="auto"/>
        <w:ind w:left="233" w:right="234" w:firstLine="710"/>
        <w:jc w:val="both"/>
        <w:rPr>
          <w:sz w:val="24"/>
          <w:szCs w:val="24"/>
        </w:rPr>
      </w:pPr>
      <w:r w:rsidRPr="00D13A98">
        <w:rPr>
          <w:sz w:val="24"/>
          <w:szCs w:val="24"/>
        </w:rPr>
        <w:t xml:space="preserve">Курс </w:t>
      </w:r>
      <w:r w:rsidRPr="00D13A98">
        <w:rPr>
          <w:i/>
          <w:sz w:val="24"/>
          <w:szCs w:val="24"/>
        </w:rPr>
        <w:t xml:space="preserve">«Мы - граждане своей страны» </w:t>
      </w:r>
      <w:r w:rsidRPr="00D13A98">
        <w:rPr>
          <w:sz w:val="24"/>
          <w:szCs w:val="24"/>
        </w:rPr>
        <w:t>раскрывает перед младшими школьниками яркий</w:t>
      </w:r>
      <w:r w:rsidRPr="00D13A98">
        <w:rPr>
          <w:spacing w:val="1"/>
          <w:sz w:val="24"/>
          <w:szCs w:val="24"/>
        </w:rPr>
        <w:t xml:space="preserve"> </w:t>
      </w:r>
      <w:r w:rsidRPr="00D13A98">
        <w:rPr>
          <w:sz w:val="24"/>
          <w:szCs w:val="24"/>
        </w:rPr>
        <w:t>спектр</w:t>
      </w:r>
      <w:r w:rsidRPr="00D13A98">
        <w:rPr>
          <w:spacing w:val="1"/>
          <w:sz w:val="24"/>
          <w:szCs w:val="24"/>
        </w:rPr>
        <w:t xml:space="preserve"> </w:t>
      </w:r>
      <w:r w:rsidRPr="00D13A98">
        <w:rPr>
          <w:sz w:val="24"/>
          <w:szCs w:val="24"/>
        </w:rPr>
        <w:t>народной</w:t>
      </w:r>
      <w:r w:rsidRPr="00D13A98">
        <w:rPr>
          <w:spacing w:val="1"/>
          <w:sz w:val="24"/>
          <w:szCs w:val="24"/>
        </w:rPr>
        <w:t xml:space="preserve"> </w:t>
      </w:r>
      <w:r w:rsidRPr="00D13A98">
        <w:rPr>
          <w:sz w:val="24"/>
          <w:szCs w:val="24"/>
        </w:rPr>
        <w:t>истории</w:t>
      </w:r>
      <w:r w:rsidRPr="00D13A98">
        <w:rPr>
          <w:spacing w:val="1"/>
          <w:sz w:val="24"/>
          <w:szCs w:val="24"/>
        </w:rPr>
        <w:t xml:space="preserve"> </w:t>
      </w:r>
      <w:r w:rsidRPr="00D13A98">
        <w:rPr>
          <w:sz w:val="24"/>
          <w:szCs w:val="24"/>
        </w:rPr>
        <w:t>и</w:t>
      </w:r>
      <w:r w:rsidRPr="00D13A98">
        <w:rPr>
          <w:spacing w:val="1"/>
          <w:sz w:val="24"/>
          <w:szCs w:val="24"/>
        </w:rPr>
        <w:t xml:space="preserve"> </w:t>
      </w:r>
      <w:r w:rsidRPr="00D13A98">
        <w:rPr>
          <w:sz w:val="24"/>
          <w:szCs w:val="24"/>
        </w:rPr>
        <w:t>культуры,рождает</w:t>
      </w:r>
      <w:r w:rsidRPr="00D13A98">
        <w:rPr>
          <w:spacing w:val="1"/>
          <w:sz w:val="24"/>
          <w:szCs w:val="24"/>
        </w:rPr>
        <w:t xml:space="preserve"> </w:t>
      </w:r>
      <w:r w:rsidRPr="00D13A98">
        <w:rPr>
          <w:sz w:val="24"/>
          <w:szCs w:val="24"/>
        </w:rPr>
        <w:t>эмоциональные</w:t>
      </w:r>
      <w:r w:rsidRPr="00D13A98">
        <w:rPr>
          <w:spacing w:val="1"/>
          <w:sz w:val="24"/>
          <w:szCs w:val="24"/>
        </w:rPr>
        <w:t xml:space="preserve"> </w:t>
      </w:r>
      <w:r w:rsidRPr="00D13A98">
        <w:rPr>
          <w:sz w:val="24"/>
          <w:szCs w:val="24"/>
        </w:rPr>
        <w:t>реакции,</w:t>
      </w:r>
      <w:r w:rsidRPr="00D13A98">
        <w:rPr>
          <w:spacing w:val="1"/>
          <w:sz w:val="24"/>
          <w:szCs w:val="24"/>
        </w:rPr>
        <w:t xml:space="preserve"> </w:t>
      </w:r>
      <w:r w:rsidRPr="00D13A98">
        <w:rPr>
          <w:sz w:val="24"/>
          <w:szCs w:val="24"/>
        </w:rPr>
        <w:t>связанные</w:t>
      </w:r>
      <w:r w:rsidRPr="00D13A98">
        <w:rPr>
          <w:spacing w:val="1"/>
          <w:sz w:val="24"/>
          <w:szCs w:val="24"/>
        </w:rPr>
        <w:t xml:space="preserve"> </w:t>
      </w:r>
      <w:r w:rsidRPr="00D13A98">
        <w:rPr>
          <w:sz w:val="24"/>
          <w:szCs w:val="24"/>
        </w:rPr>
        <w:t>с</w:t>
      </w:r>
      <w:r w:rsidRPr="00D13A98">
        <w:rPr>
          <w:spacing w:val="1"/>
          <w:sz w:val="24"/>
          <w:szCs w:val="24"/>
        </w:rPr>
        <w:t xml:space="preserve"> </w:t>
      </w:r>
      <w:r w:rsidRPr="00D13A98">
        <w:rPr>
          <w:sz w:val="24"/>
          <w:szCs w:val="24"/>
        </w:rPr>
        <w:t>переживанием</w:t>
      </w:r>
      <w:r w:rsidRPr="00D13A98">
        <w:rPr>
          <w:spacing w:val="-2"/>
          <w:sz w:val="24"/>
          <w:szCs w:val="24"/>
        </w:rPr>
        <w:t xml:space="preserve"> </w:t>
      </w:r>
      <w:r w:rsidRPr="00D13A98">
        <w:rPr>
          <w:sz w:val="24"/>
          <w:szCs w:val="24"/>
        </w:rPr>
        <w:t>сопричастности</w:t>
      </w:r>
      <w:r w:rsidRPr="00D13A98">
        <w:rPr>
          <w:spacing w:val="-1"/>
          <w:sz w:val="24"/>
          <w:szCs w:val="24"/>
        </w:rPr>
        <w:t xml:space="preserve"> </w:t>
      </w:r>
      <w:r w:rsidRPr="00D13A98">
        <w:rPr>
          <w:sz w:val="24"/>
          <w:szCs w:val="24"/>
        </w:rPr>
        <w:t>своей</w:t>
      </w:r>
      <w:r w:rsidRPr="00D13A98">
        <w:rPr>
          <w:spacing w:val="-3"/>
          <w:sz w:val="24"/>
          <w:szCs w:val="24"/>
        </w:rPr>
        <w:t xml:space="preserve"> </w:t>
      </w:r>
      <w:r w:rsidRPr="00D13A98">
        <w:rPr>
          <w:sz w:val="24"/>
          <w:szCs w:val="24"/>
        </w:rPr>
        <w:t>стране,</w:t>
      </w:r>
      <w:r w:rsidRPr="00D13A98">
        <w:rPr>
          <w:spacing w:val="3"/>
          <w:sz w:val="24"/>
          <w:szCs w:val="24"/>
        </w:rPr>
        <w:t xml:space="preserve"> </w:t>
      </w:r>
      <w:r w:rsidRPr="00D13A98">
        <w:rPr>
          <w:sz w:val="24"/>
          <w:szCs w:val="24"/>
        </w:rPr>
        <w:t>своему</w:t>
      </w:r>
      <w:r w:rsidRPr="00D13A98">
        <w:rPr>
          <w:spacing w:val="-8"/>
          <w:sz w:val="24"/>
          <w:szCs w:val="24"/>
        </w:rPr>
        <w:t xml:space="preserve"> </w:t>
      </w:r>
      <w:r w:rsidRPr="00D13A98">
        <w:rPr>
          <w:sz w:val="24"/>
          <w:szCs w:val="24"/>
        </w:rPr>
        <w:t>народу,</w:t>
      </w:r>
      <w:r w:rsidRPr="00D13A98">
        <w:rPr>
          <w:spacing w:val="4"/>
          <w:sz w:val="24"/>
          <w:szCs w:val="24"/>
        </w:rPr>
        <w:t xml:space="preserve"> </w:t>
      </w:r>
      <w:r w:rsidRPr="00D13A98">
        <w:rPr>
          <w:sz w:val="24"/>
          <w:szCs w:val="24"/>
        </w:rPr>
        <w:t>гордости</w:t>
      </w:r>
      <w:r w:rsidRPr="00D13A98">
        <w:rPr>
          <w:spacing w:val="2"/>
          <w:sz w:val="24"/>
          <w:szCs w:val="24"/>
        </w:rPr>
        <w:t xml:space="preserve"> </w:t>
      </w:r>
      <w:r w:rsidRPr="00D13A98">
        <w:rPr>
          <w:sz w:val="24"/>
          <w:szCs w:val="24"/>
        </w:rPr>
        <w:t>за</w:t>
      </w:r>
      <w:r w:rsidRPr="00D13A98">
        <w:rPr>
          <w:spacing w:val="-4"/>
          <w:sz w:val="24"/>
          <w:szCs w:val="24"/>
        </w:rPr>
        <w:t xml:space="preserve"> </w:t>
      </w:r>
      <w:r w:rsidRPr="00D13A98">
        <w:rPr>
          <w:sz w:val="24"/>
          <w:szCs w:val="24"/>
        </w:rPr>
        <w:t>свой</w:t>
      </w:r>
      <w:r w:rsidRPr="00D13A98">
        <w:rPr>
          <w:spacing w:val="-3"/>
          <w:sz w:val="24"/>
          <w:szCs w:val="24"/>
        </w:rPr>
        <w:t xml:space="preserve"> </w:t>
      </w:r>
      <w:r w:rsidRPr="00D13A98">
        <w:rPr>
          <w:sz w:val="24"/>
          <w:szCs w:val="24"/>
        </w:rPr>
        <w:t>народ.</w:t>
      </w:r>
    </w:p>
    <w:p w:rsidR="00D13A98" w:rsidRPr="00D13A98" w:rsidRDefault="00D13A98" w:rsidP="00D13A98">
      <w:pPr>
        <w:widowControl w:val="0"/>
        <w:autoSpaceDE w:val="0"/>
        <w:autoSpaceDN w:val="0"/>
        <w:spacing w:after="0" w:line="240" w:lineRule="auto"/>
        <w:ind w:left="233" w:right="229" w:firstLine="710"/>
        <w:jc w:val="both"/>
        <w:rPr>
          <w:sz w:val="24"/>
        </w:rPr>
      </w:pPr>
      <w:r w:rsidRPr="00D13A98">
        <w:rPr>
          <w:sz w:val="24"/>
        </w:rPr>
        <w:t xml:space="preserve">Кружки </w:t>
      </w:r>
      <w:r w:rsidRPr="00D13A98">
        <w:rPr>
          <w:i/>
          <w:sz w:val="24"/>
        </w:rPr>
        <w:t xml:space="preserve">«Отряд юных инспекторов движения», «Отряд юных пожарных» </w:t>
      </w:r>
      <w:r w:rsidRPr="00D13A98">
        <w:rPr>
          <w:sz w:val="24"/>
        </w:rPr>
        <w:t>направлены на</w:t>
      </w:r>
      <w:r w:rsidRPr="00D13A98">
        <w:rPr>
          <w:spacing w:val="-57"/>
          <w:sz w:val="24"/>
        </w:rPr>
        <w:t xml:space="preserve"> </w:t>
      </w:r>
      <w:r w:rsidRPr="00D13A98">
        <w:rPr>
          <w:sz w:val="24"/>
        </w:rPr>
        <w:t>формирование</w:t>
      </w:r>
      <w:r w:rsidRPr="00D13A98">
        <w:rPr>
          <w:spacing w:val="1"/>
          <w:sz w:val="24"/>
        </w:rPr>
        <w:t xml:space="preserve"> </w:t>
      </w:r>
      <w:r w:rsidRPr="00D13A98">
        <w:rPr>
          <w:sz w:val="24"/>
        </w:rPr>
        <w:t>личности</w:t>
      </w:r>
      <w:r w:rsidRPr="00D13A98">
        <w:rPr>
          <w:spacing w:val="1"/>
          <w:sz w:val="24"/>
        </w:rPr>
        <w:t xml:space="preserve"> </w:t>
      </w:r>
      <w:r w:rsidRPr="00D13A98">
        <w:rPr>
          <w:sz w:val="24"/>
        </w:rPr>
        <w:t>безопасного</w:t>
      </w:r>
      <w:r w:rsidRPr="00D13A98">
        <w:rPr>
          <w:spacing w:val="1"/>
          <w:sz w:val="24"/>
        </w:rPr>
        <w:t xml:space="preserve"> </w:t>
      </w:r>
      <w:r w:rsidRPr="00D13A98">
        <w:rPr>
          <w:sz w:val="24"/>
        </w:rPr>
        <w:t>типа.</w:t>
      </w:r>
      <w:r w:rsidRPr="00D13A98">
        <w:rPr>
          <w:spacing w:val="1"/>
          <w:sz w:val="24"/>
        </w:rPr>
        <w:t xml:space="preserve"> </w:t>
      </w:r>
      <w:r w:rsidRPr="00D13A98">
        <w:rPr>
          <w:sz w:val="24"/>
        </w:rPr>
        <w:t>Ученики</w:t>
      </w:r>
      <w:r w:rsidRPr="00D13A98">
        <w:rPr>
          <w:spacing w:val="1"/>
          <w:sz w:val="24"/>
        </w:rPr>
        <w:t xml:space="preserve"> </w:t>
      </w:r>
      <w:r w:rsidRPr="00D13A98">
        <w:rPr>
          <w:sz w:val="24"/>
        </w:rPr>
        <w:t>научатся</w:t>
      </w:r>
      <w:r w:rsidRPr="00D13A98">
        <w:rPr>
          <w:spacing w:val="1"/>
          <w:sz w:val="24"/>
        </w:rPr>
        <w:t xml:space="preserve"> </w:t>
      </w:r>
      <w:r w:rsidRPr="00D13A98">
        <w:rPr>
          <w:sz w:val="24"/>
        </w:rPr>
        <w:t>предвидеть</w:t>
      </w:r>
      <w:r w:rsidRPr="00D13A98">
        <w:rPr>
          <w:spacing w:val="1"/>
          <w:sz w:val="24"/>
        </w:rPr>
        <w:t xml:space="preserve"> </w:t>
      </w:r>
      <w:r w:rsidRPr="00D13A98">
        <w:rPr>
          <w:sz w:val="24"/>
        </w:rPr>
        <w:t>опасность,</w:t>
      </w:r>
      <w:r w:rsidRPr="00D13A98">
        <w:rPr>
          <w:spacing w:val="1"/>
          <w:sz w:val="24"/>
        </w:rPr>
        <w:t xml:space="preserve"> </w:t>
      </w:r>
      <w:r w:rsidRPr="00D13A98">
        <w:rPr>
          <w:sz w:val="24"/>
        </w:rPr>
        <w:t>по</w:t>
      </w:r>
      <w:r w:rsidRPr="00D13A98">
        <w:rPr>
          <w:spacing w:val="1"/>
          <w:sz w:val="24"/>
        </w:rPr>
        <w:t xml:space="preserve"> </w:t>
      </w:r>
      <w:r w:rsidRPr="00D13A98">
        <w:rPr>
          <w:sz w:val="24"/>
        </w:rPr>
        <w:t>возможности</w:t>
      </w:r>
      <w:r w:rsidRPr="00D13A98">
        <w:rPr>
          <w:spacing w:val="1"/>
          <w:sz w:val="24"/>
        </w:rPr>
        <w:t xml:space="preserve"> </w:t>
      </w:r>
      <w:r w:rsidRPr="00D13A98">
        <w:rPr>
          <w:sz w:val="24"/>
        </w:rPr>
        <w:t>ее</w:t>
      </w:r>
      <w:r w:rsidRPr="00D13A98">
        <w:rPr>
          <w:spacing w:val="-6"/>
          <w:sz w:val="24"/>
        </w:rPr>
        <w:t xml:space="preserve"> </w:t>
      </w:r>
      <w:r w:rsidRPr="00D13A98">
        <w:rPr>
          <w:sz w:val="24"/>
        </w:rPr>
        <w:t>избегать,</w:t>
      </w:r>
      <w:r w:rsidRPr="00D13A98">
        <w:rPr>
          <w:spacing w:val="2"/>
          <w:sz w:val="24"/>
        </w:rPr>
        <w:t xml:space="preserve"> </w:t>
      </w:r>
      <w:r w:rsidRPr="00D13A98">
        <w:rPr>
          <w:sz w:val="24"/>
        </w:rPr>
        <w:t>действовать</w:t>
      </w:r>
      <w:r w:rsidRPr="00D13A98">
        <w:rPr>
          <w:spacing w:val="-3"/>
          <w:sz w:val="24"/>
        </w:rPr>
        <w:t xml:space="preserve"> </w:t>
      </w:r>
      <w:r w:rsidRPr="00D13A98">
        <w:rPr>
          <w:sz w:val="24"/>
        </w:rPr>
        <w:t>в</w:t>
      </w:r>
      <w:r w:rsidRPr="00D13A98">
        <w:rPr>
          <w:spacing w:val="1"/>
          <w:sz w:val="24"/>
        </w:rPr>
        <w:t xml:space="preserve"> </w:t>
      </w:r>
      <w:r w:rsidRPr="00D13A98">
        <w:rPr>
          <w:sz w:val="24"/>
        </w:rPr>
        <w:t>случае</w:t>
      </w:r>
      <w:r w:rsidRPr="00D13A98">
        <w:rPr>
          <w:spacing w:val="-1"/>
          <w:sz w:val="24"/>
        </w:rPr>
        <w:t xml:space="preserve"> </w:t>
      </w:r>
      <w:r w:rsidRPr="00D13A98">
        <w:rPr>
          <w:sz w:val="24"/>
        </w:rPr>
        <w:t>возникновения чрезвычайных</w:t>
      </w:r>
      <w:r w:rsidRPr="00D13A98">
        <w:rPr>
          <w:spacing w:val="-5"/>
          <w:sz w:val="24"/>
        </w:rPr>
        <w:t xml:space="preserve"> </w:t>
      </w:r>
      <w:r w:rsidRPr="00D13A98">
        <w:rPr>
          <w:sz w:val="24"/>
        </w:rPr>
        <w:t>ситуаций.</w:t>
      </w:r>
    </w:p>
    <w:p w:rsidR="00D13A98" w:rsidRPr="00D13A98" w:rsidRDefault="00D13A98" w:rsidP="00D13A98">
      <w:pPr>
        <w:widowControl w:val="0"/>
        <w:autoSpaceDE w:val="0"/>
        <w:autoSpaceDN w:val="0"/>
        <w:spacing w:after="0" w:line="242" w:lineRule="auto"/>
        <w:ind w:left="233" w:right="239" w:firstLine="710"/>
        <w:jc w:val="both"/>
        <w:rPr>
          <w:i/>
          <w:sz w:val="24"/>
        </w:rPr>
      </w:pPr>
      <w:r w:rsidRPr="00D13A98">
        <w:rPr>
          <w:b/>
          <w:sz w:val="24"/>
        </w:rPr>
        <w:t>Социокультурное.</w:t>
      </w:r>
      <w:r w:rsidRPr="00D13A98">
        <w:rPr>
          <w:b/>
          <w:spacing w:val="1"/>
          <w:sz w:val="24"/>
        </w:rPr>
        <w:t xml:space="preserve"> </w:t>
      </w:r>
      <w:r w:rsidRPr="00D13A98">
        <w:rPr>
          <w:sz w:val="24"/>
        </w:rPr>
        <w:t>Это</w:t>
      </w:r>
      <w:r w:rsidRPr="00D13A98">
        <w:rPr>
          <w:spacing w:val="1"/>
          <w:sz w:val="24"/>
        </w:rPr>
        <w:t xml:space="preserve"> </w:t>
      </w:r>
      <w:r w:rsidRPr="00D13A98">
        <w:rPr>
          <w:sz w:val="24"/>
        </w:rPr>
        <w:t>направление</w:t>
      </w:r>
      <w:r w:rsidRPr="00D13A98">
        <w:rPr>
          <w:spacing w:val="1"/>
          <w:sz w:val="24"/>
        </w:rPr>
        <w:t xml:space="preserve"> </w:t>
      </w:r>
      <w:r w:rsidRPr="00D13A98">
        <w:rPr>
          <w:sz w:val="24"/>
        </w:rPr>
        <w:t>внеурочной</w:t>
      </w:r>
      <w:r w:rsidRPr="00D13A98">
        <w:rPr>
          <w:spacing w:val="1"/>
          <w:sz w:val="24"/>
        </w:rPr>
        <w:t xml:space="preserve"> </w:t>
      </w:r>
      <w:r w:rsidRPr="00D13A98">
        <w:rPr>
          <w:sz w:val="24"/>
        </w:rPr>
        <w:t>деятельности</w:t>
      </w:r>
      <w:r w:rsidRPr="00D13A98">
        <w:rPr>
          <w:spacing w:val="1"/>
          <w:sz w:val="24"/>
        </w:rPr>
        <w:t xml:space="preserve"> </w:t>
      </w:r>
      <w:r w:rsidRPr="00D13A98">
        <w:rPr>
          <w:sz w:val="24"/>
        </w:rPr>
        <w:t>представленодвумя</w:t>
      </w:r>
      <w:r w:rsidRPr="00D13A98">
        <w:rPr>
          <w:spacing w:val="1"/>
          <w:sz w:val="24"/>
        </w:rPr>
        <w:t xml:space="preserve"> </w:t>
      </w:r>
      <w:r w:rsidRPr="00D13A98">
        <w:rPr>
          <w:sz w:val="24"/>
        </w:rPr>
        <w:t>курсами:</w:t>
      </w:r>
      <w:r w:rsidRPr="00D13A98">
        <w:rPr>
          <w:spacing w:val="1"/>
          <w:sz w:val="24"/>
        </w:rPr>
        <w:t xml:space="preserve"> </w:t>
      </w:r>
      <w:r w:rsidRPr="00D13A98">
        <w:rPr>
          <w:i/>
          <w:sz w:val="24"/>
        </w:rPr>
        <w:t>«Тропинка</w:t>
      </w:r>
      <w:r w:rsidRPr="00D13A98">
        <w:rPr>
          <w:i/>
          <w:spacing w:val="1"/>
          <w:sz w:val="24"/>
        </w:rPr>
        <w:t xml:space="preserve"> </w:t>
      </w:r>
      <w:r w:rsidRPr="00D13A98">
        <w:rPr>
          <w:i/>
          <w:sz w:val="24"/>
        </w:rPr>
        <w:t>к</w:t>
      </w:r>
      <w:r w:rsidRPr="00D13A98">
        <w:rPr>
          <w:i/>
          <w:spacing w:val="-1"/>
          <w:sz w:val="24"/>
        </w:rPr>
        <w:t xml:space="preserve"> </w:t>
      </w:r>
      <w:r w:rsidRPr="00D13A98">
        <w:rPr>
          <w:i/>
          <w:sz w:val="24"/>
        </w:rPr>
        <w:t>своему</w:t>
      </w:r>
      <w:r w:rsidRPr="00D13A98">
        <w:rPr>
          <w:i/>
          <w:spacing w:val="-4"/>
          <w:sz w:val="24"/>
        </w:rPr>
        <w:t xml:space="preserve"> </w:t>
      </w:r>
      <w:r w:rsidRPr="00D13A98">
        <w:rPr>
          <w:i/>
          <w:sz w:val="24"/>
        </w:rPr>
        <w:t>Я»</w:t>
      </w:r>
      <w:r w:rsidRPr="00D13A98">
        <w:rPr>
          <w:sz w:val="24"/>
        </w:rPr>
        <w:t>,</w:t>
      </w:r>
      <w:r w:rsidRPr="00D13A98">
        <w:rPr>
          <w:spacing w:val="-1"/>
          <w:sz w:val="24"/>
        </w:rPr>
        <w:t xml:space="preserve"> </w:t>
      </w:r>
      <w:r w:rsidRPr="00D13A98">
        <w:rPr>
          <w:i/>
          <w:sz w:val="24"/>
        </w:rPr>
        <w:t>«Этика</w:t>
      </w:r>
      <w:r w:rsidRPr="00D13A98">
        <w:rPr>
          <w:i/>
          <w:spacing w:val="1"/>
          <w:sz w:val="24"/>
        </w:rPr>
        <w:t xml:space="preserve"> </w:t>
      </w:r>
      <w:r w:rsidRPr="00D13A98">
        <w:rPr>
          <w:i/>
          <w:sz w:val="24"/>
        </w:rPr>
        <w:t>и</w:t>
      </w:r>
      <w:r w:rsidRPr="00D13A98">
        <w:rPr>
          <w:i/>
          <w:spacing w:val="-3"/>
          <w:sz w:val="24"/>
        </w:rPr>
        <w:t xml:space="preserve"> </w:t>
      </w:r>
      <w:r w:rsidRPr="00D13A98">
        <w:rPr>
          <w:i/>
          <w:sz w:val="24"/>
        </w:rPr>
        <w:t>эстетика»</w:t>
      </w:r>
      <w:r w:rsidRPr="00D13A98">
        <w:rPr>
          <w:sz w:val="24"/>
        </w:rPr>
        <w:t>;</w:t>
      </w:r>
      <w:r w:rsidRPr="00D13A98">
        <w:rPr>
          <w:spacing w:val="-4"/>
          <w:sz w:val="24"/>
        </w:rPr>
        <w:t xml:space="preserve"> </w:t>
      </w:r>
      <w:r w:rsidRPr="00D13A98">
        <w:rPr>
          <w:sz w:val="24"/>
        </w:rPr>
        <w:t>кружком</w:t>
      </w:r>
      <w:r w:rsidRPr="00D13A98">
        <w:rPr>
          <w:spacing w:val="4"/>
          <w:sz w:val="24"/>
        </w:rPr>
        <w:t xml:space="preserve"> </w:t>
      </w:r>
      <w:r w:rsidRPr="00D13A98">
        <w:rPr>
          <w:i/>
          <w:sz w:val="24"/>
        </w:rPr>
        <w:t>«Игровая</w:t>
      </w:r>
      <w:r w:rsidRPr="00D13A98">
        <w:rPr>
          <w:i/>
          <w:spacing w:val="-4"/>
          <w:sz w:val="24"/>
        </w:rPr>
        <w:t xml:space="preserve"> </w:t>
      </w:r>
      <w:r w:rsidRPr="00D13A98">
        <w:rPr>
          <w:i/>
          <w:sz w:val="24"/>
        </w:rPr>
        <w:t>студия».</w:t>
      </w:r>
    </w:p>
    <w:p w:rsidR="00D13A98" w:rsidRPr="00D13A98" w:rsidRDefault="00D13A98" w:rsidP="00D13A98">
      <w:pPr>
        <w:widowControl w:val="0"/>
        <w:autoSpaceDE w:val="0"/>
        <w:autoSpaceDN w:val="0"/>
        <w:spacing w:after="0" w:line="240" w:lineRule="auto"/>
        <w:ind w:left="233" w:right="233" w:firstLine="710"/>
        <w:jc w:val="both"/>
        <w:rPr>
          <w:sz w:val="24"/>
          <w:szCs w:val="24"/>
        </w:rPr>
      </w:pPr>
      <w:r w:rsidRPr="00D13A98">
        <w:rPr>
          <w:sz w:val="24"/>
          <w:szCs w:val="24"/>
        </w:rPr>
        <w:t>Занятия курса «</w:t>
      </w:r>
      <w:r w:rsidRPr="00D13A98">
        <w:rPr>
          <w:i/>
          <w:sz w:val="24"/>
          <w:szCs w:val="24"/>
        </w:rPr>
        <w:t>Тропинка к своему Я</w:t>
      </w:r>
      <w:r w:rsidRPr="00D13A98">
        <w:rPr>
          <w:sz w:val="24"/>
          <w:szCs w:val="24"/>
        </w:rPr>
        <w:t>» направлены на воспитание у младшего школьника</w:t>
      </w:r>
      <w:r w:rsidRPr="00D13A98">
        <w:rPr>
          <w:spacing w:val="1"/>
          <w:sz w:val="24"/>
          <w:szCs w:val="24"/>
        </w:rPr>
        <w:t xml:space="preserve"> </w:t>
      </w:r>
      <w:r w:rsidRPr="00D13A98">
        <w:rPr>
          <w:sz w:val="24"/>
          <w:szCs w:val="24"/>
        </w:rPr>
        <w:t>позитивного мироощущения, атакже преодоление явлений социальной дезадаптации. В процессе</w:t>
      </w:r>
      <w:r w:rsidRPr="00D13A98">
        <w:rPr>
          <w:spacing w:val="1"/>
          <w:sz w:val="24"/>
          <w:szCs w:val="24"/>
        </w:rPr>
        <w:t xml:space="preserve"> </w:t>
      </w:r>
      <w:r w:rsidRPr="00D13A98">
        <w:rPr>
          <w:sz w:val="24"/>
          <w:szCs w:val="24"/>
        </w:rPr>
        <w:t>занятийдети учатся воспринимать мир с оптимистической точки зрения, осознаютнеобходимость</w:t>
      </w:r>
      <w:r w:rsidRPr="00D13A98">
        <w:rPr>
          <w:spacing w:val="-57"/>
          <w:sz w:val="24"/>
          <w:szCs w:val="24"/>
        </w:rPr>
        <w:t xml:space="preserve"> </w:t>
      </w:r>
      <w:r w:rsidRPr="00D13A98">
        <w:rPr>
          <w:sz w:val="24"/>
          <w:szCs w:val="24"/>
        </w:rPr>
        <w:t>познания себя и окружающих людей с целью установлениятолерантных дружеских отношений,</w:t>
      </w:r>
      <w:r w:rsidRPr="00D13A98">
        <w:rPr>
          <w:spacing w:val="1"/>
          <w:sz w:val="24"/>
          <w:szCs w:val="24"/>
        </w:rPr>
        <w:t xml:space="preserve"> </w:t>
      </w:r>
      <w:r w:rsidRPr="00D13A98">
        <w:rPr>
          <w:sz w:val="24"/>
          <w:szCs w:val="24"/>
        </w:rPr>
        <w:t>понимания</w:t>
      </w:r>
      <w:r w:rsidRPr="00D13A98">
        <w:rPr>
          <w:spacing w:val="1"/>
          <w:sz w:val="24"/>
          <w:szCs w:val="24"/>
        </w:rPr>
        <w:t xml:space="preserve"> </w:t>
      </w:r>
      <w:r w:rsidRPr="00D13A98">
        <w:rPr>
          <w:sz w:val="24"/>
          <w:szCs w:val="24"/>
        </w:rPr>
        <w:t>человека</w:t>
      </w:r>
      <w:r w:rsidRPr="00D13A98">
        <w:rPr>
          <w:spacing w:val="1"/>
          <w:sz w:val="24"/>
          <w:szCs w:val="24"/>
        </w:rPr>
        <w:t xml:space="preserve"> </w:t>
      </w:r>
      <w:r w:rsidRPr="00D13A98">
        <w:rPr>
          <w:sz w:val="24"/>
          <w:szCs w:val="24"/>
        </w:rPr>
        <w:t>как</w:t>
      </w:r>
      <w:r w:rsidRPr="00D13A98">
        <w:rPr>
          <w:spacing w:val="1"/>
          <w:sz w:val="24"/>
          <w:szCs w:val="24"/>
        </w:rPr>
        <w:t xml:space="preserve"> </w:t>
      </w:r>
      <w:r w:rsidRPr="00D13A98">
        <w:rPr>
          <w:sz w:val="24"/>
          <w:szCs w:val="24"/>
        </w:rPr>
        <w:t>индивидуальности.</w:t>
      </w:r>
      <w:r w:rsidRPr="00D13A98">
        <w:rPr>
          <w:spacing w:val="1"/>
          <w:sz w:val="24"/>
          <w:szCs w:val="24"/>
        </w:rPr>
        <w:t xml:space="preserve"> </w:t>
      </w:r>
      <w:r w:rsidRPr="00D13A98">
        <w:rPr>
          <w:sz w:val="24"/>
          <w:szCs w:val="24"/>
        </w:rPr>
        <w:t>Занятия</w:t>
      </w:r>
      <w:r w:rsidRPr="00D13A98">
        <w:rPr>
          <w:spacing w:val="1"/>
          <w:sz w:val="24"/>
          <w:szCs w:val="24"/>
        </w:rPr>
        <w:t xml:space="preserve"> </w:t>
      </w:r>
      <w:r w:rsidRPr="00D13A98">
        <w:rPr>
          <w:sz w:val="24"/>
          <w:szCs w:val="24"/>
        </w:rPr>
        <w:t>направлены</w:t>
      </w:r>
      <w:r w:rsidRPr="00D13A98">
        <w:rPr>
          <w:spacing w:val="1"/>
          <w:sz w:val="24"/>
          <w:szCs w:val="24"/>
        </w:rPr>
        <w:t xml:space="preserve"> </w:t>
      </w:r>
      <w:r w:rsidRPr="00D13A98">
        <w:rPr>
          <w:sz w:val="24"/>
          <w:szCs w:val="24"/>
        </w:rPr>
        <w:t>также</w:t>
      </w:r>
      <w:r w:rsidRPr="00D13A98">
        <w:rPr>
          <w:spacing w:val="1"/>
          <w:sz w:val="24"/>
          <w:szCs w:val="24"/>
        </w:rPr>
        <w:t xml:space="preserve"> </w:t>
      </w:r>
      <w:r w:rsidRPr="00D13A98">
        <w:rPr>
          <w:sz w:val="24"/>
          <w:szCs w:val="24"/>
        </w:rPr>
        <w:t>на</w:t>
      </w:r>
      <w:r w:rsidRPr="00D13A98">
        <w:rPr>
          <w:spacing w:val="1"/>
          <w:sz w:val="24"/>
          <w:szCs w:val="24"/>
        </w:rPr>
        <w:t xml:space="preserve"> </w:t>
      </w:r>
      <w:r w:rsidRPr="00D13A98">
        <w:rPr>
          <w:sz w:val="24"/>
          <w:szCs w:val="24"/>
        </w:rPr>
        <w:t>предупреждение</w:t>
      </w:r>
      <w:r w:rsidRPr="00D13A98">
        <w:rPr>
          <w:spacing w:val="1"/>
          <w:sz w:val="24"/>
          <w:szCs w:val="24"/>
        </w:rPr>
        <w:t xml:space="preserve"> </w:t>
      </w:r>
      <w:r w:rsidRPr="00D13A98">
        <w:rPr>
          <w:sz w:val="24"/>
          <w:szCs w:val="24"/>
        </w:rPr>
        <w:t>вредных</w:t>
      </w:r>
      <w:r w:rsidRPr="00D13A98">
        <w:rPr>
          <w:spacing w:val="-4"/>
          <w:sz w:val="24"/>
          <w:szCs w:val="24"/>
        </w:rPr>
        <w:t xml:space="preserve"> </w:t>
      </w:r>
      <w:r w:rsidRPr="00D13A98">
        <w:rPr>
          <w:sz w:val="24"/>
          <w:szCs w:val="24"/>
        </w:rPr>
        <w:t>привычек иформирование</w:t>
      </w:r>
      <w:r w:rsidRPr="00D13A98">
        <w:rPr>
          <w:spacing w:val="-5"/>
          <w:sz w:val="24"/>
          <w:szCs w:val="24"/>
        </w:rPr>
        <w:t xml:space="preserve"> </w:t>
      </w:r>
      <w:r w:rsidRPr="00D13A98">
        <w:rPr>
          <w:sz w:val="24"/>
          <w:szCs w:val="24"/>
        </w:rPr>
        <w:t>правил</w:t>
      </w:r>
      <w:r w:rsidRPr="00D13A98">
        <w:rPr>
          <w:spacing w:val="-3"/>
          <w:sz w:val="24"/>
          <w:szCs w:val="24"/>
        </w:rPr>
        <w:t xml:space="preserve"> </w:t>
      </w:r>
      <w:r w:rsidRPr="00D13A98">
        <w:rPr>
          <w:sz w:val="24"/>
          <w:szCs w:val="24"/>
        </w:rPr>
        <w:t>здорового</w:t>
      </w:r>
      <w:r w:rsidRPr="00D13A98">
        <w:rPr>
          <w:spacing w:val="2"/>
          <w:sz w:val="24"/>
          <w:szCs w:val="24"/>
        </w:rPr>
        <w:t xml:space="preserve"> </w:t>
      </w:r>
      <w:r w:rsidRPr="00D13A98">
        <w:rPr>
          <w:sz w:val="24"/>
          <w:szCs w:val="24"/>
        </w:rPr>
        <w:t>образа</w:t>
      </w:r>
      <w:r w:rsidRPr="00D13A98">
        <w:rPr>
          <w:spacing w:val="-5"/>
          <w:sz w:val="24"/>
          <w:szCs w:val="24"/>
        </w:rPr>
        <w:t xml:space="preserve"> </w:t>
      </w:r>
      <w:r w:rsidRPr="00D13A98">
        <w:rPr>
          <w:sz w:val="24"/>
          <w:szCs w:val="24"/>
        </w:rPr>
        <w:t>жизни.</w:t>
      </w:r>
    </w:p>
    <w:p w:rsidR="00D13A98" w:rsidRPr="00D13A98" w:rsidRDefault="00D13A98" w:rsidP="00D13A98">
      <w:pPr>
        <w:widowControl w:val="0"/>
        <w:autoSpaceDE w:val="0"/>
        <w:autoSpaceDN w:val="0"/>
        <w:spacing w:after="0" w:line="240" w:lineRule="auto"/>
        <w:ind w:left="233" w:right="228" w:firstLine="773"/>
        <w:jc w:val="both"/>
        <w:rPr>
          <w:sz w:val="24"/>
          <w:szCs w:val="24"/>
        </w:rPr>
      </w:pPr>
      <w:r w:rsidRPr="00D13A98">
        <w:rPr>
          <w:sz w:val="24"/>
          <w:szCs w:val="24"/>
        </w:rPr>
        <w:t>«</w:t>
      </w:r>
      <w:r w:rsidRPr="00D13A98">
        <w:rPr>
          <w:i/>
          <w:sz w:val="24"/>
          <w:szCs w:val="24"/>
        </w:rPr>
        <w:t>Этика и эстетика</w:t>
      </w:r>
      <w:r w:rsidRPr="00D13A98">
        <w:rPr>
          <w:sz w:val="24"/>
          <w:szCs w:val="24"/>
        </w:rPr>
        <w:t>» — система занятий практической направленности, расширяющих</w:t>
      </w:r>
      <w:r w:rsidRPr="00D13A98">
        <w:rPr>
          <w:spacing w:val="1"/>
          <w:sz w:val="24"/>
          <w:szCs w:val="24"/>
        </w:rPr>
        <w:t xml:space="preserve"> </w:t>
      </w:r>
      <w:r w:rsidRPr="00D13A98">
        <w:rPr>
          <w:sz w:val="24"/>
          <w:szCs w:val="24"/>
        </w:rPr>
        <w:t>представления</w:t>
      </w:r>
      <w:r w:rsidRPr="00D13A98">
        <w:rPr>
          <w:spacing w:val="1"/>
          <w:sz w:val="24"/>
          <w:szCs w:val="24"/>
        </w:rPr>
        <w:t xml:space="preserve"> </w:t>
      </w:r>
      <w:r w:rsidRPr="00D13A98">
        <w:rPr>
          <w:sz w:val="24"/>
          <w:szCs w:val="24"/>
        </w:rPr>
        <w:t>детей</w:t>
      </w:r>
      <w:r w:rsidRPr="00D13A98">
        <w:rPr>
          <w:spacing w:val="1"/>
          <w:sz w:val="24"/>
          <w:szCs w:val="24"/>
        </w:rPr>
        <w:t xml:space="preserve"> </w:t>
      </w:r>
      <w:r w:rsidRPr="00D13A98">
        <w:rPr>
          <w:sz w:val="24"/>
          <w:szCs w:val="24"/>
        </w:rPr>
        <w:t>о</w:t>
      </w:r>
      <w:r w:rsidRPr="00D13A98">
        <w:rPr>
          <w:spacing w:val="1"/>
          <w:sz w:val="24"/>
          <w:szCs w:val="24"/>
        </w:rPr>
        <w:t xml:space="preserve"> </w:t>
      </w:r>
      <w:r w:rsidRPr="00D13A98">
        <w:rPr>
          <w:sz w:val="24"/>
          <w:szCs w:val="24"/>
        </w:rPr>
        <w:t>добре,</w:t>
      </w:r>
      <w:r w:rsidRPr="00D13A98">
        <w:rPr>
          <w:spacing w:val="1"/>
          <w:sz w:val="24"/>
          <w:szCs w:val="24"/>
        </w:rPr>
        <w:t xml:space="preserve"> </w:t>
      </w:r>
      <w:r w:rsidRPr="00D13A98">
        <w:rPr>
          <w:sz w:val="24"/>
          <w:szCs w:val="24"/>
        </w:rPr>
        <w:t>нравственных</w:t>
      </w:r>
      <w:r w:rsidRPr="00D13A98">
        <w:rPr>
          <w:spacing w:val="1"/>
          <w:sz w:val="24"/>
          <w:szCs w:val="24"/>
        </w:rPr>
        <w:t xml:space="preserve"> </w:t>
      </w:r>
      <w:r w:rsidRPr="00D13A98">
        <w:rPr>
          <w:sz w:val="24"/>
          <w:szCs w:val="24"/>
        </w:rPr>
        <w:t>правилахвзаимоотношений</w:t>
      </w:r>
      <w:r w:rsidRPr="00D13A98">
        <w:rPr>
          <w:spacing w:val="1"/>
          <w:sz w:val="24"/>
          <w:szCs w:val="24"/>
        </w:rPr>
        <w:t xml:space="preserve"> </w:t>
      </w:r>
      <w:r w:rsidRPr="00D13A98">
        <w:rPr>
          <w:sz w:val="24"/>
          <w:szCs w:val="24"/>
        </w:rPr>
        <w:t>в</w:t>
      </w:r>
      <w:r w:rsidRPr="00D13A98">
        <w:rPr>
          <w:spacing w:val="61"/>
          <w:sz w:val="24"/>
          <w:szCs w:val="24"/>
        </w:rPr>
        <w:t xml:space="preserve"> </w:t>
      </w:r>
      <w:r w:rsidRPr="00D13A98">
        <w:rPr>
          <w:sz w:val="24"/>
          <w:szCs w:val="24"/>
        </w:rPr>
        <w:t>человеческом</w:t>
      </w:r>
      <w:r w:rsidRPr="00D13A98">
        <w:rPr>
          <w:spacing w:val="1"/>
          <w:sz w:val="24"/>
          <w:szCs w:val="24"/>
        </w:rPr>
        <w:t xml:space="preserve"> </w:t>
      </w:r>
      <w:r w:rsidRPr="00D13A98">
        <w:rPr>
          <w:sz w:val="24"/>
          <w:szCs w:val="24"/>
        </w:rPr>
        <w:t>обществе.</w:t>
      </w:r>
      <w:r w:rsidRPr="00D13A98">
        <w:rPr>
          <w:spacing w:val="1"/>
          <w:sz w:val="24"/>
          <w:szCs w:val="24"/>
        </w:rPr>
        <w:t xml:space="preserve"> </w:t>
      </w:r>
      <w:r w:rsidRPr="00D13A98">
        <w:rPr>
          <w:sz w:val="24"/>
          <w:szCs w:val="24"/>
        </w:rPr>
        <w:t>В</w:t>
      </w:r>
      <w:r w:rsidRPr="00D13A98">
        <w:rPr>
          <w:spacing w:val="1"/>
          <w:sz w:val="24"/>
          <w:szCs w:val="24"/>
        </w:rPr>
        <w:t xml:space="preserve"> </w:t>
      </w:r>
      <w:r w:rsidRPr="00D13A98">
        <w:rPr>
          <w:sz w:val="24"/>
          <w:szCs w:val="24"/>
        </w:rPr>
        <w:t>процессе</w:t>
      </w:r>
      <w:r w:rsidRPr="00D13A98">
        <w:rPr>
          <w:spacing w:val="1"/>
          <w:sz w:val="24"/>
          <w:szCs w:val="24"/>
        </w:rPr>
        <w:t xml:space="preserve"> </w:t>
      </w:r>
      <w:r w:rsidRPr="00D13A98">
        <w:rPr>
          <w:sz w:val="24"/>
          <w:szCs w:val="24"/>
        </w:rPr>
        <w:t>обсуждения</w:t>
      </w:r>
      <w:r w:rsidRPr="00D13A98">
        <w:rPr>
          <w:spacing w:val="1"/>
          <w:sz w:val="24"/>
          <w:szCs w:val="24"/>
        </w:rPr>
        <w:t xml:space="preserve"> </w:t>
      </w:r>
      <w:r w:rsidRPr="00D13A98">
        <w:rPr>
          <w:sz w:val="24"/>
          <w:szCs w:val="24"/>
        </w:rPr>
        <w:t>различных</w:t>
      </w:r>
      <w:r w:rsidRPr="00D13A98">
        <w:rPr>
          <w:spacing w:val="1"/>
          <w:sz w:val="24"/>
          <w:szCs w:val="24"/>
        </w:rPr>
        <w:t xml:space="preserve"> </w:t>
      </w:r>
      <w:r w:rsidRPr="00D13A98">
        <w:rPr>
          <w:sz w:val="24"/>
          <w:szCs w:val="24"/>
        </w:rPr>
        <w:t>жизненных</w:t>
      </w:r>
      <w:r w:rsidRPr="00D13A98">
        <w:rPr>
          <w:spacing w:val="1"/>
          <w:sz w:val="24"/>
          <w:szCs w:val="24"/>
        </w:rPr>
        <w:t xml:space="preserve"> </w:t>
      </w:r>
      <w:r w:rsidRPr="00D13A98">
        <w:rPr>
          <w:sz w:val="24"/>
          <w:szCs w:val="24"/>
        </w:rPr>
        <w:t>ситуаций,</w:t>
      </w:r>
      <w:r w:rsidRPr="00D13A98">
        <w:rPr>
          <w:spacing w:val="1"/>
          <w:sz w:val="24"/>
          <w:szCs w:val="24"/>
        </w:rPr>
        <w:t xml:space="preserve"> </w:t>
      </w:r>
      <w:r w:rsidRPr="00D13A98">
        <w:rPr>
          <w:sz w:val="24"/>
          <w:szCs w:val="24"/>
        </w:rPr>
        <w:t>игр,</w:t>
      </w:r>
      <w:r w:rsidRPr="00D13A98">
        <w:rPr>
          <w:spacing w:val="1"/>
          <w:sz w:val="24"/>
          <w:szCs w:val="24"/>
        </w:rPr>
        <w:t xml:space="preserve"> </w:t>
      </w:r>
      <w:r w:rsidRPr="00D13A98">
        <w:rPr>
          <w:sz w:val="24"/>
          <w:szCs w:val="24"/>
        </w:rPr>
        <w:t>драматизации</w:t>
      </w:r>
      <w:r w:rsidRPr="00D13A98">
        <w:rPr>
          <w:spacing w:val="1"/>
          <w:sz w:val="24"/>
          <w:szCs w:val="24"/>
        </w:rPr>
        <w:t xml:space="preserve"> </w:t>
      </w:r>
      <w:r w:rsidRPr="00D13A98">
        <w:rPr>
          <w:sz w:val="24"/>
          <w:szCs w:val="24"/>
        </w:rPr>
        <w:t>литературных произведенийэтического содержания у младших школьников развиваются умения</w:t>
      </w:r>
      <w:r w:rsidRPr="00D13A98">
        <w:rPr>
          <w:spacing w:val="1"/>
          <w:sz w:val="24"/>
          <w:szCs w:val="24"/>
        </w:rPr>
        <w:t xml:space="preserve"> </w:t>
      </w:r>
      <w:r w:rsidRPr="00D13A98">
        <w:rPr>
          <w:sz w:val="24"/>
          <w:szCs w:val="24"/>
        </w:rPr>
        <w:t>строитьвзаимоотношения с другими людьми, проявлять заботу, оказывать помощь,сочувствовать</w:t>
      </w:r>
      <w:r w:rsidRPr="00D13A98">
        <w:rPr>
          <w:spacing w:val="-57"/>
          <w:sz w:val="24"/>
          <w:szCs w:val="24"/>
        </w:rPr>
        <w:t xml:space="preserve"> </w:t>
      </w:r>
      <w:r w:rsidRPr="00D13A98">
        <w:rPr>
          <w:sz w:val="24"/>
          <w:szCs w:val="24"/>
        </w:rPr>
        <w:t>и</w:t>
      </w:r>
      <w:r w:rsidRPr="00D13A98">
        <w:rPr>
          <w:spacing w:val="2"/>
          <w:sz w:val="24"/>
          <w:szCs w:val="24"/>
        </w:rPr>
        <w:t xml:space="preserve"> </w:t>
      </w:r>
      <w:r w:rsidRPr="00D13A98">
        <w:rPr>
          <w:sz w:val="24"/>
          <w:szCs w:val="24"/>
        </w:rPr>
        <w:t>сопереживать;</w:t>
      </w:r>
      <w:r w:rsidRPr="00D13A98">
        <w:rPr>
          <w:spacing w:val="-4"/>
          <w:sz w:val="24"/>
          <w:szCs w:val="24"/>
        </w:rPr>
        <w:t xml:space="preserve"> </w:t>
      </w:r>
      <w:r w:rsidRPr="00D13A98">
        <w:rPr>
          <w:sz w:val="24"/>
          <w:szCs w:val="24"/>
        </w:rPr>
        <w:t>осознанно</w:t>
      </w:r>
      <w:r w:rsidRPr="00D13A98">
        <w:rPr>
          <w:spacing w:val="5"/>
          <w:sz w:val="24"/>
          <w:szCs w:val="24"/>
        </w:rPr>
        <w:t xml:space="preserve"> </w:t>
      </w:r>
      <w:r w:rsidRPr="00D13A98">
        <w:rPr>
          <w:sz w:val="24"/>
          <w:szCs w:val="24"/>
        </w:rPr>
        <w:t>подходить</w:t>
      </w:r>
      <w:r w:rsidRPr="00D13A98">
        <w:rPr>
          <w:spacing w:val="2"/>
          <w:sz w:val="24"/>
          <w:szCs w:val="24"/>
        </w:rPr>
        <w:t xml:space="preserve"> </w:t>
      </w:r>
      <w:r w:rsidRPr="00D13A98">
        <w:rPr>
          <w:sz w:val="24"/>
          <w:szCs w:val="24"/>
        </w:rPr>
        <w:t>к</w:t>
      </w:r>
      <w:r w:rsidRPr="00D13A98">
        <w:rPr>
          <w:spacing w:val="-1"/>
          <w:sz w:val="24"/>
          <w:szCs w:val="24"/>
        </w:rPr>
        <w:t xml:space="preserve"> </w:t>
      </w:r>
      <w:r w:rsidRPr="00D13A98">
        <w:rPr>
          <w:sz w:val="24"/>
          <w:szCs w:val="24"/>
        </w:rPr>
        <w:t>анализу</w:t>
      </w:r>
      <w:r w:rsidRPr="00D13A98">
        <w:rPr>
          <w:spacing w:val="-9"/>
          <w:sz w:val="24"/>
          <w:szCs w:val="24"/>
        </w:rPr>
        <w:t xml:space="preserve"> </w:t>
      </w:r>
      <w:r w:rsidRPr="00D13A98">
        <w:rPr>
          <w:sz w:val="24"/>
          <w:szCs w:val="24"/>
        </w:rPr>
        <w:t>и</w:t>
      </w:r>
      <w:r w:rsidRPr="00D13A98">
        <w:rPr>
          <w:spacing w:val="2"/>
          <w:sz w:val="24"/>
          <w:szCs w:val="24"/>
        </w:rPr>
        <w:t xml:space="preserve"> </w:t>
      </w:r>
      <w:r w:rsidRPr="00D13A98">
        <w:rPr>
          <w:sz w:val="24"/>
          <w:szCs w:val="24"/>
        </w:rPr>
        <w:t>оценке поступков</w:t>
      </w:r>
      <w:r w:rsidRPr="00D13A98">
        <w:rPr>
          <w:spacing w:val="2"/>
          <w:sz w:val="24"/>
          <w:szCs w:val="24"/>
        </w:rPr>
        <w:t xml:space="preserve"> </w:t>
      </w:r>
      <w:r w:rsidRPr="00D13A98">
        <w:rPr>
          <w:sz w:val="24"/>
          <w:szCs w:val="24"/>
        </w:rPr>
        <w:t>и</w:t>
      </w:r>
      <w:r w:rsidRPr="00D13A98">
        <w:rPr>
          <w:spacing w:val="-3"/>
          <w:sz w:val="24"/>
          <w:szCs w:val="24"/>
        </w:rPr>
        <w:t xml:space="preserve"> </w:t>
      </w:r>
      <w:r w:rsidRPr="00D13A98">
        <w:rPr>
          <w:sz w:val="24"/>
          <w:szCs w:val="24"/>
        </w:rPr>
        <w:t>поведения.</w:t>
      </w:r>
    </w:p>
    <w:p w:rsidR="00D13A98" w:rsidRPr="00D13A98" w:rsidRDefault="00D13A98" w:rsidP="00D13A98">
      <w:pPr>
        <w:widowControl w:val="0"/>
        <w:autoSpaceDE w:val="0"/>
        <w:autoSpaceDN w:val="0"/>
        <w:spacing w:after="0" w:line="240" w:lineRule="auto"/>
        <w:ind w:left="233" w:right="240" w:firstLine="710"/>
        <w:jc w:val="both"/>
        <w:rPr>
          <w:sz w:val="24"/>
          <w:szCs w:val="24"/>
        </w:rPr>
      </w:pPr>
      <w:r w:rsidRPr="00D13A98">
        <w:rPr>
          <w:sz w:val="24"/>
          <w:szCs w:val="24"/>
        </w:rPr>
        <w:t>Кружок</w:t>
      </w:r>
      <w:r w:rsidRPr="00D13A98">
        <w:rPr>
          <w:spacing w:val="1"/>
          <w:sz w:val="24"/>
          <w:szCs w:val="24"/>
        </w:rPr>
        <w:t xml:space="preserve"> </w:t>
      </w:r>
      <w:r w:rsidRPr="00D13A98">
        <w:rPr>
          <w:i/>
          <w:sz w:val="24"/>
          <w:szCs w:val="24"/>
        </w:rPr>
        <w:t>«Игровая</w:t>
      </w:r>
      <w:r w:rsidRPr="00D13A98">
        <w:rPr>
          <w:i/>
          <w:spacing w:val="1"/>
          <w:sz w:val="24"/>
          <w:szCs w:val="24"/>
        </w:rPr>
        <w:t xml:space="preserve"> </w:t>
      </w:r>
      <w:r w:rsidRPr="00D13A98">
        <w:rPr>
          <w:i/>
          <w:sz w:val="24"/>
          <w:szCs w:val="24"/>
        </w:rPr>
        <w:t>студия»</w:t>
      </w:r>
      <w:r w:rsidRPr="00D13A98">
        <w:rPr>
          <w:sz w:val="24"/>
          <w:szCs w:val="24"/>
        </w:rPr>
        <w:t>направлен</w:t>
      </w:r>
      <w:r w:rsidRPr="00D13A98">
        <w:rPr>
          <w:spacing w:val="1"/>
          <w:sz w:val="24"/>
          <w:szCs w:val="24"/>
        </w:rPr>
        <w:t xml:space="preserve"> </w:t>
      </w:r>
      <w:r w:rsidRPr="00D13A98">
        <w:rPr>
          <w:sz w:val="24"/>
          <w:szCs w:val="24"/>
        </w:rPr>
        <w:t>на</w:t>
      </w:r>
      <w:r w:rsidRPr="00D13A98">
        <w:rPr>
          <w:spacing w:val="1"/>
          <w:sz w:val="24"/>
          <w:szCs w:val="24"/>
        </w:rPr>
        <w:t xml:space="preserve"> </w:t>
      </w:r>
      <w:r w:rsidRPr="00D13A98">
        <w:rPr>
          <w:sz w:val="24"/>
          <w:szCs w:val="24"/>
        </w:rPr>
        <w:t>формирование</w:t>
      </w:r>
      <w:r w:rsidRPr="00D13A98">
        <w:rPr>
          <w:spacing w:val="1"/>
          <w:sz w:val="24"/>
          <w:szCs w:val="24"/>
        </w:rPr>
        <w:t xml:space="preserve"> </w:t>
      </w:r>
      <w:r w:rsidRPr="00D13A98">
        <w:rPr>
          <w:sz w:val="24"/>
          <w:szCs w:val="24"/>
        </w:rPr>
        <w:t>у</w:t>
      </w:r>
      <w:r w:rsidRPr="00D13A98">
        <w:rPr>
          <w:spacing w:val="1"/>
          <w:sz w:val="24"/>
          <w:szCs w:val="24"/>
        </w:rPr>
        <w:t xml:space="preserve"> </w:t>
      </w:r>
      <w:r w:rsidRPr="00D13A98">
        <w:rPr>
          <w:sz w:val="24"/>
          <w:szCs w:val="24"/>
        </w:rPr>
        <w:t>обучающихся</w:t>
      </w:r>
      <w:r w:rsidRPr="00D13A98">
        <w:rPr>
          <w:spacing w:val="1"/>
          <w:sz w:val="24"/>
          <w:szCs w:val="24"/>
        </w:rPr>
        <w:t xml:space="preserve"> </w:t>
      </w:r>
      <w:r w:rsidRPr="00D13A98">
        <w:rPr>
          <w:sz w:val="24"/>
          <w:szCs w:val="24"/>
        </w:rPr>
        <w:t>«чувства</w:t>
      </w:r>
      <w:r w:rsidRPr="00D13A98">
        <w:rPr>
          <w:spacing w:val="1"/>
          <w:sz w:val="24"/>
          <w:szCs w:val="24"/>
        </w:rPr>
        <w:t xml:space="preserve"> </w:t>
      </w:r>
      <w:r w:rsidRPr="00D13A98">
        <w:rPr>
          <w:sz w:val="24"/>
          <w:szCs w:val="24"/>
        </w:rPr>
        <w:t>команды», на усвоение знания о необходимости соблюдения правил и норм игры, соблюдения</w:t>
      </w:r>
      <w:r w:rsidRPr="00D13A98">
        <w:rPr>
          <w:spacing w:val="1"/>
          <w:sz w:val="24"/>
          <w:szCs w:val="24"/>
        </w:rPr>
        <w:t xml:space="preserve"> </w:t>
      </w:r>
      <w:r w:rsidRPr="00D13A98">
        <w:rPr>
          <w:sz w:val="24"/>
          <w:szCs w:val="24"/>
        </w:rPr>
        <w:t>доброжелательных</w:t>
      </w:r>
      <w:r w:rsidRPr="00D13A98">
        <w:rPr>
          <w:spacing w:val="-9"/>
          <w:sz w:val="24"/>
          <w:szCs w:val="24"/>
        </w:rPr>
        <w:t xml:space="preserve"> </w:t>
      </w:r>
      <w:r w:rsidRPr="00D13A98">
        <w:rPr>
          <w:sz w:val="24"/>
          <w:szCs w:val="24"/>
        </w:rPr>
        <w:t>отношений</w:t>
      </w:r>
      <w:r w:rsidRPr="00D13A98">
        <w:rPr>
          <w:spacing w:val="-2"/>
          <w:sz w:val="24"/>
          <w:szCs w:val="24"/>
        </w:rPr>
        <w:t xml:space="preserve"> </w:t>
      </w:r>
      <w:r w:rsidRPr="00D13A98">
        <w:rPr>
          <w:sz w:val="24"/>
          <w:szCs w:val="24"/>
        </w:rPr>
        <w:t>во</w:t>
      </w:r>
      <w:r w:rsidRPr="00D13A98">
        <w:rPr>
          <w:spacing w:val="2"/>
          <w:sz w:val="24"/>
          <w:szCs w:val="24"/>
        </w:rPr>
        <w:t xml:space="preserve"> </w:t>
      </w:r>
      <w:r w:rsidRPr="00D13A98">
        <w:rPr>
          <w:sz w:val="24"/>
          <w:szCs w:val="24"/>
        </w:rPr>
        <w:t>время</w:t>
      </w:r>
      <w:r w:rsidRPr="00D13A98">
        <w:rPr>
          <w:spacing w:val="-3"/>
          <w:sz w:val="24"/>
          <w:szCs w:val="24"/>
        </w:rPr>
        <w:t xml:space="preserve"> </w:t>
      </w:r>
      <w:r w:rsidRPr="00D13A98">
        <w:rPr>
          <w:sz w:val="24"/>
          <w:szCs w:val="24"/>
        </w:rPr>
        <w:t>игры,</w:t>
      </w:r>
      <w:r w:rsidRPr="00D13A98">
        <w:rPr>
          <w:spacing w:val="-2"/>
          <w:sz w:val="24"/>
          <w:szCs w:val="24"/>
        </w:rPr>
        <w:t xml:space="preserve"> </w:t>
      </w:r>
      <w:r w:rsidRPr="00D13A98">
        <w:rPr>
          <w:sz w:val="24"/>
          <w:szCs w:val="24"/>
        </w:rPr>
        <w:t>соревнования.</w:t>
      </w:r>
    </w:p>
    <w:p w:rsidR="00D13A98" w:rsidRPr="00D13A98" w:rsidRDefault="00D13A98" w:rsidP="00D13A98">
      <w:pPr>
        <w:widowControl w:val="0"/>
        <w:autoSpaceDE w:val="0"/>
        <w:autoSpaceDN w:val="0"/>
        <w:spacing w:after="0" w:line="242" w:lineRule="auto"/>
        <w:ind w:left="233" w:right="236" w:firstLine="710"/>
        <w:jc w:val="both"/>
        <w:rPr>
          <w:i/>
          <w:sz w:val="24"/>
        </w:rPr>
      </w:pPr>
      <w:r w:rsidRPr="00D13A98">
        <w:rPr>
          <w:b/>
          <w:sz w:val="24"/>
        </w:rPr>
        <w:t>Спортивно-оздоровительное.</w:t>
      </w:r>
      <w:r w:rsidRPr="00D13A98">
        <w:rPr>
          <w:b/>
          <w:spacing w:val="1"/>
          <w:sz w:val="24"/>
        </w:rPr>
        <w:t xml:space="preserve"> </w:t>
      </w:r>
      <w:r w:rsidRPr="00D13A98">
        <w:rPr>
          <w:sz w:val="24"/>
        </w:rPr>
        <w:t>Это</w:t>
      </w:r>
      <w:r w:rsidRPr="00D13A98">
        <w:rPr>
          <w:spacing w:val="1"/>
          <w:sz w:val="24"/>
        </w:rPr>
        <w:t xml:space="preserve"> </w:t>
      </w:r>
      <w:r w:rsidRPr="00D13A98">
        <w:rPr>
          <w:sz w:val="24"/>
        </w:rPr>
        <w:t>направление</w:t>
      </w:r>
      <w:r w:rsidRPr="00D13A98">
        <w:rPr>
          <w:spacing w:val="1"/>
          <w:sz w:val="24"/>
        </w:rPr>
        <w:t xml:space="preserve"> </w:t>
      </w:r>
      <w:r w:rsidRPr="00D13A98">
        <w:rPr>
          <w:sz w:val="24"/>
        </w:rPr>
        <w:t>внеурочной</w:t>
      </w:r>
      <w:r w:rsidRPr="00D13A98">
        <w:rPr>
          <w:spacing w:val="1"/>
          <w:sz w:val="24"/>
        </w:rPr>
        <w:t xml:space="preserve"> </w:t>
      </w:r>
      <w:r w:rsidRPr="00D13A98">
        <w:rPr>
          <w:sz w:val="24"/>
        </w:rPr>
        <w:t>деятельности</w:t>
      </w:r>
      <w:r w:rsidRPr="00D13A98">
        <w:rPr>
          <w:spacing w:val="1"/>
          <w:sz w:val="24"/>
        </w:rPr>
        <w:t xml:space="preserve"> </w:t>
      </w:r>
      <w:r w:rsidRPr="00D13A98">
        <w:rPr>
          <w:sz w:val="24"/>
        </w:rPr>
        <w:t>включает</w:t>
      </w:r>
      <w:r w:rsidRPr="00D13A98">
        <w:rPr>
          <w:spacing w:val="-57"/>
          <w:sz w:val="24"/>
        </w:rPr>
        <w:t xml:space="preserve"> </w:t>
      </w:r>
      <w:r w:rsidRPr="00D13A98">
        <w:rPr>
          <w:sz w:val="24"/>
        </w:rPr>
        <w:t>практическую</w:t>
      </w:r>
      <w:r w:rsidRPr="00D13A98">
        <w:rPr>
          <w:spacing w:val="44"/>
          <w:sz w:val="24"/>
        </w:rPr>
        <w:t xml:space="preserve"> </w:t>
      </w:r>
      <w:r w:rsidRPr="00D13A98">
        <w:rPr>
          <w:sz w:val="24"/>
        </w:rPr>
        <w:t>деятельность</w:t>
      </w:r>
      <w:r w:rsidRPr="00D13A98">
        <w:rPr>
          <w:spacing w:val="43"/>
          <w:sz w:val="24"/>
        </w:rPr>
        <w:t xml:space="preserve"> </w:t>
      </w:r>
      <w:r w:rsidRPr="00D13A98">
        <w:rPr>
          <w:sz w:val="24"/>
        </w:rPr>
        <w:t>детей</w:t>
      </w:r>
      <w:r w:rsidRPr="00D13A98">
        <w:rPr>
          <w:spacing w:val="46"/>
          <w:sz w:val="24"/>
        </w:rPr>
        <w:t xml:space="preserve"> </w:t>
      </w:r>
      <w:r w:rsidRPr="00D13A98">
        <w:rPr>
          <w:sz w:val="24"/>
        </w:rPr>
        <w:t>в</w:t>
      </w:r>
      <w:r w:rsidRPr="00D13A98">
        <w:rPr>
          <w:spacing w:val="43"/>
          <w:sz w:val="24"/>
        </w:rPr>
        <w:t xml:space="preserve"> </w:t>
      </w:r>
      <w:r w:rsidRPr="00D13A98">
        <w:rPr>
          <w:sz w:val="24"/>
        </w:rPr>
        <w:t>рамках</w:t>
      </w:r>
      <w:r w:rsidRPr="00D13A98">
        <w:rPr>
          <w:spacing w:val="41"/>
          <w:sz w:val="24"/>
        </w:rPr>
        <w:t xml:space="preserve"> </w:t>
      </w:r>
      <w:r w:rsidRPr="00D13A98">
        <w:rPr>
          <w:sz w:val="24"/>
        </w:rPr>
        <w:t>кружков</w:t>
      </w:r>
      <w:r w:rsidRPr="00D13A98">
        <w:rPr>
          <w:i/>
          <w:sz w:val="24"/>
        </w:rPr>
        <w:t>«Общая</w:t>
      </w:r>
      <w:r w:rsidRPr="00D13A98">
        <w:rPr>
          <w:i/>
          <w:spacing w:val="44"/>
          <w:sz w:val="24"/>
        </w:rPr>
        <w:t xml:space="preserve"> </w:t>
      </w:r>
      <w:r w:rsidRPr="00D13A98">
        <w:rPr>
          <w:i/>
          <w:sz w:val="24"/>
        </w:rPr>
        <w:t>физическая</w:t>
      </w:r>
      <w:r w:rsidRPr="00D13A98">
        <w:rPr>
          <w:i/>
          <w:spacing w:val="44"/>
          <w:sz w:val="24"/>
        </w:rPr>
        <w:t xml:space="preserve"> </w:t>
      </w:r>
      <w:r w:rsidRPr="00D13A98">
        <w:rPr>
          <w:i/>
          <w:sz w:val="24"/>
        </w:rPr>
        <w:t>подготовка»,</w:t>
      </w:r>
    </w:p>
    <w:p w:rsidR="00D13A98" w:rsidRPr="00D13A98" w:rsidRDefault="00D13A98" w:rsidP="00D13A98">
      <w:pPr>
        <w:widowControl w:val="0"/>
        <w:autoSpaceDE w:val="0"/>
        <w:autoSpaceDN w:val="0"/>
        <w:spacing w:after="0" w:line="271" w:lineRule="exact"/>
        <w:ind w:left="233"/>
        <w:jc w:val="both"/>
        <w:rPr>
          <w:sz w:val="24"/>
        </w:rPr>
      </w:pPr>
      <w:r w:rsidRPr="00D13A98">
        <w:rPr>
          <w:i/>
          <w:sz w:val="24"/>
        </w:rPr>
        <w:t>«Спортивные</w:t>
      </w:r>
      <w:r w:rsidRPr="00D13A98">
        <w:rPr>
          <w:i/>
          <w:spacing w:val="-2"/>
          <w:sz w:val="24"/>
        </w:rPr>
        <w:t xml:space="preserve"> </w:t>
      </w:r>
      <w:r w:rsidRPr="00D13A98">
        <w:rPr>
          <w:i/>
          <w:sz w:val="24"/>
        </w:rPr>
        <w:t>бальные</w:t>
      </w:r>
      <w:r w:rsidRPr="00D13A98">
        <w:rPr>
          <w:i/>
          <w:spacing w:val="-2"/>
          <w:sz w:val="24"/>
        </w:rPr>
        <w:t xml:space="preserve"> </w:t>
      </w:r>
      <w:r w:rsidRPr="00D13A98">
        <w:rPr>
          <w:i/>
          <w:sz w:val="24"/>
        </w:rPr>
        <w:t>танцы»,</w:t>
      </w:r>
      <w:r w:rsidRPr="00D13A98">
        <w:rPr>
          <w:sz w:val="24"/>
        </w:rPr>
        <w:t>курсов</w:t>
      </w:r>
      <w:r w:rsidRPr="00D13A98">
        <w:rPr>
          <w:spacing w:val="1"/>
          <w:sz w:val="24"/>
        </w:rPr>
        <w:t xml:space="preserve"> </w:t>
      </w:r>
      <w:r w:rsidRPr="00D13A98">
        <w:rPr>
          <w:i/>
          <w:sz w:val="24"/>
        </w:rPr>
        <w:t>«Азбука здоровья»,</w:t>
      </w:r>
      <w:r w:rsidRPr="00D13A98">
        <w:rPr>
          <w:i/>
          <w:spacing w:val="-4"/>
          <w:sz w:val="24"/>
        </w:rPr>
        <w:t xml:space="preserve"> </w:t>
      </w:r>
      <w:r w:rsidRPr="00D13A98">
        <w:rPr>
          <w:i/>
          <w:sz w:val="24"/>
        </w:rPr>
        <w:t>«Личная</w:t>
      </w:r>
      <w:r w:rsidRPr="00D13A98">
        <w:rPr>
          <w:i/>
          <w:spacing w:val="-2"/>
          <w:sz w:val="24"/>
        </w:rPr>
        <w:t xml:space="preserve"> </w:t>
      </w:r>
      <w:r w:rsidRPr="00D13A98">
        <w:rPr>
          <w:i/>
          <w:sz w:val="24"/>
        </w:rPr>
        <w:t>безопасность</w:t>
      </w:r>
      <w:r w:rsidRPr="00D13A98">
        <w:rPr>
          <w:i/>
          <w:spacing w:val="-5"/>
          <w:sz w:val="24"/>
        </w:rPr>
        <w:t xml:space="preserve"> </w:t>
      </w:r>
      <w:r w:rsidRPr="00D13A98">
        <w:rPr>
          <w:i/>
          <w:sz w:val="24"/>
        </w:rPr>
        <w:t>ребенка»</w:t>
      </w:r>
      <w:r w:rsidRPr="00D13A98">
        <w:rPr>
          <w:sz w:val="24"/>
        </w:rPr>
        <w:t>.</w:t>
      </w:r>
    </w:p>
    <w:p w:rsidR="00D13A98" w:rsidRPr="00D13A98" w:rsidRDefault="00D13A98" w:rsidP="00D13A98">
      <w:pPr>
        <w:widowControl w:val="0"/>
        <w:autoSpaceDE w:val="0"/>
        <w:autoSpaceDN w:val="0"/>
        <w:spacing w:after="0" w:line="240" w:lineRule="auto"/>
        <w:ind w:left="233" w:right="233" w:firstLine="710"/>
        <w:jc w:val="both"/>
        <w:rPr>
          <w:sz w:val="24"/>
          <w:szCs w:val="24"/>
        </w:rPr>
      </w:pPr>
      <w:r w:rsidRPr="00D13A98">
        <w:rPr>
          <w:sz w:val="24"/>
          <w:szCs w:val="24"/>
        </w:rPr>
        <w:t>Занятия</w:t>
      </w:r>
      <w:r w:rsidRPr="00D13A98">
        <w:rPr>
          <w:spacing w:val="1"/>
          <w:sz w:val="24"/>
          <w:szCs w:val="24"/>
        </w:rPr>
        <w:t xml:space="preserve"> </w:t>
      </w:r>
      <w:r w:rsidRPr="00D13A98">
        <w:rPr>
          <w:sz w:val="24"/>
          <w:szCs w:val="24"/>
        </w:rPr>
        <w:t>курса</w:t>
      </w:r>
      <w:r w:rsidRPr="00D13A98">
        <w:rPr>
          <w:spacing w:val="1"/>
          <w:sz w:val="24"/>
          <w:szCs w:val="24"/>
        </w:rPr>
        <w:t xml:space="preserve"> </w:t>
      </w:r>
      <w:r w:rsidRPr="00D13A98">
        <w:rPr>
          <w:i/>
          <w:sz w:val="24"/>
          <w:szCs w:val="24"/>
        </w:rPr>
        <w:t>«Личная</w:t>
      </w:r>
      <w:r w:rsidRPr="00D13A98">
        <w:rPr>
          <w:i/>
          <w:spacing w:val="1"/>
          <w:sz w:val="24"/>
          <w:szCs w:val="24"/>
        </w:rPr>
        <w:t xml:space="preserve"> </w:t>
      </w:r>
      <w:r w:rsidRPr="00D13A98">
        <w:rPr>
          <w:i/>
          <w:sz w:val="24"/>
          <w:szCs w:val="24"/>
        </w:rPr>
        <w:t>безопасность</w:t>
      </w:r>
      <w:r w:rsidRPr="00D13A98">
        <w:rPr>
          <w:i/>
          <w:spacing w:val="1"/>
          <w:sz w:val="24"/>
          <w:szCs w:val="24"/>
        </w:rPr>
        <w:t xml:space="preserve"> </w:t>
      </w:r>
      <w:r w:rsidRPr="00D13A98">
        <w:rPr>
          <w:i/>
          <w:sz w:val="24"/>
          <w:szCs w:val="24"/>
        </w:rPr>
        <w:t>ребенка»</w:t>
      </w:r>
      <w:r w:rsidRPr="00D13A98">
        <w:rPr>
          <w:sz w:val="24"/>
          <w:szCs w:val="24"/>
        </w:rPr>
        <w:t>обеспечивают</w:t>
      </w:r>
      <w:r w:rsidRPr="00D13A98">
        <w:rPr>
          <w:spacing w:val="1"/>
          <w:sz w:val="24"/>
          <w:szCs w:val="24"/>
        </w:rPr>
        <w:t xml:space="preserve"> </w:t>
      </w:r>
      <w:r w:rsidRPr="00D13A98">
        <w:rPr>
          <w:sz w:val="24"/>
          <w:szCs w:val="24"/>
        </w:rPr>
        <w:t>расширениезнаний</w:t>
      </w:r>
      <w:r w:rsidRPr="00D13A98">
        <w:rPr>
          <w:spacing w:val="1"/>
          <w:sz w:val="24"/>
          <w:szCs w:val="24"/>
        </w:rPr>
        <w:t xml:space="preserve"> </w:t>
      </w:r>
      <w:r w:rsidRPr="00D13A98">
        <w:rPr>
          <w:sz w:val="24"/>
          <w:szCs w:val="24"/>
        </w:rPr>
        <w:t>о</w:t>
      </w:r>
      <w:r w:rsidRPr="00D13A98">
        <w:rPr>
          <w:spacing w:val="1"/>
          <w:sz w:val="24"/>
          <w:szCs w:val="24"/>
        </w:rPr>
        <w:t xml:space="preserve"> </w:t>
      </w:r>
      <w:r w:rsidRPr="00D13A98">
        <w:rPr>
          <w:sz w:val="24"/>
          <w:szCs w:val="24"/>
        </w:rPr>
        <w:t>правилах</w:t>
      </w:r>
      <w:r w:rsidRPr="00D13A98">
        <w:rPr>
          <w:spacing w:val="1"/>
          <w:sz w:val="24"/>
          <w:szCs w:val="24"/>
        </w:rPr>
        <w:t xml:space="preserve"> </w:t>
      </w:r>
      <w:r w:rsidRPr="00D13A98">
        <w:rPr>
          <w:sz w:val="24"/>
          <w:szCs w:val="24"/>
        </w:rPr>
        <w:t>поведения</w:t>
      </w:r>
      <w:r w:rsidRPr="00D13A98">
        <w:rPr>
          <w:spacing w:val="1"/>
          <w:sz w:val="24"/>
          <w:szCs w:val="24"/>
        </w:rPr>
        <w:t xml:space="preserve"> </w:t>
      </w:r>
      <w:r w:rsidRPr="00D13A98">
        <w:rPr>
          <w:sz w:val="24"/>
          <w:szCs w:val="24"/>
        </w:rPr>
        <w:t>в</w:t>
      </w:r>
      <w:r w:rsidRPr="00D13A98">
        <w:rPr>
          <w:spacing w:val="1"/>
          <w:sz w:val="24"/>
          <w:szCs w:val="24"/>
        </w:rPr>
        <w:t xml:space="preserve"> </w:t>
      </w:r>
      <w:r w:rsidRPr="00D13A98">
        <w:rPr>
          <w:sz w:val="24"/>
          <w:szCs w:val="24"/>
        </w:rPr>
        <w:t>среде</w:t>
      </w:r>
      <w:r w:rsidRPr="00D13A98">
        <w:rPr>
          <w:spacing w:val="1"/>
          <w:sz w:val="24"/>
          <w:szCs w:val="24"/>
        </w:rPr>
        <w:t xml:space="preserve"> </w:t>
      </w:r>
      <w:r w:rsidRPr="00D13A98">
        <w:rPr>
          <w:sz w:val="24"/>
          <w:szCs w:val="24"/>
        </w:rPr>
        <w:t>обитания,</w:t>
      </w:r>
      <w:r w:rsidRPr="00D13A98">
        <w:rPr>
          <w:spacing w:val="1"/>
          <w:sz w:val="24"/>
          <w:szCs w:val="24"/>
        </w:rPr>
        <w:t xml:space="preserve"> </w:t>
      </w:r>
      <w:r w:rsidRPr="00D13A98">
        <w:rPr>
          <w:sz w:val="24"/>
          <w:szCs w:val="24"/>
        </w:rPr>
        <w:t>с незнакомыми</w:t>
      </w:r>
      <w:r w:rsidRPr="00D13A98">
        <w:rPr>
          <w:spacing w:val="1"/>
          <w:sz w:val="24"/>
          <w:szCs w:val="24"/>
        </w:rPr>
        <w:t xml:space="preserve"> </w:t>
      </w:r>
      <w:r w:rsidRPr="00D13A98">
        <w:rPr>
          <w:sz w:val="24"/>
          <w:szCs w:val="24"/>
        </w:rPr>
        <w:t>людьми.Эта задача</w:t>
      </w:r>
      <w:r w:rsidRPr="00D13A98">
        <w:rPr>
          <w:spacing w:val="1"/>
          <w:sz w:val="24"/>
          <w:szCs w:val="24"/>
        </w:rPr>
        <w:t xml:space="preserve"> </w:t>
      </w:r>
      <w:r w:rsidRPr="00D13A98">
        <w:rPr>
          <w:sz w:val="24"/>
          <w:szCs w:val="24"/>
        </w:rPr>
        <w:t>осуществляется</w:t>
      </w:r>
      <w:r w:rsidRPr="00D13A98">
        <w:rPr>
          <w:spacing w:val="1"/>
          <w:sz w:val="24"/>
          <w:szCs w:val="24"/>
        </w:rPr>
        <w:t xml:space="preserve"> </w:t>
      </w:r>
      <w:r w:rsidRPr="00D13A98">
        <w:rPr>
          <w:sz w:val="24"/>
          <w:szCs w:val="24"/>
        </w:rPr>
        <w:t>в</w:t>
      </w:r>
      <w:r w:rsidRPr="00D13A98">
        <w:rPr>
          <w:spacing w:val="1"/>
          <w:sz w:val="24"/>
          <w:szCs w:val="24"/>
        </w:rPr>
        <w:t xml:space="preserve"> </w:t>
      </w:r>
      <w:r w:rsidRPr="00D13A98">
        <w:rPr>
          <w:sz w:val="24"/>
          <w:szCs w:val="24"/>
        </w:rPr>
        <w:t>процессе практической деятельности младшихшкольников на игровой площадке, моделирования</w:t>
      </w:r>
      <w:r w:rsidRPr="00D13A98">
        <w:rPr>
          <w:spacing w:val="-57"/>
          <w:sz w:val="24"/>
          <w:szCs w:val="24"/>
        </w:rPr>
        <w:t xml:space="preserve"> </w:t>
      </w:r>
      <w:r w:rsidRPr="00D13A98">
        <w:rPr>
          <w:sz w:val="24"/>
          <w:szCs w:val="24"/>
        </w:rPr>
        <w:t>жизненных</w:t>
      </w:r>
      <w:r w:rsidRPr="00D13A98">
        <w:rPr>
          <w:spacing w:val="-5"/>
          <w:sz w:val="24"/>
          <w:szCs w:val="24"/>
        </w:rPr>
        <w:t xml:space="preserve"> </w:t>
      </w:r>
      <w:r w:rsidRPr="00D13A98">
        <w:rPr>
          <w:sz w:val="24"/>
          <w:szCs w:val="24"/>
        </w:rPr>
        <w:t>ситуаций,</w:t>
      </w:r>
      <w:r w:rsidRPr="00D13A98">
        <w:rPr>
          <w:spacing w:val="-2"/>
          <w:sz w:val="24"/>
          <w:szCs w:val="24"/>
        </w:rPr>
        <w:t xml:space="preserve"> </w:t>
      </w:r>
      <w:r w:rsidRPr="00D13A98">
        <w:rPr>
          <w:sz w:val="24"/>
          <w:szCs w:val="24"/>
        </w:rPr>
        <w:t>возникающих</w:t>
      </w:r>
      <w:r w:rsidRPr="00D13A98">
        <w:rPr>
          <w:spacing w:val="-5"/>
          <w:sz w:val="24"/>
          <w:szCs w:val="24"/>
        </w:rPr>
        <w:t xml:space="preserve"> </w:t>
      </w:r>
      <w:r w:rsidRPr="00D13A98">
        <w:rPr>
          <w:sz w:val="24"/>
          <w:szCs w:val="24"/>
        </w:rPr>
        <w:t>на</w:t>
      </w:r>
      <w:r w:rsidRPr="00D13A98">
        <w:rPr>
          <w:spacing w:val="6"/>
          <w:sz w:val="24"/>
          <w:szCs w:val="24"/>
        </w:rPr>
        <w:t xml:space="preserve"> </w:t>
      </w:r>
      <w:r w:rsidRPr="00D13A98">
        <w:rPr>
          <w:sz w:val="24"/>
          <w:szCs w:val="24"/>
        </w:rPr>
        <w:t>улице,</w:t>
      </w:r>
      <w:r w:rsidRPr="00D13A98">
        <w:rPr>
          <w:spacing w:val="2"/>
          <w:sz w:val="24"/>
          <w:szCs w:val="24"/>
        </w:rPr>
        <w:t xml:space="preserve"> </w:t>
      </w:r>
      <w:r w:rsidRPr="00D13A98">
        <w:rPr>
          <w:sz w:val="24"/>
          <w:szCs w:val="24"/>
        </w:rPr>
        <w:t>в</w:t>
      </w:r>
      <w:r w:rsidRPr="00D13A98">
        <w:rPr>
          <w:spacing w:val="-3"/>
          <w:sz w:val="24"/>
          <w:szCs w:val="24"/>
        </w:rPr>
        <w:t xml:space="preserve"> </w:t>
      </w:r>
      <w:r w:rsidRPr="00D13A98">
        <w:rPr>
          <w:sz w:val="24"/>
          <w:szCs w:val="24"/>
        </w:rPr>
        <w:t>подъезде,</w:t>
      </w:r>
      <w:r w:rsidRPr="00D13A98">
        <w:rPr>
          <w:spacing w:val="3"/>
          <w:sz w:val="24"/>
          <w:szCs w:val="24"/>
        </w:rPr>
        <w:t xml:space="preserve"> </w:t>
      </w:r>
      <w:r w:rsidRPr="00D13A98">
        <w:rPr>
          <w:sz w:val="24"/>
          <w:szCs w:val="24"/>
        </w:rPr>
        <w:t>лифте,</w:t>
      </w:r>
      <w:r w:rsidRPr="00D13A98">
        <w:rPr>
          <w:spacing w:val="-3"/>
          <w:sz w:val="24"/>
          <w:szCs w:val="24"/>
        </w:rPr>
        <w:t xml:space="preserve"> </w:t>
      </w:r>
      <w:r w:rsidRPr="00D13A98">
        <w:rPr>
          <w:sz w:val="24"/>
          <w:szCs w:val="24"/>
        </w:rPr>
        <w:t>театрализованных</w:t>
      </w:r>
      <w:r w:rsidRPr="00D13A98">
        <w:rPr>
          <w:spacing w:val="-4"/>
          <w:sz w:val="24"/>
          <w:szCs w:val="24"/>
        </w:rPr>
        <w:t xml:space="preserve"> </w:t>
      </w:r>
      <w:r w:rsidRPr="00D13A98">
        <w:rPr>
          <w:sz w:val="24"/>
          <w:szCs w:val="24"/>
        </w:rPr>
        <w:t>игр.</w:t>
      </w:r>
    </w:p>
    <w:p w:rsidR="00D13A98" w:rsidRPr="00D13A98" w:rsidRDefault="00D13A98" w:rsidP="00D13A98">
      <w:pPr>
        <w:widowControl w:val="0"/>
        <w:autoSpaceDE w:val="0"/>
        <w:autoSpaceDN w:val="0"/>
        <w:spacing w:after="0" w:line="240" w:lineRule="auto"/>
        <w:sectPr w:rsidR="00D13A98" w:rsidRPr="00D13A98">
          <w:pgSz w:w="11910" w:h="16840"/>
          <w:pgMar w:top="620" w:right="480" w:bottom="940" w:left="900" w:header="0" w:footer="665" w:gutter="0"/>
          <w:cols w:space="720"/>
        </w:sectPr>
      </w:pPr>
    </w:p>
    <w:p w:rsidR="00D13A98" w:rsidRPr="00D13A98" w:rsidRDefault="00D13A98" w:rsidP="00D13A98">
      <w:pPr>
        <w:widowControl w:val="0"/>
        <w:autoSpaceDE w:val="0"/>
        <w:autoSpaceDN w:val="0"/>
        <w:spacing w:before="64" w:after="0" w:line="240" w:lineRule="auto"/>
        <w:ind w:left="233" w:right="233" w:firstLine="710"/>
        <w:jc w:val="both"/>
        <w:rPr>
          <w:sz w:val="24"/>
          <w:szCs w:val="24"/>
        </w:rPr>
      </w:pPr>
      <w:r w:rsidRPr="00D13A98">
        <w:rPr>
          <w:i/>
          <w:sz w:val="24"/>
          <w:szCs w:val="24"/>
        </w:rPr>
        <w:lastRenderedPageBreak/>
        <w:t xml:space="preserve">«Общая физическая подготовка» </w:t>
      </w:r>
      <w:r w:rsidRPr="00D13A98">
        <w:rPr>
          <w:sz w:val="24"/>
          <w:szCs w:val="24"/>
        </w:rPr>
        <w:t>— программа оздоровительной деятельности детей. Во</w:t>
      </w:r>
      <w:r w:rsidRPr="00D13A98">
        <w:rPr>
          <w:spacing w:val="1"/>
          <w:sz w:val="24"/>
          <w:szCs w:val="24"/>
        </w:rPr>
        <w:t xml:space="preserve"> </w:t>
      </w:r>
      <w:r w:rsidRPr="00D13A98">
        <w:rPr>
          <w:sz w:val="24"/>
          <w:szCs w:val="24"/>
        </w:rPr>
        <w:t>время этих занятий обеспечивается</w:t>
      </w:r>
      <w:r w:rsidRPr="00D13A98">
        <w:rPr>
          <w:spacing w:val="1"/>
          <w:sz w:val="24"/>
          <w:szCs w:val="24"/>
        </w:rPr>
        <w:t xml:space="preserve"> </w:t>
      </w:r>
      <w:r w:rsidRPr="00D13A98">
        <w:rPr>
          <w:sz w:val="24"/>
          <w:szCs w:val="24"/>
        </w:rPr>
        <w:t>двигательная активность ребенка, проводится профилактика</w:t>
      </w:r>
      <w:r w:rsidRPr="00D13A98">
        <w:rPr>
          <w:spacing w:val="1"/>
          <w:sz w:val="24"/>
          <w:szCs w:val="24"/>
        </w:rPr>
        <w:t xml:space="preserve"> </w:t>
      </w:r>
      <w:r w:rsidRPr="00D13A98">
        <w:rPr>
          <w:sz w:val="24"/>
          <w:szCs w:val="24"/>
        </w:rPr>
        <w:t>заболеваний</w:t>
      </w:r>
      <w:r w:rsidRPr="00D13A98">
        <w:rPr>
          <w:spacing w:val="-3"/>
          <w:sz w:val="24"/>
          <w:szCs w:val="24"/>
        </w:rPr>
        <w:t xml:space="preserve"> </w:t>
      </w:r>
      <w:r w:rsidRPr="00D13A98">
        <w:rPr>
          <w:sz w:val="24"/>
          <w:szCs w:val="24"/>
        </w:rPr>
        <w:t>костно-мышечной</w:t>
      </w:r>
      <w:r w:rsidRPr="00D13A98">
        <w:rPr>
          <w:spacing w:val="3"/>
          <w:sz w:val="24"/>
          <w:szCs w:val="24"/>
        </w:rPr>
        <w:t xml:space="preserve"> </w:t>
      </w:r>
      <w:r w:rsidRPr="00D13A98">
        <w:rPr>
          <w:sz w:val="24"/>
          <w:szCs w:val="24"/>
        </w:rPr>
        <w:t>и</w:t>
      </w:r>
      <w:r w:rsidRPr="00D13A98">
        <w:rPr>
          <w:spacing w:val="-2"/>
          <w:sz w:val="24"/>
          <w:szCs w:val="24"/>
        </w:rPr>
        <w:t xml:space="preserve"> </w:t>
      </w:r>
      <w:r w:rsidRPr="00D13A98">
        <w:rPr>
          <w:sz w:val="24"/>
          <w:szCs w:val="24"/>
        </w:rPr>
        <w:t>сердечнососудистой</w:t>
      </w:r>
      <w:r w:rsidRPr="00D13A98">
        <w:rPr>
          <w:spacing w:val="-3"/>
          <w:sz w:val="24"/>
          <w:szCs w:val="24"/>
        </w:rPr>
        <w:t xml:space="preserve"> </w:t>
      </w:r>
      <w:r w:rsidRPr="00D13A98">
        <w:rPr>
          <w:sz w:val="24"/>
          <w:szCs w:val="24"/>
        </w:rPr>
        <w:t>систем.</w:t>
      </w:r>
    </w:p>
    <w:p w:rsidR="00D13A98" w:rsidRPr="00D13A98" w:rsidRDefault="00D13A98" w:rsidP="00D13A98">
      <w:pPr>
        <w:widowControl w:val="0"/>
        <w:autoSpaceDE w:val="0"/>
        <w:autoSpaceDN w:val="0"/>
        <w:spacing w:after="0" w:line="242" w:lineRule="auto"/>
        <w:ind w:left="233" w:right="237" w:firstLine="710"/>
        <w:jc w:val="both"/>
        <w:rPr>
          <w:sz w:val="24"/>
          <w:szCs w:val="24"/>
        </w:rPr>
      </w:pPr>
      <w:r w:rsidRPr="00D13A98">
        <w:rPr>
          <w:sz w:val="24"/>
          <w:szCs w:val="24"/>
        </w:rPr>
        <w:t xml:space="preserve">Занятия в кружке </w:t>
      </w:r>
      <w:r w:rsidRPr="00D13A98">
        <w:rPr>
          <w:i/>
          <w:sz w:val="24"/>
          <w:szCs w:val="24"/>
        </w:rPr>
        <w:t>«Спортивные бальные танцы»</w:t>
      </w:r>
      <w:r w:rsidRPr="00D13A98">
        <w:rPr>
          <w:sz w:val="24"/>
          <w:szCs w:val="24"/>
        </w:rPr>
        <w:t>обеспечат удовлетворение творческих</w:t>
      </w:r>
      <w:r w:rsidRPr="00D13A98">
        <w:rPr>
          <w:spacing w:val="1"/>
          <w:sz w:val="24"/>
          <w:szCs w:val="24"/>
        </w:rPr>
        <w:t xml:space="preserve"> </w:t>
      </w:r>
      <w:r w:rsidRPr="00D13A98">
        <w:rPr>
          <w:sz w:val="24"/>
          <w:szCs w:val="24"/>
        </w:rPr>
        <w:t>запросов</w:t>
      </w:r>
      <w:r w:rsidRPr="00D13A98">
        <w:rPr>
          <w:spacing w:val="2"/>
          <w:sz w:val="24"/>
          <w:szCs w:val="24"/>
        </w:rPr>
        <w:t xml:space="preserve"> </w:t>
      </w:r>
      <w:r w:rsidRPr="00D13A98">
        <w:rPr>
          <w:sz w:val="24"/>
          <w:szCs w:val="24"/>
        </w:rPr>
        <w:t>учащихся,</w:t>
      </w:r>
      <w:r w:rsidRPr="00D13A98">
        <w:rPr>
          <w:spacing w:val="1"/>
          <w:sz w:val="24"/>
          <w:szCs w:val="24"/>
        </w:rPr>
        <w:t xml:space="preserve"> </w:t>
      </w:r>
      <w:r w:rsidRPr="00D13A98">
        <w:rPr>
          <w:sz w:val="24"/>
          <w:szCs w:val="24"/>
        </w:rPr>
        <w:t>а</w:t>
      </w:r>
      <w:r w:rsidRPr="00D13A98">
        <w:rPr>
          <w:spacing w:val="-1"/>
          <w:sz w:val="24"/>
          <w:szCs w:val="24"/>
        </w:rPr>
        <w:t xml:space="preserve"> </w:t>
      </w:r>
      <w:r w:rsidRPr="00D13A98">
        <w:rPr>
          <w:sz w:val="24"/>
          <w:szCs w:val="24"/>
        </w:rPr>
        <w:t>также послужат</w:t>
      </w:r>
      <w:r w:rsidRPr="00D13A98">
        <w:rPr>
          <w:spacing w:val="4"/>
          <w:sz w:val="24"/>
          <w:szCs w:val="24"/>
        </w:rPr>
        <w:t xml:space="preserve"> </w:t>
      </w:r>
      <w:r w:rsidRPr="00D13A98">
        <w:rPr>
          <w:sz w:val="24"/>
          <w:szCs w:val="24"/>
        </w:rPr>
        <w:t>улучшению</w:t>
      </w:r>
      <w:r w:rsidRPr="00D13A98">
        <w:rPr>
          <w:spacing w:val="-2"/>
          <w:sz w:val="24"/>
          <w:szCs w:val="24"/>
        </w:rPr>
        <w:t xml:space="preserve"> </w:t>
      </w:r>
      <w:r w:rsidRPr="00D13A98">
        <w:rPr>
          <w:sz w:val="24"/>
          <w:szCs w:val="24"/>
        </w:rPr>
        <w:t>координации движений</w:t>
      </w:r>
      <w:r w:rsidRPr="00D13A98">
        <w:rPr>
          <w:spacing w:val="-8"/>
          <w:sz w:val="24"/>
          <w:szCs w:val="24"/>
        </w:rPr>
        <w:t xml:space="preserve"> </w:t>
      </w:r>
      <w:r w:rsidRPr="00D13A98">
        <w:rPr>
          <w:sz w:val="24"/>
          <w:szCs w:val="24"/>
        </w:rPr>
        <w:t>обучающихся.</w:t>
      </w:r>
    </w:p>
    <w:p w:rsidR="00D13A98" w:rsidRPr="00D13A98" w:rsidRDefault="00D13A98" w:rsidP="00D13A98">
      <w:pPr>
        <w:widowControl w:val="0"/>
        <w:autoSpaceDE w:val="0"/>
        <w:autoSpaceDN w:val="0"/>
        <w:spacing w:after="0" w:line="242" w:lineRule="auto"/>
        <w:ind w:left="233" w:right="238" w:firstLine="710"/>
        <w:jc w:val="both"/>
        <w:rPr>
          <w:sz w:val="24"/>
          <w:szCs w:val="24"/>
        </w:rPr>
      </w:pPr>
      <w:r w:rsidRPr="00D13A98">
        <w:rPr>
          <w:sz w:val="24"/>
          <w:szCs w:val="24"/>
        </w:rPr>
        <w:t xml:space="preserve">На занятиях курса </w:t>
      </w:r>
      <w:r w:rsidRPr="00D13A98">
        <w:rPr>
          <w:i/>
          <w:sz w:val="24"/>
          <w:szCs w:val="24"/>
        </w:rPr>
        <w:t xml:space="preserve">«Азбука здоровья» </w:t>
      </w:r>
      <w:r w:rsidRPr="00D13A98">
        <w:rPr>
          <w:sz w:val="24"/>
          <w:szCs w:val="24"/>
        </w:rPr>
        <w:t>дети осознают важность здорового образа жизни,</w:t>
      </w:r>
      <w:r w:rsidRPr="00D13A98">
        <w:rPr>
          <w:spacing w:val="1"/>
          <w:sz w:val="24"/>
          <w:szCs w:val="24"/>
        </w:rPr>
        <w:t xml:space="preserve"> </w:t>
      </w:r>
      <w:r w:rsidRPr="00D13A98">
        <w:rPr>
          <w:sz w:val="24"/>
          <w:szCs w:val="24"/>
        </w:rPr>
        <w:t>активного</w:t>
      </w:r>
      <w:r w:rsidRPr="00D13A98">
        <w:rPr>
          <w:spacing w:val="-4"/>
          <w:sz w:val="24"/>
          <w:szCs w:val="24"/>
        </w:rPr>
        <w:t xml:space="preserve"> </w:t>
      </w:r>
      <w:r w:rsidRPr="00D13A98">
        <w:rPr>
          <w:sz w:val="24"/>
          <w:szCs w:val="24"/>
        </w:rPr>
        <w:t>отдыха</w:t>
      </w:r>
      <w:r w:rsidRPr="00D13A98">
        <w:rPr>
          <w:spacing w:val="1"/>
          <w:sz w:val="24"/>
          <w:szCs w:val="24"/>
        </w:rPr>
        <w:t xml:space="preserve"> </w:t>
      </w:r>
      <w:r w:rsidRPr="00D13A98">
        <w:rPr>
          <w:sz w:val="24"/>
          <w:szCs w:val="24"/>
        </w:rPr>
        <w:t>иправильного</w:t>
      </w:r>
      <w:r w:rsidRPr="00D13A98">
        <w:rPr>
          <w:spacing w:val="6"/>
          <w:sz w:val="24"/>
          <w:szCs w:val="24"/>
        </w:rPr>
        <w:t xml:space="preserve"> </w:t>
      </w:r>
      <w:r w:rsidRPr="00D13A98">
        <w:rPr>
          <w:sz w:val="24"/>
          <w:szCs w:val="24"/>
        </w:rPr>
        <w:t>двигательного</w:t>
      </w:r>
      <w:r w:rsidRPr="00D13A98">
        <w:rPr>
          <w:spacing w:val="1"/>
          <w:sz w:val="24"/>
          <w:szCs w:val="24"/>
        </w:rPr>
        <w:t xml:space="preserve"> </w:t>
      </w:r>
      <w:r w:rsidRPr="00D13A98">
        <w:rPr>
          <w:sz w:val="24"/>
          <w:szCs w:val="24"/>
        </w:rPr>
        <w:t>режима.</w:t>
      </w:r>
    </w:p>
    <w:p w:rsidR="00D13A98" w:rsidRPr="00D13A98" w:rsidRDefault="00D13A98" w:rsidP="00D13A98">
      <w:pPr>
        <w:widowControl w:val="0"/>
        <w:autoSpaceDE w:val="0"/>
        <w:autoSpaceDN w:val="0"/>
        <w:spacing w:after="0" w:line="271" w:lineRule="exact"/>
        <w:ind w:left="943"/>
        <w:jc w:val="both"/>
        <w:rPr>
          <w:sz w:val="24"/>
        </w:rPr>
      </w:pPr>
      <w:r w:rsidRPr="00D13A98">
        <w:rPr>
          <w:b/>
          <w:sz w:val="24"/>
        </w:rPr>
        <w:t xml:space="preserve">Художественно-эстетическое.   </w:t>
      </w:r>
      <w:r w:rsidRPr="00D13A98">
        <w:rPr>
          <w:b/>
          <w:spacing w:val="46"/>
          <w:sz w:val="24"/>
        </w:rPr>
        <w:t xml:space="preserve"> </w:t>
      </w:r>
      <w:r w:rsidRPr="00D13A98">
        <w:rPr>
          <w:sz w:val="24"/>
        </w:rPr>
        <w:t xml:space="preserve">Деятельность    </w:t>
      </w:r>
      <w:r w:rsidRPr="00D13A98">
        <w:rPr>
          <w:spacing w:val="45"/>
          <w:sz w:val="24"/>
        </w:rPr>
        <w:t xml:space="preserve"> </w:t>
      </w:r>
      <w:r w:rsidRPr="00D13A98">
        <w:rPr>
          <w:sz w:val="24"/>
        </w:rPr>
        <w:t xml:space="preserve">кружков    </w:t>
      </w:r>
      <w:r w:rsidRPr="00D13A98">
        <w:rPr>
          <w:spacing w:val="50"/>
          <w:sz w:val="24"/>
        </w:rPr>
        <w:t xml:space="preserve"> </w:t>
      </w:r>
      <w:r w:rsidRPr="00D13A98">
        <w:rPr>
          <w:i/>
          <w:sz w:val="24"/>
        </w:rPr>
        <w:t xml:space="preserve">«Занятия    </w:t>
      </w:r>
      <w:r w:rsidRPr="00D13A98">
        <w:rPr>
          <w:i/>
          <w:spacing w:val="40"/>
          <w:sz w:val="24"/>
        </w:rPr>
        <w:t xml:space="preserve"> </w:t>
      </w:r>
      <w:r w:rsidRPr="00D13A98">
        <w:rPr>
          <w:i/>
          <w:sz w:val="24"/>
        </w:rPr>
        <w:t>вокалом/Хор»</w:t>
      </w:r>
      <w:r w:rsidRPr="00D13A98">
        <w:rPr>
          <w:sz w:val="24"/>
        </w:rPr>
        <w:t>,</w:t>
      </w:r>
    </w:p>
    <w:p w:rsidR="00D13A98" w:rsidRPr="00D13A98" w:rsidRDefault="00D13A98" w:rsidP="00D13A98">
      <w:pPr>
        <w:widowControl w:val="0"/>
        <w:autoSpaceDE w:val="0"/>
        <w:autoSpaceDN w:val="0"/>
        <w:spacing w:after="0" w:line="240" w:lineRule="auto"/>
        <w:ind w:left="233" w:right="236"/>
        <w:jc w:val="both"/>
        <w:rPr>
          <w:sz w:val="24"/>
          <w:szCs w:val="24"/>
        </w:rPr>
      </w:pPr>
      <w:r w:rsidRPr="00D13A98">
        <w:rPr>
          <w:i/>
          <w:sz w:val="24"/>
          <w:szCs w:val="24"/>
        </w:rPr>
        <w:t>«Оригами», «Смотрю на мир глазами художника»</w:t>
      </w:r>
      <w:r w:rsidRPr="00D13A98">
        <w:rPr>
          <w:i/>
          <w:spacing w:val="1"/>
          <w:sz w:val="24"/>
          <w:szCs w:val="24"/>
        </w:rPr>
        <w:t xml:space="preserve"> </w:t>
      </w:r>
      <w:r w:rsidRPr="00D13A98">
        <w:rPr>
          <w:sz w:val="24"/>
          <w:szCs w:val="24"/>
        </w:rPr>
        <w:t>направлено</w:t>
      </w:r>
      <w:r w:rsidRPr="00D13A98">
        <w:rPr>
          <w:spacing w:val="1"/>
          <w:sz w:val="24"/>
          <w:szCs w:val="24"/>
        </w:rPr>
        <w:t xml:space="preserve"> </w:t>
      </w:r>
      <w:r w:rsidRPr="00D13A98">
        <w:rPr>
          <w:sz w:val="24"/>
          <w:szCs w:val="24"/>
        </w:rPr>
        <w:t>на развитие</w:t>
      </w:r>
      <w:r w:rsidRPr="00D13A98">
        <w:rPr>
          <w:spacing w:val="1"/>
          <w:sz w:val="24"/>
          <w:szCs w:val="24"/>
        </w:rPr>
        <w:t xml:space="preserve"> </w:t>
      </w:r>
      <w:r w:rsidRPr="00D13A98">
        <w:rPr>
          <w:sz w:val="24"/>
          <w:szCs w:val="24"/>
        </w:rPr>
        <w:t>у обучающихся</w:t>
      </w:r>
      <w:r w:rsidRPr="00D13A98">
        <w:rPr>
          <w:spacing w:val="1"/>
          <w:sz w:val="24"/>
          <w:szCs w:val="24"/>
        </w:rPr>
        <w:t xml:space="preserve"> </w:t>
      </w:r>
      <w:r w:rsidRPr="00D13A98">
        <w:rPr>
          <w:sz w:val="24"/>
          <w:szCs w:val="24"/>
        </w:rPr>
        <w:t>эстетических</w:t>
      </w:r>
      <w:r w:rsidRPr="00D13A98">
        <w:rPr>
          <w:spacing w:val="1"/>
          <w:sz w:val="24"/>
          <w:szCs w:val="24"/>
        </w:rPr>
        <w:t xml:space="preserve"> </w:t>
      </w:r>
      <w:r w:rsidRPr="00D13A98">
        <w:rPr>
          <w:sz w:val="24"/>
          <w:szCs w:val="24"/>
        </w:rPr>
        <w:t>способностей;</w:t>
      </w:r>
      <w:r w:rsidRPr="00D13A98">
        <w:rPr>
          <w:spacing w:val="1"/>
          <w:sz w:val="24"/>
          <w:szCs w:val="24"/>
        </w:rPr>
        <w:t xml:space="preserve"> </w:t>
      </w:r>
      <w:r w:rsidRPr="00D13A98">
        <w:rPr>
          <w:sz w:val="24"/>
          <w:szCs w:val="24"/>
        </w:rPr>
        <w:t>сферы</w:t>
      </w:r>
      <w:r w:rsidRPr="00D13A98">
        <w:rPr>
          <w:spacing w:val="1"/>
          <w:sz w:val="24"/>
          <w:szCs w:val="24"/>
        </w:rPr>
        <w:t xml:space="preserve"> </w:t>
      </w:r>
      <w:r w:rsidRPr="00D13A98">
        <w:rPr>
          <w:sz w:val="24"/>
          <w:szCs w:val="24"/>
        </w:rPr>
        <w:t>чувств,</w:t>
      </w:r>
      <w:r w:rsidRPr="00D13A98">
        <w:rPr>
          <w:spacing w:val="1"/>
          <w:sz w:val="24"/>
          <w:szCs w:val="24"/>
        </w:rPr>
        <w:t xml:space="preserve"> </w:t>
      </w:r>
      <w:r w:rsidRPr="00D13A98">
        <w:rPr>
          <w:sz w:val="24"/>
          <w:szCs w:val="24"/>
        </w:rPr>
        <w:t>соучастия,</w:t>
      </w:r>
      <w:r w:rsidRPr="00D13A98">
        <w:rPr>
          <w:spacing w:val="1"/>
          <w:sz w:val="24"/>
          <w:szCs w:val="24"/>
        </w:rPr>
        <w:t xml:space="preserve"> </w:t>
      </w:r>
      <w:r w:rsidRPr="00D13A98">
        <w:rPr>
          <w:sz w:val="24"/>
          <w:szCs w:val="24"/>
        </w:rPr>
        <w:t>сопереживания;</w:t>
      </w:r>
      <w:r w:rsidRPr="00D13A98">
        <w:rPr>
          <w:spacing w:val="1"/>
          <w:sz w:val="24"/>
          <w:szCs w:val="24"/>
        </w:rPr>
        <w:t xml:space="preserve"> </w:t>
      </w:r>
      <w:r w:rsidRPr="00D13A98">
        <w:rPr>
          <w:sz w:val="24"/>
          <w:szCs w:val="24"/>
        </w:rPr>
        <w:t>активизацию</w:t>
      </w:r>
      <w:r w:rsidRPr="00D13A98">
        <w:rPr>
          <w:spacing w:val="1"/>
          <w:sz w:val="24"/>
          <w:szCs w:val="24"/>
        </w:rPr>
        <w:t xml:space="preserve"> </w:t>
      </w:r>
      <w:r w:rsidRPr="00D13A98">
        <w:rPr>
          <w:sz w:val="24"/>
          <w:szCs w:val="24"/>
        </w:rPr>
        <w:t>мыслительного</w:t>
      </w:r>
      <w:r w:rsidRPr="00D13A98">
        <w:rPr>
          <w:spacing w:val="1"/>
          <w:sz w:val="24"/>
          <w:szCs w:val="24"/>
        </w:rPr>
        <w:t xml:space="preserve"> </w:t>
      </w:r>
      <w:r w:rsidRPr="00D13A98">
        <w:rPr>
          <w:sz w:val="24"/>
          <w:szCs w:val="24"/>
        </w:rPr>
        <w:t>процесса</w:t>
      </w:r>
      <w:r w:rsidRPr="00D13A98">
        <w:rPr>
          <w:spacing w:val="1"/>
          <w:sz w:val="24"/>
          <w:szCs w:val="24"/>
        </w:rPr>
        <w:t xml:space="preserve"> </w:t>
      </w:r>
      <w:r w:rsidRPr="00D13A98">
        <w:rPr>
          <w:sz w:val="24"/>
          <w:szCs w:val="24"/>
        </w:rPr>
        <w:t>и</w:t>
      </w:r>
      <w:r w:rsidRPr="00D13A98">
        <w:rPr>
          <w:spacing w:val="1"/>
          <w:sz w:val="24"/>
          <w:szCs w:val="24"/>
        </w:rPr>
        <w:t xml:space="preserve"> </w:t>
      </w:r>
      <w:r w:rsidRPr="00D13A98">
        <w:rPr>
          <w:sz w:val="24"/>
          <w:szCs w:val="24"/>
        </w:rPr>
        <w:t>познавательного</w:t>
      </w:r>
      <w:r w:rsidRPr="00D13A98">
        <w:rPr>
          <w:spacing w:val="1"/>
          <w:sz w:val="24"/>
          <w:szCs w:val="24"/>
        </w:rPr>
        <w:t xml:space="preserve"> </w:t>
      </w:r>
      <w:r w:rsidRPr="00D13A98">
        <w:rPr>
          <w:sz w:val="24"/>
          <w:szCs w:val="24"/>
        </w:rPr>
        <w:t>интереса;</w:t>
      </w:r>
      <w:r w:rsidRPr="00D13A98">
        <w:rPr>
          <w:spacing w:val="1"/>
          <w:sz w:val="24"/>
          <w:szCs w:val="24"/>
        </w:rPr>
        <w:t xml:space="preserve"> </w:t>
      </w:r>
      <w:r w:rsidRPr="00D13A98">
        <w:rPr>
          <w:sz w:val="24"/>
          <w:szCs w:val="24"/>
        </w:rPr>
        <w:t>овладения</w:t>
      </w:r>
      <w:r w:rsidRPr="00D13A98">
        <w:rPr>
          <w:spacing w:val="1"/>
          <w:sz w:val="24"/>
          <w:szCs w:val="24"/>
        </w:rPr>
        <w:t xml:space="preserve"> </w:t>
      </w:r>
      <w:r w:rsidRPr="00D13A98">
        <w:rPr>
          <w:sz w:val="24"/>
          <w:szCs w:val="24"/>
        </w:rPr>
        <w:t>навыками</w:t>
      </w:r>
      <w:r w:rsidRPr="00D13A98">
        <w:rPr>
          <w:spacing w:val="1"/>
          <w:sz w:val="24"/>
          <w:szCs w:val="24"/>
        </w:rPr>
        <w:t xml:space="preserve"> </w:t>
      </w:r>
      <w:r w:rsidRPr="00D13A98">
        <w:rPr>
          <w:sz w:val="24"/>
          <w:szCs w:val="24"/>
        </w:rPr>
        <w:t>общения</w:t>
      </w:r>
      <w:r w:rsidRPr="00D13A98">
        <w:rPr>
          <w:spacing w:val="1"/>
          <w:sz w:val="24"/>
          <w:szCs w:val="24"/>
        </w:rPr>
        <w:t xml:space="preserve"> </w:t>
      </w:r>
      <w:r w:rsidRPr="00D13A98">
        <w:rPr>
          <w:sz w:val="24"/>
          <w:szCs w:val="24"/>
        </w:rPr>
        <w:t>и</w:t>
      </w:r>
      <w:r w:rsidRPr="00D13A98">
        <w:rPr>
          <w:spacing w:val="1"/>
          <w:sz w:val="24"/>
          <w:szCs w:val="24"/>
        </w:rPr>
        <w:t xml:space="preserve"> </w:t>
      </w:r>
      <w:r w:rsidRPr="00D13A98">
        <w:rPr>
          <w:sz w:val="24"/>
          <w:szCs w:val="24"/>
        </w:rPr>
        <w:t>коллективного</w:t>
      </w:r>
      <w:r w:rsidRPr="00D13A98">
        <w:rPr>
          <w:spacing w:val="1"/>
          <w:sz w:val="24"/>
          <w:szCs w:val="24"/>
        </w:rPr>
        <w:t xml:space="preserve"> </w:t>
      </w:r>
      <w:r w:rsidRPr="00D13A98">
        <w:rPr>
          <w:sz w:val="24"/>
          <w:szCs w:val="24"/>
        </w:rPr>
        <w:t>творчества.</w:t>
      </w:r>
    </w:p>
    <w:p w:rsidR="00D13A98" w:rsidRPr="00D13A98" w:rsidRDefault="00D13A98" w:rsidP="00D13A98">
      <w:pPr>
        <w:widowControl w:val="0"/>
        <w:autoSpaceDE w:val="0"/>
        <w:autoSpaceDN w:val="0"/>
        <w:spacing w:after="0" w:line="240" w:lineRule="auto"/>
        <w:ind w:left="943"/>
        <w:jc w:val="both"/>
        <w:outlineLvl w:val="3"/>
        <w:rPr>
          <w:b/>
          <w:bCs/>
          <w:sz w:val="24"/>
          <w:szCs w:val="24"/>
          <w:lang w:val="en-US"/>
        </w:rPr>
      </w:pPr>
      <w:r w:rsidRPr="00D13A98">
        <w:rPr>
          <w:b/>
          <w:bCs/>
          <w:sz w:val="24"/>
          <w:szCs w:val="24"/>
          <w:lang w:val="en-US"/>
        </w:rPr>
        <w:t>План внеурочной</w:t>
      </w:r>
      <w:r w:rsidRPr="00D13A98">
        <w:rPr>
          <w:b/>
          <w:bCs/>
          <w:spacing w:val="-4"/>
          <w:sz w:val="24"/>
          <w:szCs w:val="24"/>
          <w:lang w:val="en-US"/>
        </w:rPr>
        <w:t xml:space="preserve"> </w:t>
      </w:r>
      <w:r w:rsidRPr="00D13A98">
        <w:rPr>
          <w:b/>
          <w:bCs/>
          <w:sz w:val="24"/>
          <w:szCs w:val="24"/>
          <w:lang w:val="en-US"/>
        </w:rPr>
        <w:t>деятельности</w:t>
      </w:r>
    </w:p>
    <w:tbl>
      <w:tblPr>
        <w:tblW w:w="965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3135"/>
        <w:gridCol w:w="708"/>
        <w:gridCol w:w="851"/>
        <w:gridCol w:w="709"/>
        <w:gridCol w:w="708"/>
        <w:gridCol w:w="1276"/>
      </w:tblGrid>
      <w:tr w:rsidR="00D13A98" w:rsidRPr="00D13A98" w:rsidTr="006E042F">
        <w:trPr>
          <w:trHeight w:val="551"/>
        </w:trPr>
        <w:tc>
          <w:tcPr>
            <w:tcW w:w="2271" w:type="dxa"/>
            <w:vMerge w:val="restart"/>
            <w:shd w:val="clear" w:color="auto" w:fill="E6E6E6"/>
          </w:tcPr>
          <w:p w:rsidR="00D13A98" w:rsidRPr="00D13A98" w:rsidRDefault="00D13A98" w:rsidP="00D13A98">
            <w:pPr>
              <w:widowControl w:val="0"/>
              <w:autoSpaceDE w:val="0"/>
              <w:autoSpaceDN w:val="0"/>
              <w:spacing w:after="0" w:line="273" w:lineRule="exact"/>
              <w:ind w:left="110"/>
              <w:rPr>
                <w:b/>
                <w:sz w:val="24"/>
                <w:lang w:val="en-US"/>
              </w:rPr>
            </w:pPr>
            <w:r w:rsidRPr="00D13A98">
              <w:rPr>
                <w:b/>
                <w:sz w:val="24"/>
                <w:lang w:val="en-US"/>
              </w:rPr>
              <w:t>Направление</w:t>
            </w:r>
          </w:p>
          <w:p w:rsidR="00D13A98" w:rsidRPr="00D13A98" w:rsidRDefault="00D13A98" w:rsidP="00D13A98">
            <w:pPr>
              <w:widowControl w:val="0"/>
              <w:autoSpaceDE w:val="0"/>
              <w:autoSpaceDN w:val="0"/>
              <w:spacing w:after="0" w:line="274" w:lineRule="exact"/>
              <w:ind w:left="110" w:right="666"/>
              <w:rPr>
                <w:b/>
                <w:sz w:val="24"/>
                <w:lang w:val="en-US"/>
              </w:rPr>
            </w:pPr>
            <w:r w:rsidRPr="00D13A98">
              <w:rPr>
                <w:b/>
                <w:sz w:val="24"/>
                <w:lang w:val="en-US"/>
              </w:rPr>
              <w:t>внеурочной</w:t>
            </w:r>
            <w:r w:rsidRPr="00D13A98">
              <w:rPr>
                <w:b/>
                <w:spacing w:val="1"/>
                <w:sz w:val="24"/>
                <w:lang w:val="en-US"/>
              </w:rPr>
              <w:t xml:space="preserve"> </w:t>
            </w:r>
            <w:r w:rsidRPr="00D13A98">
              <w:rPr>
                <w:b/>
                <w:sz w:val="24"/>
                <w:lang w:val="en-US"/>
              </w:rPr>
              <w:t>деятельности</w:t>
            </w:r>
          </w:p>
        </w:tc>
        <w:tc>
          <w:tcPr>
            <w:tcW w:w="3135" w:type="dxa"/>
            <w:vMerge w:val="restart"/>
            <w:shd w:val="clear" w:color="auto" w:fill="E6E6E6"/>
          </w:tcPr>
          <w:p w:rsidR="00D13A98" w:rsidRPr="00D13A98" w:rsidRDefault="00D13A98" w:rsidP="00D13A98">
            <w:pPr>
              <w:widowControl w:val="0"/>
              <w:tabs>
                <w:tab w:val="left" w:pos="1545"/>
                <w:tab w:val="left" w:pos="3554"/>
              </w:tabs>
              <w:autoSpaceDE w:val="0"/>
              <w:autoSpaceDN w:val="0"/>
              <w:spacing w:after="0" w:line="242" w:lineRule="auto"/>
              <w:ind w:left="110" w:right="95"/>
              <w:rPr>
                <w:b/>
                <w:sz w:val="24"/>
              </w:rPr>
            </w:pPr>
            <w:r w:rsidRPr="00D13A98">
              <w:rPr>
                <w:b/>
                <w:sz w:val="24"/>
              </w:rPr>
              <w:t>Название</w:t>
            </w:r>
            <w:r w:rsidRPr="00D13A98">
              <w:rPr>
                <w:b/>
                <w:sz w:val="24"/>
              </w:rPr>
              <w:tab/>
              <w:t>факультатива,</w:t>
            </w:r>
            <w:r w:rsidRPr="00D13A98">
              <w:rPr>
                <w:b/>
                <w:sz w:val="24"/>
              </w:rPr>
              <w:tab/>
            </w:r>
            <w:r w:rsidRPr="00D13A98">
              <w:rPr>
                <w:b/>
                <w:spacing w:val="-2"/>
                <w:sz w:val="24"/>
              </w:rPr>
              <w:t>кружка,</w:t>
            </w:r>
            <w:r w:rsidRPr="00D13A98">
              <w:rPr>
                <w:b/>
                <w:spacing w:val="-57"/>
                <w:sz w:val="24"/>
              </w:rPr>
              <w:t xml:space="preserve"> </w:t>
            </w:r>
            <w:r w:rsidRPr="00D13A98">
              <w:rPr>
                <w:b/>
                <w:sz w:val="24"/>
              </w:rPr>
              <w:t>общественно-полезной</w:t>
            </w:r>
            <w:r w:rsidRPr="00D13A98">
              <w:rPr>
                <w:b/>
                <w:spacing w:val="2"/>
                <w:sz w:val="24"/>
              </w:rPr>
              <w:t xml:space="preserve"> </w:t>
            </w:r>
            <w:r w:rsidRPr="00D13A98">
              <w:rPr>
                <w:b/>
                <w:sz w:val="24"/>
              </w:rPr>
              <w:t>практики</w:t>
            </w:r>
          </w:p>
        </w:tc>
        <w:tc>
          <w:tcPr>
            <w:tcW w:w="4252" w:type="dxa"/>
            <w:gridSpan w:val="5"/>
            <w:shd w:val="clear" w:color="auto" w:fill="E6E6E6"/>
          </w:tcPr>
          <w:p w:rsidR="00D13A98" w:rsidRPr="00D13A98" w:rsidRDefault="00D13A98" w:rsidP="00D13A98">
            <w:pPr>
              <w:widowControl w:val="0"/>
              <w:autoSpaceDE w:val="0"/>
              <w:autoSpaceDN w:val="0"/>
              <w:spacing w:after="0" w:line="273" w:lineRule="exact"/>
              <w:ind w:left="110"/>
              <w:rPr>
                <w:b/>
                <w:sz w:val="24"/>
                <w:lang w:val="en-US"/>
              </w:rPr>
            </w:pPr>
            <w:r w:rsidRPr="00D13A98">
              <w:rPr>
                <w:b/>
                <w:sz w:val="24"/>
                <w:lang w:val="en-US"/>
              </w:rPr>
              <w:t>Класс/</w:t>
            </w:r>
          </w:p>
          <w:p w:rsidR="00D13A98" w:rsidRPr="00D13A98" w:rsidRDefault="00D13A98" w:rsidP="00D13A98">
            <w:pPr>
              <w:widowControl w:val="0"/>
              <w:autoSpaceDE w:val="0"/>
              <w:autoSpaceDN w:val="0"/>
              <w:spacing w:after="0" w:line="273" w:lineRule="exact"/>
              <w:ind w:left="110"/>
              <w:rPr>
                <w:b/>
                <w:sz w:val="24"/>
                <w:lang w:val="en-US"/>
              </w:rPr>
            </w:pPr>
            <w:r w:rsidRPr="00D13A98">
              <w:rPr>
                <w:b/>
                <w:sz w:val="24"/>
                <w:lang w:val="en-US"/>
              </w:rPr>
              <w:t>количество</w:t>
            </w:r>
            <w:r w:rsidRPr="00D13A98">
              <w:rPr>
                <w:b/>
                <w:spacing w:val="-1"/>
                <w:sz w:val="24"/>
                <w:lang w:val="en-US"/>
              </w:rPr>
              <w:t xml:space="preserve"> </w:t>
            </w:r>
            <w:r w:rsidRPr="00D13A98">
              <w:rPr>
                <w:b/>
                <w:sz w:val="24"/>
                <w:lang w:val="en-US"/>
              </w:rPr>
              <w:t>часов</w:t>
            </w:r>
          </w:p>
        </w:tc>
      </w:tr>
      <w:tr w:rsidR="00D13A98" w:rsidRPr="00D13A98" w:rsidTr="00D13A98">
        <w:trPr>
          <w:trHeight w:val="278"/>
        </w:trPr>
        <w:tc>
          <w:tcPr>
            <w:tcW w:w="2271" w:type="dxa"/>
            <w:vMerge/>
            <w:tcBorders>
              <w:top w:val="nil"/>
            </w:tcBorders>
            <w:shd w:val="clear" w:color="auto" w:fill="E6E6E6"/>
          </w:tcPr>
          <w:p w:rsidR="00D13A98" w:rsidRPr="00D13A98" w:rsidRDefault="00D13A98" w:rsidP="00D13A98">
            <w:pPr>
              <w:widowControl w:val="0"/>
              <w:autoSpaceDE w:val="0"/>
              <w:autoSpaceDN w:val="0"/>
              <w:spacing w:after="0" w:line="240" w:lineRule="auto"/>
              <w:rPr>
                <w:sz w:val="2"/>
                <w:szCs w:val="2"/>
                <w:lang w:val="en-US"/>
              </w:rPr>
            </w:pPr>
          </w:p>
        </w:tc>
        <w:tc>
          <w:tcPr>
            <w:tcW w:w="3135" w:type="dxa"/>
            <w:vMerge/>
            <w:tcBorders>
              <w:top w:val="nil"/>
            </w:tcBorders>
            <w:shd w:val="clear" w:color="auto" w:fill="E6E6E6"/>
          </w:tcPr>
          <w:p w:rsidR="00D13A98" w:rsidRPr="00D13A98" w:rsidRDefault="00D13A98" w:rsidP="00D13A98">
            <w:pPr>
              <w:widowControl w:val="0"/>
              <w:autoSpaceDE w:val="0"/>
              <w:autoSpaceDN w:val="0"/>
              <w:spacing w:after="0" w:line="240" w:lineRule="auto"/>
              <w:rPr>
                <w:sz w:val="2"/>
                <w:szCs w:val="2"/>
                <w:lang w:val="en-US"/>
              </w:rPr>
            </w:pPr>
          </w:p>
        </w:tc>
        <w:tc>
          <w:tcPr>
            <w:tcW w:w="708" w:type="dxa"/>
            <w:shd w:val="clear" w:color="auto" w:fill="E6E6E6"/>
          </w:tcPr>
          <w:p w:rsidR="00D13A98" w:rsidRPr="00D13A98" w:rsidRDefault="00D13A98" w:rsidP="00D13A98">
            <w:pPr>
              <w:widowControl w:val="0"/>
              <w:autoSpaceDE w:val="0"/>
              <w:autoSpaceDN w:val="0"/>
              <w:spacing w:after="0" w:line="258" w:lineRule="exact"/>
              <w:ind w:left="110"/>
              <w:rPr>
                <w:b/>
                <w:sz w:val="24"/>
              </w:rPr>
            </w:pPr>
            <w:r>
              <w:rPr>
                <w:b/>
                <w:sz w:val="24"/>
              </w:rPr>
              <w:t>5</w:t>
            </w:r>
          </w:p>
        </w:tc>
        <w:tc>
          <w:tcPr>
            <w:tcW w:w="851" w:type="dxa"/>
            <w:shd w:val="clear" w:color="auto" w:fill="E6E6E6"/>
          </w:tcPr>
          <w:p w:rsidR="00D13A98" w:rsidRPr="00D13A98" w:rsidRDefault="00D13A98" w:rsidP="00D13A98">
            <w:pPr>
              <w:widowControl w:val="0"/>
              <w:autoSpaceDE w:val="0"/>
              <w:autoSpaceDN w:val="0"/>
              <w:spacing w:after="0" w:line="258" w:lineRule="exact"/>
              <w:ind w:left="111"/>
              <w:rPr>
                <w:b/>
                <w:sz w:val="24"/>
              </w:rPr>
            </w:pPr>
            <w:r>
              <w:rPr>
                <w:b/>
                <w:sz w:val="24"/>
              </w:rPr>
              <w:t>6</w:t>
            </w:r>
          </w:p>
        </w:tc>
        <w:tc>
          <w:tcPr>
            <w:tcW w:w="709" w:type="dxa"/>
            <w:shd w:val="clear" w:color="auto" w:fill="E6E6E6"/>
          </w:tcPr>
          <w:p w:rsidR="00D13A98" w:rsidRPr="00D13A98" w:rsidRDefault="00D13A98" w:rsidP="00D13A98">
            <w:pPr>
              <w:widowControl w:val="0"/>
              <w:autoSpaceDE w:val="0"/>
              <w:autoSpaceDN w:val="0"/>
              <w:spacing w:after="0" w:line="258" w:lineRule="exact"/>
              <w:ind w:left="112"/>
              <w:rPr>
                <w:b/>
                <w:sz w:val="24"/>
              </w:rPr>
            </w:pPr>
            <w:r>
              <w:rPr>
                <w:b/>
                <w:sz w:val="24"/>
              </w:rPr>
              <w:t>7</w:t>
            </w:r>
          </w:p>
        </w:tc>
        <w:tc>
          <w:tcPr>
            <w:tcW w:w="708" w:type="dxa"/>
            <w:shd w:val="clear" w:color="auto" w:fill="E6E6E6"/>
          </w:tcPr>
          <w:p w:rsidR="00D13A98" w:rsidRPr="00D13A98" w:rsidRDefault="00D13A98" w:rsidP="00D13A98">
            <w:pPr>
              <w:widowControl w:val="0"/>
              <w:autoSpaceDE w:val="0"/>
              <w:autoSpaceDN w:val="0"/>
              <w:spacing w:after="0" w:line="258" w:lineRule="exact"/>
              <w:ind w:left="113"/>
              <w:rPr>
                <w:b/>
                <w:sz w:val="24"/>
              </w:rPr>
            </w:pPr>
            <w:r>
              <w:rPr>
                <w:b/>
                <w:sz w:val="24"/>
              </w:rPr>
              <w:t>8</w:t>
            </w:r>
          </w:p>
        </w:tc>
        <w:tc>
          <w:tcPr>
            <w:tcW w:w="1276" w:type="dxa"/>
            <w:shd w:val="clear" w:color="auto" w:fill="E6E6E6"/>
          </w:tcPr>
          <w:p w:rsidR="00D13A98" w:rsidRDefault="00D13A98" w:rsidP="00D13A98">
            <w:pPr>
              <w:widowControl w:val="0"/>
              <w:autoSpaceDE w:val="0"/>
              <w:autoSpaceDN w:val="0"/>
              <w:spacing w:after="0" w:line="258" w:lineRule="exact"/>
              <w:ind w:left="113"/>
              <w:rPr>
                <w:b/>
                <w:sz w:val="24"/>
              </w:rPr>
            </w:pPr>
            <w:r>
              <w:rPr>
                <w:b/>
                <w:sz w:val="24"/>
              </w:rPr>
              <w:t>9</w:t>
            </w:r>
          </w:p>
        </w:tc>
      </w:tr>
      <w:tr w:rsidR="00D13A98" w:rsidRPr="00D13A98" w:rsidTr="00D13A98">
        <w:trPr>
          <w:trHeight w:val="551"/>
        </w:trPr>
        <w:tc>
          <w:tcPr>
            <w:tcW w:w="2271" w:type="dxa"/>
          </w:tcPr>
          <w:p w:rsidR="00D13A98" w:rsidRPr="00D13A98" w:rsidRDefault="00D13A98" w:rsidP="00D13A98">
            <w:pPr>
              <w:widowControl w:val="0"/>
              <w:autoSpaceDE w:val="0"/>
              <w:autoSpaceDN w:val="0"/>
              <w:spacing w:after="0" w:line="237" w:lineRule="auto"/>
              <w:ind w:left="110" w:right="417"/>
              <w:rPr>
                <w:b/>
                <w:sz w:val="24"/>
                <w:lang w:val="en-US"/>
              </w:rPr>
            </w:pPr>
            <w:r w:rsidRPr="00D13A98">
              <w:rPr>
                <w:b/>
                <w:sz w:val="24"/>
                <w:lang w:val="en-US"/>
              </w:rPr>
              <w:t>Научно-</w:t>
            </w:r>
            <w:r w:rsidRPr="00D13A98">
              <w:rPr>
                <w:b/>
                <w:spacing w:val="1"/>
                <w:sz w:val="24"/>
                <w:lang w:val="en-US"/>
              </w:rPr>
              <w:t xml:space="preserve"> </w:t>
            </w:r>
            <w:r w:rsidRPr="00D13A98">
              <w:rPr>
                <w:b/>
                <w:sz w:val="24"/>
                <w:lang w:val="en-US"/>
              </w:rPr>
              <w:t>познавательное</w:t>
            </w:r>
          </w:p>
        </w:tc>
        <w:tc>
          <w:tcPr>
            <w:tcW w:w="3135" w:type="dxa"/>
          </w:tcPr>
          <w:p w:rsidR="00D13A98" w:rsidRPr="00D13A98" w:rsidRDefault="00D13A98" w:rsidP="00D13A98">
            <w:pPr>
              <w:widowControl w:val="0"/>
              <w:tabs>
                <w:tab w:val="left" w:pos="1462"/>
                <w:tab w:val="left" w:pos="2115"/>
                <w:tab w:val="left" w:pos="3453"/>
              </w:tabs>
              <w:autoSpaceDE w:val="0"/>
              <w:autoSpaceDN w:val="0"/>
              <w:spacing w:after="0" w:line="267" w:lineRule="exact"/>
              <w:ind w:left="110"/>
              <w:rPr>
                <w:sz w:val="24"/>
              </w:rPr>
            </w:pPr>
            <w:r w:rsidRPr="00D13A98">
              <w:rPr>
                <w:sz w:val="24"/>
              </w:rPr>
              <w:t>Умники</w:t>
            </w:r>
            <w:r w:rsidRPr="00D13A98">
              <w:rPr>
                <w:sz w:val="24"/>
              </w:rPr>
              <w:tab/>
              <w:t>и</w:t>
            </w:r>
            <w:r w:rsidRPr="00D13A98">
              <w:rPr>
                <w:sz w:val="24"/>
              </w:rPr>
              <w:tab/>
              <w:t>умницы</w:t>
            </w:r>
            <w:r w:rsidRPr="00D13A98">
              <w:rPr>
                <w:sz w:val="24"/>
              </w:rPr>
              <w:tab/>
              <w:t>(развитие</w:t>
            </w:r>
          </w:p>
          <w:p w:rsidR="00D13A98" w:rsidRPr="00D13A98" w:rsidRDefault="00D13A98" w:rsidP="00D13A98">
            <w:pPr>
              <w:widowControl w:val="0"/>
              <w:autoSpaceDE w:val="0"/>
              <w:autoSpaceDN w:val="0"/>
              <w:spacing w:after="0" w:line="265" w:lineRule="exact"/>
              <w:ind w:left="110"/>
              <w:rPr>
                <w:sz w:val="24"/>
              </w:rPr>
            </w:pPr>
            <w:r w:rsidRPr="00D13A98">
              <w:rPr>
                <w:sz w:val="24"/>
              </w:rPr>
              <w:t>познавательных</w:t>
            </w:r>
            <w:r w:rsidRPr="00D13A98">
              <w:rPr>
                <w:spacing w:val="-6"/>
                <w:sz w:val="24"/>
              </w:rPr>
              <w:t xml:space="preserve"> </w:t>
            </w:r>
            <w:r w:rsidRPr="00D13A98">
              <w:rPr>
                <w:sz w:val="24"/>
              </w:rPr>
              <w:t>способностей)</w:t>
            </w:r>
          </w:p>
        </w:tc>
        <w:tc>
          <w:tcPr>
            <w:tcW w:w="708" w:type="dxa"/>
          </w:tcPr>
          <w:p w:rsidR="00D13A98" w:rsidRPr="00D13A98" w:rsidRDefault="00D13A98" w:rsidP="00D13A98">
            <w:pPr>
              <w:widowControl w:val="0"/>
              <w:autoSpaceDE w:val="0"/>
              <w:autoSpaceDN w:val="0"/>
              <w:spacing w:after="0" w:line="273" w:lineRule="exact"/>
              <w:ind w:left="110"/>
              <w:rPr>
                <w:b/>
                <w:sz w:val="24"/>
                <w:lang w:val="en-US"/>
              </w:rPr>
            </w:pPr>
            <w:r w:rsidRPr="00D13A98">
              <w:rPr>
                <w:b/>
                <w:sz w:val="24"/>
                <w:lang w:val="en-US"/>
              </w:rPr>
              <w:t>1</w:t>
            </w:r>
          </w:p>
        </w:tc>
        <w:tc>
          <w:tcPr>
            <w:tcW w:w="851" w:type="dxa"/>
          </w:tcPr>
          <w:p w:rsidR="00D13A98" w:rsidRPr="00D13A98" w:rsidRDefault="00D13A98" w:rsidP="00D13A98">
            <w:pPr>
              <w:widowControl w:val="0"/>
              <w:autoSpaceDE w:val="0"/>
              <w:autoSpaceDN w:val="0"/>
              <w:spacing w:after="0" w:line="273" w:lineRule="exact"/>
              <w:ind w:left="111"/>
              <w:rPr>
                <w:b/>
                <w:sz w:val="24"/>
                <w:lang w:val="en-US"/>
              </w:rPr>
            </w:pPr>
            <w:r w:rsidRPr="00D13A98">
              <w:rPr>
                <w:b/>
                <w:sz w:val="24"/>
                <w:lang w:val="en-US"/>
              </w:rPr>
              <w:t>1</w:t>
            </w:r>
          </w:p>
        </w:tc>
        <w:tc>
          <w:tcPr>
            <w:tcW w:w="709" w:type="dxa"/>
          </w:tcPr>
          <w:p w:rsidR="00D13A98" w:rsidRPr="00D13A98" w:rsidRDefault="00D13A98" w:rsidP="00D13A98">
            <w:pPr>
              <w:widowControl w:val="0"/>
              <w:autoSpaceDE w:val="0"/>
              <w:autoSpaceDN w:val="0"/>
              <w:spacing w:after="0" w:line="240" w:lineRule="auto"/>
              <w:rPr>
                <w:b/>
                <w:sz w:val="24"/>
              </w:rPr>
            </w:pPr>
            <w:r w:rsidRPr="00D13A98">
              <w:rPr>
                <w:b/>
                <w:sz w:val="24"/>
              </w:rPr>
              <w:t>1</w:t>
            </w:r>
          </w:p>
        </w:tc>
        <w:tc>
          <w:tcPr>
            <w:tcW w:w="708" w:type="dxa"/>
          </w:tcPr>
          <w:p w:rsidR="00D13A98" w:rsidRPr="00D13A98" w:rsidRDefault="00D13A98" w:rsidP="00D13A98">
            <w:pPr>
              <w:widowControl w:val="0"/>
              <w:autoSpaceDE w:val="0"/>
              <w:autoSpaceDN w:val="0"/>
              <w:spacing w:after="0" w:line="240" w:lineRule="auto"/>
              <w:rPr>
                <w:b/>
                <w:sz w:val="24"/>
              </w:rPr>
            </w:pPr>
            <w:r w:rsidRPr="00D13A98">
              <w:rPr>
                <w:b/>
                <w:sz w:val="24"/>
              </w:rPr>
              <w:t>1</w:t>
            </w:r>
          </w:p>
        </w:tc>
        <w:tc>
          <w:tcPr>
            <w:tcW w:w="1276" w:type="dxa"/>
          </w:tcPr>
          <w:p w:rsidR="00D13A98" w:rsidRPr="00D13A98" w:rsidRDefault="00D13A98" w:rsidP="00D13A98">
            <w:pPr>
              <w:widowControl w:val="0"/>
              <w:autoSpaceDE w:val="0"/>
              <w:autoSpaceDN w:val="0"/>
              <w:spacing w:after="0" w:line="240" w:lineRule="auto"/>
              <w:rPr>
                <w:b/>
                <w:sz w:val="24"/>
              </w:rPr>
            </w:pPr>
            <w:r w:rsidRPr="00D13A98">
              <w:rPr>
                <w:b/>
                <w:sz w:val="24"/>
              </w:rPr>
              <w:t>1</w:t>
            </w:r>
          </w:p>
        </w:tc>
      </w:tr>
      <w:tr w:rsidR="00D13A98" w:rsidRPr="00D13A98" w:rsidTr="00D13A98">
        <w:trPr>
          <w:trHeight w:val="278"/>
        </w:trPr>
        <w:tc>
          <w:tcPr>
            <w:tcW w:w="2271" w:type="dxa"/>
          </w:tcPr>
          <w:p w:rsidR="00D13A98" w:rsidRPr="00D13A98" w:rsidRDefault="00D13A98" w:rsidP="00D13A98">
            <w:pPr>
              <w:widowControl w:val="0"/>
              <w:autoSpaceDE w:val="0"/>
              <w:autoSpaceDN w:val="0"/>
              <w:spacing w:after="0" w:line="240" w:lineRule="auto"/>
              <w:ind w:left="110" w:right="393"/>
              <w:rPr>
                <w:b/>
                <w:sz w:val="24"/>
                <w:lang w:val="en-US"/>
              </w:rPr>
            </w:pPr>
            <w:r w:rsidRPr="00D13A98">
              <w:rPr>
                <w:b/>
                <w:sz w:val="24"/>
                <w:lang w:val="en-US"/>
              </w:rPr>
              <w:t>Гражданско-</w:t>
            </w:r>
            <w:r w:rsidRPr="00D13A98">
              <w:rPr>
                <w:b/>
                <w:spacing w:val="1"/>
                <w:sz w:val="24"/>
                <w:lang w:val="en-US"/>
              </w:rPr>
              <w:t xml:space="preserve"> </w:t>
            </w:r>
            <w:r w:rsidRPr="00D13A98">
              <w:rPr>
                <w:b/>
                <w:sz w:val="24"/>
                <w:lang w:val="en-US"/>
              </w:rPr>
              <w:t>патриотическое</w:t>
            </w:r>
            <w:r w:rsidRPr="00D13A98">
              <w:rPr>
                <w:b/>
                <w:spacing w:val="-58"/>
                <w:sz w:val="24"/>
                <w:lang w:val="en-US"/>
              </w:rPr>
              <w:t xml:space="preserve"> </w:t>
            </w:r>
            <w:r w:rsidRPr="00D13A98">
              <w:rPr>
                <w:b/>
                <w:sz w:val="24"/>
                <w:lang w:val="en-US"/>
              </w:rPr>
              <w:t>направление</w:t>
            </w:r>
          </w:p>
        </w:tc>
        <w:tc>
          <w:tcPr>
            <w:tcW w:w="3135" w:type="dxa"/>
          </w:tcPr>
          <w:p w:rsidR="00D13A98" w:rsidRPr="00D13A98" w:rsidRDefault="00D13A98" w:rsidP="00D13A98">
            <w:pPr>
              <w:widowControl w:val="0"/>
              <w:autoSpaceDE w:val="0"/>
              <w:autoSpaceDN w:val="0"/>
              <w:spacing w:after="0" w:line="258" w:lineRule="exact"/>
              <w:ind w:left="110"/>
              <w:rPr>
                <w:sz w:val="24"/>
                <w:lang w:val="en-US"/>
              </w:rPr>
            </w:pPr>
            <w:r w:rsidRPr="00D13A98">
              <w:rPr>
                <w:sz w:val="24"/>
                <w:lang w:val="en-US"/>
              </w:rPr>
              <w:t>Мы –</w:t>
            </w:r>
            <w:r w:rsidRPr="00D13A98">
              <w:rPr>
                <w:spacing w:val="-1"/>
                <w:sz w:val="24"/>
                <w:lang w:val="en-US"/>
              </w:rPr>
              <w:t xml:space="preserve"> </w:t>
            </w:r>
            <w:r w:rsidRPr="00D13A98">
              <w:rPr>
                <w:sz w:val="24"/>
                <w:lang w:val="en-US"/>
              </w:rPr>
              <w:t>граждане</w:t>
            </w:r>
            <w:r w:rsidRPr="00D13A98">
              <w:rPr>
                <w:spacing w:val="-2"/>
                <w:sz w:val="24"/>
                <w:lang w:val="en-US"/>
              </w:rPr>
              <w:t xml:space="preserve"> </w:t>
            </w:r>
            <w:r w:rsidRPr="00D13A98">
              <w:rPr>
                <w:sz w:val="24"/>
                <w:lang w:val="en-US"/>
              </w:rPr>
              <w:t>своей страны</w:t>
            </w:r>
          </w:p>
        </w:tc>
        <w:tc>
          <w:tcPr>
            <w:tcW w:w="708" w:type="dxa"/>
          </w:tcPr>
          <w:p w:rsidR="00D13A98" w:rsidRPr="00D13A98" w:rsidRDefault="00D13A98" w:rsidP="00D13A98">
            <w:pPr>
              <w:widowControl w:val="0"/>
              <w:autoSpaceDE w:val="0"/>
              <w:autoSpaceDN w:val="0"/>
              <w:spacing w:after="0" w:line="240" w:lineRule="auto"/>
              <w:rPr>
                <w:b/>
                <w:sz w:val="20"/>
              </w:rPr>
            </w:pPr>
            <w:r w:rsidRPr="00D13A98">
              <w:rPr>
                <w:b/>
                <w:sz w:val="20"/>
              </w:rPr>
              <w:t>1</w:t>
            </w:r>
          </w:p>
        </w:tc>
        <w:tc>
          <w:tcPr>
            <w:tcW w:w="851" w:type="dxa"/>
          </w:tcPr>
          <w:p w:rsidR="00D13A98" w:rsidRPr="00D13A98" w:rsidRDefault="00D13A98" w:rsidP="00D13A98">
            <w:pPr>
              <w:widowControl w:val="0"/>
              <w:autoSpaceDE w:val="0"/>
              <w:autoSpaceDN w:val="0"/>
              <w:spacing w:after="0" w:line="258" w:lineRule="exact"/>
              <w:ind w:left="111"/>
              <w:rPr>
                <w:b/>
                <w:sz w:val="24"/>
                <w:lang w:val="en-US"/>
              </w:rPr>
            </w:pPr>
            <w:r w:rsidRPr="00D13A98">
              <w:rPr>
                <w:b/>
                <w:sz w:val="24"/>
                <w:lang w:val="en-US"/>
              </w:rPr>
              <w:t>1</w:t>
            </w:r>
          </w:p>
        </w:tc>
        <w:tc>
          <w:tcPr>
            <w:tcW w:w="709" w:type="dxa"/>
          </w:tcPr>
          <w:p w:rsidR="00D13A98" w:rsidRPr="00D13A98" w:rsidRDefault="00D13A98" w:rsidP="00D13A98">
            <w:pPr>
              <w:widowControl w:val="0"/>
              <w:autoSpaceDE w:val="0"/>
              <w:autoSpaceDN w:val="0"/>
              <w:spacing w:after="0" w:line="240" w:lineRule="auto"/>
              <w:rPr>
                <w:b/>
                <w:sz w:val="20"/>
              </w:rPr>
            </w:pPr>
            <w:r w:rsidRPr="00D13A98">
              <w:rPr>
                <w:b/>
                <w:sz w:val="20"/>
              </w:rPr>
              <w:t>1</w:t>
            </w:r>
          </w:p>
        </w:tc>
        <w:tc>
          <w:tcPr>
            <w:tcW w:w="708" w:type="dxa"/>
          </w:tcPr>
          <w:p w:rsidR="00D13A98" w:rsidRPr="00D13A98" w:rsidRDefault="00D13A98" w:rsidP="00D13A98">
            <w:pPr>
              <w:widowControl w:val="0"/>
              <w:autoSpaceDE w:val="0"/>
              <w:autoSpaceDN w:val="0"/>
              <w:spacing w:after="0" w:line="240" w:lineRule="auto"/>
              <w:rPr>
                <w:b/>
                <w:sz w:val="20"/>
              </w:rPr>
            </w:pPr>
            <w:r w:rsidRPr="00D13A98">
              <w:rPr>
                <w:b/>
                <w:sz w:val="20"/>
              </w:rPr>
              <w:t>1</w:t>
            </w:r>
          </w:p>
        </w:tc>
        <w:tc>
          <w:tcPr>
            <w:tcW w:w="1276" w:type="dxa"/>
          </w:tcPr>
          <w:p w:rsidR="00D13A98" w:rsidRPr="00D13A98" w:rsidRDefault="00D13A98" w:rsidP="00D13A98">
            <w:pPr>
              <w:widowControl w:val="0"/>
              <w:autoSpaceDE w:val="0"/>
              <w:autoSpaceDN w:val="0"/>
              <w:spacing w:after="0" w:line="240" w:lineRule="auto"/>
              <w:rPr>
                <w:b/>
                <w:sz w:val="20"/>
              </w:rPr>
            </w:pPr>
            <w:r w:rsidRPr="00D13A98">
              <w:rPr>
                <w:b/>
                <w:sz w:val="20"/>
              </w:rPr>
              <w:t>1</w:t>
            </w:r>
          </w:p>
        </w:tc>
      </w:tr>
      <w:tr w:rsidR="00D13A98" w:rsidRPr="00D13A98" w:rsidTr="00D13A98">
        <w:trPr>
          <w:trHeight w:val="273"/>
        </w:trPr>
        <w:tc>
          <w:tcPr>
            <w:tcW w:w="2271" w:type="dxa"/>
          </w:tcPr>
          <w:p w:rsidR="00D13A98" w:rsidRPr="00D13A98" w:rsidRDefault="00D13A98" w:rsidP="00D13A98">
            <w:pPr>
              <w:widowControl w:val="0"/>
              <w:autoSpaceDE w:val="0"/>
              <w:autoSpaceDN w:val="0"/>
              <w:spacing w:after="0" w:line="237" w:lineRule="auto"/>
              <w:ind w:left="110" w:right="392"/>
              <w:rPr>
                <w:b/>
                <w:sz w:val="24"/>
                <w:lang w:val="en-US"/>
              </w:rPr>
            </w:pPr>
            <w:r w:rsidRPr="00D13A98">
              <w:rPr>
                <w:b/>
                <w:spacing w:val="-1"/>
                <w:sz w:val="24"/>
                <w:lang w:val="en-US"/>
              </w:rPr>
              <w:t>Художественно-</w:t>
            </w:r>
            <w:r w:rsidRPr="00D13A98">
              <w:rPr>
                <w:b/>
                <w:spacing w:val="-57"/>
                <w:sz w:val="24"/>
                <w:lang w:val="en-US"/>
              </w:rPr>
              <w:t xml:space="preserve"> </w:t>
            </w:r>
            <w:r w:rsidRPr="00D13A98">
              <w:rPr>
                <w:b/>
                <w:sz w:val="24"/>
                <w:lang w:val="en-US"/>
              </w:rPr>
              <w:t>эстетическое</w:t>
            </w:r>
          </w:p>
        </w:tc>
        <w:tc>
          <w:tcPr>
            <w:tcW w:w="3135" w:type="dxa"/>
          </w:tcPr>
          <w:p w:rsidR="00D13A98" w:rsidRPr="00D13A98" w:rsidRDefault="00D13A98" w:rsidP="00D13A98">
            <w:pPr>
              <w:widowControl w:val="0"/>
              <w:autoSpaceDE w:val="0"/>
              <w:autoSpaceDN w:val="0"/>
              <w:spacing w:after="0" w:line="253" w:lineRule="exact"/>
              <w:ind w:left="110"/>
              <w:rPr>
                <w:sz w:val="24"/>
              </w:rPr>
            </w:pPr>
            <w:r>
              <w:rPr>
                <w:sz w:val="24"/>
              </w:rPr>
              <w:t>Ритмика и танец</w:t>
            </w:r>
          </w:p>
        </w:tc>
        <w:tc>
          <w:tcPr>
            <w:tcW w:w="708" w:type="dxa"/>
          </w:tcPr>
          <w:p w:rsidR="00D13A98" w:rsidRPr="00D13A98" w:rsidRDefault="00D13A98" w:rsidP="00D13A98">
            <w:pPr>
              <w:widowControl w:val="0"/>
              <w:autoSpaceDE w:val="0"/>
              <w:autoSpaceDN w:val="0"/>
              <w:spacing w:after="0" w:line="253" w:lineRule="exact"/>
              <w:ind w:left="110"/>
              <w:rPr>
                <w:b/>
                <w:sz w:val="24"/>
                <w:lang w:val="en-US"/>
              </w:rPr>
            </w:pPr>
            <w:r w:rsidRPr="00D13A98">
              <w:rPr>
                <w:b/>
                <w:sz w:val="24"/>
                <w:lang w:val="en-US"/>
              </w:rPr>
              <w:t>1</w:t>
            </w:r>
          </w:p>
        </w:tc>
        <w:tc>
          <w:tcPr>
            <w:tcW w:w="851" w:type="dxa"/>
          </w:tcPr>
          <w:p w:rsidR="00D13A98" w:rsidRPr="00D13A98" w:rsidRDefault="00D13A98" w:rsidP="00D13A98">
            <w:pPr>
              <w:widowControl w:val="0"/>
              <w:autoSpaceDE w:val="0"/>
              <w:autoSpaceDN w:val="0"/>
              <w:spacing w:after="0" w:line="253" w:lineRule="exact"/>
              <w:ind w:left="111"/>
              <w:rPr>
                <w:b/>
                <w:sz w:val="24"/>
                <w:lang w:val="en-US"/>
              </w:rPr>
            </w:pPr>
            <w:r w:rsidRPr="00D13A98">
              <w:rPr>
                <w:b/>
                <w:sz w:val="24"/>
                <w:lang w:val="en-US"/>
              </w:rPr>
              <w:t>1</w:t>
            </w:r>
          </w:p>
        </w:tc>
        <w:tc>
          <w:tcPr>
            <w:tcW w:w="709" w:type="dxa"/>
          </w:tcPr>
          <w:p w:rsidR="00D13A98" w:rsidRPr="00D13A98" w:rsidRDefault="00D13A98" w:rsidP="00D13A98">
            <w:pPr>
              <w:widowControl w:val="0"/>
              <w:autoSpaceDE w:val="0"/>
              <w:autoSpaceDN w:val="0"/>
              <w:spacing w:after="0" w:line="253" w:lineRule="exact"/>
              <w:ind w:left="112"/>
              <w:rPr>
                <w:b/>
                <w:sz w:val="24"/>
                <w:lang w:val="en-US"/>
              </w:rPr>
            </w:pPr>
            <w:r w:rsidRPr="00D13A98">
              <w:rPr>
                <w:b/>
                <w:sz w:val="24"/>
                <w:lang w:val="en-US"/>
              </w:rPr>
              <w:t>1</w:t>
            </w:r>
          </w:p>
        </w:tc>
        <w:tc>
          <w:tcPr>
            <w:tcW w:w="708" w:type="dxa"/>
          </w:tcPr>
          <w:p w:rsidR="00D13A98" w:rsidRPr="00D13A98" w:rsidRDefault="00D13A98" w:rsidP="00D13A98">
            <w:pPr>
              <w:widowControl w:val="0"/>
              <w:autoSpaceDE w:val="0"/>
              <w:autoSpaceDN w:val="0"/>
              <w:spacing w:after="0" w:line="253" w:lineRule="exact"/>
              <w:ind w:left="113"/>
              <w:rPr>
                <w:b/>
                <w:sz w:val="24"/>
                <w:lang w:val="en-US"/>
              </w:rPr>
            </w:pPr>
            <w:r w:rsidRPr="00D13A98">
              <w:rPr>
                <w:b/>
                <w:sz w:val="24"/>
                <w:lang w:val="en-US"/>
              </w:rPr>
              <w:t>1</w:t>
            </w:r>
          </w:p>
        </w:tc>
        <w:tc>
          <w:tcPr>
            <w:tcW w:w="1276" w:type="dxa"/>
          </w:tcPr>
          <w:p w:rsidR="00D13A98" w:rsidRPr="00D13A98" w:rsidRDefault="00D13A98" w:rsidP="00D13A98">
            <w:pPr>
              <w:widowControl w:val="0"/>
              <w:autoSpaceDE w:val="0"/>
              <w:autoSpaceDN w:val="0"/>
              <w:spacing w:after="0" w:line="253" w:lineRule="exact"/>
              <w:ind w:left="113"/>
              <w:rPr>
                <w:b/>
                <w:sz w:val="24"/>
              </w:rPr>
            </w:pPr>
            <w:r>
              <w:rPr>
                <w:b/>
                <w:sz w:val="24"/>
              </w:rPr>
              <w:t>1</w:t>
            </w:r>
          </w:p>
        </w:tc>
      </w:tr>
      <w:tr w:rsidR="00D13A98" w:rsidRPr="00D13A98" w:rsidTr="00D13A98">
        <w:trPr>
          <w:trHeight w:val="273"/>
        </w:trPr>
        <w:tc>
          <w:tcPr>
            <w:tcW w:w="2271" w:type="dxa"/>
          </w:tcPr>
          <w:p w:rsidR="00D13A98" w:rsidRPr="00D13A98" w:rsidRDefault="00D13A98" w:rsidP="00D13A98">
            <w:pPr>
              <w:widowControl w:val="0"/>
              <w:autoSpaceDE w:val="0"/>
              <w:autoSpaceDN w:val="0"/>
              <w:spacing w:after="0" w:line="237" w:lineRule="auto"/>
              <w:ind w:left="110" w:right="301"/>
              <w:rPr>
                <w:b/>
                <w:sz w:val="24"/>
                <w:lang w:val="en-US"/>
              </w:rPr>
            </w:pPr>
            <w:r w:rsidRPr="00D13A98">
              <w:rPr>
                <w:b/>
                <w:sz w:val="24"/>
                <w:lang w:val="en-US"/>
              </w:rPr>
              <w:t>Спортивно-</w:t>
            </w:r>
            <w:r w:rsidRPr="00D13A98">
              <w:rPr>
                <w:b/>
                <w:spacing w:val="1"/>
                <w:sz w:val="24"/>
                <w:lang w:val="en-US"/>
              </w:rPr>
              <w:t xml:space="preserve"> </w:t>
            </w:r>
            <w:r w:rsidRPr="00D13A98">
              <w:rPr>
                <w:b/>
                <w:sz w:val="24"/>
                <w:lang w:val="en-US"/>
              </w:rPr>
              <w:t>оздоровительное</w:t>
            </w:r>
          </w:p>
        </w:tc>
        <w:tc>
          <w:tcPr>
            <w:tcW w:w="3135" w:type="dxa"/>
          </w:tcPr>
          <w:p w:rsidR="00D13A98" w:rsidRPr="00D13A98" w:rsidRDefault="00D13A98" w:rsidP="00D13A98">
            <w:pPr>
              <w:widowControl w:val="0"/>
              <w:autoSpaceDE w:val="0"/>
              <w:autoSpaceDN w:val="0"/>
              <w:spacing w:after="0" w:line="253" w:lineRule="exact"/>
              <w:ind w:left="110"/>
              <w:rPr>
                <w:sz w:val="24"/>
                <w:lang w:val="en-US"/>
              </w:rPr>
            </w:pPr>
            <w:r w:rsidRPr="00D13A98">
              <w:rPr>
                <w:sz w:val="24"/>
                <w:lang w:val="en-US"/>
              </w:rPr>
              <w:t>Общая</w:t>
            </w:r>
            <w:r w:rsidRPr="00D13A98">
              <w:rPr>
                <w:spacing w:val="-3"/>
                <w:sz w:val="24"/>
                <w:lang w:val="en-US"/>
              </w:rPr>
              <w:t xml:space="preserve"> </w:t>
            </w:r>
            <w:r w:rsidRPr="00D13A98">
              <w:rPr>
                <w:sz w:val="24"/>
                <w:lang w:val="en-US"/>
              </w:rPr>
              <w:t>физическая</w:t>
            </w:r>
            <w:r w:rsidRPr="00D13A98">
              <w:rPr>
                <w:spacing w:val="-3"/>
                <w:sz w:val="24"/>
                <w:lang w:val="en-US"/>
              </w:rPr>
              <w:t xml:space="preserve"> </w:t>
            </w:r>
            <w:r w:rsidRPr="00D13A98">
              <w:rPr>
                <w:sz w:val="24"/>
                <w:lang w:val="en-US"/>
              </w:rPr>
              <w:t>подготовка</w:t>
            </w:r>
          </w:p>
        </w:tc>
        <w:tc>
          <w:tcPr>
            <w:tcW w:w="708" w:type="dxa"/>
          </w:tcPr>
          <w:p w:rsidR="00D13A98" w:rsidRPr="00D13A98" w:rsidRDefault="00D13A98" w:rsidP="00D13A98">
            <w:pPr>
              <w:widowControl w:val="0"/>
              <w:autoSpaceDE w:val="0"/>
              <w:autoSpaceDN w:val="0"/>
              <w:spacing w:after="0" w:line="253" w:lineRule="exact"/>
              <w:ind w:left="110"/>
              <w:rPr>
                <w:b/>
                <w:sz w:val="24"/>
                <w:lang w:val="en-US"/>
              </w:rPr>
            </w:pPr>
            <w:r w:rsidRPr="00D13A98">
              <w:rPr>
                <w:b/>
                <w:sz w:val="24"/>
                <w:lang w:val="en-US"/>
              </w:rPr>
              <w:t>1</w:t>
            </w:r>
          </w:p>
        </w:tc>
        <w:tc>
          <w:tcPr>
            <w:tcW w:w="851" w:type="dxa"/>
          </w:tcPr>
          <w:p w:rsidR="00D13A98" w:rsidRPr="00D13A98" w:rsidRDefault="00D13A98" w:rsidP="00D13A98">
            <w:pPr>
              <w:widowControl w:val="0"/>
              <w:autoSpaceDE w:val="0"/>
              <w:autoSpaceDN w:val="0"/>
              <w:spacing w:after="0" w:line="253" w:lineRule="exact"/>
              <w:ind w:left="111"/>
              <w:rPr>
                <w:b/>
                <w:sz w:val="24"/>
                <w:lang w:val="en-US"/>
              </w:rPr>
            </w:pPr>
            <w:r w:rsidRPr="00D13A98">
              <w:rPr>
                <w:b/>
                <w:sz w:val="24"/>
                <w:lang w:val="en-US"/>
              </w:rPr>
              <w:t>1</w:t>
            </w:r>
          </w:p>
        </w:tc>
        <w:tc>
          <w:tcPr>
            <w:tcW w:w="709" w:type="dxa"/>
          </w:tcPr>
          <w:p w:rsidR="00D13A98" w:rsidRPr="00D13A98" w:rsidRDefault="00D13A98" w:rsidP="00D13A98">
            <w:pPr>
              <w:widowControl w:val="0"/>
              <w:autoSpaceDE w:val="0"/>
              <w:autoSpaceDN w:val="0"/>
              <w:spacing w:after="0" w:line="253" w:lineRule="exact"/>
              <w:ind w:left="112"/>
              <w:rPr>
                <w:b/>
                <w:sz w:val="24"/>
                <w:lang w:val="en-US"/>
              </w:rPr>
            </w:pPr>
            <w:r w:rsidRPr="00D13A98">
              <w:rPr>
                <w:b/>
                <w:sz w:val="24"/>
                <w:lang w:val="en-US"/>
              </w:rPr>
              <w:t>1</w:t>
            </w:r>
          </w:p>
        </w:tc>
        <w:tc>
          <w:tcPr>
            <w:tcW w:w="708" w:type="dxa"/>
          </w:tcPr>
          <w:p w:rsidR="00D13A98" w:rsidRPr="00D13A98" w:rsidRDefault="00D13A98" w:rsidP="00D13A98">
            <w:pPr>
              <w:widowControl w:val="0"/>
              <w:autoSpaceDE w:val="0"/>
              <w:autoSpaceDN w:val="0"/>
              <w:spacing w:after="0" w:line="253" w:lineRule="exact"/>
              <w:ind w:left="113"/>
              <w:rPr>
                <w:b/>
                <w:sz w:val="24"/>
                <w:lang w:val="en-US"/>
              </w:rPr>
            </w:pPr>
            <w:r w:rsidRPr="00D13A98">
              <w:rPr>
                <w:b/>
                <w:sz w:val="24"/>
                <w:lang w:val="en-US"/>
              </w:rPr>
              <w:t>1</w:t>
            </w:r>
          </w:p>
        </w:tc>
        <w:tc>
          <w:tcPr>
            <w:tcW w:w="1276" w:type="dxa"/>
          </w:tcPr>
          <w:p w:rsidR="00D13A98" w:rsidRPr="00D13A98" w:rsidRDefault="00D13A98" w:rsidP="00D13A98">
            <w:pPr>
              <w:widowControl w:val="0"/>
              <w:autoSpaceDE w:val="0"/>
              <w:autoSpaceDN w:val="0"/>
              <w:spacing w:after="0" w:line="253" w:lineRule="exact"/>
              <w:ind w:left="113"/>
              <w:rPr>
                <w:b/>
                <w:sz w:val="24"/>
              </w:rPr>
            </w:pPr>
            <w:r>
              <w:rPr>
                <w:b/>
                <w:sz w:val="24"/>
              </w:rPr>
              <w:t>1</w:t>
            </w:r>
          </w:p>
        </w:tc>
      </w:tr>
      <w:tr w:rsidR="00D13A98" w:rsidRPr="00D13A98" w:rsidTr="00D13A98">
        <w:trPr>
          <w:trHeight w:val="551"/>
        </w:trPr>
        <w:tc>
          <w:tcPr>
            <w:tcW w:w="2271" w:type="dxa"/>
          </w:tcPr>
          <w:p w:rsidR="00D13A98" w:rsidRPr="00D13A98" w:rsidRDefault="00D13A98" w:rsidP="00D13A98">
            <w:pPr>
              <w:widowControl w:val="0"/>
              <w:autoSpaceDE w:val="0"/>
              <w:autoSpaceDN w:val="0"/>
              <w:spacing w:after="0" w:line="273" w:lineRule="exact"/>
              <w:ind w:left="110"/>
              <w:rPr>
                <w:b/>
                <w:sz w:val="24"/>
                <w:lang w:val="en-US"/>
              </w:rPr>
            </w:pPr>
            <w:r w:rsidRPr="00D13A98">
              <w:rPr>
                <w:b/>
                <w:sz w:val="24"/>
                <w:lang w:val="en-US"/>
              </w:rPr>
              <w:t>Социокультурное</w:t>
            </w:r>
          </w:p>
        </w:tc>
        <w:tc>
          <w:tcPr>
            <w:tcW w:w="3135" w:type="dxa"/>
          </w:tcPr>
          <w:p w:rsidR="00D13A98" w:rsidRPr="00D13A98" w:rsidRDefault="00D13A98" w:rsidP="00D13A98">
            <w:pPr>
              <w:widowControl w:val="0"/>
              <w:autoSpaceDE w:val="0"/>
              <w:autoSpaceDN w:val="0"/>
              <w:spacing w:after="0" w:line="265" w:lineRule="exact"/>
              <w:ind w:left="110"/>
              <w:rPr>
                <w:sz w:val="24"/>
              </w:rPr>
            </w:pPr>
            <w:r>
              <w:rPr>
                <w:sz w:val="24"/>
              </w:rPr>
              <w:t>Милосердие</w:t>
            </w:r>
          </w:p>
        </w:tc>
        <w:tc>
          <w:tcPr>
            <w:tcW w:w="708" w:type="dxa"/>
          </w:tcPr>
          <w:p w:rsidR="00D13A98" w:rsidRPr="00D13A98" w:rsidRDefault="00D13A98" w:rsidP="00D13A98">
            <w:pPr>
              <w:widowControl w:val="0"/>
              <w:autoSpaceDE w:val="0"/>
              <w:autoSpaceDN w:val="0"/>
              <w:spacing w:after="0" w:line="273" w:lineRule="exact"/>
              <w:ind w:left="110"/>
              <w:rPr>
                <w:b/>
                <w:sz w:val="24"/>
                <w:lang w:val="en-US"/>
              </w:rPr>
            </w:pPr>
            <w:r w:rsidRPr="00D13A98">
              <w:rPr>
                <w:b/>
                <w:sz w:val="24"/>
                <w:lang w:val="en-US"/>
              </w:rPr>
              <w:t>1</w:t>
            </w:r>
          </w:p>
        </w:tc>
        <w:tc>
          <w:tcPr>
            <w:tcW w:w="851" w:type="dxa"/>
          </w:tcPr>
          <w:p w:rsidR="00D13A98" w:rsidRPr="00D13A98" w:rsidRDefault="00D13A98" w:rsidP="00D13A98">
            <w:pPr>
              <w:widowControl w:val="0"/>
              <w:autoSpaceDE w:val="0"/>
              <w:autoSpaceDN w:val="0"/>
              <w:spacing w:after="0" w:line="273" w:lineRule="exact"/>
              <w:ind w:left="111"/>
              <w:rPr>
                <w:b/>
                <w:sz w:val="24"/>
                <w:lang w:val="en-US"/>
              </w:rPr>
            </w:pPr>
            <w:r w:rsidRPr="00D13A98">
              <w:rPr>
                <w:b/>
                <w:sz w:val="24"/>
                <w:lang w:val="en-US"/>
              </w:rPr>
              <w:t>1</w:t>
            </w:r>
          </w:p>
        </w:tc>
        <w:tc>
          <w:tcPr>
            <w:tcW w:w="709" w:type="dxa"/>
          </w:tcPr>
          <w:p w:rsidR="00D13A98" w:rsidRPr="00D13A98" w:rsidRDefault="00D13A98" w:rsidP="00D13A98">
            <w:pPr>
              <w:widowControl w:val="0"/>
              <w:autoSpaceDE w:val="0"/>
              <w:autoSpaceDN w:val="0"/>
              <w:spacing w:after="0" w:line="240" w:lineRule="auto"/>
              <w:rPr>
                <w:sz w:val="24"/>
              </w:rPr>
            </w:pPr>
            <w:r>
              <w:rPr>
                <w:sz w:val="24"/>
              </w:rPr>
              <w:t>1</w:t>
            </w:r>
          </w:p>
        </w:tc>
        <w:tc>
          <w:tcPr>
            <w:tcW w:w="708" w:type="dxa"/>
          </w:tcPr>
          <w:p w:rsidR="00D13A98" w:rsidRPr="00D13A98" w:rsidRDefault="00D13A98" w:rsidP="00D13A98">
            <w:pPr>
              <w:widowControl w:val="0"/>
              <w:autoSpaceDE w:val="0"/>
              <w:autoSpaceDN w:val="0"/>
              <w:spacing w:after="0" w:line="240" w:lineRule="auto"/>
              <w:rPr>
                <w:sz w:val="24"/>
              </w:rPr>
            </w:pPr>
            <w:r>
              <w:rPr>
                <w:sz w:val="24"/>
              </w:rPr>
              <w:t>1</w:t>
            </w:r>
          </w:p>
        </w:tc>
        <w:tc>
          <w:tcPr>
            <w:tcW w:w="1276" w:type="dxa"/>
          </w:tcPr>
          <w:p w:rsidR="00D13A98" w:rsidRPr="00D13A98" w:rsidRDefault="00D13A98" w:rsidP="00D13A98">
            <w:pPr>
              <w:widowControl w:val="0"/>
              <w:autoSpaceDE w:val="0"/>
              <w:autoSpaceDN w:val="0"/>
              <w:spacing w:after="0" w:line="240" w:lineRule="auto"/>
              <w:rPr>
                <w:sz w:val="24"/>
              </w:rPr>
            </w:pPr>
            <w:r>
              <w:rPr>
                <w:sz w:val="24"/>
              </w:rPr>
              <w:t>1</w:t>
            </w:r>
          </w:p>
        </w:tc>
      </w:tr>
      <w:tr w:rsidR="00D13A98" w:rsidRPr="00D13A98" w:rsidTr="00D13A98">
        <w:trPr>
          <w:trHeight w:val="278"/>
        </w:trPr>
        <w:tc>
          <w:tcPr>
            <w:tcW w:w="5406" w:type="dxa"/>
            <w:gridSpan w:val="2"/>
            <w:shd w:val="clear" w:color="auto" w:fill="E6E6E6"/>
          </w:tcPr>
          <w:p w:rsidR="00D13A98" w:rsidRPr="00D13A98" w:rsidRDefault="00D13A98" w:rsidP="00D13A98">
            <w:pPr>
              <w:widowControl w:val="0"/>
              <w:autoSpaceDE w:val="0"/>
              <w:autoSpaceDN w:val="0"/>
              <w:spacing w:after="0" w:line="259" w:lineRule="exact"/>
              <w:ind w:left="110"/>
              <w:rPr>
                <w:sz w:val="24"/>
                <w:lang w:val="en-US"/>
              </w:rPr>
            </w:pPr>
            <w:r w:rsidRPr="00D13A98">
              <w:rPr>
                <w:sz w:val="24"/>
                <w:lang w:val="en-US"/>
              </w:rPr>
              <w:t>Итого</w:t>
            </w:r>
            <w:r w:rsidRPr="00D13A98">
              <w:rPr>
                <w:spacing w:val="2"/>
                <w:sz w:val="24"/>
                <w:lang w:val="en-US"/>
              </w:rPr>
              <w:t xml:space="preserve"> </w:t>
            </w:r>
            <w:r w:rsidRPr="00D13A98">
              <w:rPr>
                <w:sz w:val="24"/>
                <w:lang w:val="en-US"/>
              </w:rPr>
              <w:t>в</w:t>
            </w:r>
            <w:r w:rsidRPr="00D13A98">
              <w:rPr>
                <w:spacing w:val="-4"/>
                <w:sz w:val="24"/>
                <w:lang w:val="en-US"/>
              </w:rPr>
              <w:t xml:space="preserve"> </w:t>
            </w:r>
            <w:r w:rsidRPr="00D13A98">
              <w:rPr>
                <w:sz w:val="24"/>
                <w:lang w:val="en-US"/>
              </w:rPr>
              <w:t>неделю</w:t>
            </w:r>
          </w:p>
        </w:tc>
        <w:tc>
          <w:tcPr>
            <w:tcW w:w="708" w:type="dxa"/>
            <w:shd w:val="clear" w:color="auto" w:fill="E6E6E6"/>
          </w:tcPr>
          <w:p w:rsidR="00D13A98" w:rsidRPr="00D13A98" w:rsidRDefault="00D13A98" w:rsidP="00D13A98">
            <w:pPr>
              <w:widowControl w:val="0"/>
              <w:autoSpaceDE w:val="0"/>
              <w:autoSpaceDN w:val="0"/>
              <w:spacing w:after="0" w:line="259" w:lineRule="exact"/>
              <w:ind w:left="110"/>
              <w:rPr>
                <w:b/>
                <w:sz w:val="24"/>
              </w:rPr>
            </w:pPr>
            <w:r>
              <w:rPr>
                <w:b/>
                <w:sz w:val="24"/>
              </w:rPr>
              <w:t>5</w:t>
            </w:r>
          </w:p>
        </w:tc>
        <w:tc>
          <w:tcPr>
            <w:tcW w:w="851" w:type="dxa"/>
            <w:shd w:val="clear" w:color="auto" w:fill="E6E6E6"/>
          </w:tcPr>
          <w:p w:rsidR="00D13A98" w:rsidRPr="00D13A98" w:rsidRDefault="00D13A98" w:rsidP="00D13A98">
            <w:pPr>
              <w:widowControl w:val="0"/>
              <w:autoSpaceDE w:val="0"/>
              <w:autoSpaceDN w:val="0"/>
              <w:spacing w:after="0" w:line="259" w:lineRule="exact"/>
              <w:ind w:left="111"/>
              <w:rPr>
                <w:b/>
                <w:sz w:val="24"/>
              </w:rPr>
            </w:pPr>
            <w:r>
              <w:rPr>
                <w:b/>
                <w:sz w:val="24"/>
              </w:rPr>
              <w:t>5</w:t>
            </w:r>
          </w:p>
        </w:tc>
        <w:tc>
          <w:tcPr>
            <w:tcW w:w="709" w:type="dxa"/>
            <w:shd w:val="clear" w:color="auto" w:fill="E6E6E6"/>
          </w:tcPr>
          <w:p w:rsidR="00D13A98" w:rsidRPr="00D13A98" w:rsidRDefault="00D13A98" w:rsidP="00D13A98">
            <w:pPr>
              <w:widowControl w:val="0"/>
              <w:autoSpaceDE w:val="0"/>
              <w:autoSpaceDN w:val="0"/>
              <w:spacing w:after="0" w:line="259" w:lineRule="exact"/>
              <w:ind w:left="112"/>
              <w:rPr>
                <w:b/>
                <w:sz w:val="24"/>
              </w:rPr>
            </w:pPr>
            <w:r>
              <w:rPr>
                <w:b/>
                <w:sz w:val="24"/>
              </w:rPr>
              <w:t>5</w:t>
            </w:r>
          </w:p>
        </w:tc>
        <w:tc>
          <w:tcPr>
            <w:tcW w:w="708" w:type="dxa"/>
            <w:shd w:val="clear" w:color="auto" w:fill="E6E6E6"/>
          </w:tcPr>
          <w:p w:rsidR="00D13A98" w:rsidRPr="00D13A98" w:rsidRDefault="00D13A98" w:rsidP="00D13A98">
            <w:pPr>
              <w:widowControl w:val="0"/>
              <w:autoSpaceDE w:val="0"/>
              <w:autoSpaceDN w:val="0"/>
              <w:spacing w:after="0" w:line="259" w:lineRule="exact"/>
              <w:ind w:left="113"/>
              <w:rPr>
                <w:b/>
                <w:sz w:val="24"/>
              </w:rPr>
            </w:pPr>
            <w:r>
              <w:rPr>
                <w:b/>
                <w:sz w:val="24"/>
              </w:rPr>
              <w:t>5</w:t>
            </w:r>
          </w:p>
        </w:tc>
        <w:tc>
          <w:tcPr>
            <w:tcW w:w="1276" w:type="dxa"/>
            <w:shd w:val="clear" w:color="auto" w:fill="E6E6E6"/>
          </w:tcPr>
          <w:p w:rsidR="00D13A98" w:rsidRPr="00D13A98" w:rsidRDefault="00D13A98" w:rsidP="00D13A98">
            <w:pPr>
              <w:widowControl w:val="0"/>
              <w:autoSpaceDE w:val="0"/>
              <w:autoSpaceDN w:val="0"/>
              <w:spacing w:after="0" w:line="259" w:lineRule="exact"/>
              <w:ind w:left="113"/>
              <w:rPr>
                <w:b/>
                <w:sz w:val="24"/>
              </w:rPr>
            </w:pPr>
            <w:r>
              <w:rPr>
                <w:b/>
                <w:sz w:val="24"/>
              </w:rPr>
              <w:t>5</w:t>
            </w:r>
          </w:p>
        </w:tc>
      </w:tr>
    </w:tbl>
    <w:p w:rsidR="00D13A98" w:rsidRPr="00D13A98" w:rsidRDefault="00D13A98" w:rsidP="00D13A98">
      <w:pPr>
        <w:widowControl w:val="0"/>
        <w:autoSpaceDE w:val="0"/>
        <w:autoSpaceDN w:val="0"/>
        <w:spacing w:after="0" w:line="240" w:lineRule="auto"/>
        <w:rPr>
          <w:b/>
          <w:sz w:val="28"/>
          <w:szCs w:val="24"/>
          <w:lang w:val="en-US"/>
        </w:rPr>
      </w:pPr>
    </w:p>
    <w:p w:rsidR="00F067EE" w:rsidRDefault="00F067EE" w:rsidP="00F067EE">
      <w:pPr>
        <w:pStyle w:val="afe"/>
        <w:tabs>
          <w:tab w:val="left" w:pos="993"/>
        </w:tabs>
        <w:spacing w:line="240" w:lineRule="auto"/>
        <w:ind w:firstLine="709"/>
        <w:jc w:val="left"/>
        <w:rPr>
          <w:rFonts w:ascii="Times New Roman" w:hAnsi="Times New Roman"/>
          <w:sz w:val="24"/>
          <w:szCs w:val="24"/>
        </w:rPr>
      </w:pPr>
    </w:p>
    <w:p w:rsidR="00F067EE" w:rsidRDefault="00F067EE" w:rsidP="00F067EE">
      <w:pPr>
        <w:pStyle w:val="afe"/>
        <w:tabs>
          <w:tab w:val="left" w:pos="993"/>
        </w:tabs>
        <w:spacing w:line="240" w:lineRule="auto"/>
        <w:ind w:firstLine="709"/>
        <w:jc w:val="right"/>
        <w:rPr>
          <w:rFonts w:ascii="Times New Roman" w:hAnsi="Times New Roman"/>
          <w:sz w:val="24"/>
          <w:szCs w:val="24"/>
        </w:rPr>
      </w:pPr>
      <w:r>
        <w:rPr>
          <w:rFonts w:ascii="Times New Roman" w:hAnsi="Times New Roman"/>
          <w:sz w:val="24"/>
          <w:szCs w:val="24"/>
        </w:rPr>
        <w:t>Приложение № 4</w:t>
      </w:r>
    </w:p>
    <w:p w:rsidR="00F067EE" w:rsidRDefault="00F067EE" w:rsidP="00F067EE">
      <w:pPr>
        <w:pStyle w:val="afe"/>
        <w:tabs>
          <w:tab w:val="left" w:pos="993"/>
        </w:tabs>
        <w:spacing w:line="240" w:lineRule="auto"/>
        <w:ind w:firstLine="709"/>
        <w:jc w:val="left"/>
        <w:rPr>
          <w:rFonts w:ascii="Times New Roman" w:hAnsi="Times New Roman"/>
          <w:sz w:val="24"/>
          <w:szCs w:val="24"/>
        </w:rPr>
      </w:pPr>
    </w:p>
    <w:p w:rsidR="00F332A1" w:rsidRPr="00F332A1" w:rsidRDefault="00F332A1" w:rsidP="00F332A1">
      <w:pPr>
        <w:spacing w:after="0"/>
        <w:jc w:val="center"/>
        <w:rPr>
          <w:rFonts w:eastAsia="Calibri"/>
          <w:b/>
          <w:sz w:val="28"/>
          <w:szCs w:val="28"/>
        </w:rPr>
      </w:pPr>
      <w:r w:rsidRPr="00F332A1">
        <w:rPr>
          <w:rFonts w:eastAsia="Calibri"/>
          <w:b/>
          <w:sz w:val="28"/>
          <w:szCs w:val="28"/>
        </w:rPr>
        <w:t>Календарный план воспитательной работы</w:t>
      </w:r>
    </w:p>
    <w:p w:rsidR="00F332A1" w:rsidRPr="00F332A1" w:rsidRDefault="00F332A1" w:rsidP="00F332A1">
      <w:pPr>
        <w:spacing w:after="0"/>
        <w:jc w:val="center"/>
        <w:rPr>
          <w:rFonts w:eastAsia="Calibri"/>
          <w:b/>
          <w:sz w:val="28"/>
          <w:szCs w:val="28"/>
        </w:rPr>
      </w:pPr>
      <w:r w:rsidRPr="00F332A1">
        <w:rPr>
          <w:rFonts w:eastAsia="Calibri"/>
          <w:b/>
          <w:sz w:val="28"/>
          <w:szCs w:val="28"/>
        </w:rPr>
        <w:t xml:space="preserve">на уровень начального общего образования </w:t>
      </w:r>
    </w:p>
    <w:p w:rsidR="00F332A1" w:rsidRPr="00F332A1" w:rsidRDefault="00F332A1" w:rsidP="00F332A1">
      <w:pPr>
        <w:spacing w:after="0"/>
        <w:jc w:val="center"/>
        <w:rPr>
          <w:rFonts w:eastAsia="Calibri"/>
          <w:b/>
          <w:sz w:val="28"/>
          <w:szCs w:val="28"/>
        </w:rPr>
      </w:pPr>
      <w:r w:rsidRPr="00F332A1">
        <w:rPr>
          <w:rFonts w:eastAsia="Calibri"/>
          <w:b/>
          <w:sz w:val="28"/>
          <w:szCs w:val="28"/>
        </w:rPr>
        <w:t xml:space="preserve"> на 2021-2022  учебный год</w:t>
      </w:r>
    </w:p>
    <w:p w:rsidR="00F332A1" w:rsidRPr="00F332A1" w:rsidRDefault="00F332A1" w:rsidP="00F332A1">
      <w:pPr>
        <w:spacing w:after="0"/>
        <w:jc w:val="center"/>
        <w:rPr>
          <w:rFonts w:eastAsia="Calibri"/>
          <w:b/>
          <w:sz w:val="28"/>
          <w:szCs w:val="28"/>
        </w:rPr>
      </w:pPr>
    </w:p>
    <w:tbl>
      <w:tblPr>
        <w:tblW w:w="103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1264"/>
        <w:gridCol w:w="2438"/>
        <w:gridCol w:w="2195"/>
      </w:tblGrid>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События, мероприятия </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классы</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Дата </w:t>
            </w:r>
            <w:r w:rsidRPr="00F332A1">
              <w:rPr>
                <w:rFonts w:eastAsia="Calibri"/>
                <w:sz w:val="24"/>
                <w:szCs w:val="24"/>
                <w:lang w:val="en-US"/>
              </w:rPr>
              <w:br/>
              <w:t>(ориентировочная)</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Ответственные </w:t>
            </w:r>
          </w:p>
        </w:tc>
      </w:tr>
      <w:tr w:rsidR="00F332A1" w:rsidRPr="00F332A1" w:rsidTr="00F332A1">
        <w:tc>
          <w:tcPr>
            <w:tcW w:w="10347" w:type="dxa"/>
            <w:gridSpan w:val="4"/>
          </w:tcPr>
          <w:p w:rsidR="00F332A1" w:rsidRPr="00F332A1" w:rsidRDefault="00F332A1" w:rsidP="00F332A1">
            <w:pPr>
              <w:widowControl w:val="0"/>
              <w:autoSpaceDE w:val="0"/>
              <w:autoSpaceDN w:val="0"/>
              <w:spacing w:after="0" w:line="240" w:lineRule="auto"/>
              <w:jc w:val="center"/>
              <w:rPr>
                <w:rFonts w:eastAsia="Calibri"/>
                <w:b/>
                <w:sz w:val="24"/>
                <w:szCs w:val="24"/>
                <w:lang w:val="en-US"/>
              </w:rPr>
            </w:pPr>
          </w:p>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b/>
                <w:sz w:val="24"/>
                <w:szCs w:val="24"/>
                <w:lang w:val="en-US"/>
              </w:rPr>
              <w:t>Ключевые общешкольные дела</w:t>
            </w:r>
          </w:p>
          <w:p w:rsidR="00F332A1" w:rsidRPr="00F332A1" w:rsidRDefault="00F332A1" w:rsidP="00F332A1">
            <w:pPr>
              <w:widowControl w:val="0"/>
              <w:autoSpaceDE w:val="0"/>
              <w:autoSpaceDN w:val="0"/>
              <w:spacing w:after="0" w:line="240" w:lineRule="auto"/>
              <w:jc w:val="center"/>
              <w:rPr>
                <w:rFonts w:eastAsia="Calibri"/>
                <w:b/>
                <w:sz w:val="24"/>
                <w:szCs w:val="24"/>
                <w:lang w:val="en-US"/>
              </w:rPr>
            </w:pPr>
          </w:p>
        </w:tc>
      </w:tr>
      <w:tr w:rsidR="00F332A1" w:rsidRPr="00F332A1" w:rsidTr="00F332A1">
        <w:trPr>
          <w:trHeight w:val="507"/>
        </w:trPr>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День знаний. </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Торжественная линейка. </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01.09.2021</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директор</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Урок России </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2-4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01.09.2021</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классные </w:t>
            </w:r>
            <w:r w:rsidRPr="00F332A1">
              <w:rPr>
                <w:rFonts w:eastAsia="Calibri"/>
                <w:sz w:val="24"/>
                <w:szCs w:val="24"/>
                <w:lang w:val="en-US"/>
              </w:rPr>
              <w:lastRenderedPageBreak/>
              <w:t>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lastRenderedPageBreak/>
              <w:t>Праздничное мероприятие для первоклассников</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«Здравствуй, школа!»</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01.09.2021</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 xml:space="preserve">Городская  социальная  акция </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«Открытка учителю»</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2-4</w:t>
            </w:r>
          </w:p>
        </w:tc>
        <w:tc>
          <w:tcPr>
            <w:tcW w:w="2438" w:type="dxa"/>
          </w:tcPr>
          <w:p w:rsidR="00F332A1" w:rsidRPr="00F332A1" w:rsidRDefault="00F332A1" w:rsidP="00F332A1">
            <w:pPr>
              <w:widowControl w:val="0"/>
              <w:autoSpaceDE w:val="0"/>
              <w:autoSpaceDN w:val="0"/>
              <w:spacing w:after="0" w:line="240" w:lineRule="auto"/>
              <w:rPr>
                <w:rFonts w:eastAsia="Calibri"/>
                <w:sz w:val="24"/>
                <w:szCs w:val="24"/>
                <w:lang w:val="en-US"/>
              </w:rPr>
            </w:pPr>
            <w:r w:rsidRPr="00F332A1">
              <w:rPr>
                <w:rFonts w:eastAsia="Calibri"/>
                <w:sz w:val="24"/>
                <w:szCs w:val="24"/>
                <w:lang w:val="en-US"/>
              </w:rPr>
              <w:t>15.09.2021 – 30.09.2021</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Месячник безопасности дорожного движения</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сентябрь</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директор</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ответственный за профилактическую работу по БДД в школе</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Концерт к Дню пожилого человека</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01.10.2021</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Социальная акция</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 xml:space="preserve"> «Собери макулатуру – спаси дерево!»</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октябрь</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Праздничные мероприятия, посвящённые Дню учителя</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05.10.2021</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директор</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Праздник «Посвящение в первоклассники!»</w:t>
            </w:r>
          </w:p>
        </w:tc>
        <w:tc>
          <w:tcPr>
            <w:tcW w:w="1264" w:type="dxa"/>
            <w:tcBorders>
              <w:bottom w:val="single" w:sz="8"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w:t>
            </w:r>
          </w:p>
          <w:p w:rsidR="00F332A1" w:rsidRPr="00F332A1" w:rsidRDefault="00F332A1" w:rsidP="00F332A1">
            <w:pPr>
              <w:widowControl w:val="0"/>
              <w:autoSpaceDE w:val="0"/>
              <w:autoSpaceDN w:val="0"/>
              <w:spacing w:after="0" w:line="240" w:lineRule="auto"/>
              <w:jc w:val="center"/>
              <w:rPr>
                <w:rFonts w:eastAsia="Calibri"/>
                <w:sz w:val="24"/>
                <w:szCs w:val="24"/>
                <w:lang w:val="en-US"/>
              </w:rPr>
            </w:pP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30.10.2021</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Borders>
              <w:top w:val="single" w:sz="12" w:space="0" w:color="auto"/>
              <w:bottom w:val="single" w:sz="8"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Благотворительная акция «Милосердие»</w:t>
            </w:r>
          </w:p>
          <w:p w:rsidR="00F332A1" w:rsidRPr="00F332A1" w:rsidRDefault="00F332A1" w:rsidP="00F332A1">
            <w:pPr>
              <w:widowControl w:val="0"/>
              <w:autoSpaceDE w:val="0"/>
              <w:autoSpaceDN w:val="0"/>
              <w:spacing w:after="0" w:line="240" w:lineRule="auto"/>
              <w:jc w:val="center"/>
              <w:rPr>
                <w:rFonts w:eastAsia="Calibri"/>
                <w:b/>
                <w:sz w:val="24"/>
                <w:szCs w:val="24"/>
              </w:rPr>
            </w:pPr>
            <w:r w:rsidRPr="00F332A1">
              <w:rPr>
                <w:rFonts w:eastAsia="Calibri"/>
                <w:sz w:val="24"/>
                <w:szCs w:val="24"/>
              </w:rPr>
              <w:t>(сбор кормов для животных из приюта «Ковчег»)</w:t>
            </w:r>
          </w:p>
        </w:tc>
        <w:tc>
          <w:tcPr>
            <w:tcW w:w="1264" w:type="dxa"/>
            <w:tcBorders>
              <w:top w:val="single" w:sz="8"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ноябрь</w:t>
            </w:r>
          </w:p>
        </w:tc>
        <w:tc>
          <w:tcPr>
            <w:tcW w:w="2195"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рук-ли</w:t>
            </w:r>
          </w:p>
        </w:tc>
      </w:tr>
      <w:tr w:rsidR="00F332A1" w:rsidRPr="00F332A1" w:rsidTr="00F332A1">
        <w:tc>
          <w:tcPr>
            <w:tcW w:w="4450" w:type="dxa"/>
            <w:tcBorders>
              <w:top w:val="single" w:sz="8"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Неделя начальной школы</w:t>
            </w:r>
          </w:p>
        </w:tc>
        <w:tc>
          <w:tcPr>
            <w:tcW w:w="1264"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15.11.2021 –  19.11.2021</w:t>
            </w:r>
          </w:p>
        </w:tc>
        <w:tc>
          <w:tcPr>
            <w:tcW w:w="2195"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руководитель МО</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 xml:space="preserve"> начальных классов</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классные руководители</w:t>
            </w:r>
          </w:p>
        </w:tc>
      </w:tr>
      <w:tr w:rsidR="00F332A1" w:rsidRPr="00F332A1" w:rsidTr="00F332A1">
        <w:tc>
          <w:tcPr>
            <w:tcW w:w="4450" w:type="dxa"/>
            <w:tcBorders>
              <w:top w:val="single" w:sz="8"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День матери </w:t>
            </w:r>
          </w:p>
        </w:tc>
        <w:tc>
          <w:tcPr>
            <w:tcW w:w="1264"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 28.11.2021</w:t>
            </w:r>
          </w:p>
        </w:tc>
        <w:tc>
          <w:tcPr>
            <w:tcW w:w="2195"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Неделя правовых знаний в школе</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22.11.2021 – 27.11.2021</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директор</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классные руководители </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Неделя здоровья</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29.11.2021 – 03.12.2021</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Учитель физкультуры</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 xml:space="preserve">Социально значимая акция </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«Старость в радость»</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декабрь</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руководитель волонтёрского отряда</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День рождения школы</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15.12.2021</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директор</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 xml:space="preserve">классные </w:t>
            </w:r>
            <w:r w:rsidRPr="00F332A1">
              <w:rPr>
                <w:rFonts w:eastAsia="Calibri"/>
                <w:sz w:val="24"/>
                <w:szCs w:val="24"/>
                <w:lang w:val="en-US"/>
              </w:rPr>
              <w:lastRenderedPageBreak/>
              <w:t>руководители</w:t>
            </w:r>
          </w:p>
        </w:tc>
      </w:tr>
      <w:tr w:rsidR="00F332A1" w:rsidRPr="00F332A1" w:rsidTr="00F332A1">
        <w:tc>
          <w:tcPr>
            <w:tcW w:w="4450" w:type="dxa"/>
            <w:tcBorders>
              <w:bottom w:val="single" w:sz="8"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lastRenderedPageBreak/>
              <w:t>Новогодний калейдоскоп</w:t>
            </w:r>
          </w:p>
        </w:tc>
        <w:tc>
          <w:tcPr>
            <w:tcW w:w="1264" w:type="dxa"/>
            <w:tcBorders>
              <w:bottom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Borders>
              <w:bottom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20.12.2021 – 24.12.2021</w:t>
            </w:r>
          </w:p>
        </w:tc>
        <w:tc>
          <w:tcPr>
            <w:tcW w:w="2195" w:type="dxa"/>
            <w:tcBorders>
              <w:bottom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директор</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rPr>
          <w:trHeight w:val="705"/>
        </w:trPr>
        <w:tc>
          <w:tcPr>
            <w:tcW w:w="4450" w:type="dxa"/>
            <w:tcBorders>
              <w:top w:val="single" w:sz="8" w:space="0" w:color="auto"/>
            </w:tcBorders>
          </w:tcPr>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День здоровья</w:t>
            </w:r>
          </w:p>
        </w:tc>
        <w:tc>
          <w:tcPr>
            <w:tcW w:w="1264"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1-4</w:t>
            </w:r>
          </w:p>
        </w:tc>
        <w:tc>
          <w:tcPr>
            <w:tcW w:w="2438"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февраль</w:t>
            </w:r>
          </w:p>
        </w:tc>
        <w:tc>
          <w:tcPr>
            <w:tcW w:w="2195"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Учитель физкультуры</w:t>
            </w:r>
          </w:p>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День науки</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февраль</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заместитель директора по УВР</w:t>
            </w:r>
          </w:p>
          <w:p w:rsidR="00F332A1" w:rsidRPr="00F332A1" w:rsidRDefault="00F332A1" w:rsidP="00F332A1">
            <w:pPr>
              <w:widowControl w:val="0"/>
              <w:autoSpaceDE w:val="0"/>
              <w:autoSpaceDN w:val="0"/>
              <w:spacing w:after="0" w:line="240" w:lineRule="auto"/>
              <w:jc w:val="center"/>
              <w:rPr>
                <w:rFonts w:eastAsia="Calibri"/>
                <w:b/>
                <w:sz w:val="24"/>
                <w:szCs w:val="24"/>
              </w:rPr>
            </w:pPr>
            <w:r w:rsidRPr="00F332A1">
              <w:rPr>
                <w:rFonts w:eastAsia="Calibri"/>
                <w:sz w:val="24"/>
                <w:szCs w:val="24"/>
              </w:rPr>
              <w:t>руководители МО</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Неделя, посвящённая Дням  воинской славы России</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21.02.2022 –25.02.2022</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директор</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 xml:space="preserve">Весенний праздник </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«Масленица щедра – веселись хоть до утра!»</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28.02.2022</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Концерт для мам и бабушек «Подарок маме»</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04.03.2022</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Школьный концерт</w:t>
            </w:r>
          </w:p>
          <w:p w:rsidR="00F332A1" w:rsidRPr="00F332A1" w:rsidRDefault="00F332A1" w:rsidP="00F332A1">
            <w:pPr>
              <w:widowControl w:val="0"/>
              <w:autoSpaceDE w:val="0"/>
              <w:autoSpaceDN w:val="0"/>
              <w:spacing w:after="0" w:line="240" w:lineRule="auto"/>
              <w:jc w:val="center"/>
              <w:rPr>
                <w:rFonts w:eastAsia="Calibri"/>
                <w:b/>
                <w:sz w:val="24"/>
                <w:szCs w:val="24"/>
              </w:rPr>
            </w:pPr>
            <w:r w:rsidRPr="00F332A1">
              <w:rPr>
                <w:rFonts w:eastAsia="Calibri"/>
                <w:sz w:val="24"/>
                <w:szCs w:val="24"/>
              </w:rPr>
              <w:t xml:space="preserve"> «Все цветы сегодня вам!»</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07.03.2022</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директор</w:t>
            </w:r>
          </w:p>
          <w:p w:rsidR="00F332A1" w:rsidRPr="00F332A1" w:rsidRDefault="00F332A1" w:rsidP="00F332A1">
            <w:pPr>
              <w:widowControl w:val="0"/>
              <w:autoSpaceDE w:val="0"/>
              <w:autoSpaceDN w:val="0"/>
              <w:spacing w:after="0" w:line="240" w:lineRule="auto"/>
              <w:rPr>
                <w:rFonts w:eastAsia="Calibri"/>
                <w:sz w:val="24"/>
                <w:szCs w:val="24"/>
                <w:lang w:val="en-US"/>
              </w:rPr>
            </w:pPr>
            <w:r w:rsidRPr="00F332A1">
              <w:rPr>
                <w:rFonts w:eastAsia="Calibri"/>
                <w:sz w:val="24"/>
                <w:szCs w:val="24"/>
                <w:lang w:val="en-US"/>
              </w:rPr>
              <w:t xml:space="preserve">                           педагоги </w:t>
            </w:r>
          </w:p>
        </w:tc>
      </w:tr>
      <w:tr w:rsidR="00F332A1" w:rsidRPr="00F332A1" w:rsidTr="00F332A1">
        <w:tc>
          <w:tcPr>
            <w:tcW w:w="4450"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Неделя безопасности ДД</w:t>
            </w:r>
          </w:p>
        </w:tc>
        <w:tc>
          <w:tcPr>
            <w:tcW w:w="1264" w:type="dxa"/>
            <w:tcBorders>
              <w:top w:val="single" w:sz="8"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11.04.2022 – 16.04.2022</w:t>
            </w:r>
          </w:p>
        </w:tc>
        <w:tc>
          <w:tcPr>
            <w:tcW w:w="2195" w:type="dxa"/>
            <w:tcBorders>
              <w:top w:val="single" w:sz="12" w:space="0" w:color="auto"/>
            </w:tcBorders>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ответственный за профилактическую работу по БДД в школе</w:t>
            </w:r>
          </w:p>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Неделя памяти</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03.05.2022 –  09.05.2022</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директор</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педагог - организатор</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Неделя успеха </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16.05.2022 – 21.05.2022</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директор</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психологи школы</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Праздник Последнего звонка</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25.05.2022</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10347" w:type="dxa"/>
            <w:gridSpan w:val="4"/>
          </w:tcPr>
          <w:p w:rsidR="00F332A1" w:rsidRPr="00F332A1" w:rsidRDefault="00F332A1" w:rsidP="00F332A1">
            <w:pPr>
              <w:widowControl w:val="0"/>
              <w:autoSpaceDE w:val="0"/>
              <w:autoSpaceDN w:val="0"/>
              <w:spacing w:after="0" w:line="240" w:lineRule="auto"/>
              <w:jc w:val="center"/>
              <w:rPr>
                <w:rFonts w:eastAsia="Calibri"/>
                <w:b/>
                <w:sz w:val="24"/>
                <w:szCs w:val="24"/>
              </w:rPr>
            </w:pPr>
            <w:r w:rsidRPr="00F332A1">
              <w:rPr>
                <w:rFonts w:eastAsia="Calibri"/>
                <w:b/>
                <w:sz w:val="24"/>
                <w:szCs w:val="24"/>
              </w:rPr>
              <w:t>Курсы внеурочной деятельности и дополнительного образования</w:t>
            </w:r>
          </w:p>
        </w:tc>
      </w:tr>
      <w:tr w:rsidR="00F332A1" w:rsidRPr="00F332A1" w:rsidTr="00F332A1">
        <w:tc>
          <w:tcPr>
            <w:tcW w:w="4450" w:type="dxa"/>
          </w:tcPr>
          <w:p w:rsidR="00F332A1" w:rsidRPr="00F332A1" w:rsidRDefault="00F332A1" w:rsidP="00F332A1">
            <w:pPr>
              <w:widowControl w:val="0"/>
              <w:autoSpaceDE w:val="0"/>
              <w:autoSpaceDN w:val="0"/>
              <w:spacing w:after="0"/>
              <w:jc w:val="center"/>
              <w:rPr>
                <w:rFonts w:eastAsia="Calibri"/>
                <w:sz w:val="24"/>
                <w:szCs w:val="24"/>
                <w:lang w:val="en-US"/>
              </w:rPr>
            </w:pPr>
            <w:r w:rsidRPr="00F332A1">
              <w:rPr>
                <w:rFonts w:eastAsia="Calibri"/>
                <w:sz w:val="24"/>
                <w:szCs w:val="24"/>
                <w:lang w:val="en-US"/>
              </w:rPr>
              <w:t>Духовно-нравственное  направление</w:t>
            </w:r>
          </w:p>
          <w:p w:rsidR="00F332A1" w:rsidRPr="00F332A1" w:rsidRDefault="00F332A1" w:rsidP="00F332A1">
            <w:pPr>
              <w:widowControl w:val="0"/>
              <w:autoSpaceDE w:val="0"/>
              <w:autoSpaceDN w:val="0"/>
              <w:spacing w:after="0"/>
              <w:jc w:val="center"/>
              <w:rPr>
                <w:rFonts w:eastAsia="Calibri"/>
                <w:sz w:val="24"/>
                <w:szCs w:val="24"/>
                <w:lang w:val="en-US"/>
              </w:rPr>
            </w:pP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 школы</w:t>
            </w:r>
          </w:p>
        </w:tc>
      </w:tr>
      <w:tr w:rsidR="00F332A1" w:rsidRPr="00F332A1" w:rsidTr="00F332A1">
        <w:tc>
          <w:tcPr>
            <w:tcW w:w="4450" w:type="dxa"/>
          </w:tcPr>
          <w:p w:rsidR="00F332A1" w:rsidRPr="00F332A1" w:rsidRDefault="00F332A1" w:rsidP="00F332A1">
            <w:pPr>
              <w:widowControl w:val="0"/>
              <w:autoSpaceDE w:val="0"/>
              <w:autoSpaceDN w:val="0"/>
              <w:spacing w:after="0"/>
              <w:jc w:val="center"/>
              <w:rPr>
                <w:rFonts w:eastAsia="Calibri"/>
                <w:sz w:val="24"/>
                <w:szCs w:val="24"/>
                <w:lang w:val="en-US"/>
              </w:rPr>
            </w:pPr>
            <w:r w:rsidRPr="00F332A1">
              <w:rPr>
                <w:rFonts w:eastAsia="Calibri"/>
                <w:sz w:val="24"/>
                <w:szCs w:val="24"/>
                <w:lang w:val="en-US"/>
              </w:rPr>
              <w:t>Социальное направление</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 школы</w:t>
            </w:r>
          </w:p>
        </w:tc>
      </w:tr>
      <w:tr w:rsidR="00F332A1" w:rsidRPr="00F332A1" w:rsidTr="00F332A1">
        <w:tc>
          <w:tcPr>
            <w:tcW w:w="4450" w:type="dxa"/>
          </w:tcPr>
          <w:p w:rsidR="00F332A1" w:rsidRPr="00F332A1" w:rsidRDefault="00F332A1" w:rsidP="00F332A1">
            <w:pPr>
              <w:widowControl w:val="0"/>
              <w:autoSpaceDE w:val="0"/>
              <w:autoSpaceDN w:val="0"/>
              <w:spacing w:after="0"/>
              <w:jc w:val="center"/>
              <w:rPr>
                <w:rFonts w:eastAsia="Calibri"/>
                <w:sz w:val="24"/>
                <w:szCs w:val="24"/>
                <w:lang w:val="en-US"/>
              </w:rPr>
            </w:pPr>
            <w:r w:rsidRPr="00F332A1">
              <w:rPr>
                <w:rFonts w:eastAsia="Calibri"/>
                <w:sz w:val="24"/>
                <w:szCs w:val="24"/>
                <w:lang w:val="en-US"/>
              </w:rPr>
              <w:t>Общекультурное направление</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 школы</w:t>
            </w:r>
          </w:p>
        </w:tc>
      </w:tr>
      <w:tr w:rsidR="00F332A1" w:rsidRPr="00F332A1" w:rsidTr="00F332A1">
        <w:tc>
          <w:tcPr>
            <w:tcW w:w="4450" w:type="dxa"/>
          </w:tcPr>
          <w:p w:rsidR="00F332A1" w:rsidRPr="00F332A1" w:rsidRDefault="00F332A1" w:rsidP="00F332A1">
            <w:pPr>
              <w:widowControl w:val="0"/>
              <w:autoSpaceDE w:val="0"/>
              <w:autoSpaceDN w:val="0"/>
              <w:spacing w:after="0"/>
              <w:jc w:val="center"/>
              <w:rPr>
                <w:rFonts w:eastAsia="Calibri"/>
                <w:sz w:val="24"/>
                <w:szCs w:val="24"/>
                <w:lang w:val="en-US"/>
              </w:rPr>
            </w:pPr>
            <w:r w:rsidRPr="00F332A1">
              <w:rPr>
                <w:rFonts w:eastAsia="Calibri"/>
                <w:sz w:val="24"/>
                <w:szCs w:val="24"/>
                <w:lang w:val="en-US"/>
              </w:rPr>
              <w:t>Общеинтеллектуальное направление</w:t>
            </w:r>
          </w:p>
          <w:p w:rsidR="00F332A1" w:rsidRPr="00F332A1" w:rsidRDefault="00F332A1" w:rsidP="00F332A1">
            <w:pPr>
              <w:widowControl w:val="0"/>
              <w:autoSpaceDE w:val="0"/>
              <w:autoSpaceDN w:val="0"/>
              <w:spacing w:after="0"/>
              <w:jc w:val="center"/>
              <w:rPr>
                <w:rFonts w:eastAsia="Calibri"/>
                <w:sz w:val="24"/>
                <w:szCs w:val="24"/>
                <w:lang w:val="en-US"/>
              </w:rPr>
            </w:pP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 школы</w:t>
            </w:r>
          </w:p>
        </w:tc>
      </w:tr>
      <w:tr w:rsidR="00F332A1" w:rsidRPr="00F332A1" w:rsidTr="00F332A1">
        <w:tc>
          <w:tcPr>
            <w:tcW w:w="4450" w:type="dxa"/>
          </w:tcPr>
          <w:p w:rsidR="00F332A1" w:rsidRPr="00F332A1" w:rsidRDefault="00F332A1" w:rsidP="00F332A1">
            <w:pPr>
              <w:widowControl w:val="0"/>
              <w:autoSpaceDE w:val="0"/>
              <w:autoSpaceDN w:val="0"/>
              <w:spacing w:after="0"/>
              <w:jc w:val="center"/>
              <w:rPr>
                <w:rFonts w:eastAsia="Calibri"/>
                <w:sz w:val="24"/>
                <w:szCs w:val="24"/>
                <w:lang w:val="en-US"/>
              </w:rPr>
            </w:pPr>
            <w:r w:rsidRPr="00F332A1">
              <w:rPr>
                <w:rFonts w:eastAsia="Calibri"/>
                <w:sz w:val="24"/>
                <w:szCs w:val="24"/>
                <w:lang w:val="en-US"/>
              </w:rPr>
              <w:lastRenderedPageBreak/>
              <w:t>Спортивно-оздоровительное направление</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педагоги школы</w:t>
            </w:r>
          </w:p>
        </w:tc>
      </w:tr>
      <w:tr w:rsidR="00F332A1" w:rsidRPr="00F332A1" w:rsidTr="00F332A1">
        <w:tc>
          <w:tcPr>
            <w:tcW w:w="10347" w:type="dxa"/>
            <w:gridSpan w:val="4"/>
          </w:tcPr>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b/>
                <w:sz w:val="24"/>
                <w:szCs w:val="24"/>
                <w:lang w:val="en-US"/>
              </w:rPr>
              <w:t>Самоуправление</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Работа внутри классных коллективов</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10347" w:type="dxa"/>
            <w:gridSpan w:val="4"/>
          </w:tcPr>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b/>
                <w:sz w:val="24"/>
                <w:szCs w:val="24"/>
                <w:lang w:val="en-US"/>
              </w:rPr>
              <w:t>Профориентация</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Организация экскурсий на предприятия и организации</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Организация профориентационных игр в урочной и внеурочной деятельности</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Встреча с представителями разных профессий</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r>
      <w:tr w:rsidR="00F332A1" w:rsidRPr="00F332A1" w:rsidTr="00F332A1">
        <w:tc>
          <w:tcPr>
            <w:tcW w:w="10347" w:type="dxa"/>
            <w:gridSpan w:val="4"/>
          </w:tcPr>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b/>
                <w:sz w:val="24"/>
                <w:szCs w:val="24"/>
                <w:lang w:val="en-US"/>
              </w:rPr>
              <w:t>Работа с родителями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Заседание родительского комитета школы</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октябрь</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администрация</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Родительские собрания  по плану классного руководителя</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Семейный всеобуч, круглый стол)</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3 раза в год</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Общешкольное родительское собрание для родителей первоклассников по теме «Адаптация первоклассников»</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ноябрь</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психолог школы</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Индивидуальное консультирование </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 xml:space="preserve">по запросу родителей в течение года </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администрация школы</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классные руководители</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 xml:space="preserve">психолог </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Работа с семьями обучающихся, в отношении которых проводится индивидуальная профилактическая работа</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Совет по профилактике </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в течение года </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директор</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социальный педагог</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психолог школы</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Участие родителей в подготовке и проведении классных и общешкольных мероприятий</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 xml:space="preserve">Информирование родителей через  сайт школы, </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группы ВК</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администрация</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10347" w:type="dxa"/>
            <w:gridSpan w:val="4"/>
          </w:tcPr>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b/>
                <w:sz w:val="24"/>
                <w:szCs w:val="24"/>
                <w:lang w:val="en-US"/>
              </w:rPr>
              <w:t>Школьные медиа</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Выпуск школьной газеты </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vMerge w:val="restart"/>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Директор</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Информация о школьной жизни ВК</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vMerge/>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 xml:space="preserve">Фото и видеосъёмка школьных мероприятий </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пресс- центром «Соты»</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vMerge/>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r>
      <w:tr w:rsidR="00F332A1" w:rsidRPr="00F332A1" w:rsidTr="00F332A1">
        <w:tc>
          <w:tcPr>
            <w:tcW w:w="10347" w:type="dxa"/>
            <w:gridSpan w:val="4"/>
          </w:tcPr>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b/>
                <w:sz w:val="24"/>
                <w:szCs w:val="24"/>
                <w:lang w:val="en-US"/>
              </w:rPr>
              <w:t>Школа безопасности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 xml:space="preserve">Встреча с инспекторами ГИБДД </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ответственный за профилактическую работу по БДД в школе</w:t>
            </w:r>
          </w:p>
          <w:p w:rsidR="00F332A1" w:rsidRPr="00F332A1" w:rsidRDefault="00F332A1" w:rsidP="00F332A1">
            <w:pPr>
              <w:widowControl w:val="0"/>
              <w:autoSpaceDE w:val="0"/>
              <w:autoSpaceDN w:val="0"/>
              <w:spacing w:after="0" w:line="240" w:lineRule="auto"/>
              <w:jc w:val="center"/>
              <w:rPr>
                <w:rFonts w:eastAsia="Calibri"/>
                <w:sz w:val="24"/>
                <w:szCs w:val="24"/>
              </w:rPr>
            </w:pPr>
          </w:p>
          <w:p w:rsidR="00F332A1" w:rsidRPr="00F332A1" w:rsidRDefault="00F332A1" w:rsidP="00F332A1">
            <w:pPr>
              <w:widowControl w:val="0"/>
              <w:autoSpaceDE w:val="0"/>
              <w:autoSpaceDN w:val="0"/>
              <w:spacing w:after="0" w:line="240" w:lineRule="auto"/>
              <w:jc w:val="center"/>
              <w:rPr>
                <w:rFonts w:eastAsia="Calibri"/>
                <w:sz w:val="24"/>
                <w:szCs w:val="24"/>
              </w:rPr>
            </w:pP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lastRenderedPageBreak/>
              <w:t xml:space="preserve">Тематические занятия  в рамках программы </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«Школа безопасности»</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Занятия в рамках программы по ПДД</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Экскурсии в пожарную часть, участие в городской  социальной  акции «Мы первыми приходим на помощь»</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tabs>
                <w:tab w:val="left" w:pos="82"/>
                <w:tab w:val="left" w:pos="340"/>
              </w:tabs>
              <w:autoSpaceDE w:val="0"/>
              <w:autoSpaceDN w:val="0"/>
              <w:adjustRightInd w:val="0"/>
              <w:spacing w:after="0"/>
              <w:ind w:left="82"/>
              <w:contextualSpacing/>
              <w:jc w:val="center"/>
              <w:rPr>
                <w:rFonts w:eastAsia="Calibri"/>
                <w:sz w:val="24"/>
                <w:szCs w:val="24"/>
              </w:rPr>
            </w:pPr>
            <w:r w:rsidRPr="00F332A1">
              <w:rPr>
                <w:rFonts w:eastAsia="Calibri"/>
                <w:sz w:val="24"/>
                <w:szCs w:val="24"/>
              </w:rPr>
              <w:t>Классные часы  о правилах безопасного поведения  на водоёмах, в лесу, в общественных местах, транспорте</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tabs>
                <w:tab w:val="left" w:pos="82"/>
                <w:tab w:val="left" w:pos="340"/>
              </w:tabs>
              <w:autoSpaceDE w:val="0"/>
              <w:autoSpaceDN w:val="0"/>
              <w:adjustRightInd w:val="0"/>
              <w:spacing w:after="0" w:line="240" w:lineRule="auto"/>
              <w:ind w:left="82"/>
              <w:contextualSpacing/>
              <w:jc w:val="center"/>
              <w:rPr>
                <w:rFonts w:eastAsia="Calibri"/>
                <w:sz w:val="24"/>
                <w:szCs w:val="24"/>
              </w:rPr>
            </w:pPr>
            <w:r w:rsidRPr="00F332A1">
              <w:rPr>
                <w:rFonts w:eastAsia="Calibri"/>
                <w:sz w:val="24"/>
                <w:szCs w:val="24"/>
              </w:rPr>
              <w:t>Классные часы о правилах безопасного обращения с бытовыми приборами.</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tabs>
                <w:tab w:val="left" w:pos="82"/>
                <w:tab w:val="left" w:pos="340"/>
              </w:tabs>
              <w:autoSpaceDE w:val="0"/>
              <w:autoSpaceDN w:val="0"/>
              <w:adjustRightInd w:val="0"/>
              <w:spacing w:after="0" w:line="240" w:lineRule="auto"/>
              <w:ind w:left="82"/>
              <w:contextualSpacing/>
              <w:jc w:val="center"/>
              <w:rPr>
                <w:rFonts w:eastAsia="Calibri"/>
                <w:sz w:val="24"/>
                <w:szCs w:val="24"/>
                <w:lang w:val="en-US"/>
              </w:rPr>
            </w:pPr>
            <w:r w:rsidRPr="00F332A1">
              <w:rPr>
                <w:rFonts w:eastAsia="Calibri"/>
                <w:sz w:val="24"/>
                <w:szCs w:val="24"/>
                <w:lang w:val="en-US"/>
              </w:rPr>
              <w:t>Неделя здоровья в школе</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29.11.2021 – 03.12.2021</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директор</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руководитель спортивного клуба «Шмель»</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 - организатор</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tabs>
                <w:tab w:val="left" w:pos="82"/>
                <w:tab w:val="left" w:pos="340"/>
              </w:tabs>
              <w:autoSpaceDE w:val="0"/>
              <w:autoSpaceDN w:val="0"/>
              <w:adjustRightInd w:val="0"/>
              <w:spacing w:after="0" w:line="240" w:lineRule="auto"/>
              <w:ind w:left="82"/>
              <w:contextualSpacing/>
              <w:jc w:val="center"/>
              <w:rPr>
                <w:rFonts w:eastAsia="Calibri"/>
                <w:sz w:val="24"/>
                <w:szCs w:val="24"/>
              </w:rPr>
            </w:pPr>
            <w:r w:rsidRPr="00F332A1">
              <w:rPr>
                <w:rFonts w:eastAsia="Calibri"/>
                <w:sz w:val="24"/>
                <w:szCs w:val="24"/>
              </w:rPr>
              <w:t>Организация досуговой деятельности:</w:t>
            </w:r>
          </w:p>
          <w:p w:rsidR="00F332A1" w:rsidRPr="00F332A1" w:rsidRDefault="00F332A1" w:rsidP="00F332A1">
            <w:pPr>
              <w:widowControl w:val="0"/>
              <w:tabs>
                <w:tab w:val="left" w:pos="82"/>
                <w:tab w:val="left" w:pos="340"/>
              </w:tabs>
              <w:autoSpaceDE w:val="0"/>
              <w:autoSpaceDN w:val="0"/>
              <w:adjustRightInd w:val="0"/>
              <w:spacing w:after="0" w:line="240" w:lineRule="auto"/>
              <w:ind w:left="82"/>
              <w:contextualSpacing/>
              <w:jc w:val="center"/>
              <w:rPr>
                <w:rFonts w:eastAsia="Calibri"/>
                <w:sz w:val="24"/>
                <w:szCs w:val="24"/>
              </w:rPr>
            </w:pPr>
            <w:r w:rsidRPr="00F332A1">
              <w:rPr>
                <w:rFonts w:eastAsia="Calibri"/>
                <w:sz w:val="24"/>
                <w:szCs w:val="24"/>
              </w:rPr>
              <w:t>занятия в кружках, секциях, клубах;</w:t>
            </w:r>
          </w:p>
          <w:p w:rsidR="00F332A1" w:rsidRPr="00F332A1" w:rsidRDefault="00F332A1" w:rsidP="00F332A1">
            <w:pPr>
              <w:widowControl w:val="0"/>
              <w:tabs>
                <w:tab w:val="left" w:pos="82"/>
                <w:tab w:val="left" w:pos="340"/>
              </w:tabs>
              <w:autoSpaceDE w:val="0"/>
              <w:autoSpaceDN w:val="0"/>
              <w:adjustRightInd w:val="0"/>
              <w:spacing w:after="0" w:line="240" w:lineRule="auto"/>
              <w:ind w:left="82"/>
              <w:contextualSpacing/>
              <w:jc w:val="center"/>
              <w:rPr>
                <w:rFonts w:eastAsia="Calibri"/>
                <w:sz w:val="24"/>
                <w:szCs w:val="24"/>
              </w:rPr>
            </w:pPr>
            <w:r w:rsidRPr="00F332A1">
              <w:rPr>
                <w:rFonts w:eastAsia="Calibri"/>
                <w:sz w:val="24"/>
                <w:szCs w:val="24"/>
              </w:rPr>
              <w:t>участие во внеклассных мероприятиях  класса и школы,  соревнованиях, конкурсах</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tc>
      </w:tr>
      <w:tr w:rsidR="00F332A1" w:rsidRPr="00F332A1" w:rsidTr="00F332A1">
        <w:tc>
          <w:tcPr>
            <w:tcW w:w="4450" w:type="dxa"/>
          </w:tcPr>
          <w:p w:rsidR="00F332A1" w:rsidRPr="00F332A1" w:rsidRDefault="00F332A1" w:rsidP="00F332A1">
            <w:pPr>
              <w:widowControl w:val="0"/>
              <w:tabs>
                <w:tab w:val="left" w:pos="82"/>
                <w:tab w:val="left" w:pos="340"/>
              </w:tabs>
              <w:autoSpaceDE w:val="0"/>
              <w:autoSpaceDN w:val="0"/>
              <w:adjustRightInd w:val="0"/>
              <w:spacing w:after="0" w:line="240" w:lineRule="auto"/>
              <w:ind w:left="82"/>
              <w:contextualSpacing/>
              <w:jc w:val="center"/>
              <w:rPr>
                <w:rFonts w:eastAsia="Calibri"/>
                <w:sz w:val="24"/>
                <w:szCs w:val="24"/>
                <w:lang w:val="en-US"/>
              </w:rPr>
            </w:pPr>
            <w:r w:rsidRPr="00F332A1">
              <w:rPr>
                <w:rFonts w:eastAsia="Calibri"/>
                <w:sz w:val="24"/>
                <w:szCs w:val="24"/>
                <w:lang w:val="en-US"/>
              </w:rPr>
              <w:t>Неделя безопасного дорожного движения</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11.04.2022 – 16.04.2022</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ответственный за профилактическую работу по БДД в школе</w:t>
            </w:r>
          </w:p>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классные руководители</w:t>
            </w:r>
          </w:p>
          <w:p w:rsidR="00F332A1" w:rsidRPr="00F332A1" w:rsidRDefault="00F332A1" w:rsidP="00F332A1">
            <w:pPr>
              <w:widowControl w:val="0"/>
              <w:autoSpaceDE w:val="0"/>
              <w:autoSpaceDN w:val="0"/>
              <w:spacing w:after="0" w:line="240" w:lineRule="auto"/>
              <w:jc w:val="center"/>
              <w:rPr>
                <w:rFonts w:eastAsia="Calibri"/>
                <w:sz w:val="24"/>
                <w:szCs w:val="24"/>
                <w:lang w:val="en-US"/>
              </w:rPr>
            </w:pPr>
          </w:p>
        </w:tc>
      </w:tr>
      <w:tr w:rsidR="00F332A1" w:rsidRPr="00F332A1" w:rsidTr="00F332A1">
        <w:tc>
          <w:tcPr>
            <w:tcW w:w="10347" w:type="dxa"/>
            <w:gridSpan w:val="4"/>
          </w:tcPr>
          <w:p w:rsidR="00F332A1" w:rsidRPr="00F332A1" w:rsidRDefault="00F332A1" w:rsidP="00F332A1">
            <w:pPr>
              <w:widowControl w:val="0"/>
              <w:autoSpaceDE w:val="0"/>
              <w:autoSpaceDN w:val="0"/>
              <w:spacing w:after="0" w:line="240" w:lineRule="auto"/>
              <w:jc w:val="center"/>
              <w:rPr>
                <w:rFonts w:eastAsia="Calibri"/>
                <w:b/>
                <w:sz w:val="24"/>
                <w:szCs w:val="24"/>
                <w:lang w:val="en-US"/>
              </w:rPr>
            </w:pPr>
            <w:r w:rsidRPr="00F332A1">
              <w:rPr>
                <w:rFonts w:eastAsia="Calibri"/>
                <w:b/>
                <w:sz w:val="24"/>
                <w:szCs w:val="24"/>
                <w:lang w:val="en-US"/>
              </w:rPr>
              <w:t>Организация предметно – эстетической среды</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Выставки рисунков изостудии «Пчёлка»</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 xml:space="preserve"> Фотофестивали, выставки творческих работ</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педагоги ДО</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педагоги ДО</w:t>
            </w: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педагог - организатор</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color w:val="000000"/>
                <w:sz w:val="24"/>
                <w:szCs w:val="24"/>
                <w:lang w:val="en-US"/>
              </w:rPr>
            </w:pPr>
            <w:r w:rsidRPr="00F332A1">
              <w:rPr>
                <w:rFonts w:eastAsia="Calibri"/>
                <w:color w:val="000000"/>
                <w:sz w:val="24"/>
                <w:szCs w:val="24"/>
              </w:rPr>
              <w:t xml:space="preserve">Тематическое оформление холла первого этажа школы к  Дню знаний, Дню учителя, Дню рождения школы, Новому году, 8 марта, Дню </w:t>
            </w:r>
            <w:r w:rsidRPr="00F332A1">
              <w:rPr>
                <w:rFonts w:eastAsia="Calibri"/>
                <w:color w:val="000000"/>
                <w:sz w:val="24"/>
                <w:szCs w:val="24"/>
                <w:lang w:val="en-US"/>
              </w:rPr>
              <w:t>Победы</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педагог - организатор</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color w:val="000000"/>
                <w:sz w:val="24"/>
                <w:szCs w:val="24"/>
              </w:rPr>
            </w:pPr>
            <w:r w:rsidRPr="00F332A1">
              <w:rPr>
                <w:rFonts w:eastAsia="Calibri"/>
                <w:color w:val="000000"/>
                <w:sz w:val="24"/>
                <w:szCs w:val="24"/>
              </w:rPr>
              <w:t>Оформление уголков здоровья, дорожной безопасности</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ответственный за профилактическую работу по БДД в школе</w:t>
            </w:r>
          </w:p>
          <w:p w:rsidR="00F332A1" w:rsidRPr="00F332A1" w:rsidRDefault="00F332A1" w:rsidP="00F332A1">
            <w:pPr>
              <w:widowControl w:val="0"/>
              <w:autoSpaceDE w:val="0"/>
              <w:autoSpaceDN w:val="0"/>
              <w:spacing w:after="0" w:line="240" w:lineRule="auto"/>
              <w:jc w:val="center"/>
              <w:rPr>
                <w:rFonts w:eastAsia="Calibri"/>
                <w:sz w:val="24"/>
                <w:szCs w:val="24"/>
              </w:rPr>
            </w:pPr>
          </w:p>
          <w:p w:rsidR="00F332A1" w:rsidRPr="00F332A1" w:rsidRDefault="00F332A1" w:rsidP="00F332A1">
            <w:pPr>
              <w:widowControl w:val="0"/>
              <w:autoSpaceDE w:val="0"/>
              <w:autoSpaceDN w:val="0"/>
              <w:spacing w:after="0" w:line="240" w:lineRule="auto"/>
              <w:jc w:val="center"/>
              <w:rPr>
                <w:rFonts w:eastAsia="Calibri"/>
                <w:sz w:val="24"/>
                <w:szCs w:val="24"/>
              </w:rPr>
            </w:pPr>
            <w:r w:rsidRPr="00F332A1">
              <w:rPr>
                <w:rFonts w:eastAsia="Calibri"/>
                <w:sz w:val="24"/>
                <w:szCs w:val="24"/>
              </w:rPr>
              <w:t xml:space="preserve">ответственный за реализацию программы </w:t>
            </w:r>
            <w:r w:rsidRPr="00F332A1">
              <w:rPr>
                <w:rFonts w:eastAsia="Calibri"/>
                <w:sz w:val="24"/>
                <w:szCs w:val="24"/>
              </w:rPr>
              <w:lastRenderedPageBreak/>
              <w:t>«Здоровье» в школе</w:t>
            </w: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color w:val="000000"/>
                <w:sz w:val="24"/>
                <w:szCs w:val="24"/>
                <w:lang w:val="en-US"/>
              </w:rPr>
              <w:lastRenderedPageBreak/>
              <w:t>Озеленение пришкольной территории</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1-4</w:t>
            </w: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r>
      <w:tr w:rsidR="00F332A1" w:rsidRPr="00F332A1" w:rsidTr="00F332A1">
        <w:tc>
          <w:tcPr>
            <w:tcW w:w="4450"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color w:val="000000"/>
                <w:sz w:val="24"/>
                <w:szCs w:val="24"/>
                <w:lang w:val="en-US"/>
              </w:rPr>
              <w:t>Оформление классных уголков</w:t>
            </w:r>
          </w:p>
        </w:tc>
        <w:tc>
          <w:tcPr>
            <w:tcW w:w="1264"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c>
          <w:tcPr>
            <w:tcW w:w="2438"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r w:rsidRPr="00F332A1">
              <w:rPr>
                <w:rFonts w:eastAsia="Calibri"/>
                <w:sz w:val="24"/>
                <w:szCs w:val="24"/>
                <w:lang w:val="en-US"/>
              </w:rPr>
              <w:t>в течение года</w:t>
            </w:r>
          </w:p>
        </w:tc>
        <w:tc>
          <w:tcPr>
            <w:tcW w:w="2195" w:type="dxa"/>
          </w:tcPr>
          <w:p w:rsidR="00F332A1" w:rsidRPr="00F332A1" w:rsidRDefault="00F332A1" w:rsidP="00F332A1">
            <w:pPr>
              <w:widowControl w:val="0"/>
              <w:autoSpaceDE w:val="0"/>
              <w:autoSpaceDN w:val="0"/>
              <w:spacing w:after="0" w:line="240" w:lineRule="auto"/>
              <w:jc w:val="center"/>
              <w:rPr>
                <w:rFonts w:eastAsia="Calibri"/>
                <w:sz w:val="24"/>
                <w:szCs w:val="24"/>
                <w:lang w:val="en-US"/>
              </w:rPr>
            </w:pPr>
          </w:p>
        </w:tc>
      </w:tr>
      <w:tr w:rsidR="00F332A1" w:rsidRPr="00F332A1" w:rsidTr="00F332A1">
        <w:tc>
          <w:tcPr>
            <w:tcW w:w="10347" w:type="dxa"/>
            <w:gridSpan w:val="4"/>
          </w:tcPr>
          <w:p w:rsidR="00F332A1" w:rsidRPr="00F332A1" w:rsidRDefault="00F332A1" w:rsidP="00F332A1">
            <w:pPr>
              <w:widowControl w:val="0"/>
              <w:autoSpaceDE w:val="0"/>
              <w:autoSpaceDN w:val="0"/>
              <w:spacing w:after="0" w:line="240" w:lineRule="auto"/>
              <w:ind w:right="-1"/>
              <w:jc w:val="center"/>
              <w:rPr>
                <w:rFonts w:ascii="Batang" w:eastAsia="№Е"/>
                <w:b/>
                <w:sz w:val="28"/>
                <w:lang w:eastAsia="ru-RU"/>
              </w:rPr>
            </w:pPr>
            <w:r w:rsidRPr="00F332A1">
              <w:rPr>
                <w:rFonts w:ascii="Batang" w:eastAsia="№Е"/>
                <w:b/>
                <w:color w:val="000000"/>
                <w:sz w:val="28"/>
                <w:lang w:eastAsia="ru-RU"/>
              </w:rPr>
              <w:t>Классное</w:t>
            </w:r>
            <w:r w:rsidRPr="00F332A1">
              <w:rPr>
                <w:rFonts w:ascii="Batang" w:eastAsia="№Е"/>
                <w:b/>
                <w:color w:val="000000"/>
                <w:sz w:val="28"/>
                <w:lang w:eastAsia="ru-RU"/>
              </w:rPr>
              <w:t xml:space="preserve"> </w:t>
            </w:r>
            <w:r w:rsidRPr="00F332A1">
              <w:rPr>
                <w:rFonts w:ascii="Batang" w:eastAsia="№Е"/>
                <w:b/>
                <w:color w:val="000000"/>
                <w:sz w:val="28"/>
                <w:lang w:eastAsia="ru-RU"/>
              </w:rPr>
              <w:t>руководство</w:t>
            </w:r>
            <w:r w:rsidRPr="00F332A1">
              <w:rPr>
                <w:rFonts w:ascii="Batang" w:eastAsia="№Е"/>
                <w:b/>
                <w:color w:val="000000"/>
                <w:sz w:val="28"/>
                <w:lang w:eastAsia="ru-RU"/>
              </w:rPr>
              <w:t xml:space="preserve"> </w:t>
            </w:r>
          </w:p>
          <w:p w:rsidR="00F332A1" w:rsidRPr="00F332A1" w:rsidRDefault="00F332A1" w:rsidP="00F332A1">
            <w:pPr>
              <w:widowControl w:val="0"/>
              <w:autoSpaceDE w:val="0"/>
              <w:autoSpaceDN w:val="0"/>
              <w:spacing w:after="0" w:line="240" w:lineRule="auto"/>
              <w:ind w:right="-1"/>
              <w:jc w:val="center"/>
              <w:rPr>
                <w:rFonts w:ascii="Batang" w:eastAsia="№Е"/>
                <w:color w:val="000000"/>
                <w:sz w:val="24"/>
                <w:lang w:eastAsia="ru-RU"/>
              </w:rPr>
            </w:pPr>
            <w:r w:rsidRPr="00F332A1">
              <w:rPr>
                <w:rFonts w:ascii="Batang" w:eastAsia="№Е"/>
                <w:sz w:val="24"/>
                <w:lang w:eastAsia="ru-RU"/>
              </w:rPr>
              <w:t xml:space="preserve"> (</w:t>
            </w:r>
            <w:r w:rsidRPr="00F332A1">
              <w:rPr>
                <w:rFonts w:ascii="Batang" w:eastAsia="№Е"/>
                <w:sz w:val="24"/>
                <w:lang w:eastAsia="ru-RU"/>
              </w:rPr>
              <w:t>согласно</w:t>
            </w:r>
            <w:r w:rsidRPr="00F332A1">
              <w:rPr>
                <w:rFonts w:ascii="Batang" w:eastAsia="№Е"/>
                <w:sz w:val="24"/>
                <w:lang w:eastAsia="ru-RU"/>
              </w:rPr>
              <w:t xml:space="preserve"> </w:t>
            </w:r>
            <w:r w:rsidRPr="00F332A1">
              <w:rPr>
                <w:rFonts w:ascii="Batang" w:eastAsia="№Е"/>
                <w:sz w:val="24"/>
                <w:lang w:eastAsia="ru-RU"/>
              </w:rPr>
              <w:t>индивидуальным</w:t>
            </w:r>
            <w:r w:rsidRPr="00F332A1">
              <w:rPr>
                <w:rFonts w:ascii="Batang" w:eastAsia="№Е"/>
                <w:sz w:val="24"/>
                <w:lang w:eastAsia="ru-RU"/>
              </w:rPr>
              <w:t xml:space="preserve"> </w:t>
            </w:r>
            <w:r w:rsidRPr="00F332A1">
              <w:rPr>
                <w:rFonts w:ascii="Batang" w:eastAsia="№Е"/>
                <w:color w:val="000000"/>
                <w:sz w:val="24"/>
                <w:lang w:eastAsia="ru-RU"/>
              </w:rPr>
              <w:t>планам</w:t>
            </w:r>
            <w:r w:rsidRPr="00F332A1">
              <w:rPr>
                <w:rFonts w:ascii="Batang" w:eastAsia="№Е"/>
                <w:color w:val="000000"/>
                <w:sz w:val="24"/>
                <w:lang w:eastAsia="ru-RU"/>
              </w:rPr>
              <w:t xml:space="preserve"> </w:t>
            </w:r>
            <w:r w:rsidRPr="00F332A1">
              <w:rPr>
                <w:rFonts w:ascii="Batang" w:eastAsia="№Е"/>
                <w:color w:val="000000"/>
                <w:sz w:val="24"/>
                <w:lang w:eastAsia="ru-RU"/>
              </w:rPr>
              <w:t>работы</w:t>
            </w:r>
            <w:r w:rsidRPr="00F332A1">
              <w:rPr>
                <w:rFonts w:ascii="Batang" w:eastAsia="№Е"/>
                <w:color w:val="000000"/>
                <w:sz w:val="24"/>
                <w:lang w:eastAsia="ru-RU"/>
              </w:rPr>
              <w:t xml:space="preserve"> </w:t>
            </w:r>
            <w:r w:rsidRPr="00F332A1">
              <w:rPr>
                <w:rFonts w:ascii="Batang" w:eastAsia="№Е"/>
                <w:color w:val="000000"/>
                <w:sz w:val="24"/>
                <w:lang w:eastAsia="ru-RU"/>
              </w:rPr>
              <w:t>классных</w:t>
            </w:r>
            <w:r w:rsidRPr="00F332A1">
              <w:rPr>
                <w:rFonts w:ascii="Batang" w:eastAsia="№Е"/>
                <w:color w:val="000000"/>
                <w:sz w:val="24"/>
                <w:lang w:eastAsia="ru-RU"/>
              </w:rPr>
              <w:t xml:space="preserve"> </w:t>
            </w:r>
            <w:r w:rsidRPr="00F332A1">
              <w:rPr>
                <w:rFonts w:ascii="Batang" w:eastAsia="№Е"/>
                <w:color w:val="000000"/>
                <w:sz w:val="24"/>
                <w:lang w:eastAsia="ru-RU"/>
              </w:rPr>
              <w:t>руководителей</w:t>
            </w:r>
            <w:r w:rsidRPr="00F332A1">
              <w:rPr>
                <w:rFonts w:ascii="Batang" w:eastAsia="№Е"/>
                <w:sz w:val="24"/>
                <w:lang w:eastAsia="ru-RU"/>
              </w:rPr>
              <w:t>)</w:t>
            </w:r>
          </w:p>
          <w:p w:rsidR="00F332A1" w:rsidRPr="00F332A1" w:rsidRDefault="00F332A1" w:rsidP="00F332A1">
            <w:pPr>
              <w:widowControl w:val="0"/>
              <w:autoSpaceDE w:val="0"/>
              <w:autoSpaceDN w:val="0"/>
              <w:spacing w:after="0" w:line="240" w:lineRule="auto"/>
              <w:jc w:val="center"/>
              <w:rPr>
                <w:rFonts w:eastAsia="Calibri"/>
                <w:sz w:val="24"/>
                <w:szCs w:val="24"/>
              </w:rPr>
            </w:pPr>
          </w:p>
        </w:tc>
      </w:tr>
      <w:tr w:rsidR="00F332A1" w:rsidRPr="00F332A1" w:rsidTr="00F332A1">
        <w:tc>
          <w:tcPr>
            <w:tcW w:w="10347" w:type="dxa"/>
            <w:gridSpan w:val="4"/>
          </w:tcPr>
          <w:p w:rsidR="00F332A1" w:rsidRPr="00F332A1" w:rsidRDefault="00F332A1" w:rsidP="00F332A1">
            <w:pPr>
              <w:widowControl w:val="0"/>
              <w:autoSpaceDE w:val="0"/>
              <w:autoSpaceDN w:val="0"/>
              <w:spacing w:after="0" w:line="240" w:lineRule="auto"/>
              <w:ind w:right="-1"/>
              <w:jc w:val="center"/>
              <w:rPr>
                <w:rFonts w:ascii="Batang" w:eastAsia="№Е"/>
                <w:b/>
                <w:color w:val="000000"/>
                <w:sz w:val="28"/>
                <w:lang w:eastAsia="ru-RU"/>
              </w:rPr>
            </w:pPr>
            <w:r w:rsidRPr="00F332A1">
              <w:rPr>
                <w:rFonts w:ascii="Batang" w:eastAsia="№Е"/>
                <w:b/>
                <w:color w:val="000000"/>
                <w:sz w:val="28"/>
                <w:lang w:eastAsia="ru-RU"/>
              </w:rPr>
              <w:t>Школьный</w:t>
            </w:r>
            <w:r w:rsidRPr="00F332A1">
              <w:rPr>
                <w:rFonts w:ascii="Batang" w:eastAsia="№Е"/>
                <w:b/>
                <w:color w:val="000000"/>
                <w:sz w:val="28"/>
                <w:lang w:eastAsia="ru-RU"/>
              </w:rPr>
              <w:t xml:space="preserve"> </w:t>
            </w:r>
            <w:r w:rsidRPr="00F332A1">
              <w:rPr>
                <w:rFonts w:ascii="Batang" w:eastAsia="№Е"/>
                <w:b/>
                <w:color w:val="000000"/>
                <w:sz w:val="28"/>
                <w:lang w:eastAsia="ru-RU"/>
              </w:rPr>
              <w:t>урок</w:t>
            </w:r>
          </w:p>
          <w:p w:rsidR="00F332A1" w:rsidRPr="00F332A1" w:rsidRDefault="00F332A1" w:rsidP="00F332A1">
            <w:pPr>
              <w:widowControl w:val="0"/>
              <w:autoSpaceDE w:val="0"/>
              <w:autoSpaceDN w:val="0"/>
              <w:spacing w:after="0" w:line="240" w:lineRule="auto"/>
              <w:ind w:right="-1"/>
              <w:jc w:val="center"/>
              <w:rPr>
                <w:rFonts w:eastAsia="№Е"/>
                <w:sz w:val="24"/>
                <w:szCs w:val="24"/>
                <w:lang w:eastAsia="ru-RU"/>
              </w:rPr>
            </w:pPr>
            <w:r w:rsidRPr="00F332A1">
              <w:rPr>
                <w:rFonts w:ascii="Batang" w:eastAsia="№Е"/>
                <w:sz w:val="24"/>
                <w:lang w:eastAsia="ru-RU"/>
              </w:rPr>
              <w:t>(</w:t>
            </w:r>
            <w:r w:rsidRPr="00F332A1">
              <w:rPr>
                <w:rFonts w:ascii="Batang" w:eastAsia="№Е"/>
                <w:sz w:val="24"/>
                <w:lang w:eastAsia="ru-RU"/>
              </w:rPr>
              <w:t>согласно</w:t>
            </w:r>
            <w:r w:rsidRPr="00F332A1">
              <w:rPr>
                <w:rFonts w:ascii="Batang" w:eastAsia="№Е"/>
                <w:sz w:val="24"/>
                <w:lang w:eastAsia="ru-RU"/>
              </w:rPr>
              <w:t xml:space="preserve"> </w:t>
            </w:r>
            <w:r w:rsidRPr="00F332A1">
              <w:rPr>
                <w:rFonts w:ascii="Batang" w:eastAsia="№Е"/>
                <w:sz w:val="24"/>
                <w:lang w:eastAsia="ru-RU"/>
              </w:rPr>
              <w:t>индивидуальным</w:t>
            </w:r>
            <w:r w:rsidRPr="00F332A1">
              <w:rPr>
                <w:rFonts w:ascii="Batang" w:eastAsia="№Е"/>
                <w:sz w:val="24"/>
                <w:lang w:eastAsia="ru-RU"/>
              </w:rPr>
              <w:t xml:space="preserve"> </w:t>
            </w:r>
            <w:r w:rsidRPr="00F332A1">
              <w:rPr>
                <w:rFonts w:ascii="Batang" w:eastAsia="№Е"/>
                <w:color w:val="000000"/>
                <w:sz w:val="24"/>
                <w:lang w:eastAsia="ru-RU"/>
              </w:rPr>
              <w:t>планам</w:t>
            </w:r>
            <w:r w:rsidRPr="00F332A1">
              <w:rPr>
                <w:rFonts w:ascii="Batang" w:eastAsia="№Е"/>
                <w:color w:val="000000"/>
                <w:sz w:val="24"/>
                <w:lang w:eastAsia="ru-RU"/>
              </w:rPr>
              <w:t xml:space="preserve"> </w:t>
            </w:r>
            <w:r w:rsidRPr="00F332A1">
              <w:rPr>
                <w:rFonts w:ascii="Batang" w:eastAsia="№Е"/>
                <w:color w:val="000000"/>
                <w:sz w:val="24"/>
                <w:lang w:eastAsia="ru-RU"/>
              </w:rPr>
              <w:t>работы</w:t>
            </w:r>
            <w:r w:rsidRPr="00F332A1">
              <w:rPr>
                <w:rFonts w:ascii="Batang" w:eastAsia="№Е"/>
                <w:color w:val="000000"/>
                <w:sz w:val="24"/>
                <w:lang w:eastAsia="ru-RU"/>
              </w:rPr>
              <w:t xml:space="preserve"> </w:t>
            </w:r>
            <w:r w:rsidRPr="00F332A1">
              <w:rPr>
                <w:rFonts w:ascii="Batang" w:eastAsia="№Е"/>
                <w:color w:val="000000"/>
                <w:sz w:val="24"/>
                <w:lang w:eastAsia="ru-RU"/>
              </w:rPr>
              <w:t>учителей</w:t>
            </w:r>
            <w:r w:rsidRPr="00F332A1">
              <w:rPr>
                <w:rFonts w:ascii="Batang" w:eastAsia="№Е"/>
                <w:color w:val="000000"/>
                <w:sz w:val="24"/>
                <w:lang w:eastAsia="ru-RU"/>
              </w:rPr>
              <w:t>-</w:t>
            </w:r>
            <w:r w:rsidRPr="00F332A1">
              <w:rPr>
                <w:rFonts w:ascii="Batang" w:eastAsia="№Е"/>
                <w:color w:val="000000"/>
                <w:sz w:val="24"/>
                <w:lang w:eastAsia="ru-RU"/>
              </w:rPr>
              <w:t>предметников</w:t>
            </w:r>
            <w:r w:rsidRPr="00F332A1">
              <w:rPr>
                <w:rFonts w:ascii="Batang" w:eastAsia="№Е"/>
                <w:sz w:val="24"/>
                <w:lang w:eastAsia="ru-RU"/>
              </w:rPr>
              <w:t>)</w:t>
            </w:r>
          </w:p>
        </w:tc>
      </w:tr>
    </w:tbl>
    <w:p w:rsidR="00F067EE" w:rsidRDefault="00F067EE" w:rsidP="00F067EE">
      <w:pPr>
        <w:pStyle w:val="afe"/>
        <w:tabs>
          <w:tab w:val="left" w:pos="993"/>
        </w:tabs>
        <w:spacing w:line="240" w:lineRule="auto"/>
        <w:ind w:firstLine="709"/>
        <w:jc w:val="left"/>
        <w:rPr>
          <w:rFonts w:ascii="Times New Roman" w:hAnsi="Times New Roman"/>
          <w:sz w:val="24"/>
          <w:szCs w:val="24"/>
        </w:rPr>
      </w:pPr>
    </w:p>
    <w:p w:rsidR="00F067EE" w:rsidRPr="00F067EE" w:rsidRDefault="00F067EE" w:rsidP="00165B6E">
      <w:pPr>
        <w:pStyle w:val="afe"/>
        <w:tabs>
          <w:tab w:val="left" w:pos="993"/>
        </w:tabs>
        <w:spacing w:line="240" w:lineRule="auto"/>
        <w:ind w:firstLine="709"/>
        <w:rPr>
          <w:rFonts w:ascii="Times New Roman" w:hAnsi="Times New Roman"/>
          <w:sz w:val="24"/>
          <w:szCs w:val="24"/>
        </w:rPr>
      </w:pPr>
    </w:p>
    <w:sectPr w:rsidR="00F067EE" w:rsidRPr="00F067EE" w:rsidSect="004F1054">
      <w:footerReference w:type="default" r:id="rId5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098E" w:rsidRDefault="00DF098E" w:rsidP="00854DB8">
      <w:pPr>
        <w:spacing w:after="0" w:line="240" w:lineRule="auto"/>
      </w:pPr>
      <w:r>
        <w:separator/>
      </w:r>
    </w:p>
  </w:endnote>
  <w:endnote w:type="continuationSeparator" w:id="0">
    <w:p w:rsidR="00DF098E" w:rsidRDefault="00DF098E" w:rsidP="0085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altName w:val="Gabriola"/>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1F4B" w:rsidRDefault="003B1F4B">
    <w:pPr>
      <w:pStyle w:val="a6"/>
      <w:jc w:val="center"/>
    </w:pPr>
    <w:r>
      <w:fldChar w:fldCharType="begin"/>
    </w:r>
    <w:r>
      <w:instrText>PAGE   \* MERGEFORMAT</w:instrText>
    </w:r>
    <w:r>
      <w:fldChar w:fldCharType="separate"/>
    </w:r>
    <w:r w:rsidRPr="00360777">
      <w:rPr>
        <w:noProof/>
      </w:rPr>
      <w:t>2</w:t>
    </w:r>
    <w:r>
      <w:rPr>
        <w:noProof/>
      </w:rPr>
      <w:fldChar w:fldCharType="end"/>
    </w:r>
  </w:p>
  <w:p w:rsidR="003B1F4B" w:rsidRDefault="003B1F4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1F4B" w:rsidRDefault="003B1F4B">
    <w:pPr>
      <w:pStyle w:val="a6"/>
      <w:jc w:val="right"/>
    </w:pPr>
    <w:r>
      <w:fldChar w:fldCharType="begin"/>
    </w:r>
    <w:r>
      <w:instrText xml:space="preserve"> PAGE   \* MERGEFORMAT </w:instrText>
    </w:r>
    <w:r>
      <w:fldChar w:fldCharType="separate"/>
    </w:r>
    <w:r>
      <w:rPr>
        <w:noProof/>
      </w:rPr>
      <w:t>1</w:t>
    </w:r>
    <w:r>
      <w:rPr>
        <w:noProof/>
      </w:rPr>
      <w:fldChar w:fldCharType="end"/>
    </w:r>
  </w:p>
  <w:p w:rsidR="003B1F4B" w:rsidRDefault="003B1F4B">
    <w:pPr>
      <w:pStyle w:val="ae"/>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1F4B" w:rsidRDefault="003B1F4B">
    <w:pPr>
      <w:pStyle w:val="a6"/>
      <w:jc w:val="right"/>
    </w:pPr>
    <w:r>
      <w:fldChar w:fldCharType="begin"/>
    </w:r>
    <w:r>
      <w:instrText xml:space="preserve"> PAGE   \* MERGEFORMAT </w:instrText>
    </w:r>
    <w:r>
      <w:fldChar w:fldCharType="separate"/>
    </w:r>
    <w:r>
      <w:rPr>
        <w:noProof/>
      </w:rPr>
      <w:t>268</w:t>
    </w:r>
    <w:r>
      <w:rPr>
        <w:noProof/>
      </w:rPr>
      <w:fldChar w:fldCharType="end"/>
    </w:r>
  </w:p>
  <w:p w:rsidR="003B1F4B" w:rsidRDefault="003B1F4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1F4B" w:rsidRDefault="003B1F4B">
    <w:pPr>
      <w:pStyle w:val="a6"/>
      <w:jc w:val="right"/>
    </w:pPr>
    <w:r>
      <w:fldChar w:fldCharType="begin"/>
    </w:r>
    <w:r>
      <w:instrText xml:space="preserve"> PAGE   \* MERGEFORMAT </w:instrText>
    </w:r>
    <w:r>
      <w:fldChar w:fldCharType="separate"/>
    </w:r>
    <w:r>
      <w:rPr>
        <w:noProof/>
      </w:rPr>
      <w:t>274</w:t>
    </w:r>
    <w:r>
      <w:rPr>
        <w:noProof/>
      </w:rPr>
      <w:fldChar w:fldCharType="end"/>
    </w:r>
  </w:p>
  <w:p w:rsidR="003B1F4B" w:rsidRDefault="003B1F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098E" w:rsidRDefault="00DF098E" w:rsidP="00854DB8">
      <w:pPr>
        <w:spacing w:after="0" w:line="240" w:lineRule="auto"/>
      </w:pPr>
      <w:r>
        <w:separator/>
      </w:r>
    </w:p>
  </w:footnote>
  <w:footnote w:type="continuationSeparator" w:id="0">
    <w:p w:rsidR="00DF098E" w:rsidRDefault="00DF098E" w:rsidP="00854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CAC0AC"/>
    <w:lvl w:ilvl="0">
      <w:numFmt w:val="bullet"/>
      <w:lvlText w:val="*"/>
      <w:lvlJc w:val="left"/>
    </w:lvl>
  </w:abstractNum>
  <w:abstractNum w:abstractNumId="1" w15:restartNumberingAfterBreak="0">
    <w:nsid w:val="00000001"/>
    <w:multiLevelType w:val="singleLevel"/>
    <w:tmpl w:val="00000001"/>
    <w:name w:val="WW8Num12"/>
    <w:lvl w:ilvl="0">
      <w:numFmt w:val="bullet"/>
      <w:lvlText w:val="–"/>
      <w:lvlJc w:val="left"/>
      <w:pPr>
        <w:tabs>
          <w:tab w:val="num" w:pos="0"/>
        </w:tabs>
        <w:ind w:left="720" w:hanging="360"/>
      </w:pPr>
      <w:rPr>
        <w:rFonts w:ascii="Times New Roman" w:hAnsi="Times New Roman" w:cs="Times New Roman"/>
        <w:color w:val="000000"/>
        <w:sz w:val="28"/>
      </w:rPr>
    </w:lvl>
  </w:abstractNum>
  <w:abstractNum w:abstractNumId="2"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3"/>
    <w:multiLevelType w:val="singleLevel"/>
    <w:tmpl w:val="00000003"/>
    <w:name w:val="WW8Num22"/>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26"/>
    <w:lvl w:ilvl="0">
      <w:start w:val="2"/>
      <w:numFmt w:val="decimal"/>
      <w:lvlText w:val="%1)"/>
      <w:lvlJc w:val="left"/>
      <w:pPr>
        <w:tabs>
          <w:tab w:val="num" w:pos="2133"/>
        </w:tabs>
        <w:ind w:left="2133" w:hanging="360"/>
      </w:pPr>
    </w:lvl>
  </w:abstractNum>
  <w:abstractNum w:abstractNumId="5" w15:restartNumberingAfterBreak="0">
    <w:nsid w:val="00000009"/>
    <w:multiLevelType w:val="multilevel"/>
    <w:tmpl w:val="00000009"/>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B"/>
    <w:multiLevelType w:val="singleLevel"/>
    <w:tmpl w:val="0000000B"/>
    <w:name w:val="WW8Num24"/>
    <w:lvl w:ilvl="0">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8E"/>
    <w:multiLevelType w:val="hybridMultilevel"/>
    <w:tmpl w:val="69AC6D2C"/>
    <w:lvl w:ilvl="0" w:tplc="C8C6CFE2">
      <w:start w:val="1"/>
      <w:numFmt w:val="bullet"/>
      <w:lvlText w:val="-"/>
      <w:lvlJc w:val="left"/>
    </w:lvl>
    <w:lvl w:ilvl="1" w:tplc="AC8AD02A">
      <w:numFmt w:val="decimal"/>
      <w:lvlText w:val=""/>
      <w:lvlJc w:val="left"/>
    </w:lvl>
    <w:lvl w:ilvl="2" w:tplc="64928A4A">
      <w:numFmt w:val="decimal"/>
      <w:lvlText w:val=""/>
      <w:lvlJc w:val="left"/>
    </w:lvl>
    <w:lvl w:ilvl="3" w:tplc="B8B46092">
      <w:numFmt w:val="decimal"/>
      <w:lvlText w:val=""/>
      <w:lvlJc w:val="left"/>
    </w:lvl>
    <w:lvl w:ilvl="4" w:tplc="1CE6FD50">
      <w:numFmt w:val="decimal"/>
      <w:lvlText w:val=""/>
      <w:lvlJc w:val="left"/>
    </w:lvl>
    <w:lvl w:ilvl="5" w:tplc="783E801A">
      <w:numFmt w:val="decimal"/>
      <w:lvlText w:val=""/>
      <w:lvlJc w:val="left"/>
    </w:lvl>
    <w:lvl w:ilvl="6" w:tplc="C7FC826A">
      <w:numFmt w:val="decimal"/>
      <w:lvlText w:val=""/>
      <w:lvlJc w:val="left"/>
    </w:lvl>
    <w:lvl w:ilvl="7" w:tplc="BD028BBE">
      <w:numFmt w:val="decimal"/>
      <w:lvlText w:val=""/>
      <w:lvlJc w:val="left"/>
    </w:lvl>
    <w:lvl w:ilvl="8" w:tplc="A1305612">
      <w:numFmt w:val="decimal"/>
      <w:lvlText w:val=""/>
      <w:lvlJc w:val="left"/>
    </w:lvl>
  </w:abstractNum>
  <w:abstractNum w:abstractNumId="8" w15:restartNumberingAfterBreak="0">
    <w:nsid w:val="000030A7"/>
    <w:multiLevelType w:val="hybridMultilevel"/>
    <w:tmpl w:val="B18A7E4A"/>
    <w:lvl w:ilvl="0" w:tplc="4AFAAAA6">
      <w:start w:val="1"/>
      <w:numFmt w:val="bullet"/>
      <w:lvlText w:val="В"/>
      <w:lvlJc w:val="left"/>
    </w:lvl>
    <w:lvl w:ilvl="1" w:tplc="1DE2D62A">
      <w:numFmt w:val="decimal"/>
      <w:lvlText w:val=""/>
      <w:lvlJc w:val="left"/>
    </w:lvl>
    <w:lvl w:ilvl="2" w:tplc="86B665BC">
      <w:numFmt w:val="decimal"/>
      <w:lvlText w:val=""/>
      <w:lvlJc w:val="left"/>
    </w:lvl>
    <w:lvl w:ilvl="3" w:tplc="7D98BA0E">
      <w:numFmt w:val="decimal"/>
      <w:lvlText w:val=""/>
      <w:lvlJc w:val="left"/>
    </w:lvl>
    <w:lvl w:ilvl="4" w:tplc="4C921174">
      <w:numFmt w:val="decimal"/>
      <w:lvlText w:val=""/>
      <w:lvlJc w:val="left"/>
    </w:lvl>
    <w:lvl w:ilvl="5" w:tplc="F03E1E54">
      <w:numFmt w:val="decimal"/>
      <w:lvlText w:val=""/>
      <w:lvlJc w:val="left"/>
    </w:lvl>
    <w:lvl w:ilvl="6" w:tplc="F7064288">
      <w:numFmt w:val="decimal"/>
      <w:lvlText w:val=""/>
      <w:lvlJc w:val="left"/>
    </w:lvl>
    <w:lvl w:ilvl="7" w:tplc="C23CF516">
      <w:numFmt w:val="decimal"/>
      <w:lvlText w:val=""/>
      <w:lvlJc w:val="left"/>
    </w:lvl>
    <w:lvl w:ilvl="8" w:tplc="CE2AB988">
      <w:numFmt w:val="decimal"/>
      <w:lvlText w:val=""/>
      <w:lvlJc w:val="left"/>
    </w:lvl>
  </w:abstractNum>
  <w:abstractNum w:abstractNumId="9" w15:restartNumberingAfterBreak="0">
    <w:nsid w:val="00003EE9"/>
    <w:multiLevelType w:val="hybridMultilevel"/>
    <w:tmpl w:val="72CC87CA"/>
    <w:lvl w:ilvl="0" w:tplc="F2E84D90">
      <w:start w:val="1"/>
      <w:numFmt w:val="bullet"/>
      <w:lvlText w:val="и"/>
      <w:lvlJc w:val="left"/>
    </w:lvl>
    <w:lvl w:ilvl="1" w:tplc="23FAA65A">
      <w:start w:val="1"/>
      <w:numFmt w:val="bullet"/>
      <w:lvlText w:val="В"/>
      <w:lvlJc w:val="left"/>
    </w:lvl>
    <w:lvl w:ilvl="2" w:tplc="3F6C7D56">
      <w:start w:val="1"/>
      <w:numFmt w:val="bullet"/>
      <w:lvlText w:val="В"/>
      <w:lvlJc w:val="left"/>
    </w:lvl>
    <w:lvl w:ilvl="3" w:tplc="AFC466BC">
      <w:start w:val="1"/>
      <w:numFmt w:val="bullet"/>
      <w:lvlText w:val="•"/>
      <w:lvlJc w:val="left"/>
    </w:lvl>
    <w:lvl w:ilvl="4" w:tplc="AB986750">
      <w:numFmt w:val="decimal"/>
      <w:lvlText w:val=""/>
      <w:lvlJc w:val="left"/>
    </w:lvl>
    <w:lvl w:ilvl="5" w:tplc="029C6F66">
      <w:numFmt w:val="decimal"/>
      <w:lvlText w:val=""/>
      <w:lvlJc w:val="left"/>
    </w:lvl>
    <w:lvl w:ilvl="6" w:tplc="0FB05212">
      <w:numFmt w:val="decimal"/>
      <w:lvlText w:val=""/>
      <w:lvlJc w:val="left"/>
    </w:lvl>
    <w:lvl w:ilvl="7" w:tplc="F1F879E2">
      <w:numFmt w:val="decimal"/>
      <w:lvlText w:val=""/>
      <w:lvlJc w:val="left"/>
    </w:lvl>
    <w:lvl w:ilvl="8" w:tplc="74FC4150">
      <w:numFmt w:val="decimal"/>
      <w:lvlText w:val=""/>
      <w:lvlJc w:val="left"/>
    </w:lvl>
  </w:abstractNum>
  <w:abstractNum w:abstractNumId="10" w15:restartNumberingAfterBreak="0">
    <w:nsid w:val="0000412F"/>
    <w:multiLevelType w:val="hybridMultilevel"/>
    <w:tmpl w:val="2E20012A"/>
    <w:lvl w:ilvl="0" w:tplc="F612C142">
      <w:start w:val="5"/>
      <w:numFmt w:val="decimal"/>
      <w:lvlText w:val="%1."/>
      <w:lvlJc w:val="left"/>
    </w:lvl>
    <w:lvl w:ilvl="1" w:tplc="A6FA5C4A">
      <w:start w:val="1"/>
      <w:numFmt w:val="bullet"/>
      <w:lvlText w:val="В"/>
      <w:lvlJc w:val="left"/>
    </w:lvl>
    <w:lvl w:ilvl="2" w:tplc="DEB0C6E4">
      <w:numFmt w:val="decimal"/>
      <w:lvlText w:val=""/>
      <w:lvlJc w:val="left"/>
    </w:lvl>
    <w:lvl w:ilvl="3" w:tplc="A23A3430">
      <w:numFmt w:val="decimal"/>
      <w:lvlText w:val=""/>
      <w:lvlJc w:val="left"/>
    </w:lvl>
    <w:lvl w:ilvl="4" w:tplc="6F163B84">
      <w:numFmt w:val="decimal"/>
      <w:lvlText w:val=""/>
      <w:lvlJc w:val="left"/>
    </w:lvl>
    <w:lvl w:ilvl="5" w:tplc="A8E6F652">
      <w:numFmt w:val="decimal"/>
      <w:lvlText w:val=""/>
      <w:lvlJc w:val="left"/>
    </w:lvl>
    <w:lvl w:ilvl="6" w:tplc="53928CF2">
      <w:numFmt w:val="decimal"/>
      <w:lvlText w:val=""/>
      <w:lvlJc w:val="left"/>
    </w:lvl>
    <w:lvl w:ilvl="7" w:tplc="C32CE1E2">
      <w:numFmt w:val="decimal"/>
      <w:lvlText w:val=""/>
      <w:lvlJc w:val="left"/>
    </w:lvl>
    <w:lvl w:ilvl="8" w:tplc="1EF62CB8">
      <w:numFmt w:val="decimal"/>
      <w:lvlText w:val=""/>
      <w:lvlJc w:val="left"/>
    </w:lvl>
  </w:abstractNum>
  <w:abstractNum w:abstractNumId="11" w15:restartNumberingAfterBreak="0">
    <w:nsid w:val="00004D9A"/>
    <w:multiLevelType w:val="hybridMultilevel"/>
    <w:tmpl w:val="0A4EA14C"/>
    <w:lvl w:ilvl="0" w:tplc="6258635C">
      <w:start w:val="3"/>
      <w:numFmt w:val="decimal"/>
      <w:lvlText w:val="%1."/>
      <w:lvlJc w:val="left"/>
    </w:lvl>
    <w:lvl w:ilvl="1" w:tplc="4E40808C">
      <w:numFmt w:val="decimal"/>
      <w:lvlText w:val=""/>
      <w:lvlJc w:val="left"/>
    </w:lvl>
    <w:lvl w:ilvl="2" w:tplc="0C4035B6">
      <w:numFmt w:val="decimal"/>
      <w:lvlText w:val=""/>
      <w:lvlJc w:val="left"/>
    </w:lvl>
    <w:lvl w:ilvl="3" w:tplc="F342DD8C">
      <w:numFmt w:val="decimal"/>
      <w:lvlText w:val=""/>
      <w:lvlJc w:val="left"/>
    </w:lvl>
    <w:lvl w:ilvl="4" w:tplc="EB5CAB9A">
      <w:numFmt w:val="decimal"/>
      <w:lvlText w:val=""/>
      <w:lvlJc w:val="left"/>
    </w:lvl>
    <w:lvl w:ilvl="5" w:tplc="BA24A962">
      <w:numFmt w:val="decimal"/>
      <w:lvlText w:val=""/>
      <w:lvlJc w:val="left"/>
    </w:lvl>
    <w:lvl w:ilvl="6" w:tplc="967448E4">
      <w:numFmt w:val="decimal"/>
      <w:lvlText w:val=""/>
      <w:lvlJc w:val="left"/>
    </w:lvl>
    <w:lvl w:ilvl="7" w:tplc="D38EA5AC">
      <w:numFmt w:val="decimal"/>
      <w:lvlText w:val=""/>
      <w:lvlJc w:val="left"/>
    </w:lvl>
    <w:lvl w:ilvl="8" w:tplc="60F63D18">
      <w:numFmt w:val="decimal"/>
      <w:lvlText w:val=""/>
      <w:lvlJc w:val="left"/>
    </w:lvl>
  </w:abstractNum>
  <w:abstractNum w:abstractNumId="12" w15:restartNumberingAfterBreak="0">
    <w:nsid w:val="000054D6"/>
    <w:multiLevelType w:val="hybridMultilevel"/>
    <w:tmpl w:val="7360B97A"/>
    <w:lvl w:ilvl="0" w:tplc="0FEC1C4A">
      <w:start w:val="1"/>
      <w:numFmt w:val="decimal"/>
      <w:lvlText w:val="%1)"/>
      <w:lvlJc w:val="left"/>
    </w:lvl>
    <w:lvl w:ilvl="1" w:tplc="B044B976">
      <w:numFmt w:val="decimal"/>
      <w:lvlText w:val=""/>
      <w:lvlJc w:val="left"/>
    </w:lvl>
    <w:lvl w:ilvl="2" w:tplc="83802B2A">
      <w:numFmt w:val="decimal"/>
      <w:lvlText w:val=""/>
      <w:lvlJc w:val="left"/>
    </w:lvl>
    <w:lvl w:ilvl="3" w:tplc="5400E77C">
      <w:numFmt w:val="decimal"/>
      <w:lvlText w:val=""/>
      <w:lvlJc w:val="left"/>
    </w:lvl>
    <w:lvl w:ilvl="4" w:tplc="209EB634">
      <w:numFmt w:val="decimal"/>
      <w:lvlText w:val=""/>
      <w:lvlJc w:val="left"/>
    </w:lvl>
    <w:lvl w:ilvl="5" w:tplc="6A688418">
      <w:numFmt w:val="decimal"/>
      <w:lvlText w:val=""/>
      <w:lvlJc w:val="left"/>
    </w:lvl>
    <w:lvl w:ilvl="6" w:tplc="34C84226">
      <w:numFmt w:val="decimal"/>
      <w:lvlText w:val=""/>
      <w:lvlJc w:val="left"/>
    </w:lvl>
    <w:lvl w:ilvl="7" w:tplc="FB127090">
      <w:numFmt w:val="decimal"/>
      <w:lvlText w:val=""/>
      <w:lvlJc w:val="left"/>
    </w:lvl>
    <w:lvl w:ilvl="8" w:tplc="B8485A1C">
      <w:numFmt w:val="decimal"/>
      <w:lvlText w:val=""/>
      <w:lvlJc w:val="left"/>
    </w:lvl>
  </w:abstractNum>
  <w:abstractNum w:abstractNumId="13" w15:restartNumberingAfterBreak="0">
    <w:nsid w:val="00005815"/>
    <w:multiLevelType w:val="hybridMultilevel"/>
    <w:tmpl w:val="6602DB66"/>
    <w:lvl w:ilvl="0" w:tplc="565C62FA">
      <w:start w:val="2"/>
      <w:numFmt w:val="decimal"/>
      <w:lvlText w:val="%1."/>
      <w:lvlJc w:val="left"/>
    </w:lvl>
    <w:lvl w:ilvl="1" w:tplc="B0289D60">
      <w:numFmt w:val="decimal"/>
      <w:lvlText w:val=""/>
      <w:lvlJc w:val="left"/>
    </w:lvl>
    <w:lvl w:ilvl="2" w:tplc="F77C1A56">
      <w:numFmt w:val="decimal"/>
      <w:lvlText w:val=""/>
      <w:lvlJc w:val="left"/>
    </w:lvl>
    <w:lvl w:ilvl="3" w:tplc="A8EAC39E">
      <w:numFmt w:val="decimal"/>
      <w:lvlText w:val=""/>
      <w:lvlJc w:val="left"/>
    </w:lvl>
    <w:lvl w:ilvl="4" w:tplc="FBACB21C">
      <w:numFmt w:val="decimal"/>
      <w:lvlText w:val=""/>
      <w:lvlJc w:val="left"/>
    </w:lvl>
    <w:lvl w:ilvl="5" w:tplc="523C1B88">
      <w:numFmt w:val="decimal"/>
      <w:lvlText w:val=""/>
      <w:lvlJc w:val="left"/>
    </w:lvl>
    <w:lvl w:ilvl="6" w:tplc="7794F75C">
      <w:numFmt w:val="decimal"/>
      <w:lvlText w:val=""/>
      <w:lvlJc w:val="left"/>
    </w:lvl>
    <w:lvl w:ilvl="7" w:tplc="0CCA13F4">
      <w:numFmt w:val="decimal"/>
      <w:lvlText w:val=""/>
      <w:lvlJc w:val="left"/>
    </w:lvl>
    <w:lvl w:ilvl="8" w:tplc="FC26F21E">
      <w:numFmt w:val="decimal"/>
      <w:lvlText w:val=""/>
      <w:lvlJc w:val="left"/>
    </w:lvl>
  </w:abstractNum>
  <w:abstractNum w:abstractNumId="14" w15:restartNumberingAfterBreak="0">
    <w:nsid w:val="00005882"/>
    <w:multiLevelType w:val="hybridMultilevel"/>
    <w:tmpl w:val="C08E88FA"/>
    <w:lvl w:ilvl="0" w:tplc="80142192">
      <w:start w:val="1"/>
      <w:numFmt w:val="decimal"/>
      <w:lvlText w:val="%1)"/>
      <w:lvlJc w:val="left"/>
    </w:lvl>
    <w:lvl w:ilvl="1" w:tplc="21B8F798">
      <w:numFmt w:val="decimal"/>
      <w:lvlText w:val=""/>
      <w:lvlJc w:val="left"/>
    </w:lvl>
    <w:lvl w:ilvl="2" w:tplc="159C7FCE">
      <w:numFmt w:val="decimal"/>
      <w:lvlText w:val=""/>
      <w:lvlJc w:val="left"/>
    </w:lvl>
    <w:lvl w:ilvl="3" w:tplc="8ED4C938">
      <w:numFmt w:val="decimal"/>
      <w:lvlText w:val=""/>
      <w:lvlJc w:val="left"/>
    </w:lvl>
    <w:lvl w:ilvl="4" w:tplc="FBF22854">
      <w:numFmt w:val="decimal"/>
      <w:lvlText w:val=""/>
      <w:lvlJc w:val="left"/>
    </w:lvl>
    <w:lvl w:ilvl="5" w:tplc="A82E7C14">
      <w:numFmt w:val="decimal"/>
      <w:lvlText w:val=""/>
      <w:lvlJc w:val="left"/>
    </w:lvl>
    <w:lvl w:ilvl="6" w:tplc="966E7168">
      <w:numFmt w:val="decimal"/>
      <w:lvlText w:val=""/>
      <w:lvlJc w:val="left"/>
    </w:lvl>
    <w:lvl w:ilvl="7" w:tplc="260C0C14">
      <w:numFmt w:val="decimal"/>
      <w:lvlText w:val=""/>
      <w:lvlJc w:val="left"/>
    </w:lvl>
    <w:lvl w:ilvl="8" w:tplc="D3CCB608">
      <w:numFmt w:val="decimal"/>
      <w:lvlText w:val=""/>
      <w:lvlJc w:val="left"/>
    </w:lvl>
  </w:abstractNum>
  <w:abstractNum w:abstractNumId="15" w15:restartNumberingAfterBreak="0">
    <w:nsid w:val="00005A9B"/>
    <w:multiLevelType w:val="hybridMultilevel"/>
    <w:tmpl w:val="13B2DB9C"/>
    <w:lvl w:ilvl="0" w:tplc="84CAD35E">
      <w:start w:val="1"/>
      <w:numFmt w:val="bullet"/>
      <w:lvlText w:val="в"/>
      <w:lvlJc w:val="left"/>
    </w:lvl>
    <w:lvl w:ilvl="1" w:tplc="6172C4A4">
      <w:start w:val="1"/>
      <w:numFmt w:val="bullet"/>
      <w:lvlText w:val="В"/>
      <w:lvlJc w:val="left"/>
    </w:lvl>
    <w:lvl w:ilvl="2" w:tplc="5B60CDF4">
      <w:numFmt w:val="decimal"/>
      <w:lvlText w:val=""/>
      <w:lvlJc w:val="left"/>
    </w:lvl>
    <w:lvl w:ilvl="3" w:tplc="C7A6D3E2">
      <w:numFmt w:val="decimal"/>
      <w:lvlText w:val=""/>
      <w:lvlJc w:val="left"/>
    </w:lvl>
    <w:lvl w:ilvl="4" w:tplc="1AF4480C">
      <w:numFmt w:val="decimal"/>
      <w:lvlText w:val=""/>
      <w:lvlJc w:val="left"/>
    </w:lvl>
    <w:lvl w:ilvl="5" w:tplc="6B48003C">
      <w:numFmt w:val="decimal"/>
      <w:lvlText w:val=""/>
      <w:lvlJc w:val="left"/>
    </w:lvl>
    <w:lvl w:ilvl="6" w:tplc="539275B0">
      <w:numFmt w:val="decimal"/>
      <w:lvlText w:val=""/>
      <w:lvlJc w:val="left"/>
    </w:lvl>
    <w:lvl w:ilvl="7" w:tplc="67D60176">
      <w:numFmt w:val="decimal"/>
      <w:lvlText w:val=""/>
      <w:lvlJc w:val="left"/>
    </w:lvl>
    <w:lvl w:ilvl="8" w:tplc="534889A4">
      <w:numFmt w:val="decimal"/>
      <w:lvlText w:val=""/>
      <w:lvlJc w:val="left"/>
    </w:lvl>
  </w:abstractNum>
  <w:abstractNum w:abstractNumId="16" w15:restartNumberingAfterBreak="0">
    <w:nsid w:val="00005FA8"/>
    <w:multiLevelType w:val="hybridMultilevel"/>
    <w:tmpl w:val="F4EA70C8"/>
    <w:lvl w:ilvl="0" w:tplc="1A20904C">
      <w:start w:val="1"/>
      <w:numFmt w:val="bullet"/>
      <w:lvlText w:val="•"/>
      <w:lvlJc w:val="left"/>
    </w:lvl>
    <w:lvl w:ilvl="1" w:tplc="4088F00A">
      <w:start w:val="1"/>
      <w:numFmt w:val="bullet"/>
      <w:lvlText w:val="В"/>
      <w:lvlJc w:val="left"/>
    </w:lvl>
    <w:lvl w:ilvl="2" w:tplc="71BCCC76">
      <w:start w:val="1"/>
      <w:numFmt w:val="bullet"/>
      <w:lvlText w:val="•"/>
      <w:lvlJc w:val="left"/>
    </w:lvl>
    <w:lvl w:ilvl="3" w:tplc="5BC4CBBE">
      <w:numFmt w:val="decimal"/>
      <w:lvlText w:val=""/>
      <w:lvlJc w:val="left"/>
    </w:lvl>
    <w:lvl w:ilvl="4" w:tplc="AE08F374">
      <w:numFmt w:val="decimal"/>
      <w:lvlText w:val=""/>
      <w:lvlJc w:val="left"/>
    </w:lvl>
    <w:lvl w:ilvl="5" w:tplc="4E36BD46">
      <w:numFmt w:val="decimal"/>
      <w:lvlText w:val=""/>
      <w:lvlJc w:val="left"/>
    </w:lvl>
    <w:lvl w:ilvl="6" w:tplc="B2EA3924">
      <w:numFmt w:val="decimal"/>
      <w:lvlText w:val=""/>
      <w:lvlJc w:val="left"/>
    </w:lvl>
    <w:lvl w:ilvl="7" w:tplc="6636B708">
      <w:numFmt w:val="decimal"/>
      <w:lvlText w:val=""/>
      <w:lvlJc w:val="left"/>
    </w:lvl>
    <w:lvl w:ilvl="8" w:tplc="60D0848E">
      <w:numFmt w:val="decimal"/>
      <w:lvlText w:val=""/>
      <w:lvlJc w:val="left"/>
    </w:lvl>
  </w:abstractNum>
  <w:abstractNum w:abstractNumId="17" w15:restartNumberingAfterBreak="0">
    <w:nsid w:val="00006E7E"/>
    <w:multiLevelType w:val="hybridMultilevel"/>
    <w:tmpl w:val="A7CCAB5E"/>
    <w:lvl w:ilvl="0" w:tplc="C9741354">
      <w:start w:val="1"/>
      <w:numFmt w:val="bullet"/>
      <w:lvlText w:val="В"/>
      <w:lvlJc w:val="left"/>
    </w:lvl>
    <w:lvl w:ilvl="1" w:tplc="02A01D58">
      <w:start w:val="1"/>
      <w:numFmt w:val="bullet"/>
      <w:lvlText w:val="•"/>
      <w:lvlJc w:val="left"/>
    </w:lvl>
    <w:lvl w:ilvl="2" w:tplc="09B6009A">
      <w:numFmt w:val="decimal"/>
      <w:lvlText w:val=""/>
      <w:lvlJc w:val="left"/>
    </w:lvl>
    <w:lvl w:ilvl="3" w:tplc="5A60AF50">
      <w:numFmt w:val="decimal"/>
      <w:lvlText w:val=""/>
      <w:lvlJc w:val="left"/>
    </w:lvl>
    <w:lvl w:ilvl="4" w:tplc="3666436E">
      <w:numFmt w:val="decimal"/>
      <w:lvlText w:val=""/>
      <w:lvlJc w:val="left"/>
    </w:lvl>
    <w:lvl w:ilvl="5" w:tplc="45B477EC">
      <w:numFmt w:val="decimal"/>
      <w:lvlText w:val=""/>
      <w:lvlJc w:val="left"/>
    </w:lvl>
    <w:lvl w:ilvl="6" w:tplc="3D52FAA2">
      <w:numFmt w:val="decimal"/>
      <w:lvlText w:val=""/>
      <w:lvlJc w:val="left"/>
    </w:lvl>
    <w:lvl w:ilvl="7" w:tplc="D51053C0">
      <w:numFmt w:val="decimal"/>
      <w:lvlText w:val=""/>
      <w:lvlJc w:val="left"/>
    </w:lvl>
    <w:lvl w:ilvl="8" w:tplc="6D9435EE">
      <w:numFmt w:val="decimal"/>
      <w:lvlText w:val=""/>
      <w:lvlJc w:val="left"/>
    </w:lvl>
  </w:abstractNum>
  <w:abstractNum w:abstractNumId="18" w15:restartNumberingAfterBreak="0">
    <w:nsid w:val="00B24DA8"/>
    <w:multiLevelType w:val="hybridMultilevel"/>
    <w:tmpl w:val="DEE469BC"/>
    <w:lvl w:ilvl="0" w:tplc="E51ABD24">
      <w:numFmt w:val="bullet"/>
      <w:lvlText w:val=""/>
      <w:lvlJc w:val="left"/>
      <w:pPr>
        <w:ind w:left="732" w:hanging="360"/>
      </w:pPr>
      <w:rPr>
        <w:rFonts w:ascii="Symbol" w:eastAsia="Symbol" w:hAnsi="Symbol" w:cs="Symbol" w:hint="default"/>
        <w:b w:val="0"/>
        <w:bCs w:val="0"/>
        <w:i w:val="0"/>
        <w:iCs w:val="0"/>
        <w:w w:val="100"/>
        <w:sz w:val="20"/>
        <w:szCs w:val="20"/>
      </w:rPr>
    </w:lvl>
    <w:lvl w:ilvl="1" w:tplc="904AE84C">
      <w:numFmt w:val="bullet"/>
      <w:lvlText w:val="•"/>
      <w:lvlJc w:val="left"/>
      <w:pPr>
        <w:ind w:left="1039" w:hanging="360"/>
      </w:pPr>
      <w:rPr>
        <w:rFonts w:hint="default"/>
      </w:rPr>
    </w:lvl>
    <w:lvl w:ilvl="2" w:tplc="4350AC7C">
      <w:numFmt w:val="bullet"/>
      <w:lvlText w:val="•"/>
      <w:lvlJc w:val="left"/>
      <w:pPr>
        <w:ind w:left="1339" w:hanging="360"/>
      </w:pPr>
      <w:rPr>
        <w:rFonts w:hint="default"/>
      </w:rPr>
    </w:lvl>
    <w:lvl w:ilvl="3" w:tplc="7F44EDC2">
      <w:numFmt w:val="bullet"/>
      <w:lvlText w:val="•"/>
      <w:lvlJc w:val="left"/>
      <w:pPr>
        <w:ind w:left="1638" w:hanging="360"/>
      </w:pPr>
      <w:rPr>
        <w:rFonts w:hint="default"/>
      </w:rPr>
    </w:lvl>
    <w:lvl w:ilvl="4" w:tplc="CE1E1418">
      <w:numFmt w:val="bullet"/>
      <w:lvlText w:val="•"/>
      <w:lvlJc w:val="left"/>
      <w:pPr>
        <w:ind w:left="1938" w:hanging="360"/>
      </w:pPr>
      <w:rPr>
        <w:rFonts w:hint="default"/>
      </w:rPr>
    </w:lvl>
    <w:lvl w:ilvl="5" w:tplc="57FA84A0">
      <w:numFmt w:val="bullet"/>
      <w:lvlText w:val="•"/>
      <w:lvlJc w:val="left"/>
      <w:pPr>
        <w:ind w:left="2237" w:hanging="360"/>
      </w:pPr>
      <w:rPr>
        <w:rFonts w:hint="default"/>
      </w:rPr>
    </w:lvl>
    <w:lvl w:ilvl="6" w:tplc="6654456C">
      <w:numFmt w:val="bullet"/>
      <w:lvlText w:val="•"/>
      <w:lvlJc w:val="left"/>
      <w:pPr>
        <w:ind w:left="2537" w:hanging="360"/>
      </w:pPr>
      <w:rPr>
        <w:rFonts w:hint="default"/>
      </w:rPr>
    </w:lvl>
    <w:lvl w:ilvl="7" w:tplc="9800A970">
      <w:numFmt w:val="bullet"/>
      <w:lvlText w:val="•"/>
      <w:lvlJc w:val="left"/>
      <w:pPr>
        <w:ind w:left="2836" w:hanging="360"/>
      </w:pPr>
      <w:rPr>
        <w:rFonts w:hint="default"/>
      </w:rPr>
    </w:lvl>
    <w:lvl w:ilvl="8" w:tplc="DDB2AD1A">
      <w:numFmt w:val="bullet"/>
      <w:lvlText w:val="•"/>
      <w:lvlJc w:val="left"/>
      <w:pPr>
        <w:ind w:left="3136" w:hanging="360"/>
      </w:pPr>
      <w:rPr>
        <w:rFonts w:hint="default"/>
      </w:rPr>
    </w:lvl>
  </w:abstractNum>
  <w:abstractNum w:abstractNumId="19" w15:restartNumberingAfterBreak="0">
    <w:nsid w:val="02D600FE"/>
    <w:multiLevelType w:val="hybridMultilevel"/>
    <w:tmpl w:val="69C29856"/>
    <w:lvl w:ilvl="0" w:tplc="878692EA">
      <w:numFmt w:val="bullet"/>
      <w:lvlText w:val=""/>
      <w:lvlJc w:val="left"/>
      <w:pPr>
        <w:ind w:left="953" w:hanging="361"/>
      </w:pPr>
      <w:rPr>
        <w:rFonts w:ascii="Symbol" w:eastAsia="Symbol" w:hAnsi="Symbol" w:cs="Symbol" w:hint="default"/>
        <w:w w:val="100"/>
      </w:rPr>
    </w:lvl>
    <w:lvl w:ilvl="1" w:tplc="C5EC6D76">
      <w:numFmt w:val="bullet"/>
      <w:lvlText w:val=""/>
      <w:lvlJc w:val="left"/>
      <w:pPr>
        <w:ind w:left="233" w:hanging="318"/>
      </w:pPr>
      <w:rPr>
        <w:rFonts w:ascii="Symbol" w:eastAsia="Symbol" w:hAnsi="Symbol" w:cs="Symbol" w:hint="default"/>
        <w:b w:val="0"/>
        <w:bCs w:val="0"/>
        <w:i w:val="0"/>
        <w:iCs w:val="0"/>
        <w:w w:val="99"/>
        <w:sz w:val="28"/>
        <w:szCs w:val="28"/>
      </w:rPr>
    </w:lvl>
    <w:lvl w:ilvl="2" w:tplc="C2CA35B6">
      <w:numFmt w:val="bullet"/>
      <w:lvlText w:val="•"/>
      <w:lvlJc w:val="left"/>
      <w:pPr>
        <w:ind w:left="2022" w:hanging="318"/>
      </w:pPr>
      <w:rPr>
        <w:rFonts w:hint="default"/>
      </w:rPr>
    </w:lvl>
    <w:lvl w:ilvl="3" w:tplc="ED2EA6FC">
      <w:numFmt w:val="bullet"/>
      <w:lvlText w:val="•"/>
      <w:lvlJc w:val="left"/>
      <w:pPr>
        <w:ind w:left="3085" w:hanging="318"/>
      </w:pPr>
      <w:rPr>
        <w:rFonts w:hint="default"/>
      </w:rPr>
    </w:lvl>
    <w:lvl w:ilvl="4" w:tplc="C534F506">
      <w:numFmt w:val="bullet"/>
      <w:lvlText w:val="•"/>
      <w:lvlJc w:val="left"/>
      <w:pPr>
        <w:ind w:left="4148" w:hanging="318"/>
      </w:pPr>
      <w:rPr>
        <w:rFonts w:hint="default"/>
      </w:rPr>
    </w:lvl>
    <w:lvl w:ilvl="5" w:tplc="B0229BDE">
      <w:numFmt w:val="bullet"/>
      <w:lvlText w:val="•"/>
      <w:lvlJc w:val="left"/>
      <w:pPr>
        <w:ind w:left="5210" w:hanging="318"/>
      </w:pPr>
      <w:rPr>
        <w:rFonts w:hint="default"/>
      </w:rPr>
    </w:lvl>
    <w:lvl w:ilvl="6" w:tplc="01940472">
      <w:numFmt w:val="bullet"/>
      <w:lvlText w:val="•"/>
      <w:lvlJc w:val="left"/>
      <w:pPr>
        <w:ind w:left="6273" w:hanging="318"/>
      </w:pPr>
      <w:rPr>
        <w:rFonts w:hint="default"/>
      </w:rPr>
    </w:lvl>
    <w:lvl w:ilvl="7" w:tplc="0C9E8DAA">
      <w:numFmt w:val="bullet"/>
      <w:lvlText w:val="•"/>
      <w:lvlJc w:val="left"/>
      <w:pPr>
        <w:ind w:left="7336" w:hanging="318"/>
      </w:pPr>
      <w:rPr>
        <w:rFonts w:hint="default"/>
      </w:rPr>
    </w:lvl>
    <w:lvl w:ilvl="8" w:tplc="1CC40156">
      <w:numFmt w:val="bullet"/>
      <w:lvlText w:val="•"/>
      <w:lvlJc w:val="left"/>
      <w:pPr>
        <w:ind w:left="8398" w:hanging="318"/>
      </w:pPr>
      <w:rPr>
        <w:rFonts w:hint="default"/>
      </w:rPr>
    </w:lvl>
  </w:abstractNum>
  <w:abstractNum w:abstractNumId="20"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 w15:restartNumberingAfterBreak="0">
    <w:nsid w:val="0D327094"/>
    <w:multiLevelType w:val="hybridMultilevel"/>
    <w:tmpl w:val="417CC0BE"/>
    <w:lvl w:ilvl="0" w:tplc="00000001">
      <w:numFmt w:val="bullet"/>
      <w:lvlText w:val="–"/>
      <w:lvlJc w:val="left"/>
      <w:pPr>
        <w:ind w:left="1429" w:hanging="360"/>
      </w:pPr>
      <w:rPr>
        <w:rFonts w:ascii="Times New Roman" w:hAnsi="Times New Roman" w:cs="Times New Roman"/>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DAA586B"/>
    <w:multiLevelType w:val="hybridMultilevel"/>
    <w:tmpl w:val="BDAE44EE"/>
    <w:lvl w:ilvl="0" w:tplc="B4A0CD12">
      <w:start w:val="3"/>
      <w:numFmt w:val="decimal"/>
      <w:lvlText w:val="%1"/>
      <w:lvlJc w:val="left"/>
      <w:pPr>
        <w:ind w:left="3997" w:hanging="422"/>
      </w:pPr>
      <w:rPr>
        <w:rFonts w:hint="default"/>
      </w:rPr>
    </w:lvl>
    <w:lvl w:ilvl="1" w:tplc="E5EADB7A">
      <w:numFmt w:val="none"/>
      <w:lvlText w:val=""/>
      <w:lvlJc w:val="left"/>
      <w:pPr>
        <w:tabs>
          <w:tab w:val="num" w:pos="360"/>
        </w:tabs>
      </w:pPr>
    </w:lvl>
    <w:lvl w:ilvl="2" w:tplc="679EB9E0">
      <w:numFmt w:val="bullet"/>
      <w:lvlText w:val="•"/>
      <w:lvlJc w:val="left"/>
      <w:pPr>
        <w:ind w:left="5304" w:hanging="422"/>
      </w:pPr>
      <w:rPr>
        <w:rFonts w:hint="default"/>
      </w:rPr>
    </w:lvl>
    <w:lvl w:ilvl="3" w:tplc="3C480D4E">
      <w:numFmt w:val="bullet"/>
      <w:lvlText w:val="•"/>
      <w:lvlJc w:val="left"/>
      <w:pPr>
        <w:ind w:left="5957" w:hanging="422"/>
      </w:pPr>
      <w:rPr>
        <w:rFonts w:hint="default"/>
      </w:rPr>
    </w:lvl>
    <w:lvl w:ilvl="4" w:tplc="B80C2136">
      <w:numFmt w:val="bullet"/>
      <w:lvlText w:val="•"/>
      <w:lvlJc w:val="left"/>
      <w:pPr>
        <w:ind w:left="6609" w:hanging="422"/>
      </w:pPr>
      <w:rPr>
        <w:rFonts w:hint="default"/>
      </w:rPr>
    </w:lvl>
    <w:lvl w:ilvl="5" w:tplc="5EBE1268">
      <w:numFmt w:val="bullet"/>
      <w:lvlText w:val="•"/>
      <w:lvlJc w:val="left"/>
      <w:pPr>
        <w:ind w:left="7262" w:hanging="422"/>
      </w:pPr>
      <w:rPr>
        <w:rFonts w:hint="default"/>
      </w:rPr>
    </w:lvl>
    <w:lvl w:ilvl="6" w:tplc="734826B6">
      <w:numFmt w:val="bullet"/>
      <w:lvlText w:val="•"/>
      <w:lvlJc w:val="left"/>
      <w:pPr>
        <w:ind w:left="7914" w:hanging="422"/>
      </w:pPr>
      <w:rPr>
        <w:rFonts w:hint="default"/>
      </w:rPr>
    </w:lvl>
    <w:lvl w:ilvl="7" w:tplc="57469060">
      <w:numFmt w:val="bullet"/>
      <w:lvlText w:val="•"/>
      <w:lvlJc w:val="left"/>
      <w:pPr>
        <w:ind w:left="8566" w:hanging="422"/>
      </w:pPr>
      <w:rPr>
        <w:rFonts w:hint="default"/>
      </w:rPr>
    </w:lvl>
    <w:lvl w:ilvl="8" w:tplc="51F48546">
      <w:numFmt w:val="bullet"/>
      <w:lvlText w:val="•"/>
      <w:lvlJc w:val="left"/>
      <w:pPr>
        <w:ind w:left="9219" w:hanging="422"/>
      </w:pPr>
      <w:rPr>
        <w:rFonts w:hint="default"/>
      </w:rPr>
    </w:lvl>
  </w:abstractNum>
  <w:abstractNum w:abstractNumId="28" w15:restartNumberingAfterBreak="0">
    <w:nsid w:val="0EC67D11"/>
    <w:multiLevelType w:val="hybridMultilevel"/>
    <w:tmpl w:val="AB2656DC"/>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18ED7A56"/>
    <w:multiLevelType w:val="hybridMultilevel"/>
    <w:tmpl w:val="156C171E"/>
    <w:lvl w:ilvl="0" w:tplc="00000001">
      <w:numFmt w:val="bullet"/>
      <w:lvlText w:val="–"/>
      <w:lvlJc w:val="left"/>
      <w:pPr>
        <w:ind w:left="1429" w:hanging="360"/>
      </w:pPr>
      <w:rPr>
        <w:rFonts w:ascii="Times New Roman" w:hAnsi="Times New Roman" w:cs="Times New Roman"/>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9A16712"/>
    <w:multiLevelType w:val="hybridMultilevel"/>
    <w:tmpl w:val="E8AE0EA2"/>
    <w:lvl w:ilvl="0" w:tplc="00000001">
      <w:numFmt w:val="bullet"/>
      <w:lvlText w:val="–"/>
      <w:lvlJc w:val="left"/>
      <w:pPr>
        <w:ind w:left="1429" w:hanging="360"/>
      </w:pPr>
      <w:rPr>
        <w:rFonts w:ascii="Times New Roman" w:hAnsi="Times New Roman" w:cs="Times New Roman"/>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CFB12A1"/>
    <w:multiLevelType w:val="hybridMultilevel"/>
    <w:tmpl w:val="AEE61FEE"/>
    <w:lvl w:ilvl="0" w:tplc="15C6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AE2AE2"/>
    <w:multiLevelType w:val="hybridMultilevel"/>
    <w:tmpl w:val="91226C48"/>
    <w:lvl w:ilvl="0" w:tplc="8FC26E36">
      <w:start w:val="2"/>
      <w:numFmt w:val="decimal"/>
      <w:lvlText w:val="%1"/>
      <w:lvlJc w:val="left"/>
      <w:pPr>
        <w:ind w:left="2394" w:hanging="423"/>
      </w:pPr>
      <w:rPr>
        <w:rFonts w:hint="default"/>
      </w:rPr>
    </w:lvl>
    <w:lvl w:ilvl="1" w:tplc="AFF28048">
      <w:numFmt w:val="none"/>
      <w:lvlText w:val=""/>
      <w:lvlJc w:val="left"/>
      <w:pPr>
        <w:tabs>
          <w:tab w:val="num" w:pos="360"/>
        </w:tabs>
      </w:pPr>
    </w:lvl>
    <w:lvl w:ilvl="2" w:tplc="C7BCF3F8">
      <w:numFmt w:val="bullet"/>
      <w:lvlText w:val="•"/>
      <w:lvlJc w:val="left"/>
      <w:pPr>
        <w:ind w:left="4024" w:hanging="423"/>
      </w:pPr>
      <w:rPr>
        <w:rFonts w:hint="default"/>
      </w:rPr>
    </w:lvl>
    <w:lvl w:ilvl="3" w:tplc="2EEA2E84">
      <w:numFmt w:val="bullet"/>
      <w:lvlText w:val="•"/>
      <w:lvlJc w:val="left"/>
      <w:pPr>
        <w:ind w:left="4837" w:hanging="423"/>
      </w:pPr>
      <w:rPr>
        <w:rFonts w:hint="default"/>
      </w:rPr>
    </w:lvl>
    <w:lvl w:ilvl="4" w:tplc="0B3A2FA0">
      <w:numFmt w:val="bullet"/>
      <w:lvlText w:val="•"/>
      <w:lvlJc w:val="left"/>
      <w:pPr>
        <w:ind w:left="5649" w:hanging="423"/>
      </w:pPr>
      <w:rPr>
        <w:rFonts w:hint="default"/>
      </w:rPr>
    </w:lvl>
    <w:lvl w:ilvl="5" w:tplc="6430204C">
      <w:numFmt w:val="bullet"/>
      <w:lvlText w:val="•"/>
      <w:lvlJc w:val="left"/>
      <w:pPr>
        <w:ind w:left="6462" w:hanging="423"/>
      </w:pPr>
      <w:rPr>
        <w:rFonts w:hint="default"/>
      </w:rPr>
    </w:lvl>
    <w:lvl w:ilvl="6" w:tplc="4CA84DC4">
      <w:numFmt w:val="bullet"/>
      <w:lvlText w:val="•"/>
      <w:lvlJc w:val="left"/>
      <w:pPr>
        <w:ind w:left="7274" w:hanging="423"/>
      </w:pPr>
      <w:rPr>
        <w:rFonts w:hint="default"/>
      </w:rPr>
    </w:lvl>
    <w:lvl w:ilvl="7" w:tplc="D5AA8CBA">
      <w:numFmt w:val="bullet"/>
      <w:lvlText w:val="•"/>
      <w:lvlJc w:val="left"/>
      <w:pPr>
        <w:ind w:left="8086" w:hanging="423"/>
      </w:pPr>
      <w:rPr>
        <w:rFonts w:hint="default"/>
      </w:rPr>
    </w:lvl>
    <w:lvl w:ilvl="8" w:tplc="3B547906">
      <w:numFmt w:val="bullet"/>
      <w:lvlText w:val="•"/>
      <w:lvlJc w:val="left"/>
      <w:pPr>
        <w:ind w:left="8899" w:hanging="423"/>
      </w:pPr>
      <w:rPr>
        <w:rFonts w:hint="default"/>
      </w:rPr>
    </w:lvl>
  </w:abstractNum>
  <w:abstractNum w:abstractNumId="39" w15:restartNumberingAfterBreak="0">
    <w:nsid w:val="1F721644"/>
    <w:multiLevelType w:val="hybridMultilevel"/>
    <w:tmpl w:val="A53ED702"/>
    <w:lvl w:ilvl="0" w:tplc="00000001">
      <w:numFmt w:val="bullet"/>
      <w:lvlText w:val="–"/>
      <w:lvlJc w:val="left"/>
      <w:pPr>
        <w:ind w:left="1429" w:hanging="360"/>
      </w:pPr>
      <w:rPr>
        <w:rFonts w:ascii="Times New Roman" w:hAnsi="Times New Roman" w:cs="Times New Roman"/>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23E701D"/>
    <w:multiLevelType w:val="hybridMultilevel"/>
    <w:tmpl w:val="CD967606"/>
    <w:lvl w:ilvl="0" w:tplc="00000001">
      <w:numFmt w:val="bullet"/>
      <w:lvlText w:val="–"/>
      <w:lvlJc w:val="left"/>
      <w:pPr>
        <w:ind w:left="1429" w:hanging="360"/>
      </w:pPr>
      <w:rPr>
        <w:rFonts w:ascii="Times New Roman" w:hAnsi="Times New Roman" w:cs="Times New Roman"/>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44"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8"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3" w15:restartNumberingAfterBreak="0">
    <w:nsid w:val="2FC5606D"/>
    <w:multiLevelType w:val="hybridMultilevel"/>
    <w:tmpl w:val="1F928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02A7A13"/>
    <w:multiLevelType w:val="hybridMultilevel"/>
    <w:tmpl w:val="DF5EA740"/>
    <w:lvl w:ilvl="0" w:tplc="15C6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2C328C3"/>
    <w:multiLevelType w:val="hybridMultilevel"/>
    <w:tmpl w:val="DE144AD0"/>
    <w:lvl w:ilvl="0" w:tplc="00000001">
      <w:numFmt w:val="bullet"/>
      <w:lvlText w:val="–"/>
      <w:lvlJc w:val="left"/>
      <w:pPr>
        <w:ind w:left="1429" w:hanging="360"/>
      </w:pPr>
      <w:rPr>
        <w:rFonts w:ascii="Times New Roman" w:hAnsi="Times New Roman" w:cs="Times New Roman"/>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37C07C2B"/>
    <w:multiLevelType w:val="hybridMultilevel"/>
    <w:tmpl w:val="C6F2D36E"/>
    <w:lvl w:ilvl="0" w:tplc="00000001">
      <w:numFmt w:val="bullet"/>
      <w:lvlText w:val="–"/>
      <w:lvlJc w:val="left"/>
      <w:pPr>
        <w:ind w:left="1429" w:hanging="360"/>
      </w:pPr>
      <w:rPr>
        <w:rFonts w:ascii="Times New Roman" w:hAnsi="Times New Roman" w:cs="Times New Roman"/>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976354D"/>
    <w:multiLevelType w:val="hybridMultilevel"/>
    <w:tmpl w:val="EFC8583A"/>
    <w:lvl w:ilvl="0" w:tplc="16088892">
      <w:start w:val="1"/>
      <w:numFmt w:val="decimal"/>
      <w:lvlText w:val="%1)"/>
      <w:lvlJc w:val="left"/>
      <w:pPr>
        <w:ind w:left="110" w:hanging="202"/>
      </w:pPr>
      <w:rPr>
        <w:rFonts w:ascii="Times New Roman" w:eastAsia="Times New Roman" w:hAnsi="Times New Roman" w:cs="Times New Roman" w:hint="default"/>
        <w:b w:val="0"/>
        <w:bCs w:val="0"/>
        <w:i w:val="0"/>
        <w:iCs w:val="0"/>
        <w:w w:val="100"/>
        <w:sz w:val="22"/>
        <w:szCs w:val="22"/>
      </w:rPr>
    </w:lvl>
    <w:lvl w:ilvl="1" w:tplc="EBF82BA8">
      <w:numFmt w:val="bullet"/>
      <w:lvlText w:val="•"/>
      <w:lvlJc w:val="left"/>
      <w:pPr>
        <w:ind w:left="450" w:hanging="202"/>
      </w:pPr>
      <w:rPr>
        <w:rFonts w:hint="default"/>
      </w:rPr>
    </w:lvl>
    <w:lvl w:ilvl="2" w:tplc="19C640E8">
      <w:numFmt w:val="bullet"/>
      <w:lvlText w:val="•"/>
      <w:lvlJc w:val="left"/>
      <w:pPr>
        <w:ind w:left="780" w:hanging="202"/>
      </w:pPr>
      <w:rPr>
        <w:rFonts w:hint="default"/>
      </w:rPr>
    </w:lvl>
    <w:lvl w:ilvl="3" w:tplc="8DEE80DE">
      <w:numFmt w:val="bullet"/>
      <w:lvlText w:val="•"/>
      <w:lvlJc w:val="left"/>
      <w:pPr>
        <w:ind w:left="1111" w:hanging="202"/>
      </w:pPr>
      <w:rPr>
        <w:rFonts w:hint="default"/>
      </w:rPr>
    </w:lvl>
    <w:lvl w:ilvl="4" w:tplc="5A42190A">
      <w:numFmt w:val="bullet"/>
      <w:lvlText w:val="•"/>
      <w:lvlJc w:val="left"/>
      <w:pPr>
        <w:ind w:left="1441" w:hanging="202"/>
      </w:pPr>
      <w:rPr>
        <w:rFonts w:hint="default"/>
      </w:rPr>
    </w:lvl>
    <w:lvl w:ilvl="5" w:tplc="1E4252DC">
      <w:numFmt w:val="bullet"/>
      <w:lvlText w:val="•"/>
      <w:lvlJc w:val="left"/>
      <w:pPr>
        <w:ind w:left="1772" w:hanging="202"/>
      </w:pPr>
      <w:rPr>
        <w:rFonts w:hint="default"/>
      </w:rPr>
    </w:lvl>
    <w:lvl w:ilvl="6" w:tplc="158A92D8">
      <w:numFmt w:val="bullet"/>
      <w:lvlText w:val="•"/>
      <w:lvlJc w:val="left"/>
      <w:pPr>
        <w:ind w:left="2102" w:hanging="202"/>
      </w:pPr>
      <w:rPr>
        <w:rFonts w:hint="default"/>
      </w:rPr>
    </w:lvl>
    <w:lvl w:ilvl="7" w:tplc="115C7712">
      <w:numFmt w:val="bullet"/>
      <w:lvlText w:val="•"/>
      <w:lvlJc w:val="left"/>
      <w:pPr>
        <w:ind w:left="2432" w:hanging="202"/>
      </w:pPr>
      <w:rPr>
        <w:rFonts w:hint="default"/>
      </w:rPr>
    </w:lvl>
    <w:lvl w:ilvl="8" w:tplc="547C7108">
      <w:numFmt w:val="bullet"/>
      <w:lvlText w:val="•"/>
      <w:lvlJc w:val="left"/>
      <w:pPr>
        <w:ind w:left="2763" w:hanging="202"/>
      </w:pPr>
      <w:rPr>
        <w:rFonts w:hint="default"/>
      </w:rPr>
    </w:lvl>
  </w:abstractNum>
  <w:abstractNum w:abstractNumId="62" w15:restartNumberingAfterBreak="0">
    <w:nsid w:val="399F4197"/>
    <w:multiLevelType w:val="hybridMultilevel"/>
    <w:tmpl w:val="1B3ADAE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3" w15:restartNumberingAfterBreak="0">
    <w:nsid w:val="3B2950EE"/>
    <w:multiLevelType w:val="hybridMultilevel"/>
    <w:tmpl w:val="EDA20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5"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3CAC4577"/>
    <w:multiLevelType w:val="hybridMultilevel"/>
    <w:tmpl w:val="54EE8622"/>
    <w:lvl w:ilvl="0" w:tplc="00000001">
      <w:numFmt w:val="bullet"/>
      <w:lvlText w:val="–"/>
      <w:lvlJc w:val="left"/>
      <w:pPr>
        <w:ind w:left="1429" w:hanging="360"/>
      </w:pPr>
      <w:rPr>
        <w:rFonts w:ascii="Times New Roman" w:hAnsi="Times New Roman" w:cs="Times New Roman"/>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3E6977F4"/>
    <w:multiLevelType w:val="hybridMultilevel"/>
    <w:tmpl w:val="1D54A210"/>
    <w:lvl w:ilvl="0" w:tplc="A864B62E">
      <w:start w:val="1"/>
      <w:numFmt w:val="decimal"/>
      <w:lvlText w:val="%1)"/>
      <w:lvlJc w:val="left"/>
      <w:pPr>
        <w:ind w:left="16" w:hanging="302"/>
      </w:pPr>
      <w:rPr>
        <w:rFonts w:ascii="Times New Roman" w:eastAsia="Times New Roman" w:hAnsi="Times New Roman" w:cs="Times New Roman" w:hint="default"/>
        <w:b w:val="0"/>
        <w:bCs w:val="0"/>
        <w:i w:val="0"/>
        <w:iCs w:val="0"/>
        <w:w w:val="100"/>
        <w:sz w:val="24"/>
        <w:szCs w:val="24"/>
      </w:rPr>
    </w:lvl>
    <w:lvl w:ilvl="1" w:tplc="760C3E04">
      <w:numFmt w:val="bullet"/>
      <w:lvlText w:val="•"/>
      <w:lvlJc w:val="left"/>
      <w:pPr>
        <w:ind w:left="556" w:hanging="302"/>
      </w:pPr>
      <w:rPr>
        <w:rFonts w:hint="default"/>
      </w:rPr>
    </w:lvl>
    <w:lvl w:ilvl="2" w:tplc="7E5C3100">
      <w:numFmt w:val="bullet"/>
      <w:lvlText w:val="•"/>
      <w:lvlJc w:val="left"/>
      <w:pPr>
        <w:ind w:left="1093" w:hanging="302"/>
      </w:pPr>
      <w:rPr>
        <w:rFonts w:hint="default"/>
      </w:rPr>
    </w:lvl>
    <w:lvl w:ilvl="3" w:tplc="255C9C9A">
      <w:numFmt w:val="bullet"/>
      <w:lvlText w:val="•"/>
      <w:lvlJc w:val="left"/>
      <w:pPr>
        <w:ind w:left="1630" w:hanging="302"/>
      </w:pPr>
      <w:rPr>
        <w:rFonts w:hint="default"/>
      </w:rPr>
    </w:lvl>
    <w:lvl w:ilvl="4" w:tplc="43489562">
      <w:numFmt w:val="bullet"/>
      <w:lvlText w:val="•"/>
      <w:lvlJc w:val="left"/>
      <w:pPr>
        <w:ind w:left="2166" w:hanging="302"/>
      </w:pPr>
      <w:rPr>
        <w:rFonts w:hint="default"/>
      </w:rPr>
    </w:lvl>
    <w:lvl w:ilvl="5" w:tplc="389C451C">
      <w:numFmt w:val="bullet"/>
      <w:lvlText w:val="•"/>
      <w:lvlJc w:val="left"/>
      <w:pPr>
        <w:ind w:left="2703" w:hanging="302"/>
      </w:pPr>
      <w:rPr>
        <w:rFonts w:hint="default"/>
      </w:rPr>
    </w:lvl>
    <w:lvl w:ilvl="6" w:tplc="970081DC">
      <w:numFmt w:val="bullet"/>
      <w:lvlText w:val="•"/>
      <w:lvlJc w:val="left"/>
      <w:pPr>
        <w:ind w:left="3240" w:hanging="302"/>
      </w:pPr>
      <w:rPr>
        <w:rFonts w:hint="default"/>
      </w:rPr>
    </w:lvl>
    <w:lvl w:ilvl="7" w:tplc="478EA590">
      <w:numFmt w:val="bullet"/>
      <w:lvlText w:val="•"/>
      <w:lvlJc w:val="left"/>
      <w:pPr>
        <w:ind w:left="3776" w:hanging="302"/>
      </w:pPr>
      <w:rPr>
        <w:rFonts w:hint="default"/>
      </w:rPr>
    </w:lvl>
    <w:lvl w:ilvl="8" w:tplc="25CEB2FA">
      <w:numFmt w:val="bullet"/>
      <w:lvlText w:val="•"/>
      <w:lvlJc w:val="left"/>
      <w:pPr>
        <w:ind w:left="4313" w:hanging="302"/>
      </w:pPr>
      <w:rPr>
        <w:rFonts w:hint="default"/>
      </w:rPr>
    </w:lvl>
  </w:abstractNum>
  <w:abstractNum w:abstractNumId="71"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2"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F1F5444"/>
    <w:multiLevelType w:val="hybridMultilevel"/>
    <w:tmpl w:val="8A1E1D22"/>
    <w:lvl w:ilvl="0" w:tplc="FD5C3ED6">
      <w:start w:val="1"/>
      <w:numFmt w:val="decimal"/>
      <w:lvlText w:val="%1"/>
      <w:lvlJc w:val="left"/>
      <w:pPr>
        <w:ind w:left="1125" w:hanging="183"/>
        <w:jc w:val="right"/>
      </w:pPr>
      <w:rPr>
        <w:rFonts w:ascii="Times New Roman" w:eastAsia="Times New Roman" w:hAnsi="Times New Roman" w:cs="Times New Roman" w:hint="default"/>
        <w:b/>
        <w:bCs/>
        <w:i w:val="0"/>
        <w:iCs w:val="0"/>
        <w:w w:val="100"/>
        <w:sz w:val="24"/>
        <w:szCs w:val="24"/>
      </w:rPr>
    </w:lvl>
    <w:lvl w:ilvl="1" w:tplc="124422DA">
      <w:numFmt w:val="none"/>
      <w:lvlText w:val=""/>
      <w:lvlJc w:val="left"/>
      <w:pPr>
        <w:tabs>
          <w:tab w:val="num" w:pos="360"/>
        </w:tabs>
      </w:pPr>
    </w:lvl>
    <w:lvl w:ilvl="2" w:tplc="72883C86">
      <w:numFmt w:val="bullet"/>
      <w:lvlText w:val="•"/>
      <w:lvlJc w:val="left"/>
      <w:pPr>
        <w:ind w:left="4191" w:hanging="418"/>
      </w:pPr>
      <w:rPr>
        <w:rFonts w:hint="default"/>
      </w:rPr>
    </w:lvl>
    <w:lvl w:ilvl="3" w:tplc="5030C662">
      <w:numFmt w:val="bullet"/>
      <w:lvlText w:val="•"/>
      <w:lvlJc w:val="left"/>
      <w:pPr>
        <w:ind w:left="4983" w:hanging="418"/>
      </w:pPr>
      <w:rPr>
        <w:rFonts w:hint="default"/>
      </w:rPr>
    </w:lvl>
    <w:lvl w:ilvl="4" w:tplc="31BAFFAA">
      <w:numFmt w:val="bullet"/>
      <w:lvlText w:val="•"/>
      <w:lvlJc w:val="left"/>
      <w:pPr>
        <w:ind w:left="5774" w:hanging="418"/>
      </w:pPr>
      <w:rPr>
        <w:rFonts w:hint="default"/>
      </w:rPr>
    </w:lvl>
    <w:lvl w:ilvl="5" w:tplc="BAF4CA16">
      <w:numFmt w:val="bullet"/>
      <w:lvlText w:val="•"/>
      <w:lvlJc w:val="left"/>
      <w:pPr>
        <w:ind w:left="6566" w:hanging="418"/>
      </w:pPr>
      <w:rPr>
        <w:rFonts w:hint="default"/>
      </w:rPr>
    </w:lvl>
    <w:lvl w:ilvl="6" w:tplc="4FA252C0">
      <w:numFmt w:val="bullet"/>
      <w:lvlText w:val="•"/>
      <w:lvlJc w:val="left"/>
      <w:pPr>
        <w:ind w:left="7357" w:hanging="418"/>
      </w:pPr>
      <w:rPr>
        <w:rFonts w:hint="default"/>
      </w:rPr>
    </w:lvl>
    <w:lvl w:ilvl="7" w:tplc="1C80D04E">
      <w:numFmt w:val="bullet"/>
      <w:lvlText w:val="•"/>
      <w:lvlJc w:val="left"/>
      <w:pPr>
        <w:ind w:left="8149" w:hanging="418"/>
      </w:pPr>
      <w:rPr>
        <w:rFonts w:hint="default"/>
      </w:rPr>
    </w:lvl>
    <w:lvl w:ilvl="8" w:tplc="ECA06DBE">
      <w:numFmt w:val="bullet"/>
      <w:lvlText w:val="•"/>
      <w:lvlJc w:val="left"/>
      <w:pPr>
        <w:ind w:left="8940" w:hanging="418"/>
      </w:pPr>
      <w:rPr>
        <w:rFonts w:hint="default"/>
      </w:rPr>
    </w:lvl>
  </w:abstractNum>
  <w:abstractNum w:abstractNumId="75"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6"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895046"/>
    <w:multiLevelType w:val="hybridMultilevel"/>
    <w:tmpl w:val="B2E80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3240CBA"/>
    <w:multiLevelType w:val="hybridMultilevel"/>
    <w:tmpl w:val="F19815D2"/>
    <w:lvl w:ilvl="0" w:tplc="9B769FB0">
      <w:start w:val="1"/>
      <w:numFmt w:val="decimal"/>
      <w:lvlText w:val="%1."/>
      <w:lvlJc w:val="left"/>
      <w:pPr>
        <w:ind w:left="1160" w:hanging="361"/>
      </w:pPr>
      <w:rPr>
        <w:rFonts w:ascii="Times New Roman" w:eastAsia="Times New Roman" w:hAnsi="Times New Roman" w:cs="Times New Roman" w:hint="default"/>
        <w:b w:val="0"/>
        <w:bCs w:val="0"/>
        <w:i w:val="0"/>
        <w:iCs w:val="0"/>
        <w:w w:val="100"/>
        <w:sz w:val="24"/>
        <w:szCs w:val="24"/>
      </w:rPr>
    </w:lvl>
    <w:lvl w:ilvl="1" w:tplc="B30A1802">
      <w:numFmt w:val="bullet"/>
      <w:lvlText w:val="•"/>
      <w:lvlJc w:val="left"/>
      <w:pPr>
        <w:ind w:left="2096" w:hanging="361"/>
      </w:pPr>
      <w:rPr>
        <w:rFonts w:hint="default"/>
      </w:rPr>
    </w:lvl>
    <w:lvl w:ilvl="2" w:tplc="7B8ACB24">
      <w:numFmt w:val="bullet"/>
      <w:lvlText w:val="•"/>
      <w:lvlJc w:val="left"/>
      <w:pPr>
        <w:ind w:left="3032" w:hanging="361"/>
      </w:pPr>
      <w:rPr>
        <w:rFonts w:hint="default"/>
      </w:rPr>
    </w:lvl>
    <w:lvl w:ilvl="3" w:tplc="C85610EC">
      <w:numFmt w:val="bullet"/>
      <w:lvlText w:val="•"/>
      <w:lvlJc w:val="left"/>
      <w:pPr>
        <w:ind w:left="3969" w:hanging="361"/>
      </w:pPr>
      <w:rPr>
        <w:rFonts w:hint="default"/>
      </w:rPr>
    </w:lvl>
    <w:lvl w:ilvl="4" w:tplc="8D2AE612">
      <w:numFmt w:val="bullet"/>
      <w:lvlText w:val="•"/>
      <w:lvlJc w:val="left"/>
      <w:pPr>
        <w:ind w:left="4905" w:hanging="361"/>
      </w:pPr>
      <w:rPr>
        <w:rFonts w:hint="default"/>
      </w:rPr>
    </w:lvl>
    <w:lvl w:ilvl="5" w:tplc="CC1E3A30">
      <w:numFmt w:val="bullet"/>
      <w:lvlText w:val="•"/>
      <w:lvlJc w:val="left"/>
      <w:pPr>
        <w:ind w:left="5842" w:hanging="361"/>
      </w:pPr>
      <w:rPr>
        <w:rFonts w:hint="default"/>
      </w:rPr>
    </w:lvl>
    <w:lvl w:ilvl="6" w:tplc="BD34201C">
      <w:numFmt w:val="bullet"/>
      <w:lvlText w:val="•"/>
      <w:lvlJc w:val="left"/>
      <w:pPr>
        <w:ind w:left="6778" w:hanging="361"/>
      </w:pPr>
      <w:rPr>
        <w:rFonts w:hint="default"/>
      </w:rPr>
    </w:lvl>
    <w:lvl w:ilvl="7" w:tplc="53DC823A">
      <w:numFmt w:val="bullet"/>
      <w:lvlText w:val="•"/>
      <w:lvlJc w:val="left"/>
      <w:pPr>
        <w:ind w:left="7714" w:hanging="361"/>
      </w:pPr>
      <w:rPr>
        <w:rFonts w:hint="default"/>
      </w:rPr>
    </w:lvl>
    <w:lvl w:ilvl="8" w:tplc="7E7A76AA">
      <w:numFmt w:val="bullet"/>
      <w:lvlText w:val="•"/>
      <w:lvlJc w:val="left"/>
      <w:pPr>
        <w:ind w:left="8651" w:hanging="361"/>
      </w:pPr>
      <w:rPr>
        <w:rFonts w:hint="default"/>
      </w:rPr>
    </w:lvl>
  </w:abstractNum>
  <w:abstractNum w:abstractNumId="81"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59F31AE"/>
    <w:multiLevelType w:val="hybridMultilevel"/>
    <w:tmpl w:val="6F30043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45EE0F7C"/>
    <w:multiLevelType w:val="hybridMultilevel"/>
    <w:tmpl w:val="7E98EF9C"/>
    <w:lvl w:ilvl="0" w:tplc="2F543A2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5"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89E0C11"/>
    <w:multiLevelType w:val="hybridMultilevel"/>
    <w:tmpl w:val="DF821C58"/>
    <w:lvl w:ilvl="0" w:tplc="C98E0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4A11203A"/>
    <w:multiLevelType w:val="hybridMultilevel"/>
    <w:tmpl w:val="F6FE1844"/>
    <w:lvl w:ilvl="0" w:tplc="3AAC3A72">
      <w:numFmt w:val="bullet"/>
      <w:lvlText w:val=""/>
      <w:lvlJc w:val="left"/>
      <w:pPr>
        <w:ind w:left="1520" w:hanging="721"/>
      </w:pPr>
      <w:rPr>
        <w:rFonts w:ascii="Symbol" w:eastAsia="Symbol" w:hAnsi="Symbol" w:cs="Symbol" w:hint="default"/>
        <w:b w:val="0"/>
        <w:bCs w:val="0"/>
        <w:i w:val="0"/>
        <w:iCs w:val="0"/>
        <w:w w:val="100"/>
        <w:sz w:val="24"/>
        <w:szCs w:val="24"/>
      </w:rPr>
    </w:lvl>
    <w:lvl w:ilvl="1" w:tplc="83F01B6C">
      <w:numFmt w:val="bullet"/>
      <w:lvlText w:val="•"/>
      <w:lvlJc w:val="left"/>
      <w:pPr>
        <w:ind w:left="2420" w:hanging="721"/>
      </w:pPr>
      <w:rPr>
        <w:rFonts w:hint="default"/>
      </w:rPr>
    </w:lvl>
    <w:lvl w:ilvl="2" w:tplc="577466CC">
      <w:numFmt w:val="bullet"/>
      <w:lvlText w:val="•"/>
      <w:lvlJc w:val="left"/>
      <w:pPr>
        <w:ind w:left="3320" w:hanging="721"/>
      </w:pPr>
      <w:rPr>
        <w:rFonts w:hint="default"/>
      </w:rPr>
    </w:lvl>
    <w:lvl w:ilvl="3" w:tplc="2AEAAEA4">
      <w:numFmt w:val="bullet"/>
      <w:lvlText w:val="•"/>
      <w:lvlJc w:val="left"/>
      <w:pPr>
        <w:ind w:left="4221" w:hanging="721"/>
      </w:pPr>
      <w:rPr>
        <w:rFonts w:hint="default"/>
      </w:rPr>
    </w:lvl>
    <w:lvl w:ilvl="4" w:tplc="61AA4168">
      <w:numFmt w:val="bullet"/>
      <w:lvlText w:val="•"/>
      <w:lvlJc w:val="left"/>
      <w:pPr>
        <w:ind w:left="5121" w:hanging="721"/>
      </w:pPr>
      <w:rPr>
        <w:rFonts w:hint="default"/>
      </w:rPr>
    </w:lvl>
    <w:lvl w:ilvl="5" w:tplc="A48AABFA">
      <w:numFmt w:val="bullet"/>
      <w:lvlText w:val="•"/>
      <w:lvlJc w:val="left"/>
      <w:pPr>
        <w:ind w:left="6022" w:hanging="721"/>
      </w:pPr>
      <w:rPr>
        <w:rFonts w:hint="default"/>
      </w:rPr>
    </w:lvl>
    <w:lvl w:ilvl="6" w:tplc="188875AC">
      <w:numFmt w:val="bullet"/>
      <w:lvlText w:val="•"/>
      <w:lvlJc w:val="left"/>
      <w:pPr>
        <w:ind w:left="6922" w:hanging="721"/>
      </w:pPr>
      <w:rPr>
        <w:rFonts w:hint="default"/>
      </w:rPr>
    </w:lvl>
    <w:lvl w:ilvl="7" w:tplc="AF0046D8">
      <w:numFmt w:val="bullet"/>
      <w:lvlText w:val="•"/>
      <w:lvlJc w:val="left"/>
      <w:pPr>
        <w:ind w:left="7822" w:hanging="721"/>
      </w:pPr>
      <w:rPr>
        <w:rFonts w:hint="default"/>
      </w:rPr>
    </w:lvl>
    <w:lvl w:ilvl="8" w:tplc="31A87F74">
      <w:numFmt w:val="bullet"/>
      <w:lvlText w:val="•"/>
      <w:lvlJc w:val="left"/>
      <w:pPr>
        <w:ind w:left="8723" w:hanging="721"/>
      </w:pPr>
      <w:rPr>
        <w:rFonts w:hint="default"/>
      </w:rPr>
    </w:lvl>
  </w:abstractNum>
  <w:abstractNum w:abstractNumId="91" w15:restartNumberingAfterBreak="0">
    <w:nsid w:val="4A2B27CD"/>
    <w:multiLevelType w:val="hybridMultilevel"/>
    <w:tmpl w:val="8BE8C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ABE1305"/>
    <w:multiLevelType w:val="hybridMultilevel"/>
    <w:tmpl w:val="AB184BF4"/>
    <w:lvl w:ilvl="0" w:tplc="15C6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2A95508"/>
    <w:multiLevelType w:val="hybridMultilevel"/>
    <w:tmpl w:val="BA92FB32"/>
    <w:lvl w:ilvl="0" w:tplc="79D0B470">
      <w:numFmt w:val="bullet"/>
      <w:lvlText w:val="-"/>
      <w:lvlJc w:val="left"/>
      <w:pPr>
        <w:ind w:left="233" w:hanging="159"/>
      </w:pPr>
      <w:rPr>
        <w:rFonts w:ascii="Times New Roman" w:eastAsia="Times New Roman" w:hAnsi="Times New Roman" w:cs="Times New Roman" w:hint="default"/>
        <w:b w:val="0"/>
        <w:bCs w:val="0"/>
        <w:i w:val="0"/>
        <w:iCs w:val="0"/>
        <w:w w:val="99"/>
        <w:sz w:val="24"/>
        <w:szCs w:val="24"/>
      </w:rPr>
    </w:lvl>
    <w:lvl w:ilvl="1" w:tplc="A1FE023A">
      <w:numFmt w:val="bullet"/>
      <w:lvlText w:val=""/>
      <w:lvlJc w:val="left"/>
      <w:pPr>
        <w:ind w:left="1030" w:hanging="361"/>
      </w:pPr>
      <w:rPr>
        <w:rFonts w:ascii="Symbol" w:eastAsia="Symbol" w:hAnsi="Symbol" w:cs="Symbol" w:hint="default"/>
        <w:b w:val="0"/>
        <w:bCs w:val="0"/>
        <w:i w:val="0"/>
        <w:iCs w:val="0"/>
        <w:w w:val="100"/>
        <w:sz w:val="24"/>
        <w:szCs w:val="24"/>
      </w:rPr>
    </w:lvl>
    <w:lvl w:ilvl="2" w:tplc="B60687DE">
      <w:numFmt w:val="bullet"/>
      <w:lvlText w:val="•"/>
      <w:lvlJc w:val="left"/>
      <w:pPr>
        <w:ind w:left="2093" w:hanging="361"/>
      </w:pPr>
      <w:rPr>
        <w:rFonts w:hint="default"/>
      </w:rPr>
    </w:lvl>
    <w:lvl w:ilvl="3" w:tplc="EA50BE2A">
      <w:numFmt w:val="bullet"/>
      <w:lvlText w:val="•"/>
      <w:lvlJc w:val="left"/>
      <w:pPr>
        <w:ind w:left="3147" w:hanging="361"/>
      </w:pPr>
      <w:rPr>
        <w:rFonts w:hint="default"/>
      </w:rPr>
    </w:lvl>
    <w:lvl w:ilvl="4" w:tplc="E8B896B8">
      <w:numFmt w:val="bullet"/>
      <w:lvlText w:val="•"/>
      <w:lvlJc w:val="left"/>
      <w:pPr>
        <w:ind w:left="4201" w:hanging="361"/>
      </w:pPr>
      <w:rPr>
        <w:rFonts w:hint="default"/>
      </w:rPr>
    </w:lvl>
    <w:lvl w:ilvl="5" w:tplc="80780FCA">
      <w:numFmt w:val="bullet"/>
      <w:lvlText w:val="•"/>
      <w:lvlJc w:val="left"/>
      <w:pPr>
        <w:ind w:left="5255" w:hanging="361"/>
      </w:pPr>
      <w:rPr>
        <w:rFonts w:hint="default"/>
      </w:rPr>
    </w:lvl>
    <w:lvl w:ilvl="6" w:tplc="3AA2BFD6">
      <w:numFmt w:val="bullet"/>
      <w:lvlText w:val="•"/>
      <w:lvlJc w:val="left"/>
      <w:pPr>
        <w:ind w:left="6308" w:hanging="361"/>
      </w:pPr>
      <w:rPr>
        <w:rFonts w:hint="default"/>
      </w:rPr>
    </w:lvl>
    <w:lvl w:ilvl="7" w:tplc="F68AC720">
      <w:numFmt w:val="bullet"/>
      <w:lvlText w:val="•"/>
      <w:lvlJc w:val="left"/>
      <w:pPr>
        <w:ind w:left="7362" w:hanging="361"/>
      </w:pPr>
      <w:rPr>
        <w:rFonts w:hint="default"/>
      </w:rPr>
    </w:lvl>
    <w:lvl w:ilvl="8" w:tplc="95F8C70A">
      <w:numFmt w:val="bullet"/>
      <w:lvlText w:val="•"/>
      <w:lvlJc w:val="left"/>
      <w:pPr>
        <w:ind w:left="8416" w:hanging="361"/>
      </w:pPr>
      <w:rPr>
        <w:rFonts w:hint="default"/>
      </w:rPr>
    </w:lvl>
  </w:abstractNum>
  <w:abstractNum w:abstractNumId="99" w15:restartNumberingAfterBreak="0">
    <w:nsid w:val="538024E1"/>
    <w:multiLevelType w:val="hybridMultilevel"/>
    <w:tmpl w:val="06EAAFC6"/>
    <w:lvl w:ilvl="0" w:tplc="00000001">
      <w:numFmt w:val="bullet"/>
      <w:lvlText w:val="–"/>
      <w:lvlJc w:val="left"/>
      <w:pPr>
        <w:ind w:left="1429" w:hanging="360"/>
      </w:pPr>
      <w:rPr>
        <w:rFonts w:ascii="Times New Roman" w:hAnsi="Times New Roman" w:cs="Times New Roman"/>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1"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03" w15:restartNumberingAfterBreak="0">
    <w:nsid w:val="5754798D"/>
    <w:multiLevelType w:val="hybridMultilevel"/>
    <w:tmpl w:val="EB62B3E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5"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06"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B0F1666"/>
    <w:multiLevelType w:val="hybridMultilevel"/>
    <w:tmpl w:val="1DD03B5A"/>
    <w:lvl w:ilvl="0" w:tplc="6392688E">
      <w:numFmt w:val="bullet"/>
      <w:lvlText w:val="-"/>
      <w:lvlJc w:val="left"/>
      <w:pPr>
        <w:ind w:left="233" w:hanging="174"/>
      </w:pPr>
      <w:rPr>
        <w:rFonts w:ascii="Times New Roman" w:eastAsia="Times New Roman" w:hAnsi="Times New Roman" w:cs="Times New Roman" w:hint="default"/>
        <w:b w:val="0"/>
        <w:bCs w:val="0"/>
        <w:i w:val="0"/>
        <w:iCs w:val="0"/>
        <w:w w:val="99"/>
        <w:sz w:val="24"/>
        <w:szCs w:val="24"/>
      </w:rPr>
    </w:lvl>
    <w:lvl w:ilvl="1" w:tplc="796A7780">
      <w:numFmt w:val="bullet"/>
      <w:lvlText w:val="•"/>
      <w:lvlJc w:val="left"/>
      <w:pPr>
        <w:ind w:left="1268" w:hanging="174"/>
      </w:pPr>
      <w:rPr>
        <w:rFonts w:hint="default"/>
      </w:rPr>
    </w:lvl>
    <w:lvl w:ilvl="2" w:tplc="0C36DBE4">
      <w:numFmt w:val="bullet"/>
      <w:lvlText w:val="•"/>
      <w:lvlJc w:val="left"/>
      <w:pPr>
        <w:ind w:left="2296" w:hanging="174"/>
      </w:pPr>
      <w:rPr>
        <w:rFonts w:hint="default"/>
      </w:rPr>
    </w:lvl>
    <w:lvl w:ilvl="3" w:tplc="5EF444D6">
      <w:numFmt w:val="bullet"/>
      <w:lvlText w:val="•"/>
      <w:lvlJc w:val="left"/>
      <w:pPr>
        <w:ind w:left="3325" w:hanging="174"/>
      </w:pPr>
      <w:rPr>
        <w:rFonts w:hint="default"/>
      </w:rPr>
    </w:lvl>
    <w:lvl w:ilvl="4" w:tplc="497A2D18">
      <w:numFmt w:val="bullet"/>
      <w:lvlText w:val="•"/>
      <w:lvlJc w:val="left"/>
      <w:pPr>
        <w:ind w:left="4353" w:hanging="174"/>
      </w:pPr>
      <w:rPr>
        <w:rFonts w:hint="default"/>
      </w:rPr>
    </w:lvl>
    <w:lvl w:ilvl="5" w:tplc="7B0C009A">
      <w:numFmt w:val="bullet"/>
      <w:lvlText w:val="•"/>
      <w:lvlJc w:val="left"/>
      <w:pPr>
        <w:ind w:left="5382" w:hanging="174"/>
      </w:pPr>
      <w:rPr>
        <w:rFonts w:hint="default"/>
      </w:rPr>
    </w:lvl>
    <w:lvl w:ilvl="6" w:tplc="57D020C4">
      <w:numFmt w:val="bullet"/>
      <w:lvlText w:val="•"/>
      <w:lvlJc w:val="left"/>
      <w:pPr>
        <w:ind w:left="6410" w:hanging="174"/>
      </w:pPr>
      <w:rPr>
        <w:rFonts w:hint="default"/>
      </w:rPr>
    </w:lvl>
    <w:lvl w:ilvl="7" w:tplc="6CB01328">
      <w:numFmt w:val="bullet"/>
      <w:lvlText w:val="•"/>
      <w:lvlJc w:val="left"/>
      <w:pPr>
        <w:ind w:left="7438" w:hanging="174"/>
      </w:pPr>
      <w:rPr>
        <w:rFonts w:hint="default"/>
      </w:rPr>
    </w:lvl>
    <w:lvl w:ilvl="8" w:tplc="3D8EDAC0">
      <w:numFmt w:val="bullet"/>
      <w:lvlText w:val="•"/>
      <w:lvlJc w:val="left"/>
      <w:pPr>
        <w:ind w:left="8467" w:hanging="174"/>
      </w:pPr>
      <w:rPr>
        <w:rFonts w:hint="default"/>
      </w:rPr>
    </w:lvl>
  </w:abstractNum>
  <w:abstractNum w:abstractNumId="108" w15:restartNumberingAfterBreak="0">
    <w:nsid w:val="5BC60542"/>
    <w:multiLevelType w:val="hybridMultilevel"/>
    <w:tmpl w:val="AEE29B5C"/>
    <w:lvl w:ilvl="0" w:tplc="992A8CD6">
      <w:start w:val="1"/>
      <w:numFmt w:val="decimal"/>
      <w:lvlText w:val="%1)"/>
      <w:lvlJc w:val="left"/>
      <w:pPr>
        <w:ind w:left="233" w:hanging="298"/>
      </w:pPr>
      <w:rPr>
        <w:rFonts w:ascii="Times New Roman" w:eastAsia="Times New Roman" w:hAnsi="Times New Roman" w:cs="Times New Roman" w:hint="default"/>
        <w:b w:val="0"/>
        <w:bCs w:val="0"/>
        <w:i w:val="0"/>
        <w:iCs w:val="0"/>
        <w:w w:val="100"/>
        <w:sz w:val="24"/>
        <w:szCs w:val="24"/>
      </w:rPr>
    </w:lvl>
    <w:lvl w:ilvl="1" w:tplc="56BCD9DA">
      <w:numFmt w:val="bullet"/>
      <w:lvlText w:val="•"/>
      <w:lvlJc w:val="left"/>
      <w:pPr>
        <w:ind w:left="1268" w:hanging="298"/>
      </w:pPr>
      <w:rPr>
        <w:rFonts w:hint="default"/>
      </w:rPr>
    </w:lvl>
    <w:lvl w:ilvl="2" w:tplc="414C4B26">
      <w:numFmt w:val="bullet"/>
      <w:lvlText w:val="•"/>
      <w:lvlJc w:val="left"/>
      <w:pPr>
        <w:ind w:left="2296" w:hanging="298"/>
      </w:pPr>
      <w:rPr>
        <w:rFonts w:hint="default"/>
      </w:rPr>
    </w:lvl>
    <w:lvl w:ilvl="3" w:tplc="566CE3C8">
      <w:numFmt w:val="bullet"/>
      <w:lvlText w:val="•"/>
      <w:lvlJc w:val="left"/>
      <w:pPr>
        <w:ind w:left="3325" w:hanging="298"/>
      </w:pPr>
      <w:rPr>
        <w:rFonts w:hint="default"/>
      </w:rPr>
    </w:lvl>
    <w:lvl w:ilvl="4" w:tplc="2EA86984">
      <w:numFmt w:val="bullet"/>
      <w:lvlText w:val="•"/>
      <w:lvlJc w:val="left"/>
      <w:pPr>
        <w:ind w:left="4353" w:hanging="298"/>
      </w:pPr>
      <w:rPr>
        <w:rFonts w:hint="default"/>
      </w:rPr>
    </w:lvl>
    <w:lvl w:ilvl="5" w:tplc="74A68800">
      <w:numFmt w:val="bullet"/>
      <w:lvlText w:val="•"/>
      <w:lvlJc w:val="left"/>
      <w:pPr>
        <w:ind w:left="5382" w:hanging="298"/>
      </w:pPr>
      <w:rPr>
        <w:rFonts w:hint="default"/>
      </w:rPr>
    </w:lvl>
    <w:lvl w:ilvl="6" w:tplc="F9F02594">
      <w:numFmt w:val="bullet"/>
      <w:lvlText w:val="•"/>
      <w:lvlJc w:val="left"/>
      <w:pPr>
        <w:ind w:left="6410" w:hanging="298"/>
      </w:pPr>
      <w:rPr>
        <w:rFonts w:hint="default"/>
      </w:rPr>
    </w:lvl>
    <w:lvl w:ilvl="7" w:tplc="1E786C8C">
      <w:numFmt w:val="bullet"/>
      <w:lvlText w:val="•"/>
      <w:lvlJc w:val="left"/>
      <w:pPr>
        <w:ind w:left="7438" w:hanging="298"/>
      </w:pPr>
      <w:rPr>
        <w:rFonts w:hint="default"/>
      </w:rPr>
    </w:lvl>
    <w:lvl w:ilvl="8" w:tplc="C182321E">
      <w:numFmt w:val="bullet"/>
      <w:lvlText w:val="•"/>
      <w:lvlJc w:val="left"/>
      <w:pPr>
        <w:ind w:left="8467" w:hanging="298"/>
      </w:pPr>
      <w:rPr>
        <w:rFonts w:hint="default"/>
      </w:rPr>
    </w:lvl>
  </w:abstractNum>
  <w:abstractNum w:abstractNumId="109"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10" w15:restartNumberingAfterBreak="0">
    <w:nsid w:val="5DC772AA"/>
    <w:multiLevelType w:val="multilevel"/>
    <w:tmpl w:val="50924754"/>
    <w:lvl w:ilvl="0">
      <w:start w:val="1"/>
      <w:numFmt w:val="decimal"/>
      <w:lvlText w:val="%1."/>
      <w:lvlJc w:val="left"/>
      <w:pPr>
        <w:ind w:left="1144" w:hanging="690"/>
      </w:pPr>
    </w:lvl>
    <w:lvl w:ilvl="1">
      <w:start w:val="2"/>
      <w:numFmt w:val="decimal"/>
      <w:isLgl/>
      <w:lvlText w:val="%1.%2."/>
      <w:lvlJc w:val="left"/>
      <w:pPr>
        <w:ind w:left="1054" w:hanging="600"/>
      </w:pPr>
    </w:lvl>
    <w:lvl w:ilvl="2">
      <w:start w:val="5"/>
      <w:numFmt w:val="decimal"/>
      <w:isLgl/>
      <w:lvlText w:val="%1.%2.%3."/>
      <w:lvlJc w:val="left"/>
      <w:pPr>
        <w:ind w:left="1174" w:hanging="720"/>
      </w:pPr>
    </w:lvl>
    <w:lvl w:ilvl="3">
      <w:start w:val="1"/>
      <w:numFmt w:val="decimal"/>
      <w:isLgl/>
      <w:lvlText w:val="%1.%2.%3.%4."/>
      <w:lvlJc w:val="left"/>
      <w:pPr>
        <w:ind w:left="1174" w:hanging="720"/>
      </w:pPr>
    </w:lvl>
    <w:lvl w:ilvl="4">
      <w:start w:val="1"/>
      <w:numFmt w:val="decimal"/>
      <w:isLgl/>
      <w:lvlText w:val="%1.%2.%3.%4.%5."/>
      <w:lvlJc w:val="left"/>
      <w:pPr>
        <w:ind w:left="1534" w:hanging="1080"/>
      </w:pPr>
    </w:lvl>
    <w:lvl w:ilvl="5">
      <w:start w:val="1"/>
      <w:numFmt w:val="decimal"/>
      <w:isLgl/>
      <w:lvlText w:val="%1.%2.%3.%4.%5.%6."/>
      <w:lvlJc w:val="left"/>
      <w:pPr>
        <w:ind w:left="1534" w:hanging="1080"/>
      </w:pPr>
    </w:lvl>
    <w:lvl w:ilvl="6">
      <w:start w:val="1"/>
      <w:numFmt w:val="decimal"/>
      <w:isLgl/>
      <w:lvlText w:val="%1.%2.%3.%4.%5.%6.%7."/>
      <w:lvlJc w:val="left"/>
      <w:pPr>
        <w:ind w:left="1894" w:hanging="1440"/>
      </w:pPr>
    </w:lvl>
    <w:lvl w:ilvl="7">
      <w:start w:val="1"/>
      <w:numFmt w:val="decimal"/>
      <w:isLgl/>
      <w:lvlText w:val="%1.%2.%3.%4.%5.%6.%7.%8."/>
      <w:lvlJc w:val="left"/>
      <w:pPr>
        <w:ind w:left="1894" w:hanging="1440"/>
      </w:pPr>
    </w:lvl>
    <w:lvl w:ilvl="8">
      <w:start w:val="1"/>
      <w:numFmt w:val="decimal"/>
      <w:isLgl/>
      <w:lvlText w:val="%1.%2.%3.%4.%5.%6.%7.%8.%9."/>
      <w:lvlJc w:val="left"/>
      <w:pPr>
        <w:ind w:left="2254" w:hanging="1800"/>
      </w:pPr>
    </w:lvl>
  </w:abstractNum>
  <w:abstractNum w:abstractNumId="111" w15:restartNumberingAfterBreak="0">
    <w:nsid w:val="5E0F3EED"/>
    <w:multiLevelType w:val="hybridMultilevel"/>
    <w:tmpl w:val="664E4350"/>
    <w:lvl w:ilvl="0" w:tplc="A49A20BE">
      <w:start w:val="3"/>
      <w:numFmt w:val="decimal"/>
      <w:lvlText w:val="%1"/>
      <w:lvlJc w:val="left"/>
      <w:pPr>
        <w:ind w:left="3459" w:hanging="422"/>
      </w:pPr>
      <w:rPr>
        <w:rFonts w:hint="default"/>
      </w:rPr>
    </w:lvl>
    <w:lvl w:ilvl="1" w:tplc="73202728">
      <w:numFmt w:val="none"/>
      <w:lvlText w:val=""/>
      <w:lvlJc w:val="left"/>
      <w:pPr>
        <w:tabs>
          <w:tab w:val="num" w:pos="360"/>
        </w:tabs>
      </w:pPr>
    </w:lvl>
    <w:lvl w:ilvl="2" w:tplc="AA98FE4E">
      <w:numFmt w:val="bullet"/>
      <w:lvlText w:val="•"/>
      <w:lvlJc w:val="left"/>
      <w:pPr>
        <w:ind w:left="4872" w:hanging="422"/>
      </w:pPr>
      <w:rPr>
        <w:rFonts w:hint="default"/>
      </w:rPr>
    </w:lvl>
    <w:lvl w:ilvl="3" w:tplc="BDE0C628">
      <w:numFmt w:val="bullet"/>
      <w:lvlText w:val="•"/>
      <w:lvlJc w:val="left"/>
      <w:pPr>
        <w:ind w:left="5579" w:hanging="422"/>
      </w:pPr>
      <w:rPr>
        <w:rFonts w:hint="default"/>
      </w:rPr>
    </w:lvl>
    <w:lvl w:ilvl="4" w:tplc="6A1AC502">
      <w:numFmt w:val="bullet"/>
      <w:lvlText w:val="•"/>
      <w:lvlJc w:val="left"/>
      <w:pPr>
        <w:ind w:left="6285" w:hanging="422"/>
      </w:pPr>
      <w:rPr>
        <w:rFonts w:hint="default"/>
      </w:rPr>
    </w:lvl>
    <w:lvl w:ilvl="5" w:tplc="82AC9F74">
      <w:numFmt w:val="bullet"/>
      <w:lvlText w:val="•"/>
      <w:lvlJc w:val="left"/>
      <w:pPr>
        <w:ind w:left="6992" w:hanging="422"/>
      </w:pPr>
      <w:rPr>
        <w:rFonts w:hint="default"/>
      </w:rPr>
    </w:lvl>
    <w:lvl w:ilvl="6" w:tplc="917E2D00">
      <w:numFmt w:val="bullet"/>
      <w:lvlText w:val="•"/>
      <w:lvlJc w:val="left"/>
      <w:pPr>
        <w:ind w:left="7698" w:hanging="422"/>
      </w:pPr>
      <w:rPr>
        <w:rFonts w:hint="default"/>
      </w:rPr>
    </w:lvl>
    <w:lvl w:ilvl="7" w:tplc="BBE6FF92">
      <w:numFmt w:val="bullet"/>
      <w:lvlText w:val="•"/>
      <w:lvlJc w:val="left"/>
      <w:pPr>
        <w:ind w:left="8404" w:hanging="422"/>
      </w:pPr>
      <w:rPr>
        <w:rFonts w:hint="default"/>
      </w:rPr>
    </w:lvl>
    <w:lvl w:ilvl="8" w:tplc="4C52686E">
      <w:numFmt w:val="bullet"/>
      <w:lvlText w:val="•"/>
      <w:lvlJc w:val="left"/>
      <w:pPr>
        <w:ind w:left="9111" w:hanging="422"/>
      </w:pPr>
      <w:rPr>
        <w:rFonts w:hint="default"/>
      </w:rPr>
    </w:lvl>
  </w:abstractNum>
  <w:abstractNum w:abstractNumId="112"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5EDA12CD"/>
    <w:multiLevelType w:val="hybridMultilevel"/>
    <w:tmpl w:val="2C84466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4" w15:restartNumberingAfterBreak="0">
    <w:nsid w:val="5EDD7C4D"/>
    <w:multiLevelType w:val="hybridMultilevel"/>
    <w:tmpl w:val="EF4AAA78"/>
    <w:lvl w:ilvl="0" w:tplc="3EC22938">
      <w:start w:val="1"/>
      <w:numFmt w:val="decimal"/>
      <w:lvlText w:val="%1)"/>
      <w:lvlJc w:val="left"/>
      <w:pPr>
        <w:ind w:left="6" w:hanging="518"/>
      </w:pPr>
      <w:rPr>
        <w:rFonts w:ascii="Times New Roman" w:eastAsia="Times New Roman" w:hAnsi="Times New Roman" w:cs="Times New Roman" w:hint="default"/>
        <w:b w:val="0"/>
        <w:bCs w:val="0"/>
        <w:i w:val="0"/>
        <w:iCs w:val="0"/>
        <w:w w:val="100"/>
        <w:sz w:val="24"/>
        <w:szCs w:val="24"/>
      </w:rPr>
    </w:lvl>
    <w:lvl w:ilvl="1" w:tplc="C926531A">
      <w:numFmt w:val="bullet"/>
      <w:lvlText w:val="•"/>
      <w:lvlJc w:val="left"/>
      <w:pPr>
        <w:ind w:left="536" w:hanging="518"/>
      </w:pPr>
      <w:rPr>
        <w:rFonts w:hint="default"/>
      </w:rPr>
    </w:lvl>
    <w:lvl w:ilvl="2" w:tplc="7DEE7BFA">
      <w:numFmt w:val="bullet"/>
      <w:lvlText w:val="•"/>
      <w:lvlJc w:val="left"/>
      <w:pPr>
        <w:ind w:left="1073" w:hanging="518"/>
      </w:pPr>
      <w:rPr>
        <w:rFonts w:hint="default"/>
      </w:rPr>
    </w:lvl>
    <w:lvl w:ilvl="3" w:tplc="CA42D4E8">
      <w:numFmt w:val="bullet"/>
      <w:lvlText w:val="•"/>
      <w:lvlJc w:val="left"/>
      <w:pPr>
        <w:ind w:left="1610" w:hanging="518"/>
      </w:pPr>
      <w:rPr>
        <w:rFonts w:hint="default"/>
      </w:rPr>
    </w:lvl>
    <w:lvl w:ilvl="4" w:tplc="6874C2D0">
      <w:numFmt w:val="bullet"/>
      <w:lvlText w:val="•"/>
      <w:lvlJc w:val="left"/>
      <w:pPr>
        <w:ind w:left="2147" w:hanging="518"/>
      </w:pPr>
      <w:rPr>
        <w:rFonts w:hint="default"/>
      </w:rPr>
    </w:lvl>
    <w:lvl w:ilvl="5" w:tplc="3FEE04BA">
      <w:numFmt w:val="bullet"/>
      <w:lvlText w:val="•"/>
      <w:lvlJc w:val="left"/>
      <w:pPr>
        <w:ind w:left="2683" w:hanging="518"/>
      </w:pPr>
      <w:rPr>
        <w:rFonts w:hint="default"/>
      </w:rPr>
    </w:lvl>
    <w:lvl w:ilvl="6" w:tplc="9AC86020">
      <w:numFmt w:val="bullet"/>
      <w:lvlText w:val="•"/>
      <w:lvlJc w:val="left"/>
      <w:pPr>
        <w:ind w:left="3220" w:hanging="518"/>
      </w:pPr>
      <w:rPr>
        <w:rFonts w:hint="default"/>
      </w:rPr>
    </w:lvl>
    <w:lvl w:ilvl="7" w:tplc="08ACF05C">
      <w:numFmt w:val="bullet"/>
      <w:lvlText w:val="•"/>
      <w:lvlJc w:val="left"/>
      <w:pPr>
        <w:ind w:left="3757" w:hanging="518"/>
      </w:pPr>
      <w:rPr>
        <w:rFonts w:hint="default"/>
      </w:rPr>
    </w:lvl>
    <w:lvl w:ilvl="8" w:tplc="C03AF664">
      <w:numFmt w:val="bullet"/>
      <w:lvlText w:val="•"/>
      <w:lvlJc w:val="left"/>
      <w:pPr>
        <w:ind w:left="4294" w:hanging="518"/>
      </w:pPr>
      <w:rPr>
        <w:rFonts w:hint="default"/>
      </w:rPr>
    </w:lvl>
  </w:abstractNum>
  <w:abstractNum w:abstractNumId="115"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8"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50D792D"/>
    <w:multiLevelType w:val="hybridMultilevel"/>
    <w:tmpl w:val="FEEC3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6593738C"/>
    <w:multiLevelType w:val="hybridMultilevel"/>
    <w:tmpl w:val="335CA176"/>
    <w:lvl w:ilvl="0" w:tplc="00000001">
      <w:numFmt w:val="bullet"/>
      <w:lvlText w:val="–"/>
      <w:lvlJc w:val="left"/>
      <w:pPr>
        <w:ind w:left="1429" w:hanging="360"/>
      </w:pPr>
      <w:rPr>
        <w:rFonts w:ascii="Times New Roman" w:hAnsi="Times New Roman" w:cs="Times New Roman"/>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681665A2"/>
    <w:multiLevelType w:val="hybridMultilevel"/>
    <w:tmpl w:val="994677B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15:restartNumberingAfterBreak="0">
    <w:nsid w:val="691F2430"/>
    <w:multiLevelType w:val="hybridMultilevel"/>
    <w:tmpl w:val="522E49B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699D753F"/>
    <w:multiLevelType w:val="hybridMultilevel"/>
    <w:tmpl w:val="949488FA"/>
    <w:lvl w:ilvl="0" w:tplc="671E5140">
      <w:numFmt w:val="bullet"/>
      <w:lvlText w:val=""/>
      <w:lvlJc w:val="left"/>
      <w:pPr>
        <w:ind w:left="732" w:hanging="360"/>
      </w:pPr>
      <w:rPr>
        <w:rFonts w:ascii="Symbol" w:eastAsia="Symbol" w:hAnsi="Symbol" w:cs="Symbol" w:hint="default"/>
        <w:b w:val="0"/>
        <w:bCs w:val="0"/>
        <w:i w:val="0"/>
        <w:iCs w:val="0"/>
        <w:w w:val="100"/>
        <w:sz w:val="20"/>
        <w:szCs w:val="20"/>
      </w:rPr>
    </w:lvl>
    <w:lvl w:ilvl="1" w:tplc="81F05CFC">
      <w:numFmt w:val="bullet"/>
      <w:lvlText w:val="•"/>
      <w:lvlJc w:val="left"/>
      <w:pPr>
        <w:ind w:left="1185" w:hanging="360"/>
      </w:pPr>
      <w:rPr>
        <w:rFonts w:hint="default"/>
      </w:rPr>
    </w:lvl>
    <w:lvl w:ilvl="2" w:tplc="A582F040">
      <w:numFmt w:val="bullet"/>
      <w:lvlText w:val="•"/>
      <w:lvlJc w:val="left"/>
      <w:pPr>
        <w:ind w:left="1630" w:hanging="360"/>
      </w:pPr>
      <w:rPr>
        <w:rFonts w:hint="default"/>
      </w:rPr>
    </w:lvl>
    <w:lvl w:ilvl="3" w:tplc="7FB493F2">
      <w:numFmt w:val="bullet"/>
      <w:lvlText w:val="•"/>
      <w:lvlJc w:val="left"/>
      <w:pPr>
        <w:ind w:left="2075" w:hanging="360"/>
      </w:pPr>
      <w:rPr>
        <w:rFonts w:hint="default"/>
      </w:rPr>
    </w:lvl>
    <w:lvl w:ilvl="4" w:tplc="1D20CD9C">
      <w:numFmt w:val="bullet"/>
      <w:lvlText w:val="•"/>
      <w:lvlJc w:val="left"/>
      <w:pPr>
        <w:ind w:left="2520" w:hanging="360"/>
      </w:pPr>
      <w:rPr>
        <w:rFonts w:hint="default"/>
      </w:rPr>
    </w:lvl>
    <w:lvl w:ilvl="5" w:tplc="56C2AE7A">
      <w:numFmt w:val="bullet"/>
      <w:lvlText w:val="•"/>
      <w:lvlJc w:val="left"/>
      <w:pPr>
        <w:ind w:left="2965" w:hanging="360"/>
      </w:pPr>
      <w:rPr>
        <w:rFonts w:hint="default"/>
      </w:rPr>
    </w:lvl>
    <w:lvl w:ilvl="6" w:tplc="E9E0CC8A">
      <w:numFmt w:val="bullet"/>
      <w:lvlText w:val="•"/>
      <w:lvlJc w:val="left"/>
      <w:pPr>
        <w:ind w:left="3410" w:hanging="360"/>
      </w:pPr>
      <w:rPr>
        <w:rFonts w:hint="default"/>
      </w:rPr>
    </w:lvl>
    <w:lvl w:ilvl="7" w:tplc="654204C8">
      <w:numFmt w:val="bullet"/>
      <w:lvlText w:val="•"/>
      <w:lvlJc w:val="left"/>
      <w:pPr>
        <w:ind w:left="3855" w:hanging="360"/>
      </w:pPr>
      <w:rPr>
        <w:rFonts w:hint="default"/>
      </w:rPr>
    </w:lvl>
    <w:lvl w:ilvl="8" w:tplc="B394D6E0">
      <w:numFmt w:val="bullet"/>
      <w:lvlText w:val="•"/>
      <w:lvlJc w:val="left"/>
      <w:pPr>
        <w:ind w:left="4300" w:hanging="360"/>
      </w:pPr>
      <w:rPr>
        <w:rFonts w:hint="default"/>
      </w:rPr>
    </w:lvl>
  </w:abstractNum>
  <w:abstractNum w:abstractNumId="127" w15:restartNumberingAfterBreak="0">
    <w:nsid w:val="69D96721"/>
    <w:multiLevelType w:val="hybridMultilevel"/>
    <w:tmpl w:val="6EC8781E"/>
    <w:lvl w:ilvl="0" w:tplc="8A08C426">
      <w:start w:val="1"/>
      <w:numFmt w:val="decimal"/>
      <w:lvlText w:val="%1)"/>
      <w:lvlJc w:val="left"/>
      <w:pPr>
        <w:ind w:left="5" w:hanging="812"/>
        <w:jc w:val="right"/>
      </w:pPr>
      <w:rPr>
        <w:rFonts w:ascii="Times New Roman" w:eastAsia="Times New Roman" w:hAnsi="Times New Roman" w:cs="Times New Roman" w:hint="default"/>
        <w:b w:val="0"/>
        <w:bCs w:val="0"/>
        <w:i w:val="0"/>
        <w:iCs w:val="0"/>
        <w:w w:val="99"/>
        <w:sz w:val="24"/>
        <w:szCs w:val="24"/>
      </w:rPr>
    </w:lvl>
    <w:lvl w:ilvl="1" w:tplc="5D447012">
      <w:numFmt w:val="bullet"/>
      <w:lvlText w:val="•"/>
      <w:lvlJc w:val="left"/>
      <w:pPr>
        <w:ind w:left="521" w:hanging="812"/>
      </w:pPr>
      <w:rPr>
        <w:rFonts w:hint="default"/>
      </w:rPr>
    </w:lvl>
    <w:lvl w:ilvl="2" w:tplc="F7C8749E">
      <w:numFmt w:val="bullet"/>
      <w:lvlText w:val="•"/>
      <w:lvlJc w:val="left"/>
      <w:pPr>
        <w:ind w:left="1043" w:hanging="812"/>
      </w:pPr>
      <w:rPr>
        <w:rFonts w:hint="default"/>
      </w:rPr>
    </w:lvl>
    <w:lvl w:ilvl="3" w:tplc="4644FA10">
      <w:numFmt w:val="bullet"/>
      <w:lvlText w:val="•"/>
      <w:lvlJc w:val="left"/>
      <w:pPr>
        <w:ind w:left="1565" w:hanging="812"/>
      </w:pPr>
      <w:rPr>
        <w:rFonts w:hint="default"/>
      </w:rPr>
    </w:lvl>
    <w:lvl w:ilvl="4" w:tplc="C478B3DE">
      <w:numFmt w:val="bullet"/>
      <w:lvlText w:val="•"/>
      <w:lvlJc w:val="left"/>
      <w:pPr>
        <w:ind w:left="2087" w:hanging="812"/>
      </w:pPr>
      <w:rPr>
        <w:rFonts w:hint="default"/>
      </w:rPr>
    </w:lvl>
    <w:lvl w:ilvl="5" w:tplc="E5AA450E">
      <w:numFmt w:val="bullet"/>
      <w:lvlText w:val="•"/>
      <w:lvlJc w:val="left"/>
      <w:pPr>
        <w:ind w:left="2609" w:hanging="812"/>
      </w:pPr>
      <w:rPr>
        <w:rFonts w:hint="default"/>
      </w:rPr>
    </w:lvl>
    <w:lvl w:ilvl="6" w:tplc="84FE7F0C">
      <w:numFmt w:val="bullet"/>
      <w:lvlText w:val="•"/>
      <w:lvlJc w:val="left"/>
      <w:pPr>
        <w:ind w:left="3131" w:hanging="812"/>
      </w:pPr>
      <w:rPr>
        <w:rFonts w:hint="default"/>
      </w:rPr>
    </w:lvl>
    <w:lvl w:ilvl="7" w:tplc="912CB9AE">
      <w:numFmt w:val="bullet"/>
      <w:lvlText w:val="•"/>
      <w:lvlJc w:val="left"/>
      <w:pPr>
        <w:ind w:left="3652" w:hanging="812"/>
      </w:pPr>
      <w:rPr>
        <w:rFonts w:hint="default"/>
      </w:rPr>
    </w:lvl>
    <w:lvl w:ilvl="8" w:tplc="D716286E">
      <w:numFmt w:val="bullet"/>
      <w:lvlText w:val="•"/>
      <w:lvlJc w:val="left"/>
      <w:pPr>
        <w:ind w:left="4174" w:hanging="812"/>
      </w:pPr>
      <w:rPr>
        <w:rFonts w:hint="default"/>
      </w:rPr>
    </w:lvl>
  </w:abstractNum>
  <w:abstractNum w:abstractNumId="128" w15:restartNumberingAfterBreak="0">
    <w:nsid w:val="6AE22BA4"/>
    <w:multiLevelType w:val="hybridMultilevel"/>
    <w:tmpl w:val="F2261EEC"/>
    <w:lvl w:ilvl="0" w:tplc="15C6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CF948CD"/>
    <w:multiLevelType w:val="hybridMultilevel"/>
    <w:tmpl w:val="3F0C20BE"/>
    <w:lvl w:ilvl="0" w:tplc="5316C33C">
      <w:numFmt w:val="bullet"/>
      <w:lvlText w:val=""/>
      <w:lvlJc w:val="left"/>
      <w:pPr>
        <w:tabs>
          <w:tab w:val="num" w:pos="1068"/>
        </w:tabs>
        <w:ind w:left="1068" w:hanging="360"/>
      </w:pPr>
      <w:rPr>
        <w:rFonts w:ascii="Symbol" w:eastAsia="Times New Roman" w:hAnsi="Symbol"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2" w15:restartNumberingAfterBreak="0">
    <w:nsid w:val="6E2D7452"/>
    <w:multiLevelType w:val="hybridMultilevel"/>
    <w:tmpl w:val="60E23554"/>
    <w:lvl w:ilvl="0" w:tplc="15C6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EA741B3"/>
    <w:multiLevelType w:val="hybridMultilevel"/>
    <w:tmpl w:val="593855B2"/>
    <w:lvl w:ilvl="0" w:tplc="E00E3756">
      <w:start w:val="1"/>
      <w:numFmt w:val="decimal"/>
      <w:lvlText w:val="%1."/>
      <w:lvlJc w:val="left"/>
      <w:pPr>
        <w:ind w:left="233" w:hanging="259"/>
      </w:pPr>
      <w:rPr>
        <w:rFonts w:ascii="Times New Roman" w:eastAsia="Times New Roman" w:hAnsi="Times New Roman" w:cs="Times New Roman" w:hint="default"/>
        <w:b w:val="0"/>
        <w:bCs w:val="0"/>
        <w:i w:val="0"/>
        <w:iCs w:val="0"/>
        <w:w w:val="100"/>
        <w:sz w:val="24"/>
        <w:szCs w:val="24"/>
      </w:rPr>
    </w:lvl>
    <w:lvl w:ilvl="1" w:tplc="387C36AC">
      <w:numFmt w:val="bullet"/>
      <w:lvlText w:val=""/>
      <w:lvlJc w:val="left"/>
      <w:pPr>
        <w:ind w:left="233" w:hanging="707"/>
      </w:pPr>
      <w:rPr>
        <w:rFonts w:ascii="Symbol" w:eastAsia="Symbol" w:hAnsi="Symbol" w:cs="Symbol" w:hint="default"/>
        <w:b w:val="0"/>
        <w:bCs w:val="0"/>
        <w:i w:val="0"/>
        <w:iCs w:val="0"/>
        <w:w w:val="100"/>
        <w:sz w:val="24"/>
        <w:szCs w:val="24"/>
      </w:rPr>
    </w:lvl>
    <w:lvl w:ilvl="2" w:tplc="AB683F0C">
      <w:numFmt w:val="bullet"/>
      <w:lvlText w:val=""/>
      <w:lvlJc w:val="left"/>
      <w:pPr>
        <w:ind w:left="233" w:hanging="672"/>
      </w:pPr>
      <w:rPr>
        <w:rFonts w:ascii="Symbol" w:eastAsia="Symbol" w:hAnsi="Symbol" w:cs="Symbol" w:hint="default"/>
        <w:b w:val="0"/>
        <w:bCs w:val="0"/>
        <w:i w:val="0"/>
        <w:iCs w:val="0"/>
        <w:w w:val="100"/>
        <w:sz w:val="24"/>
        <w:szCs w:val="24"/>
      </w:rPr>
    </w:lvl>
    <w:lvl w:ilvl="3" w:tplc="2AA0AE66">
      <w:numFmt w:val="bullet"/>
      <w:lvlText w:val="•"/>
      <w:lvlJc w:val="left"/>
      <w:pPr>
        <w:ind w:left="3738" w:hanging="672"/>
      </w:pPr>
      <w:rPr>
        <w:rFonts w:hint="default"/>
      </w:rPr>
    </w:lvl>
    <w:lvl w:ilvl="4" w:tplc="039CEF84">
      <w:numFmt w:val="bullet"/>
      <w:lvlText w:val="•"/>
      <w:lvlJc w:val="left"/>
      <w:pPr>
        <w:ind w:left="4708" w:hanging="672"/>
      </w:pPr>
      <w:rPr>
        <w:rFonts w:hint="default"/>
      </w:rPr>
    </w:lvl>
    <w:lvl w:ilvl="5" w:tplc="3F724200">
      <w:numFmt w:val="bullet"/>
      <w:lvlText w:val="•"/>
      <w:lvlJc w:val="left"/>
      <w:pPr>
        <w:ind w:left="5677" w:hanging="672"/>
      </w:pPr>
      <w:rPr>
        <w:rFonts w:hint="default"/>
      </w:rPr>
    </w:lvl>
    <w:lvl w:ilvl="6" w:tplc="52AAC2F6">
      <w:numFmt w:val="bullet"/>
      <w:lvlText w:val="•"/>
      <w:lvlJc w:val="left"/>
      <w:pPr>
        <w:ind w:left="6646" w:hanging="672"/>
      </w:pPr>
      <w:rPr>
        <w:rFonts w:hint="default"/>
      </w:rPr>
    </w:lvl>
    <w:lvl w:ilvl="7" w:tplc="039E12CE">
      <w:numFmt w:val="bullet"/>
      <w:lvlText w:val="•"/>
      <w:lvlJc w:val="left"/>
      <w:pPr>
        <w:ind w:left="7616" w:hanging="672"/>
      </w:pPr>
      <w:rPr>
        <w:rFonts w:hint="default"/>
      </w:rPr>
    </w:lvl>
    <w:lvl w:ilvl="8" w:tplc="E8E08C60">
      <w:numFmt w:val="bullet"/>
      <w:lvlText w:val="•"/>
      <w:lvlJc w:val="left"/>
      <w:pPr>
        <w:ind w:left="8585" w:hanging="672"/>
      </w:pPr>
      <w:rPr>
        <w:rFonts w:hint="default"/>
      </w:rPr>
    </w:lvl>
  </w:abstractNum>
  <w:abstractNum w:abstractNumId="134" w15:restartNumberingAfterBreak="0">
    <w:nsid w:val="70D26A11"/>
    <w:multiLevelType w:val="hybridMultilevel"/>
    <w:tmpl w:val="B2F4D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1C56C38"/>
    <w:multiLevelType w:val="hybridMultilevel"/>
    <w:tmpl w:val="F0E8BF30"/>
    <w:lvl w:ilvl="0" w:tplc="291EE316">
      <w:start w:val="1"/>
      <w:numFmt w:val="decimal"/>
      <w:lvlText w:val="%1)"/>
      <w:lvlJc w:val="left"/>
      <w:pPr>
        <w:ind w:left="11" w:hanging="509"/>
      </w:pPr>
      <w:rPr>
        <w:rFonts w:ascii="Times New Roman" w:eastAsia="Times New Roman" w:hAnsi="Times New Roman" w:cs="Times New Roman" w:hint="default"/>
        <w:b w:val="0"/>
        <w:bCs w:val="0"/>
        <w:i w:val="0"/>
        <w:iCs w:val="0"/>
        <w:w w:val="100"/>
        <w:sz w:val="24"/>
        <w:szCs w:val="24"/>
      </w:rPr>
    </w:lvl>
    <w:lvl w:ilvl="1" w:tplc="4B22C39E">
      <w:numFmt w:val="bullet"/>
      <w:lvlText w:val="•"/>
      <w:lvlJc w:val="left"/>
      <w:pPr>
        <w:ind w:left="546" w:hanging="509"/>
      </w:pPr>
      <w:rPr>
        <w:rFonts w:hint="default"/>
      </w:rPr>
    </w:lvl>
    <w:lvl w:ilvl="2" w:tplc="2B1A0796">
      <w:numFmt w:val="bullet"/>
      <w:lvlText w:val="•"/>
      <w:lvlJc w:val="left"/>
      <w:pPr>
        <w:ind w:left="1072" w:hanging="509"/>
      </w:pPr>
      <w:rPr>
        <w:rFonts w:hint="default"/>
      </w:rPr>
    </w:lvl>
    <w:lvl w:ilvl="3" w:tplc="871A69A0">
      <w:numFmt w:val="bullet"/>
      <w:lvlText w:val="•"/>
      <w:lvlJc w:val="left"/>
      <w:pPr>
        <w:ind w:left="1598" w:hanging="509"/>
      </w:pPr>
      <w:rPr>
        <w:rFonts w:hint="default"/>
      </w:rPr>
    </w:lvl>
    <w:lvl w:ilvl="4" w:tplc="A0B84A48">
      <w:numFmt w:val="bullet"/>
      <w:lvlText w:val="•"/>
      <w:lvlJc w:val="left"/>
      <w:pPr>
        <w:ind w:left="2124" w:hanging="509"/>
      </w:pPr>
      <w:rPr>
        <w:rFonts w:hint="default"/>
      </w:rPr>
    </w:lvl>
    <w:lvl w:ilvl="5" w:tplc="090AFFB2">
      <w:numFmt w:val="bullet"/>
      <w:lvlText w:val="•"/>
      <w:lvlJc w:val="left"/>
      <w:pPr>
        <w:ind w:left="2651" w:hanging="509"/>
      </w:pPr>
      <w:rPr>
        <w:rFonts w:hint="default"/>
      </w:rPr>
    </w:lvl>
    <w:lvl w:ilvl="6" w:tplc="0EBCB3D2">
      <w:numFmt w:val="bullet"/>
      <w:lvlText w:val="•"/>
      <w:lvlJc w:val="left"/>
      <w:pPr>
        <w:ind w:left="3177" w:hanging="509"/>
      </w:pPr>
      <w:rPr>
        <w:rFonts w:hint="default"/>
      </w:rPr>
    </w:lvl>
    <w:lvl w:ilvl="7" w:tplc="0232B844">
      <w:numFmt w:val="bullet"/>
      <w:lvlText w:val="•"/>
      <w:lvlJc w:val="left"/>
      <w:pPr>
        <w:ind w:left="3703" w:hanging="509"/>
      </w:pPr>
      <w:rPr>
        <w:rFonts w:hint="default"/>
      </w:rPr>
    </w:lvl>
    <w:lvl w:ilvl="8" w:tplc="A38A8BEE">
      <w:numFmt w:val="bullet"/>
      <w:lvlText w:val="•"/>
      <w:lvlJc w:val="left"/>
      <w:pPr>
        <w:ind w:left="4229" w:hanging="509"/>
      </w:pPr>
      <w:rPr>
        <w:rFonts w:hint="default"/>
      </w:rPr>
    </w:lvl>
  </w:abstractNum>
  <w:abstractNum w:abstractNumId="137"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4913358"/>
    <w:multiLevelType w:val="hybridMultilevel"/>
    <w:tmpl w:val="EB9691DA"/>
    <w:lvl w:ilvl="0" w:tplc="15C6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64F108F"/>
    <w:multiLevelType w:val="hybridMultilevel"/>
    <w:tmpl w:val="F8A67DD8"/>
    <w:lvl w:ilvl="0" w:tplc="55CE35DA">
      <w:numFmt w:val="bullet"/>
      <w:lvlText w:val="-"/>
      <w:lvlJc w:val="left"/>
      <w:pPr>
        <w:ind w:left="233" w:hanging="193"/>
      </w:pPr>
      <w:rPr>
        <w:rFonts w:ascii="Times New Roman" w:eastAsia="Times New Roman" w:hAnsi="Times New Roman" w:cs="Times New Roman" w:hint="default"/>
        <w:b w:val="0"/>
        <w:bCs w:val="0"/>
        <w:i w:val="0"/>
        <w:iCs w:val="0"/>
        <w:w w:val="99"/>
        <w:sz w:val="24"/>
        <w:szCs w:val="24"/>
      </w:rPr>
    </w:lvl>
    <w:lvl w:ilvl="1" w:tplc="5E704C78">
      <w:numFmt w:val="bullet"/>
      <w:lvlText w:val="•"/>
      <w:lvlJc w:val="left"/>
      <w:pPr>
        <w:ind w:left="1268" w:hanging="193"/>
      </w:pPr>
      <w:rPr>
        <w:rFonts w:hint="default"/>
      </w:rPr>
    </w:lvl>
    <w:lvl w:ilvl="2" w:tplc="07DE2086">
      <w:numFmt w:val="bullet"/>
      <w:lvlText w:val="•"/>
      <w:lvlJc w:val="left"/>
      <w:pPr>
        <w:ind w:left="2296" w:hanging="193"/>
      </w:pPr>
      <w:rPr>
        <w:rFonts w:hint="default"/>
      </w:rPr>
    </w:lvl>
    <w:lvl w:ilvl="3" w:tplc="2446EAB4">
      <w:numFmt w:val="bullet"/>
      <w:lvlText w:val="•"/>
      <w:lvlJc w:val="left"/>
      <w:pPr>
        <w:ind w:left="3325" w:hanging="193"/>
      </w:pPr>
      <w:rPr>
        <w:rFonts w:hint="default"/>
      </w:rPr>
    </w:lvl>
    <w:lvl w:ilvl="4" w:tplc="A26A66F6">
      <w:numFmt w:val="bullet"/>
      <w:lvlText w:val="•"/>
      <w:lvlJc w:val="left"/>
      <w:pPr>
        <w:ind w:left="4353" w:hanging="193"/>
      </w:pPr>
      <w:rPr>
        <w:rFonts w:hint="default"/>
      </w:rPr>
    </w:lvl>
    <w:lvl w:ilvl="5" w:tplc="44B68270">
      <w:numFmt w:val="bullet"/>
      <w:lvlText w:val="•"/>
      <w:lvlJc w:val="left"/>
      <w:pPr>
        <w:ind w:left="5382" w:hanging="193"/>
      </w:pPr>
      <w:rPr>
        <w:rFonts w:hint="default"/>
      </w:rPr>
    </w:lvl>
    <w:lvl w:ilvl="6" w:tplc="7FA097DA">
      <w:numFmt w:val="bullet"/>
      <w:lvlText w:val="•"/>
      <w:lvlJc w:val="left"/>
      <w:pPr>
        <w:ind w:left="6410" w:hanging="193"/>
      </w:pPr>
      <w:rPr>
        <w:rFonts w:hint="default"/>
      </w:rPr>
    </w:lvl>
    <w:lvl w:ilvl="7" w:tplc="23720DFE">
      <w:numFmt w:val="bullet"/>
      <w:lvlText w:val="•"/>
      <w:lvlJc w:val="left"/>
      <w:pPr>
        <w:ind w:left="7438" w:hanging="193"/>
      </w:pPr>
      <w:rPr>
        <w:rFonts w:hint="default"/>
      </w:rPr>
    </w:lvl>
    <w:lvl w:ilvl="8" w:tplc="32461596">
      <w:numFmt w:val="bullet"/>
      <w:lvlText w:val="•"/>
      <w:lvlJc w:val="left"/>
      <w:pPr>
        <w:ind w:left="8467" w:hanging="193"/>
      </w:pPr>
      <w:rPr>
        <w:rFonts w:hint="default"/>
      </w:rPr>
    </w:lvl>
  </w:abstractNum>
  <w:abstractNum w:abstractNumId="143" w15:restartNumberingAfterBreak="0">
    <w:nsid w:val="766B2B4F"/>
    <w:multiLevelType w:val="hybridMultilevel"/>
    <w:tmpl w:val="EA987E74"/>
    <w:lvl w:ilvl="0" w:tplc="CC5EE422">
      <w:numFmt w:val="bullet"/>
      <w:lvlText w:val="-"/>
      <w:lvlJc w:val="left"/>
      <w:pPr>
        <w:tabs>
          <w:tab w:val="num" w:pos="720"/>
        </w:tabs>
        <w:ind w:left="720" w:hanging="360"/>
      </w:pPr>
      <w:rPr>
        <w:rFonts w:ascii="Times New Roman" w:eastAsia="Times New Roman" w:hAnsi="Times New Roman" w:cs="Times New Roman" w:hint="default"/>
      </w:rPr>
    </w:lvl>
    <w:lvl w:ilvl="1" w:tplc="5316C33C">
      <w:numFmt w:val="bullet"/>
      <w:lvlText w:val=""/>
      <w:lvlJc w:val="left"/>
      <w:pPr>
        <w:tabs>
          <w:tab w:val="num" w:pos="360"/>
        </w:tabs>
        <w:ind w:left="360" w:hanging="360"/>
      </w:pPr>
      <w:rPr>
        <w:rFonts w:ascii="Symbol" w:eastAsia="Times New Roman" w:hAnsi="Symbol"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6BB2324"/>
    <w:multiLevelType w:val="hybridMultilevel"/>
    <w:tmpl w:val="BA607E74"/>
    <w:lvl w:ilvl="0" w:tplc="2F543A2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7BB1D6C"/>
    <w:multiLevelType w:val="hybridMultilevel"/>
    <w:tmpl w:val="CF3E2C6C"/>
    <w:lvl w:ilvl="0" w:tplc="906C08E2">
      <w:numFmt w:val="bullet"/>
      <w:lvlText w:val="-"/>
      <w:lvlJc w:val="left"/>
      <w:pPr>
        <w:ind w:left="233" w:hanging="246"/>
      </w:pPr>
      <w:rPr>
        <w:rFonts w:ascii="Times New Roman" w:eastAsia="Times New Roman" w:hAnsi="Times New Roman" w:cs="Times New Roman" w:hint="default"/>
        <w:b w:val="0"/>
        <w:bCs w:val="0"/>
        <w:i w:val="0"/>
        <w:iCs w:val="0"/>
        <w:w w:val="99"/>
        <w:sz w:val="24"/>
        <w:szCs w:val="24"/>
      </w:rPr>
    </w:lvl>
    <w:lvl w:ilvl="1" w:tplc="08748D28">
      <w:numFmt w:val="bullet"/>
      <w:lvlText w:val=""/>
      <w:lvlJc w:val="left"/>
      <w:pPr>
        <w:ind w:left="1520" w:hanging="360"/>
      </w:pPr>
      <w:rPr>
        <w:rFonts w:ascii="Symbol" w:eastAsia="Symbol" w:hAnsi="Symbol" w:cs="Symbol" w:hint="default"/>
        <w:b w:val="0"/>
        <w:bCs w:val="0"/>
        <w:i w:val="0"/>
        <w:iCs w:val="0"/>
        <w:w w:val="100"/>
        <w:sz w:val="24"/>
        <w:szCs w:val="24"/>
      </w:rPr>
    </w:lvl>
    <w:lvl w:ilvl="2" w:tplc="A43AB00E">
      <w:numFmt w:val="bullet"/>
      <w:lvlText w:val="•"/>
      <w:lvlJc w:val="left"/>
      <w:pPr>
        <w:ind w:left="2520" w:hanging="360"/>
      </w:pPr>
      <w:rPr>
        <w:rFonts w:hint="default"/>
      </w:rPr>
    </w:lvl>
    <w:lvl w:ilvl="3" w:tplc="BF222BFE">
      <w:numFmt w:val="bullet"/>
      <w:lvlText w:val="•"/>
      <w:lvlJc w:val="left"/>
      <w:pPr>
        <w:ind w:left="3520" w:hanging="360"/>
      </w:pPr>
      <w:rPr>
        <w:rFonts w:hint="default"/>
      </w:rPr>
    </w:lvl>
    <w:lvl w:ilvl="4" w:tplc="0A4675D8">
      <w:numFmt w:val="bullet"/>
      <w:lvlText w:val="•"/>
      <w:lvlJc w:val="left"/>
      <w:pPr>
        <w:ind w:left="4521" w:hanging="360"/>
      </w:pPr>
      <w:rPr>
        <w:rFonts w:hint="default"/>
      </w:rPr>
    </w:lvl>
    <w:lvl w:ilvl="5" w:tplc="630E81E2">
      <w:numFmt w:val="bullet"/>
      <w:lvlText w:val="•"/>
      <w:lvlJc w:val="left"/>
      <w:pPr>
        <w:ind w:left="5521" w:hanging="360"/>
      </w:pPr>
      <w:rPr>
        <w:rFonts w:hint="default"/>
      </w:rPr>
    </w:lvl>
    <w:lvl w:ilvl="6" w:tplc="1F1CDB36">
      <w:numFmt w:val="bullet"/>
      <w:lvlText w:val="•"/>
      <w:lvlJc w:val="left"/>
      <w:pPr>
        <w:ind w:left="6522" w:hanging="360"/>
      </w:pPr>
      <w:rPr>
        <w:rFonts w:hint="default"/>
      </w:rPr>
    </w:lvl>
    <w:lvl w:ilvl="7" w:tplc="3006E500">
      <w:numFmt w:val="bullet"/>
      <w:lvlText w:val="•"/>
      <w:lvlJc w:val="left"/>
      <w:pPr>
        <w:ind w:left="7522" w:hanging="360"/>
      </w:pPr>
      <w:rPr>
        <w:rFonts w:hint="default"/>
      </w:rPr>
    </w:lvl>
    <w:lvl w:ilvl="8" w:tplc="E0408C12">
      <w:numFmt w:val="bullet"/>
      <w:lvlText w:val="•"/>
      <w:lvlJc w:val="left"/>
      <w:pPr>
        <w:ind w:left="8523" w:hanging="360"/>
      </w:pPr>
      <w:rPr>
        <w:rFonts w:hint="default"/>
      </w:rPr>
    </w:lvl>
  </w:abstractNum>
  <w:abstractNum w:abstractNumId="146"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89F2D38"/>
    <w:multiLevelType w:val="hybridMultilevel"/>
    <w:tmpl w:val="E09C80F6"/>
    <w:lvl w:ilvl="0" w:tplc="01B49462">
      <w:numFmt w:val="bullet"/>
      <w:lvlText w:val="-"/>
      <w:lvlJc w:val="left"/>
      <w:pPr>
        <w:ind w:left="233" w:hanging="212"/>
      </w:pPr>
      <w:rPr>
        <w:rFonts w:ascii="Times New Roman" w:eastAsia="Times New Roman" w:hAnsi="Times New Roman" w:cs="Times New Roman" w:hint="default"/>
        <w:b w:val="0"/>
        <w:bCs w:val="0"/>
        <w:i w:val="0"/>
        <w:iCs w:val="0"/>
        <w:w w:val="99"/>
        <w:sz w:val="24"/>
        <w:szCs w:val="24"/>
      </w:rPr>
    </w:lvl>
    <w:lvl w:ilvl="1" w:tplc="0144EB24">
      <w:numFmt w:val="bullet"/>
      <w:lvlText w:val="•"/>
      <w:lvlJc w:val="left"/>
      <w:pPr>
        <w:ind w:left="1268" w:hanging="212"/>
      </w:pPr>
      <w:rPr>
        <w:rFonts w:hint="default"/>
      </w:rPr>
    </w:lvl>
    <w:lvl w:ilvl="2" w:tplc="4C0CF582">
      <w:numFmt w:val="bullet"/>
      <w:lvlText w:val="•"/>
      <w:lvlJc w:val="left"/>
      <w:pPr>
        <w:ind w:left="2296" w:hanging="212"/>
      </w:pPr>
      <w:rPr>
        <w:rFonts w:hint="default"/>
      </w:rPr>
    </w:lvl>
    <w:lvl w:ilvl="3" w:tplc="1B6A0AD4">
      <w:numFmt w:val="bullet"/>
      <w:lvlText w:val="•"/>
      <w:lvlJc w:val="left"/>
      <w:pPr>
        <w:ind w:left="3325" w:hanging="212"/>
      </w:pPr>
      <w:rPr>
        <w:rFonts w:hint="default"/>
      </w:rPr>
    </w:lvl>
    <w:lvl w:ilvl="4" w:tplc="B6A0AE48">
      <w:numFmt w:val="bullet"/>
      <w:lvlText w:val="•"/>
      <w:lvlJc w:val="left"/>
      <w:pPr>
        <w:ind w:left="4353" w:hanging="212"/>
      </w:pPr>
      <w:rPr>
        <w:rFonts w:hint="default"/>
      </w:rPr>
    </w:lvl>
    <w:lvl w:ilvl="5" w:tplc="6C22DA1C">
      <w:numFmt w:val="bullet"/>
      <w:lvlText w:val="•"/>
      <w:lvlJc w:val="left"/>
      <w:pPr>
        <w:ind w:left="5382" w:hanging="212"/>
      </w:pPr>
      <w:rPr>
        <w:rFonts w:hint="default"/>
      </w:rPr>
    </w:lvl>
    <w:lvl w:ilvl="6" w:tplc="1F28BAC8">
      <w:numFmt w:val="bullet"/>
      <w:lvlText w:val="•"/>
      <w:lvlJc w:val="left"/>
      <w:pPr>
        <w:ind w:left="6410" w:hanging="212"/>
      </w:pPr>
      <w:rPr>
        <w:rFonts w:hint="default"/>
      </w:rPr>
    </w:lvl>
    <w:lvl w:ilvl="7" w:tplc="FC18C240">
      <w:numFmt w:val="bullet"/>
      <w:lvlText w:val="•"/>
      <w:lvlJc w:val="left"/>
      <w:pPr>
        <w:ind w:left="7438" w:hanging="212"/>
      </w:pPr>
      <w:rPr>
        <w:rFonts w:hint="default"/>
      </w:rPr>
    </w:lvl>
    <w:lvl w:ilvl="8" w:tplc="92461B90">
      <w:numFmt w:val="bullet"/>
      <w:lvlText w:val="•"/>
      <w:lvlJc w:val="left"/>
      <w:pPr>
        <w:ind w:left="8467" w:hanging="212"/>
      </w:pPr>
      <w:rPr>
        <w:rFonts w:hint="default"/>
      </w:rPr>
    </w:lvl>
  </w:abstractNum>
  <w:abstractNum w:abstractNumId="148"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A915D9F"/>
    <w:multiLevelType w:val="hybridMultilevel"/>
    <w:tmpl w:val="217ABAC2"/>
    <w:lvl w:ilvl="0" w:tplc="43544902">
      <w:start w:val="1"/>
      <w:numFmt w:val="decimal"/>
      <w:lvlText w:val="%1."/>
      <w:lvlJc w:val="left"/>
      <w:pPr>
        <w:ind w:left="3546" w:hanging="240"/>
        <w:jc w:val="right"/>
      </w:pPr>
      <w:rPr>
        <w:rFonts w:ascii="Times New Roman" w:eastAsia="Times New Roman" w:hAnsi="Times New Roman" w:cs="Times New Roman" w:hint="default"/>
        <w:b/>
        <w:bCs/>
        <w:i w:val="0"/>
        <w:iCs w:val="0"/>
        <w:w w:val="100"/>
        <w:sz w:val="24"/>
        <w:szCs w:val="24"/>
      </w:rPr>
    </w:lvl>
    <w:lvl w:ilvl="1" w:tplc="37E48596">
      <w:numFmt w:val="none"/>
      <w:lvlText w:val=""/>
      <w:lvlJc w:val="left"/>
      <w:pPr>
        <w:tabs>
          <w:tab w:val="num" w:pos="360"/>
        </w:tabs>
      </w:pPr>
    </w:lvl>
    <w:lvl w:ilvl="2" w:tplc="562C5ECC">
      <w:numFmt w:val="bullet"/>
      <w:lvlText w:val="•"/>
      <w:lvlJc w:val="left"/>
      <w:pPr>
        <w:ind w:left="4316" w:hanging="422"/>
      </w:pPr>
      <w:rPr>
        <w:rFonts w:hint="default"/>
      </w:rPr>
    </w:lvl>
    <w:lvl w:ilvl="3" w:tplc="1E4EF620">
      <w:numFmt w:val="bullet"/>
      <w:lvlText w:val="•"/>
      <w:lvlJc w:val="left"/>
      <w:pPr>
        <w:ind w:left="5092" w:hanging="422"/>
      </w:pPr>
      <w:rPr>
        <w:rFonts w:hint="default"/>
      </w:rPr>
    </w:lvl>
    <w:lvl w:ilvl="4" w:tplc="E1F89B8A">
      <w:numFmt w:val="bullet"/>
      <w:lvlText w:val="•"/>
      <w:lvlJc w:val="left"/>
      <w:pPr>
        <w:ind w:left="5868" w:hanging="422"/>
      </w:pPr>
      <w:rPr>
        <w:rFonts w:hint="default"/>
      </w:rPr>
    </w:lvl>
    <w:lvl w:ilvl="5" w:tplc="692AFB06">
      <w:numFmt w:val="bullet"/>
      <w:lvlText w:val="•"/>
      <w:lvlJc w:val="left"/>
      <w:pPr>
        <w:ind w:left="6644" w:hanging="422"/>
      </w:pPr>
      <w:rPr>
        <w:rFonts w:hint="default"/>
      </w:rPr>
    </w:lvl>
    <w:lvl w:ilvl="6" w:tplc="A476F546">
      <w:numFmt w:val="bullet"/>
      <w:lvlText w:val="•"/>
      <w:lvlJc w:val="left"/>
      <w:pPr>
        <w:ind w:left="7420" w:hanging="422"/>
      </w:pPr>
      <w:rPr>
        <w:rFonts w:hint="default"/>
      </w:rPr>
    </w:lvl>
    <w:lvl w:ilvl="7" w:tplc="1A963634">
      <w:numFmt w:val="bullet"/>
      <w:lvlText w:val="•"/>
      <w:lvlJc w:val="left"/>
      <w:pPr>
        <w:ind w:left="8196" w:hanging="422"/>
      </w:pPr>
      <w:rPr>
        <w:rFonts w:hint="default"/>
      </w:rPr>
    </w:lvl>
    <w:lvl w:ilvl="8" w:tplc="BB5C72F6">
      <w:numFmt w:val="bullet"/>
      <w:lvlText w:val="•"/>
      <w:lvlJc w:val="left"/>
      <w:pPr>
        <w:ind w:left="8972" w:hanging="422"/>
      </w:pPr>
      <w:rPr>
        <w:rFonts w:hint="default"/>
      </w:rPr>
    </w:lvl>
  </w:abstractNum>
  <w:abstractNum w:abstractNumId="151" w15:restartNumberingAfterBreak="0">
    <w:nsid w:val="7ADD3AF5"/>
    <w:multiLevelType w:val="hybridMultilevel"/>
    <w:tmpl w:val="2EF4B1BA"/>
    <w:lvl w:ilvl="0" w:tplc="A92222E2">
      <w:start w:val="1"/>
      <w:numFmt w:val="decimal"/>
      <w:lvlText w:val="%1)"/>
      <w:lvlJc w:val="left"/>
      <w:pPr>
        <w:ind w:left="6" w:hanging="418"/>
      </w:pPr>
      <w:rPr>
        <w:rFonts w:ascii="Times New Roman" w:eastAsia="Times New Roman" w:hAnsi="Times New Roman" w:cs="Times New Roman" w:hint="default"/>
        <w:b w:val="0"/>
        <w:bCs w:val="0"/>
        <w:i w:val="0"/>
        <w:iCs w:val="0"/>
        <w:w w:val="100"/>
        <w:sz w:val="24"/>
        <w:szCs w:val="24"/>
      </w:rPr>
    </w:lvl>
    <w:lvl w:ilvl="1" w:tplc="9C90EF22">
      <w:numFmt w:val="bullet"/>
      <w:lvlText w:val="•"/>
      <w:lvlJc w:val="left"/>
      <w:pPr>
        <w:ind w:left="533" w:hanging="418"/>
      </w:pPr>
      <w:rPr>
        <w:rFonts w:hint="default"/>
      </w:rPr>
    </w:lvl>
    <w:lvl w:ilvl="2" w:tplc="AEAECA96">
      <w:numFmt w:val="bullet"/>
      <w:lvlText w:val="•"/>
      <w:lvlJc w:val="left"/>
      <w:pPr>
        <w:ind w:left="1067" w:hanging="418"/>
      </w:pPr>
      <w:rPr>
        <w:rFonts w:hint="default"/>
      </w:rPr>
    </w:lvl>
    <w:lvl w:ilvl="3" w:tplc="53FE8E1C">
      <w:numFmt w:val="bullet"/>
      <w:lvlText w:val="•"/>
      <w:lvlJc w:val="left"/>
      <w:pPr>
        <w:ind w:left="1601" w:hanging="418"/>
      </w:pPr>
      <w:rPr>
        <w:rFonts w:hint="default"/>
      </w:rPr>
    </w:lvl>
    <w:lvl w:ilvl="4" w:tplc="6D18C3D6">
      <w:numFmt w:val="bullet"/>
      <w:lvlText w:val="•"/>
      <w:lvlJc w:val="left"/>
      <w:pPr>
        <w:ind w:left="2135" w:hanging="418"/>
      </w:pPr>
      <w:rPr>
        <w:rFonts w:hint="default"/>
      </w:rPr>
    </w:lvl>
    <w:lvl w:ilvl="5" w:tplc="65C0F92C">
      <w:numFmt w:val="bullet"/>
      <w:lvlText w:val="•"/>
      <w:lvlJc w:val="left"/>
      <w:pPr>
        <w:ind w:left="2669" w:hanging="418"/>
      </w:pPr>
      <w:rPr>
        <w:rFonts w:hint="default"/>
      </w:rPr>
    </w:lvl>
    <w:lvl w:ilvl="6" w:tplc="9A589D3C">
      <w:numFmt w:val="bullet"/>
      <w:lvlText w:val="•"/>
      <w:lvlJc w:val="left"/>
      <w:pPr>
        <w:ind w:left="3203" w:hanging="418"/>
      </w:pPr>
      <w:rPr>
        <w:rFonts w:hint="default"/>
      </w:rPr>
    </w:lvl>
    <w:lvl w:ilvl="7" w:tplc="B31A5992">
      <w:numFmt w:val="bullet"/>
      <w:lvlText w:val="•"/>
      <w:lvlJc w:val="left"/>
      <w:pPr>
        <w:ind w:left="3736" w:hanging="418"/>
      </w:pPr>
      <w:rPr>
        <w:rFonts w:hint="default"/>
      </w:rPr>
    </w:lvl>
    <w:lvl w:ilvl="8" w:tplc="A12463C8">
      <w:numFmt w:val="bullet"/>
      <w:lvlText w:val="•"/>
      <w:lvlJc w:val="left"/>
      <w:pPr>
        <w:ind w:left="4270" w:hanging="418"/>
      </w:pPr>
      <w:rPr>
        <w:rFonts w:hint="default"/>
      </w:rPr>
    </w:lvl>
  </w:abstractNum>
  <w:abstractNum w:abstractNumId="152" w15:restartNumberingAfterBreak="0">
    <w:nsid w:val="7B89137B"/>
    <w:multiLevelType w:val="hybridMultilevel"/>
    <w:tmpl w:val="04B85532"/>
    <w:lvl w:ilvl="0" w:tplc="CD362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5"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DF15294"/>
    <w:multiLevelType w:val="hybridMultilevel"/>
    <w:tmpl w:val="D730E41C"/>
    <w:lvl w:ilvl="0" w:tplc="AC7A77BC">
      <w:start w:val="3"/>
      <w:numFmt w:val="decimal"/>
      <w:lvlText w:val="%1"/>
      <w:lvlJc w:val="left"/>
      <w:pPr>
        <w:ind w:left="943" w:hanging="422"/>
      </w:pPr>
      <w:rPr>
        <w:rFonts w:hint="default"/>
      </w:rPr>
    </w:lvl>
    <w:lvl w:ilvl="1" w:tplc="EDE62D3A">
      <w:numFmt w:val="none"/>
      <w:lvlText w:val=""/>
      <w:lvlJc w:val="left"/>
      <w:pPr>
        <w:tabs>
          <w:tab w:val="num" w:pos="360"/>
        </w:tabs>
      </w:pPr>
    </w:lvl>
    <w:lvl w:ilvl="2" w:tplc="7B9A40AC">
      <w:numFmt w:val="bullet"/>
      <w:lvlText w:val="•"/>
      <w:lvlJc w:val="left"/>
      <w:pPr>
        <w:ind w:left="2856" w:hanging="422"/>
      </w:pPr>
      <w:rPr>
        <w:rFonts w:hint="default"/>
      </w:rPr>
    </w:lvl>
    <w:lvl w:ilvl="3" w:tplc="915E51E6">
      <w:numFmt w:val="bullet"/>
      <w:lvlText w:val="•"/>
      <w:lvlJc w:val="left"/>
      <w:pPr>
        <w:ind w:left="3815" w:hanging="422"/>
      </w:pPr>
      <w:rPr>
        <w:rFonts w:hint="default"/>
      </w:rPr>
    </w:lvl>
    <w:lvl w:ilvl="4" w:tplc="4A063BEA">
      <w:numFmt w:val="bullet"/>
      <w:lvlText w:val="•"/>
      <w:lvlJc w:val="left"/>
      <w:pPr>
        <w:ind w:left="4773" w:hanging="422"/>
      </w:pPr>
      <w:rPr>
        <w:rFonts w:hint="default"/>
      </w:rPr>
    </w:lvl>
    <w:lvl w:ilvl="5" w:tplc="F0EC4CFA">
      <w:numFmt w:val="bullet"/>
      <w:lvlText w:val="•"/>
      <w:lvlJc w:val="left"/>
      <w:pPr>
        <w:ind w:left="5732" w:hanging="422"/>
      </w:pPr>
      <w:rPr>
        <w:rFonts w:hint="default"/>
      </w:rPr>
    </w:lvl>
    <w:lvl w:ilvl="6" w:tplc="A7AAA672">
      <w:numFmt w:val="bullet"/>
      <w:lvlText w:val="•"/>
      <w:lvlJc w:val="left"/>
      <w:pPr>
        <w:ind w:left="6690" w:hanging="422"/>
      </w:pPr>
      <w:rPr>
        <w:rFonts w:hint="default"/>
      </w:rPr>
    </w:lvl>
    <w:lvl w:ilvl="7" w:tplc="FABA5E4C">
      <w:numFmt w:val="bullet"/>
      <w:lvlText w:val="•"/>
      <w:lvlJc w:val="left"/>
      <w:pPr>
        <w:ind w:left="7648" w:hanging="422"/>
      </w:pPr>
      <w:rPr>
        <w:rFonts w:hint="default"/>
      </w:rPr>
    </w:lvl>
    <w:lvl w:ilvl="8" w:tplc="F062A5EC">
      <w:numFmt w:val="bullet"/>
      <w:lvlText w:val="•"/>
      <w:lvlJc w:val="left"/>
      <w:pPr>
        <w:ind w:left="8607" w:hanging="422"/>
      </w:pPr>
      <w:rPr>
        <w:rFonts w:hint="default"/>
      </w:rPr>
    </w:lvl>
  </w:abstractNum>
  <w:abstractNum w:abstractNumId="158" w15:restartNumberingAfterBreak="0">
    <w:nsid w:val="7EB77A38"/>
    <w:multiLevelType w:val="hybridMultilevel"/>
    <w:tmpl w:val="0A6422CA"/>
    <w:lvl w:ilvl="0" w:tplc="F6329060">
      <w:numFmt w:val="bullet"/>
      <w:lvlText w:val="-"/>
      <w:lvlJc w:val="left"/>
      <w:pPr>
        <w:ind w:left="233" w:hanging="245"/>
      </w:pPr>
      <w:rPr>
        <w:rFonts w:ascii="Times New Roman" w:eastAsia="Times New Roman" w:hAnsi="Times New Roman" w:cs="Times New Roman" w:hint="default"/>
        <w:b w:val="0"/>
        <w:bCs w:val="0"/>
        <w:i w:val="0"/>
        <w:iCs w:val="0"/>
        <w:w w:val="99"/>
        <w:sz w:val="24"/>
        <w:szCs w:val="24"/>
      </w:rPr>
    </w:lvl>
    <w:lvl w:ilvl="1" w:tplc="41DABF4E">
      <w:numFmt w:val="bullet"/>
      <w:lvlText w:val=""/>
      <w:lvlJc w:val="left"/>
      <w:pPr>
        <w:ind w:left="1083" w:hanging="284"/>
      </w:pPr>
      <w:rPr>
        <w:rFonts w:ascii="Symbol" w:eastAsia="Symbol" w:hAnsi="Symbol" w:cs="Symbol" w:hint="default"/>
        <w:b w:val="0"/>
        <w:bCs w:val="0"/>
        <w:i w:val="0"/>
        <w:iCs w:val="0"/>
        <w:w w:val="100"/>
        <w:sz w:val="24"/>
        <w:szCs w:val="24"/>
      </w:rPr>
    </w:lvl>
    <w:lvl w:ilvl="2" w:tplc="94702608">
      <w:numFmt w:val="bullet"/>
      <w:lvlText w:val=""/>
      <w:lvlJc w:val="left"/>
      <w:pPr>
        <w:ind w:left="1649" w:hanging="630"/>
      </w:pPr>
      <w:rPr>
        <w:rFonts w:ascii="Symbol" w:eastAsia="Symbol" w:hAnsi="Symbol" w:cs="Symbol" w:hint="default"/>
        <w:b w:val="0"/>
        <w:bCs w:val="0"/>
        <w:i w:val="0"/>
        <w:iCs w:val="0"/>
        <w:w w:val="100"/>
        <w:sz w:val="24"/>
        <w:szCs w:val="24"/>
      </w:rPr>
    </w:lvl>
    <w:lvl w:ilvl="3" w:tplc="4FF6084A">
      <w:numFmt w:val="bullet"/>
      <w:lvlText w:val=""/>
      <w:lvlJc w:val="left"/>
      <w:pPr>
        <w:ind w:left="1520" w:hanging="437"/>
      </w:pPr>
      <w:rPr>
        <w:rFonts w:ascii="Symbol" w:eastAsia="Symbol" w:hAnsi="Symbol" w:cs="Symbol" w:hint="default"/>
        <w:b w:val="0"/>
        <w:bCs w:val="0"/>
        <w:i w:val="0"/>
        <w:iCs w:val="0"/>
        <w:w w:val="100"/>
        <w:sz w:val="24"/>
        <w:szCs w:val="24"/>
      </w:rPr>
    </w:lvl>
    <w:lvl w:ilvl="4" w:tplc="5F6AEA12">
      <w:numFmt w:val="bullet"/>
      <w:lvlText w:val=""/>
      <w:lvlJc w:val="left"/>
      <w:pPr>
        <w:ind w:left="1304" w:hanging="317"/>
      </w:pPr>
      <w:rPr>
        <w:rFonts w:ascii="Symbol" w:eastAsia="Symbol" w:hAnsi="Symbol" w:cs="Symbol" w:hint="default"/>
        <w:b w:val="0"/>
        <w:bCs w:val="0"/>
        <w:i w:val="0"/>
        <w:iCs w:val="0"/>
        <w:w w:val="100"/>
        <w:sz w:val="24"/>
        <w:szCs w:val="24"/>
      </w:rPr>
    </w:lvl>
    <w:lvl w:ilvl="5" w:tplc="34D89712">
      <w:numFmt w:val="bullet"/>
      <w:lvlText w:val=""/>
      <w:lvlJc w:val="left"/>
      <w:pPr>
        <w:ind w:left="1304" w:hanging="178"/>
      </w:pPr>
      <w:rPr>
        <w:rFonts w:ascii="Symbol" w:eastAsia="Symbol" w:hAnsi="Symbol" w:cs="Symbol" w:hint="default"/>
        <w:b w:val="0"/>
        <w:bCs w:val="0"/>
        <w:i w:val="0"/>
        <w:iCs w:val="0"/>
        <w:w w:val="100"/>
        <w:sz w:val="24"/>
        <w:szCs w:val="24"/>
      </w:rPr>
    </w:lvl>
    <w:lvl w:ilvl="6" w:tplc="1DAA6334">
      <w:numFmt w:val="bullet"/>
      <w:lvlText w:val="•"/>
      <w:lvlJc w:val="left"/>
      <w:pPr>
        <w:ind w:left="4601" w:hanging="178"/>
      </w:pPr>
      <w:rPr>
        <w:rFonts w:hint="default"/>
      </w:rPr>
    </w:lvl>
    <w:lvl w:ilvl="7" w:tplc="3C5C2610">
      <w:numFmt w:val="bullet"/>
      <w:lvlText w:val="•"/>
      <w:lvlJc w:val="left"/>
      <w:pPr>
        <w:ind w:left="6082" w:hanging="178"/>
      </w:pPr>
      <w:rPr>
        <w:rFonts w:hint="default"/>
      </w:rPr>
    </w:lvl>
    <w:lvl w:ilvl="8" w:tplc="B7DCF98A">
      <w:numFmt w:val="bullet"/>
      <w:lvlText w:val="•"/>
      <w:lvlJc w:val="left"/>
      <w:pPr>
        <w:ind w:left="7562" w:hanging="178"/>
      </w:pPr>
      <w:rPr>
        <w:rFonts w:hint="default"/>
      </w:rPr>
    </w:lvl>
  </w:abstractNum>
  <w:abstractNum w:abstractNumId="159" w15:restartNumberingAfterBreak="0">
    <w:nsid w:val="7F6A6279"/>
    <w:multiLevelType w:val="hybridMultilevel"/>
    <w:tmpl w:val="601C693A"/>
    <w:lvl w:ilvl="0" w:tplc="15C6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0"/>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lvlOverride w:ilvl="0">
      <w:startOverride w:val="1"/>
    </w:lvlOverride>
  </w:num>
  <w:num w:numId="3">
    <w:abstractNumId w:val="124"/>
  </w:num>
  <w:num w:numId="4">
    <w:abstractNumId w:val="86"/>
  </w:num>
  <w:num w:numId="5">
    <w:abstractNumId w:val="68"/>
  </w:num>
  <w:num w:numId="6">
    <w:abstractNumId w:val="113"/>
  </w:num>
  <w:num w:numId="7">
    <w:abstractNumId w:val="23"/>
  </w:num>
  <w:num w:numId="8">
    <w:abstractNumId w:val="69"/>
  </w:num>
  <w:num w:numId="9">
    <w:abstractNumId w:val="58"/>
  </w:num>
  <w:num w:numId="10">
    <w:abstractNumId w:val="44"/>
  </w:num>
  <w:num w:numId="11">
    <w:abstractNumId w:val="82"/>
  </w:num>
  <w:num w:numId="12">
    <w:abstractNumId w:val="97"/>
  </w:num>
  <w:num w:numId="13">
    <w:abstractNumId w:val="34"/>
  </w:num>
  <w:num w:numId="14">
    <w:abstractNumId w:val="71"/>
  </w:num>
  <w:num w:numId="15">
    <w:abstractNumId w:val="88"/>
  </w:num>
  <w:num w:numId="16">
    <w:abstractNumId w:val="43"/>
  </w:num>
  <w:num w:numId="17">
    <w:abstractNumId w:val="92"/>
  </w:num>
  <w:num w:numId="18">
    <w:abstractNumId w:val="138"/>
  </w:num>
  <w:num w:numId="19">
    <w:abstractNumId w:val="59"/>
  </w:num>
  <w:num w:numId="20">
    <w:abstractNumId w:val="46"/>
  </w:num>
  <w:num w:numId="21">
    <w:abstractNumId w:val="42"/>
  </w:num>
  <w:num w:numId="22">
    <w:abstractNumId w:val="29"/>
  </w:num>
  <w:num w:numId="23">
    <w:abstractNumId w:val="118"/>
  </w:num>
  <w:num w:numId="24">
    <w:abstractNumId w:val="139"/>
  </w:num>
  <w:num w:numId="25">
    <w:abstractNumId w:val="22"/>
  </w:num>
  <w:num w:numId="26">
    <w:abstractNumId w:val="101"/>
  </w:num>
  <w:num w:numId="27">
    <w:abstractNumId w:val="85"/>
  </w:num>
  <w:num w:numId="28">
    <w:abstractNumId w:val="120"/>
  </w:num>
  <w:num w:numId="29">
    <w:abstractNumId w:val="65"/>
  </w:num>
  <w:num w:numId="30">
    <w:abstractNumId w:val="89"/>
  </w:num>
  <w:num w:numId="31">
    <w:abstractNumId w:val="51"/>
  </w:num>
  <w:num w:numId="32">
    <w:abstractNumId w:val="155"/>
  </w:num>
  <w:num w:numId="33">
    <w:abstractNumId w:val="137"/>
  </w:num>
  <w:num w:numId="34">
    <w:abstractNumId w:val="115"/>
  </w:num>
  <w:num w:numId="35">
    <w:abstractNumId w:val="96"/>
  </w:num>
  <w:num w:numId="36">
    <w:abstractNumId w:val="21"/>
  </w:num>
  <w:num w:numId="37">
    <w:abstractNumId w:val="31"/>
  </w:num>
  <w:num w:numId="38">
    <w:abstractNumId w:val="84"/>
  </w:num>
  <w:num w:numId="39">
    <w:abstractNumId w:val="52"/>
  </w:num>
  <w:num w:numId="40">
    <w:abstractNumId w:val="104"/>
  </w:num>
  <w:num w:numId="41">
    <w:abstractNumId w:val="64"/>
  </w:num>
  <w:num w:numId="42">
    <w:abstractNumId w:val="149"/>
  </w:num>
  <w:num w:numId="43">
    <w:abstractNumId w:val="47"/>
  </w:num>
  <w:num w:numId="44">
    <w:abstractNumId w:val="102"/>
  </w:num>
  <w:num w:numId="45">
    <w:abstractNumId w:val="57"/>
  </w:num>
  <w:num w:numId="46">
    <w:abstractNumId w:val="77"/>
  </w:num>
  <w:num w:numId="47">
    <w:abstractNumId w:val="79"/>
  </w:num>
  <w:num w:numId="48">
    <w:abstractNumId w:val="30"/>
  </w:num>
  <w:num w:numId="49">
    <w:abstractNumId w:val="73"/>
  </w:num>
  <w:num w:numId="50">
    <w:abstractNumId w:val="109"/>
  </w:num>
  <w:num w:numId="51">
    <w:abstractNumId w:val="62"/>
  </w:num>
  <w:num w:numId="52">
    <w:abstractNumId w:val="75"/>
  </w:num>
  <w:num w:numId="53">
    <w:abstractNumId w:val="100"/>
  </w:num>
  <w:num w:numId="54">
    <w:abstractNumId w:val="121"/>
  </w:num>
  <w:num w:numId="55">
    <w:abstractNumId w:val="117"/>
  </w:num>
  <w:num w:numId="56">
    <w:abstractNumId w:val="94"/>
  </w:num>
  <w:num w:numId="57">
    <w:abstractNumId w:val="48"/>
  </w:num>
  <w:num w:numId="58">
    <w:abstractNumId w:val="40"/>
  </w:num>
  <w:num w:numId="59">
    <w:abstractNumId w:val="153"/>
  </w:num>
  <w:num w:numId="60">
    <w:abstractNumId w:val="112"/>
  </w:num>
  <w:num w:numId="61">
    <w:abstractNumId w:val="143"/>
  </w:num>
  <w:num w:numId="62">
    <w:abstractNumId w:val="131"/>
  </w:num>
  <w:num w:numId="63">
    <w:abstractNumId w:val="28"/>
  </w:num>
  <w:num w:numId="64">
    <w:abstractNumId w:val="3"/>
  </w:num>
  <w:num w:numId="65">
    <w:abstractNumId w:val="128"/>
  </w:num>
  <w:num w:numId="66">
    <w:abstractNumId w:val="93"/>
  </w:num>
  <w:num w:numId="67">
    <w:abstractNumId w:val="54"/>
  </w:num>
  <w:num w:numId="68">
    <w:abstractNumId w:val="140"/>
  </w:num>
  <w:num w:numId="69">
    <w:abstractNumId w:val="132"/>
  </w:num>
  <w:num w:numId="70">
    <w:abstractNumId w:val="159"/>
  </w:num>
  <w:num w:numId="71">
    <w:abstractNumId w:val="35"/>
  </w:num>
  <w:num w:numId="72">
    <w:abstractNumId w:val="144"/>
  </w:num>
  <w:num w:numId="73">
    <w:abstractNumId w:val="83"/>
  </w:num>
  <w:num w:numId="74">
    <w:abstractNumId w:val="12"/>
  </w:num>
  <w:num w:numId="75">
    <w:abstractNumId w:val="10"/>
  </w:num>
  <w:num w:numId="76">
    <w:abstractNumId w:val="13"/>
  </w:num>
  <w:num w:numId="77">
    <w:abstractNumId w:val="11"/>
  </w:num>
  <w:num w:numId="78">
    <w:abstractNumId w:val="15"/>
  </w:num>
  <w:num w:numId="79">
    <w:abstractNumId w:val="17"/>
  </w:num>
  <w:num w:numId="80">
    <w:abstractNumId w:val="9"/>
  </w:num>
  <w:num w:numId="81">
    <w:abstractNumId w:val="16"/>
  </w:num>
  <w:num w:numId="82">
    <w:abstractNumId w:val="8"/>
  </w:num>
  <w:num w:numId="83">
    <w:abstractNumId w:val="91"/>
  </w:num>
  <w:num w:numId="84">
    <w:abstractNumId w:val="152"/>
  </w:num>
  <w:num w:numId="85">
    <w:abstractNumId w:val="87"/>
  </w:num>
  <w:num w:numId="86">
    <w:abstractNumId w:val="60"/>
  </w:num>
  <w:num w:numId="87">
    <w:abstractNumId w:val="123"/>
  </w:num>
  <w:num w:numId="88">
    <w:abstractNumId w:val="67"/>
  </w:num>
  <w:num w:numId="89">
    <w:abstractNumId w:val="41"/>
  </w:num>
  <w:num w:numId="90">
    <w:abstractNumId w:val="39"/>
  </w:num>
  <w:num w:numId="91">
    <w:abstractNumId w:val="26"/>
  </w:num>
  <w:num w:numId="92">
    <w:abstractNumId w:val="32"/>
  </w:num>
  <w:num w:numId="93">
    <w:abstractNumId w:val="55"/>
  </w:num>
  <w:num w:numId="94">
    <w:abstractNumId w:val="99"/>
  </w:num>
  <w:num w:numId="95">
    <w:abstractNumId w:val="33"/>
  </w:num>
  <w:num w:numId="96">
    <w:abstractNumId w:val="14"/>
  </w:num>
  <w:num w:numId="97">
    <w:abstractNumId w:val="7"/>
  </w:num>
  <w:num w:numId="98">
    <w:abstractNumId w:val="135"/>
  </w:num>
  <w:num w:numId="99">
    <w:abstractNumId w:val="81"/>
  </w:num>
  <w:num w:numId="100">
    <w:abstractNumId w:val="103"/>
  </w:num>
  <w:num w:numId="101">
    <w:abstractNumId w:val="134"/>
  </w:num>
  <w:num w:numId="102">
    <w:abstractNumId w:val="78"/>
  </w:num>
  <w:num w:numId="103">
    <w:abstractNumId w:val="53"/>
  </w:num>
  <w:num w:numId="104">
    <w:abstractNumId w:val="122"/>
  </w:num>
  <w:num w:numId="105">
    <w:abstractNumId w:val="63"/>
  </w:num>
  <w:num w:numId="106">
    <w:abstractNumId w:val="125"/>
  </w:num>
  <w:num w:numId="107">
    <w:abstractNumId w:val="38"/>
  </w:num>
  <w:num w:numId="108">
    <w:abstractNumId w:val="133"/>
  </w:num>
  <w:num w:numId="109">
    <w:abstractNumId w:val="114"/>
  </w:num>
  <w:num w:numId="110">
    <w:abstractNumId w:val="151"/>
  </w:num>
  <w:num w:numId="111">
    <w:abstractNumId w:val="70"/>
  </w:num>
  <w:num w:numId="112">
    <w:abstractNumId w:val="126"/>
  </w:num>
  <w:num w:numId="113">
    <w:abstractNumId w:val="18"/>
  </w:num>
  <w:num w:numId="114">
    <w:abstractNumId w:val="61"/>
  </w:num>
  <w:num w:numId="115">
    <w:abstractNumId w:val="136"/>
  </w:num>
  <w:num w:numId="116">
    <w:abstractNumId w:val="127"/>
  </w:num>
  <w:num w:numId="117">
    <w:abstractNumId w:val="80"/>
  </w:num>
  <w:num w:numId="118">
    <w:abstractNumId w:val="147"/>
  </w:num>
  <w:num w:numId="119">
    <w:abstractNumId w:val="111"/>
  </w:num>
  <w:num w:numId="120">
    <w:abstractNumId w:val="27"/>
  </w:num>
  <w:num w:numId="121">
    <w:abstractNumId w:val="145"/>
  </w:num>
  <w:num w:numId="122">
    <w:abstractNumId w:val="19"/>
  </w:num>
  <w:num w:numId="123">
    <w:abstractNumId w:val="107"/>
  </w:num>
  <w:num w:numId="124">
    <w:abstractNumId w:val="108"/>
  </w:num>
  <w:num w:numId="125">
    <w:abstractNumId w:val="158"/>
  </w:num>
  <w:num w:numId="126">
    <w:abstractNumId w:val="142"/>
  </w:num>
  <w:num w:numId="127">
    <w:abstractNumId w:val="90"/>
  </w:num>
  <w:num w:numId="128">
    <w:abstractNumId w:val="150"/>
  </w:num>
  <w:num w:numId="129">
    <w:abstractNumId w:val="74"/>
  </w:num>
  <w:num w:numId="130">
    <w:abstractNumId w:val="98"/>
  </w:num>
  <w:num w:numId="131">
    <w:abstractNumId w:val="157"/>
  </w:num>
  <w:num w:numId="132">
    <w:abstractNumId w:val="37"/>
  </w:num>
  <w:num w:numId="133">
    <w:abstractNumId w:val="45"/>
  </w:num>
  <w:num w:numId="134">
    <w:abstractNumId w:val="106"/>
  </w:num>
  <w:num w:numId="135">
    <w:abstractNumId w:val="36"/>
  </w:num>
  <w:num w:numId="136">
    <w:abstractNumId w:val="56"/>
  </w:num>
  <w:num w:numId="137">
    <w:abstractNumId w:val="156"/>
  </w:num>
  <w:num w:numId="138">
    <w:abstractNumId w:val="72"/>
  </w:num>
  <w:num w:numId="139">
    <w:abstractNumId w:val="129"/>
  </w:num>
  <w:num w:numId="140">
    <w:abstractNumId w:val="49"/>
  </w:num>
  <w:num w:numId="141">
    <w:abstractNumId w:val="119"/>
  </w:num>
  <w:num w:numId="142">
    <w:abstractNumId w:val="95"/>
  </w:num>
  <w:num w:numId="143">
    <w:abstractNumId w:val="141"/>
  </w:num>
  <w:num w:numId="144">
    <w:abstractNumId w:val="20"/>
  </w:num>
  <w:num w:numId="145">
    <w:abstractNumId w:val="130"/>
  </w:num>
  <w:num w:numId="146">
    <w:abstractNumId w:val="146"/>
  </w:num>
  <w:num w:numId="147">
    <w:abstractNumId w:val="116"/>
  </w:num>
  <w:num w:numId="148">
    <w:abstractNumId w:val="105"/>
  </w:num>
  <w:num w:numId="149">
    <w:abstractNumId w:val="76"/>
  </w:num>
  <w:num w:numId="150">
    <w:abstractNumId w:val="24"/>
  </w:num>
  <w:num w:numId="151">
    <w:abstractNumId w:val="25"/>
  </w:num>
  <w:num w:numId="152">
    <w:abstractNumId w:val="148"/>
  </w:num>
  <w:num w:numId="153">
    <w:abstractNumId w:val="154"/>
  </w:num>
  <w:num w:numId="154">
    <w:abstractNumId w:val="50"/>
  </w:num>
  <w:num w:numId="155">
    <w:abstractNumId w:val="0"/>
    <w:lvlOverride w:ilvl="0">
      <w:lvl w:ilvl="0">
        <w:numFmt w:val="bullet"/>
        <w:lvlText w:val=""/>
        <w:legacy w:legacy="1" w:legacySpace="0" w:legacyIndent="360"/>
        <w:lvlJc w:val="left"/>
        <w:rPr>
          <w:rFonts w:ascii="Symbol" w:hAnsi="Symbol" w:hint="default"/>
        </w:rPr>
      </w:lvl>
    </w:lvlOverride>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GrammaticalErrors/>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B8"/>
    <w:rsid w:val="00010AF9"/>
    <w:rsid w:val="00014147"/>
    <w:rsid w:val="00020417"/>
    <w:rsid w:val="000258CB"/>
    <w:rsid w:val="00025A4D"/>
    <w:rsid w:val="000271AA"/>
    <w:rsid w:val="00037340"/>
    <w:rsid w:val="0004120D"/>
    <w:rsid w:val="00047EDD"/>
    <w:rsid w:val="00064241"/>
    <w:rsid w:val="00071385"/>
    <w:rsid w:val="00077D34"/>
    <w:rsid w:val="0008575A"/>
    <w:rsid w:val="00085DB8"/>
    <w:rsid w:val="000943FF"/>
    <w:rsid w:val="00094614"/>
    <w:rsid w:val="00096797"/>
    <w:rsid w:val="000A47F4"/>
    <w:rsid w:val="000A6F14"/>
    <w:rsid w:val="000B031C"/>
    <w:rsid w:val="000C4499"/>
    <w:rsid w:val="000C4547"/>
    <w:rsid w:val="000C6427"/>
    <w:rsid w:val="000C7984"/>
    <w:rsid w:val="000D3C83"/>
    <w:rsid w:val="000E6E8C"/>
    <w:rsid w:val="0011085A"/>
    <w:rsid w:val="001176F3"/>
    <w:rsid w:val="00121ABD"/>
    <w:rsid w:val="001242D3"/>
    <w:rsid w:val="00125674"/>
    <w:rsid w:val="00127C05"/>
    <w:rsid w:val="00131CF8"/>
    <w:rsid w:val="001357B5"/>
    <w:rsid w:val="001365BF"/>
    <w:rsid w:val="00141DA3"/>
    <w:rsid w:val="001448D8"/>
    <w:rsid w:val="0015352A"/>
    <w:rsid w:val="00156595"/>
    <w:rsid w:val="00161C0E"/>
    <w:rsid w:val="00164068"/>
    <w:rsid w:val="00165B6E"/>
    <w:rsid w:val="001711DA"/>
    <w:rsid w:val="00171555"/>
    <w:rsid w:val="001728B6"/>
    <w:rsid w:val="0017622B"/>
    <w:rsid w:val="0017705E"/>
    <w:rsid w:val="00182CA6"/>
    <w:rsid w:val="001832B0"/>
    <w:rsid w:val="00187284"/>
    <w:rsid w:val="00190505"/>
    <w:rsid w:val="00192AAD"/>
    <w:rsid w:val="001A6577"/>
    <w:rsid w:val="001A7ADF"/>
    <w:rsid w:val="001A7B98"/>
    <w:rsid w:val="001B16E8"/>
    <w:rsid w:val="001B1A2C"/>
    <w:rsid w:val="001B4DB7"/>
    <w:rsid w:val="001B69E9"/>
    <w:rsid w:val="001C0F2B"/>
    <w:rsid w:val="001C6F74"/>
    <w:rsid w:val="001D7EA8"/>
    <w:rsid w:val="001E60B7"/>
    <w:rsid w:val="001F68D9"/>
    <w:rsid w:val="001F753D"/>
    <w:rsid w:val="00207C7C"/>
    <w:rsid w:val="00216C88"/>
    <w:rsid w:val="00226E83"/>
    <w:rsid w:val="00236A7A"/>
    <w:rsid w:val="00236C18"/>
    <w:rsid w:val="00242D80"/>
    <w:rsid w:val="00257E79"/>
    <w:rsid w:val="002740AB"/>
    <w:rsid w:val="00280141"/>
    <w:rsid w:val="00285C2F"/>
    <w:rsid w:val="00291A57"/>
    <w:rsid w:val="002A177F"/>
    <w:rsid w:val="002A278F"/>
    <w:rsid w:val="002A39C3"/>
    <w:rsid w:val="002A4FCC"/>
    <w:rsid w:val="002B79ED"/>
    <w:rsid w:val="002C6F26"/>
    <w:rsid w:val="002E1DA1"/>
    <w:rsid w:val="002E30DF"/>
    <w:rsid w:val="002F551E"/>
    <w:rsid w:val="002F76F0"/>
    <w:rsid w:val="002F7844"/>
    <w:rsid w:val="00304E5C"/>
    <w:rsid w:val="00325DD8"/>
    <w:rsid w:val="00350100"/>
    <w:rsid w:val="003579E2"/>
    <w:rsid w:val="00360833"/>
    <w:rsid w:val="00382483"/>
    <w:rsid w:val="003835AF"/>
    <w:rsid w:val="00386A09"/>
    <w:rsid w:val="0039634C"/>
    <w:rsid w:val="003977FE"/>
    <w:rsid w:val="00397A96"/>
    <w:rsid w:val="003A1A61"/>
    <w:rsid w:val="003A43CA"/>
    <w:rsid w:val="003A4561"/>
    <w:rsid w:val="003A5C6F"/>
    <w:rsid w:val="003A5CFC"/>
    <w:rsid w:val="003A7FA8"/>
    <w:rsid w:val="003B00F8"/>
    <w:rsid w:val="003B1802"/>
    <w:rsid w:val="003B1F4B"/>
    <w:rsid w:val="003B36C7"/>
    <w:rsid w:val="003B7A56"/>
    <w:rsid w:val="003D771D"/>
    <w:rsid w:val="003E4B1A"/>
    <w:rsid w:val="003F229C"/>
    <w:rsid w:val="003F6A58"/>
    <w:rsid w:val="004055AC"/>
    <w:rsid w:val="00406DB4"/>
    <w:rsid w:val="00412B12"/>
    <w:rsid w:val="00414026"/>
    <w:rsid w:val="004231C5"/>
    <w:rsid w:val="004244DE"/>
    <w:rsid w:val="00425D54"/>
    <w:rsid w:val="00432AD7"/>
    <w:rsid w:val="004447E8"/>
    <w:rsid w:val="00444DD7"/>
    <w:rsid w:val="004454F4"/>
    <w:rsid w:val="00446EBA"/>
    <w:rsid w:val="00450F0D"/>
    <w:rsid w:val="004549DF"/>
    <w:rsid w:val="004736AB"/>
    <w:rsid w:val="00475A4E"/>
    <w:rsid w:val="004A5A4F"/>
    <w:rsid w:val="004A648D"/>
    <w:rsid w:val="004A7A88"/>
    <w:rsid w:val="004B2EC7"/>
    <w:rsid w:val="004B4A35"/>
    <w:rsid w:val="004B75B1"/>
    <w:rsid w:val="004C1852"/>
    <w:rsid w:val="004C4BE0"/>
    <w:rsid w:val="004D1F85"/>
    <w:rsid w:val="004D68CB"/>
    <w:rsid w:val="004E04AD"/>
    <w:rsid w:val="004F0C96"/>
    <w:rsid w:val="004F1054"/>
    <w:rsid w:val="004F2E79"/>
    <w:rsid w:val="00520288"/>
    <w:rsid w:val="0052351A"/>
    <w:rsid w:val="005237E6"/>
    <w:rsid w:val="00530E41"/>
    <w:rsid w:val="00533BFD"/>
    <w:rsid w:val="00534F30"/>
    <w:rsid w:val="005430AA"/>
    <w:rsid w:val="005456B0"/>
    <w:rsid w:val="005557BE"/>
    <w:rsid w:val="00562CB6"/>
    <w:rsid w:val="00565BD9"/>
    <w:rsid w:val="00571440"/>
    <w:rsid w:val="00572C6D"/>
    <w:rsid w:val="0058632C"/>
    <w:rsid w:val="00587E66"/>
    <w:rsid w:val="005971E3"/>
    <w:rsid w:val="005A004A"/>
    <w:rsid w:val="005B1BF5"/>
    <w:rsid w:val="005B35F8"/>
    <w:rsid w:val="005C2E7D"/>
    <w:rsid w:val="005C30DB"/>
    <w:rsid w:val="005C66A0"/>
    <w:rsid w:val="005D0238"/>
    <w:rsid w:val="005D5930"/>
    <w:rsid w:val="005E1E9C"/>
    <w:rsid w:val="005E5E38"/>
    <w:rsid w:val="005F3779"/>
    <w:rsid w:val="005F607D"/>
    <w:rsid w:val="00610C8E"/>
    <w:rsid w:val="00610FEC"/>
    <w:rsid w:val="00617030"/>
    <w:rsid w:val="00621F79"/>
    <w:rsid w:val="00622134"/>
    <w:rsid w:val="00624AFC"/>
    <w:rsid w:val="006401EC"/>
    <w:rsid w:val="00644454"/>
    <w:rsid w:val="0064649F"/>
    <w:rsid w:val="006502A3"/>
    <w:rsid w:val="00662734"/>
    <w:rsid w:val="00662ACA"/>
    <w:rsid w:val="00663142"/>
    <w:rsid w:val="0066548E"/>
    <w:rsid w:val="00670A5B"/>
    <w:rsid w:val="0067319C"/>
    <w:rsid w:val="006C45F5"/>
    <w:rsid w:val="006E042F"/>
    <w:rsid w:val="006E7506"/>
    <w:rsid w:val="006F58BD"/>
    <w:rsid w:val="00714189"/>
    <w:rsid w:val="00726A15"/>
    <w:rsid w:val="00730875"/>
    <w:rsid w:val="0073538A"/>
    <w:rsid w:val="00736CCB"/>
    <w:rsid w:val="00760C41"/>
    <w:rsid w:val="00761356"/>
    <w:rsid w:val="00764AD3"/>
    <w:rsid w:val="00770492"/>
    <w:rsid w:val="00772051"/>
    <w:rsid w:val="00780D2B"/>
    <w:rsid w:val="007A0B27"/>
    <w:rsid w:val="007A2DE1"/>
    <w:rsid w:val="007A474E"/>
    <w:rsid w:val="007F59DB"/>
    <w:rsid w:val="007F5A4C"/>
    <w:rsid w:val="008053B2"/>
    <w:rsid w:val="0081364E"/>
    <w:rsid w:val="00817AB3"/>
    <w:rsid w:val="0082674A"/>
    <w:rsid w:val="0082746E"/>
    <w:rsid w:val="00843299"/>
    <w:rsid w:val="00854DB8"/>
    <w:rsid w:val="0086332D"/>
    <w:rsid w:val="00870B28"/>
    <w:rsid w:val="008B0185"/>
    <w:rsid w:val="008B0A4E"/>
    <w:rsid w:val="008B1374"/>
    <w:rsid w:val="008B75B6"/>
    <w:rsid w:val="008E0470"/>
    <w:rsid w:val="008E36D5"/>
    <w:rsid w:val="008F07BF"/>
    <w:rsid w:val="008F3921"/>
    <w:rsid w:val="0091052D"/>
    <w:rsid w:val="0091506A"/>
    <w:rsid w:val="009225EE"/>
    <w:rsid w:val="00930BE7"/>
    <w:rsid w:val="00940FEC"/>
    <w:rsid w:val="00943D77"/>
    <w:rsid w:val="00946F46"/>
    <w:rsid w:val="00950011"/>
    <w:rsid w:val="00954800"/>
    <w:rsid w:val="009576A9"/>
    <w:rsid w:val="00977A79"/>
    <w:rsid w:val="009B5824"/>
    <w:rsid w:val="009B62D9"/>
    <w:rsid w:val="009C672C"/>
    <w:rsid w:val="009C6CAE"/>
    <w:rsid w:val="009D24B1"/>
    <w:rsid w:val="009D51A0"/>
    <w:rsid w:val="009D7BD9"/>
    <w:rsid w:val="009E3F7A"/>
    <w:rsid w:val="00A00CEE"/>
    <w:rsid w:val="00A033EA"/>
    <w:rsid w:val="00A05B47"/>
    <w:rsid w:val="00A12119"/>
    <w:rsid w:val="00A13CCF"/>
    <w:rsid w:val="00A13F67"/>
    <w:rsid w:val="00A14AFB"/>
    <w:rsid w:val="00A157CF"/>
    <w:rsid w:val="00A174F3"/>
    <w:rsid w:val="00A24E80"/>
    <w:rsid w:val="00A26339"/>
    <w:rsid w:val="00A31EA1"/>
    <w:rsid w:val="00A329B8"/>
    <w:rsid w:val="00A34808"/>
    <w:rsid w:val="00A41E7E"/>
    <w:rsid w:val="00A41EF4"/>
    <w:rsid w:val="00A42580"/>
    <w:rsid w:val="00A44E84"/>
    <w:rsid w:val="00A460FB"/>
    <w:rsid w:val="00A50736"/>
    <w:rsid w:val="00A56756"/>
    <w:rsid w:val="00A716ED"/>
    <w:rsid w:val="00A801A6"/>
    <w:rsid w:val="00A91A40"/>
    <w:rsid w:val="00A92C3B"/>
    <w:rsid w:val="00A97EFB"/>
    <w:rsid w:val="00AA4B21"/>
    <w:rsid w:val="00AA79D1"/>
    <w:rsid w:val="00AB1832"/>
    <w:rsid w:val="00AB6C05"/>
    <w:rsid w:val="00AC36F2"/>
    <w:rsid w:val="00AD0091"/>
    <w:rsid w:val="00AD1E49"/>
    <w:rsid w:val="00AE2A87"/>
    <w:rsid w:val="00AF2B27"/>
    <w:rsid w:val="00AF35D4"/>
    <w:rsid w:val="00AF60BB"/>
    <w:rsid w:val="00B0064B"/>
    <w:rsid w:val="00B05124"/>
    <w:rsid w:val="00B06748"/>
    <w:rsid w:val="00B16B4B"/>
    <w:rsid w:val="00B217D3"/>
    <w:rsid w:val="00B24EAA"/>
    <w:rsid w:val="00B254D4"/>
    <w:rsid w:val="00B2572E"/>
    <w:rsid w:val="00B31A25"/>
    <w:rsid w:val="00B32530"/>
    <w:rsid w:val="00B330F1"/>
    <w:rsid w:val="00B349A3"/>
    <w:rsid w:val="00B41FA7"/>
    <w:rsid w:val="00B5046E"/>
    <w:rsid w:val="00B5308C"/>
    <w:rsid w:val="00B629F1"/>
    <w:rsid w:val="00B6432A"/>
    <w:rsid w:val="00B734B8"/>
    <w:rsid w:val="00B75D9E"/>
    <w:rsid w:val="00B91AF7"/>
    <w:rsid w:val="00B94171"/>
    <w:rsid w:val="00B95B7C"/>
    <w:rsid w:val="00BA0E79"/>
    <w:rsid w:val="00BA6C8B"/>
    <w:rsid w:val="00BB129F"/>
    <w:rsid w:val="00BB705F"/>
    <w:rsid w:val="00BB7D6A"/>
    <w:rsid w:val="00BC160D"/>
    <w:rsid w:val="00BD6B54"/>
    <w:rsid w:val="00BD6ED9"/>
    <w:rsid w:val="00BE087F"/>
    <w:rsid w:val="00BE34B1"/>
    <w:rsid w:val="00BE3DF1"/>
    <w:rsid w:val="00BE4205"/>
    <w:rsid w:val="00BF4478"/>
    <w:rsid w:val="00C00A1A"/>
    <w:rsid w:val="00C10054"/>
    <w:rsid w:val="00C12CA2"/>
    <w:rsid w:val="00C168E6"/>
    <w:rsid w:val="00C16A63"/>
    <w:rsid w:val="00C36CF5"/>
    <w:rsid w:val="00C40F11"/>
    <w:rsid w:val="00C41BDC"/>
    <w:rsid w:val="00C53CEC"/>
    <w:rsid w:val="00C56170"/>
    <w:rsid w:val="00C70BC5"/>
    <w:rsid w:val="00C72106"/>
    <w:rsid w:val="00C736B4"/>
    <w:rsid w:val="00C8070D"/>
    <w:rsid w:val="00C8671C"/>
    <w:rsid w:val="00C86B98"/>
    <w:rsid w:val="00C920A0"/>
    <w:rsid w:val="00C95734"/>
    <w:rsid w:val="00CA756D"/>
    <w:rsid w:val="00CB1CAB"/>
    <w:rsid w:val="00CB5793"/>
    <w:rsid w:val="00CB65A5"/>
    <w:rsid w:val="00CC08A0"/>
    <w:rsid w:val="00CC40B6"/>
    <w:rsid w:val="00CD4304"/>
    <w:rsid w:val="00CD7555"/>
    <w:rsid w:val="00CE4A4A"/>
    <w:rsid w:val="00CE6442"/>
    <w:rsid w:val="00CE76F4"/>
    <w:rsid w:val="00CE7DB4"/>
    <w:rsid w:val="00CF2B06"/>
    <w:rsid w:val="00CF368A"/>
    <w:rsid w:val="00D11161"/>
    <w:rsid w:val="00D13A98"/>
    <w:rsid w:val="00D14FA8"/>
    <w:rsid w:val="00D241E0"/>
    <w:rsid w:val="00D266E7"/>
    <w:rsid w:val="00D61C56"/>
    <w:rsid w:val="00D62354"/>
    <w:rsid w:val="00D64945"/>
    <w:rsid w:val="00D76811"/>
    <w:rsid w:val="00D829FD"/>
    <w:rsid w:val="00D87911"/>
    <w:rsid w:val="00D938D2"/>
    <w:rsid w:val="00DA7E4B"/>
    <w:rsid w:val="00DB30F7"/>
    <w:rsid w:val="00DC072C"/>
    <w:rsid w:val="00DC1A77"/>
    <w:rsid w:val="00DC2F54"/>
    <w:rsid w:val="00DC4E07"/>
    <w:rsid w:val="00DD259C"/>
    <w:rsid w:val="00DD4F72"/>
    <w:rsid w:val="00DD689B"/>
    <w:rsid w:val="00DD6D2B"/>
    <w:rsid w:val="00DE1E6A"/>
    <w:rsid w:val="00DE3E3E"/>
    <w:rsid w:val="00DF098E"/>
    <w:rsid w:val="00DF1988"/>
    <w:rsid w:val="00E00586"/>
    <w:rsid w:val="00E12965"/>
    <w:rsid w:val="00E1336C"/>
    <w:rsid w:val="00E201E1"/>
    <w:rsid w:val="00E32AA2"/>
    <w:rsid w:val="00E34D04"/>
    <w:rsid w:val="00E376B8"/>
    <w:rsid w:val="00E419BA"/>
    <w:rsid w:val="00E42662"/>
    <w:rsid w:val="00E435FB"/>
    <w:rsid w:val="00E443BF"/>
    <w:rsid w:val="00E4614E"/>
    <w:rsid w:val="00E57A19"/>
    <w:rsid w:val="00E62F31"/>
    <w:rsid w:val="00E65851"/>
    <w:rsid w:val="00E67060"/>
    <w:rsid w:val="00E73DB2"/>
    <w:rsid w:val="00E82C78"/>
    <w:rsid w:val="00E84065"/>
    <w:rsid w:val="00E84A4F"/>
    <w:rsid w:val="00E84A7A"/>
    <w:rsid w:val="00E8747C"/>
    <w:rsid w:val="00EA5E60"/>
    <w:rsid w:val="00EB35B9"/>
    <w:rsid w:val="00EB71A9"/>
    <w:rsid w:val="00EC1B17"/>
    <w:rsid w:val="00EC46B5"/>
    <w:rsid w:val="00EC7B59"/>
    <w:rsid w:val="00ED29B2"/>
    <w:rsid w:val="00EE1E3D"/>
    <w:rsid w:val="00EE3748"/>
    <w:rsid w:val="00EE4A8D"/>
    <w:rsid w:val="00EF12D4"/>
    <w:rsid w:val="00EF2980"/>
    <w:rsid w:val="00EF533D"/>
    <w:rsid w:val="00EF62CD"/>
    <w:rsid w:val="00F054D5"/>
    <w:rsid w:val="00F067EE"/>
    <w:rsid w:val="00F15A9B"/>
    <w:rsid w:val="00F16A13"/>
    <w:rsid w:val="00F16E41"/>
    <w:rsid w:val="00F204EE"/>
    <w:rsid w:val="00F20AB9"/>
    <w:rsid w:val="00F30663"/>
    <w:rsid w:val="00F332A1"/>
    <w:rsid w:val="00F34AF6"/>
    <w:rsid w:val="00F476A9"/>
    <w:rsid w:val="00F51299"/>
    <w:rsid w:val="00F5211F"/>
    <w:rsid w:val="00F61454"/>
    <w:rsid w:val="00F621E7"/>
    <w:rsid w:val="00F631FD"/>
    <w:rsid w:val="00F64275"/>
    <w:rsid w:val="00F8199D"/>
    <w:rsid w:val="00F862E8"/>
    <w:rsid w:val="00F92C66"/>
    <w:rsid w:val="00FA0005"/>
    <w:rsid w:val="00FA3E37"/>
    <w:rsid w:val="00FB23F8"/>
    <w:rsid w:val="00FC0083"/>
    <w:rsid w:val="00FD4E47"/>
    <w:rsid w:val="00FE0741"/>
    <w:rsid w:val="00FE1575"/>
    <w:rsid w:val="00FE626A"/>
    <w:rsid w:val="00FF427E"/>
    <w:rsid w:val="00FF5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E657D73"/>
  <w15:docId w15:val="{C8874BC6-EBBC-4070-92CC-FC198D50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4DB8"/>
    <w:pPr>
      <w:spacing w:after="200" w:line="276" w:lineRule="auto"/>
    </w:pPr>
    <w:rPr>
      <w:rFonts w:ascii="Times New Roman" w:eastAsia="Times New Roman" w:hAnsi="Times New Roman"/>
      <w:sz w:val="22"/>
      <w:szCs w:val="22"/>
      <w:lang w:eastAsia="en-US"/>
    </w:rPr>
  </w:style>
  <w:style w:type="paragraph" w:styleId="1">
    <w:name w:val="heading 1"/>
    <w:basedOn w:val="a0"/>
    <w:next w:val="a0"/>
    <w:link w:val="10"/>
    <w:qFormat/>
    <w:rsid w:val="00854DB8"/>
    <w:pPr>
      <w:keepNext/>
      <w:spacing w:before="240" w:after="60"/>
      <w:outlineLvl w:val="0"/>
    </w:pPr>
    <w:rPr>
      <w:rFonts w:ascii="Arial" w:hAnsi="Arial"/>
      <w:b/>
      <w:bCs/>
      <w:kern w:val="32"/>
      <w:sz w:val="32"/>
      <w:szCs w:val="32"/>
    </w:rPr>
  </w:style>
  <w:style w:type="paragraph" w:styleId="2">
    <w:name w:val="heading 2"/>
    <w:basedOn w:val="a0"/>
    <w:link w:val="20"/>
    <w:unhideWhenUsed/>
    <w:qFormat/>
    <w:rsid w:val="00854DB8"/>
    <w:pPr>
      <w:spacing w:before="100" w:beforeAutospacing="1" w:after="100" w:afterAutospacing="1" w:line="240" w:lineRule="auto"/>
      <w:outlineLvl w:val="1"/>
    </w:pPr>
    <w:rPr>
      <w:b/>
      <w:bCs/>
      <w:sz w:val="36"/>
      <w:szCs w:val="36"/>
      <w:lang w:eastAsia="ru-RU"/>
    </w:rPr>
  </w:style>
  <w:style w:type="paragraph" w:styleId="3">
    <w:name w:val="heading 3"/>
    <w:aliases w:val="Обычный 2"/>
    <w:basedOn w:val="a0"/>
    <w:next w:val="a0"/>
    <w:link w:val="30"/>
    <w:unhideWhenUsed/>
    <w:qFormat/>
    <w:rsid w:val="00854DB8"/>
    <w:pPr>
      <w:keepNext/>
      <w:widowControl w:val="0"/>
      <w:suppressAutoHyphens/>
      <w:autoSpaceDE w:val="0"/>
      <w:spacing w:before="240" w:after="60" w:line="240" w:lineRule="auto"/>
      <w:outlineLvl w:val="2"/>
    </w:pPr>
    <w:rPr>
      <w:rFonts w:ascii="Cambria" w:hAnsi="Cambria"/>
      <w:b/>
      <w:bCs/>
      <w:sz w:val="26"/>
      <w:szCs w:val="26"/>
      <w:lang w:val="en-US" w:eastAsia="ar-SA"/>
    </w:rPr>
  </w:style>
  <w:style w:type="paragraph" w:styleId="4">
    <w:name w:val="heading 4"/>
    <w:basedOn w:val="a0"/>
    <w:next w:val="a0"/>
    <w:link w:val="40"/>
    <w:uiPriority w:val="9"/>
    <w:unhideWhenUsed/>
    <w:qFormat/>
    <w:rsid w:val="00854DB8"/>
    <w:pPr>
      <w:keepNext/>
      <w:spacing w:before="240" w:after="60"/>
      <w:outlineLvl w:val="3"/>
    </w:pPr>
    <w:rPr>
      <w:b/>
      <w:bCs/>
      <w:sz w:val="28"/>
      <w:szCs w:val="28"/>
    </w:rPr>
  </w:style>
  <w:style w:type="paragraph" w:styleId="5">
    <w:name w:val="heading 5"/>
    <w:basedOn w:val="a0"/>
    <w:next w:val="a0"/>
    <w:link w:val="50"/>
    <w:uiPriority w:val="9"/>
    <w:unhideWhenUsed/>
    <w:qFormat/>
    <w:rsid w:val="00854DB8"/>
    <w:pPr>
      <w:widowControl w:val="0"/>
      <w:suppressAutoHyphens/>
      <w:autoSpaceDE w:val="0"/>
      <w:spacing w:before="240" w:after="60" w:line="240" w:lineRule="auto"/>
      <w:outlineLvl w:val="4"/>
    </w:pPr>
    <w:rPr>
      <w:rFonts w:ascii="Calibri" w:hAnsi="Calibri"/>
      <w:b/>
      <w:bCs/>
      <w:i/>
      <w:iCs/>
      <w:sz w:val="26"/>
      <w:szCs w:val="26"/>
      <w:lang w:val="en-US" w:eastAsia="ar-SA"/>
    </w:rPr>
  </w:style>
  <w:style w:type="paragraph" w:styleId="6">
    <w:name w:val="heading 6"/>
    <w:basedOn w:val="a0"/>
    <w:next w:val="a0"/>
    <w:link w:val="60"/>
    <w:uiPriority w:val="9"/>
    <w:unhideWhenUsed/>
    <w:qFormat/>
    <w:rsid w:val="00C8070D"/>
    <w:pPr>
      <w:keepNext/>
      <w:keepLines/>
      <w:spacing w:before="200" w:after="0"/>
      <w:outlineLvl w:val="5"/>
    </w:pPr>
    <w:rPr>
      <w:rFonts w:ascii="Cambria" w:hAnsi="Cambria"/>
      <w:i/>
      <w:iCs/>
      <w:color w:val="243F60"/>
    </w:rPr>
  </w:style>
  <w:style w:type="paragraph" w:styleId="7">
    <w:name w:val="heading 7"/>
    <w:basedOn w:val="a0"/>
    <w:next w:val="a0"/>
    <w:link w:val="70"/>
    <w:uiPriority w:val="9"/>
    <w:unhideWhenUsed/>
    <w:qFormat/>
    <w:rsid w:val="00C8070D"/>
    <w:pPr>
      <w:keepNext/>
      <w:keepLines/>
      <w:spacing w:before="200" w:after="0"/>
      <w:outlineLvl w:val="6"/>
    </w:pPr>
    <w:rPr>
      <w:rFonts w:ascii="Cambria" w:hAnsi="Cambria"/>
      <w:i/>
      <w:iCs/>
      <w:color w:val="404040"/>
    </w:rPr>
  </w:style>
  <w:style w:type="paragraph" w:styleId="8">
    <w:name w:val="heading 8"/>
    <w:basedOn w:val="a0"/>
    <w:next w:val="a0"/>
    <w:link w:val="80"/>
    <w:uiPriority w:val="9"/>
    <w:unhideWhenUsed/>
    <w:qFormat/>
    <w:rsid w:val="00C8070D"/>
    <w:pPr>
      <w:keepNext/>
      <w:keepLines/>
      <w:spacing w:before="40" w:after="0"/>
      <w:outlineLvl w:val="7"/>
    </w:pPr>
    <w:rPr>
      <w:rFonts w:ascii="Cambria" w:hAnsi="Cambria"/>
      <w:color w:val="272727"/>
      <w:sz w:val="21"/>
      <w:szCs w:val="21"/>
    </w:rPr>
  </w:style>
  <w:style w:type="paragraph" w:styleId="9">
    <w:name w:val="heading 9"/>
    <w:basedOn w:val="a0"/>
    <w:next w:val="a0"/>
    <w:link w:val="90"/>
    <w:uiPriority w:val="9"/>
    <w:unhideWhenUsed/>
    <w:qFormat/>
    <w:rsid w:val="00C8070D"/>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54DB8"/>
    <w:rPr>
      <w:rFonts w:ascii="Arial" w:eastAsia="Times New Roman" w:hAnsi="Arial" w:cs="Arial"/>
      <w:b/>
      <w:bCs/>
      <w:kern w:val="32"/>
      <w:sz w:val="32"/>
      <w:szCs w:val="32"/>
    </w:rPr>
  </w:style>
  <w:style w:type="character" w:customStyle="1" w:styleId="20">
    <w:name w:val="Заголовок 2 Знак"/>
    <w:link w:val="2"/>
    <w:rsid w:val="00854DB8"/>
    <w:rPr>
      <w:rFonts w:ascii="Times New Roman" w:eastAsia="Times New Roman" w:hAnsi="Times New Roman" w:cs="Times New Roman"/>
      <w:b/>
      <w:bCs/>
      <w:sz w:val="36"/>
      <w:szCs w:val="36"/>
      <w:lang w:eastAsia="ru-RU"/>
    </w:rPr>
  </w:style>
  <w:style w:type="character" w:customStyle="1" w:styleId="30">
    <w:name w:val="Заголовок 3 Знак"/>
    <w:aliases w:val="Обычный 2 Знак"/>
    <w:link w:val="3"/>
    <w:rsid w:val="00854DB8"/>
    <w:rPr>
      <w:rFonts w:ascii="Cambria" w:eastAsia="Times New Roman" w:hAnsi="Cambria" w:cs="Times New Roman"/>
      <w:b/>
      <w:bCs/>
      <w:sz w:val="26"/>
      <w:szCs w:val="26"/>
      <w:lang w:val="en-US" w:eastAsia="ar-SA"/>
    </w:rPr>
  </w:style>
  <w:style w:type="character" w:customStyle="1" w:styleId="40">
    <w:name w:val="Заголовок 4 Знак"/>
    <w:link w:val="4"/>
    <w:uiPriority w:val="9"/>
    <w:rsid w:val="00854DB8"/>
    <w:rPr>
      <w:rFonts w:ascii="Times New Roman" w:eastAsia="Times New Roman" w:hAnsi="Times New Roman" w:cs="Times New Roman"/>
      <w:b/>
      <w:bCs/>
      <w:sz w:val="28"/>
      <w:szCs w:val="28"/>
    </w:rPr>
  </w:style>
  <w:style w:type="character" w:customStyle="1" w:styleId="50">
    <w:name w:val="Заголовок 5 Знак"/>
    <w:link w:val="5"/>
    <w:uiPriority w:val="9"/>
    <w:rsid w:val="00854DB8"/>
    <w:rPr>
      <w:rFonts w:ascii="Calibri" w:eastAsia="Times New Roman" w:hAnsi="Calibri" w:cs="Times New Roman"/>
      <w:b/>
      <w:bCs/>
      <w:i/>
      <w:iCs/>
      <w:sz w:val="26"/>
      <w:szCs w:val="26"/>
      <w:lang w:val="en-US" w:eastAsia="ar-SA"/>
    </w:rPr>
  </w:style>
  <w:style w:type="paragraph" w:styleId="a4">
    <w:name w:val="header"/>
    <w:basedOn w:val="a0"/>
    <w:link w:val="a5"/>
    <w:uiPriority w:val="99"/>
    <w:unhideWhenUsed/>
    <w:rsid w:val="00854DB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54DB8"/>
  </w:style>
  <w:style w:type="paragraph" w:styleId="a6">
    <w:name w:val="footer"/>
    <w:basedOn w:val="a0"/>
    <w:link w:val="a7"/>
    <w:uiPriority w:val="99"/>
    <w:unhideWhenUsed/>
    <w:rsid w:val="00854DB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54DB8"/>
  </w:style>
  <w:style w:type="character" w:styleId="a8">
    <w:name w:val="Hyperlink"/>
    <w:uiPriority w:val="99"/>
    <w:unhideWhenUsed/>
    <w:rsid w:val="00854DB8"/>
    <w:rPr>
      <w:rFonts w:ascii="Times New Roman" w:hAnsi="Times New Roman" w:cs="Times New Roman" w:hint="default"/>
      <w:color w:val="0000FF"/>
      <w:u w:val="single"/>
    </w:rPr>
  </w:style>
  <w:style w:type="character" w:styleId="a9">
    <w:name w:val="FollowedHyperlink"/>
    <w:uiPriority w:val="99"/>
    <w:semiHidden/>
    <w:unhideWhenUsed/>
    <w:rsid w:val="00854DB8"/>
    <w:rPr>
      <w:color w:val="800080"/>
      <w:u w:val="single"/>
    </w:rPr>
  </w:style>
  <w:style w:type="paragraph" w:styleId="aa">
    <w:name w:val="Normal (Web)"/>
    <w:aliases w:val="Normal (Web) Char"/>
    <w:basedOn w:val="a0"/>
    <w:link w:val="ab"/>
    <w:uiPriority w:val="99"/>
    <w:unhideWhenUsed/>
    <w:qFormat/>
    <w:rsid w:val="00854DB8"/>
    <w:pPr>
      <w:suppressAutoHyphens/>
      <w:spacing w:before="280" w:after="280" w:line="240" w:lineRule="auto"/>
    </w:pPr>
    <w:rPr>
      <w:sz w:val="24"/>
      <w:szCs w:val="24"/>
      <w:lang w:eastAsia="ar-SA"/>
    </w:rPr>
  </w:style>
  <w:style w:type="paragraph" w:styleId="11">
    <w:name w:val="toc 1"/>
    <w:basedOn w:val="a0"/>
    <w:next w:val="a0"/>
    <w:autoRedefine/>
    <w:uiPriority w:val="39"/>
    <w:unhideWhenUsed/>
    <w:rsid w:val="00854DB8"/>
  </w:style>
  <w:style w:type="paragraph" w:styleId="21">
    <w:name w:val="toc 2"/>
    <w:basedOn w:val="a0"/>
    <w:next w:val="a0"/>
    <w:autoRedefine/>
    <w:uiPriority w:val="39"/>
    <w:unhideWhenUsed/>
    <w:rsid w:val="00854DB8"/>
    <w:pPr>
      <w:tabs>
        <w:tab w:val="right" w:leader="dot" w:pos="9628"/>
      </w:tabs>
      <w:spacing w:after="100"/>
      <w:ind w:left="220"/>
    </w:pPr>
    <w:rPr>
      <w:i/>
      <w:noProof/>
    </w:rPr>
  </w:style>
  <w:style w:type="paragraph" w:styleId="31">
    <w:name w:val="toc 3"/>
    <w:basedOn w:val="a0"/>
    <w:next w:val="a0"/>
    <w:autoRedefine/>
    <w:uiPriority w:val="39"/>
    <w:unhideWhenUsed/>
    <w:rsid w:val="00854DB8"/>
    <w:pPr>
      <w:ind w:left="440"/>
    </w:pPr>
  </w:style>
  <w:style w:type="paragraph" w:styleId="41">
    <w:name w:val="toc 4"/>
    <w:basedOn w:val="a0"/>
    <w:next w:val="a0"/>
    <w:autoRedefine/>
    <w:uiPriority w:val="39"/>
    <w:unhideWhenUsed/>
    <w:rsid w:val="00854DB8"/>
    <w:pPr>
      <w:ind w:left="660"/>
    </w:pPr>
  </w:style>
  <w:style w:type="character" w:customStyle="1" w:styleId="ac">
    <w:name w:val="Текст сноски Знак"/>
    <w:aliases w:val="Знак6 Знак,F1 Знак"/>
    <w:link w:val="ad"/>
    <w:uiPriority w:val="99"/>
    <w:locked/>
    <w:rsid w:val="00854DB8"/>
    <w:rPr>
      <w:sz w:val="24"/>
      <w:szCs w:val="24"/>
    </w:rPr>
  </w:style>
  <w:style w:type="paragraph" w:styleId="ad">
    <w:name w:val="footnote text"/>
    <w:aliases w:val="Знак6,F1"/>
    <w:basedOn w:val="a0"/>
    <w:link w:val="ac"/>
    <w:uiPriority w:val="99"/>
    <w:unhideWhenUsed/>
    <w:rsid w:val="00854DB8"/>
    <w:pPr>
      <w:widowControl w:val="0"/>
      <w:spacing w:after="0" w:line="240" w:lineRule="auto"/>
      <w:ind w:firstLine="400"/>
      <w:jc w:val="both"/>
    </w:pPr>
    <w:rPr>
      <w:rFonts w:ascii="Calibri" w:eastAsia="Calibri" w:hAnsi="Calibri"/>
      <w:sz w:val="24"/>
      <w:szCs w:val="24"/>
    </w:rPr>
  </w:style>
  <w:style w:type="character" w:customStyle="1" w:styleId="12">
    <w:name w:val="Текст сноски Знак1"/>
    <w:aliases w:val="Знак6 Знак1,F1 Знак1"/>
    <w:uiPriority w:val="99"/>
    <w:semiHidden/>
    <w:rsid w:val="00854DB8"/>
    <w:rPr>
      <w:rFonts w:ascii="Times New Roman" w:eastAsia="Times New Roman" w:hAnsi="Times New Roman" w:cs="Times New Roman"/>
      <w:sz w:val="20"/>
      <w:szCs w:val="20"/>
    </w:rPr>
  </w:style>
  <w:style w:type="paragraph" w:styleId="ae">
    <w:name w:val="Body Text"/>
    <w:aliases w:val="body text,Основной текст Знак Знак,Основной текст отчета,Основной текст отчета Знак Знак Знак,DTP Body Text"/>
    <w:basedOn w:val="a0"/>
    <w:link w:val="13"/>
    <w:uiPriority w:val="99"/>
    <w:unhideWhenUsed/>
    <w:qFormat/>
    <w:rsid w:val="00854DB8"/>
    <w:pPr>
      <w:shd w:val="clear" w:color="auto" w:fill="FFFFFF"/>
      <w:spacing w:after="120" w:line="211" w:lineRule="exact"/>
      <w:jc w:val="right"/>
    </w:pPr>
    <w:rPr>
      <w:sz w:val="20"/>
      <w:szCs w:val="20"/>
      <w:lang w:eastAsia="ru-RU"/>
    </w:rPr>
  </w:style>
  <w:style w:type="character" w:customStyle="1" w:styleId="13">
    <w:name w:val="Основной текст Знак1"/>
    <w:aliases w:val="body text Знак2,Основной текст Знак Знак Знак1,Основной текст отчета Знак2,Основной текст отчета Знак Знак Знак Знак1,DTP Body Text Знак1"/>
    <w:link w:val="ae"/>
    <w:uiPriority w:val="99"/>
    <w:locked/>
    <w:rsid w:val="00854DB8"/>
    <w:rPr>
      <w:rFonts w:ascii="Times New Roman" w:eastAsia="Times New Roman" w:hAnsi="Times New Roman" w:cs="Times New Roman"/>
      <w:shd w:val="clear" w:color="auto" w:fill="FFFFFF"/>
      <w:lang w:eastAsia="ru-RU"/>
    </w:rPr>
  </w:style>
  <w:style w:type="character" w:customStyle="1" w:styleId="af">
    <w:name w:val="Основной текст Знак"/>
    <w:aliases w:val="body text Знак,Основной текст Знак Знак Знак,Основной текст отчета Знак,Основной текст отчета Знак1,Основной текст отчета Знак Знак,Основной текст отчета Знак Знак Знак Знак,DTP Body Text Знак,Основной текст Знак2,body text Знак1"/>
    <w:uiPriority w:val="1"/>
    <w:rsid w:val="00854DB8"/>
    <w:rPr>
      <w:rFonts w:ascii="Times New Roman" w:eastAsia="Times New Roman" w:hAnsi="Times New Roman" w:cs="Times New Roman"/>
    </w:rPr>
  </w:style>
  <w:style w:type="paragraph" w:styleId="af0">
    <w:name w:val="List"/>
    <w:basedOn w:val="ae"/>
    <w:uiPriority w:val="99"/>
    <w:semiHidden/>
    <w:unhideWhenUsed/>
    <w:rsid w:val="00854DB8"/>
    <w:pPr>
      <w:shd w:val="clear" w:color="auto" w:fill="auto"/>
      <w:suppressAutoHyphens/>
      <w:spacing w:line="276" w:lineRule="auto"/>
      <w:jc w:val="left"/>
    </w:pPr>
    <w:rPr>
      <w:rFonts w:ascii="Arial" w:hAnsi="Arial" w:cs="Tahoma"/>
      <w:lang w:eastAsia="ar-SA"/>
    </w:rPr>
  </w:style>
  <w:style w:type="paragraph" w:styleId="af1">
    <w:name w:val="Body Text Indent"/>
    <w:basedOn w:val="a0"/>
    <w:link w:val="af2"/>
    <w:uiPriority w:val="99"/>
    <w:unhideWhenUsed/>
    <w:rsid w:val="00854DB8"/>
    <w:pPr>
      <w:spacing w:after="120"/>
      <w:ind w:left="283"/>
    </w:pPr>
    <w:rPr>
      <w:sz w:val="20"/>
      <w:szCs w:val="20"/>
    </w:rPr>
  </w:style>
  <w:style w:type="character" w:customStyle="1" w:styleId="af2">
    <w:name w:val="Основной текст с отступом Знак"/>
    <w:link w:val="af1"/>
    <w:uiPriority w:val="99"/>
    <w:rsid w:val="00854DB8"/>
    <w:rPr>
      <w:rFonts w:ascii="Times New Roman" w:eastAsia="Times New Roman" w:hAnsi="Times New Roman" w:cs="Times New Roman"/>
    </w:rPr>
  </w:style>
  <w:style w:type="paragraph" w:styleId="32">
    <w:name w:val="Body Text 3"/>
    <w:basedOn w:val="a0"/>
    <w:link w:val="33"/>
    <w:uiPriority w:val="99"/>
    <w:unhideWhenUsed/>
    <w:rsid w:val="00854DB8"/>
    <w:pPr>
      <w:spacing w:after="120"/>
    </w:pPr>
    <w:rPr>
      <w:rFonts w:ascii="Calibri" w:hAnsi="Calibri"/>
      <w:sz w:val="16"/>
      <w:szCs w:val="16"/>
      <w:lang w:eastAsia="ru-RU"/>
    </w:rPr>
  </w:style>
  <w:style w:type="character" w:customStyle="1" w:styleId="33">
    <w:name w:val="Основной текст 3 Знак"/>
    <w:link w:val="32"/>
    <w:uiPriority w:val="99"/>
    <w:rsid w:val="00854DB8"/>
    <w:rPr>
      <w:rFonts w:ascii="Calibri" w:eastAsia="Times New Roman" w:hAnsi="Calibri" w:cs="Times New Roman"/>
      <w:sz w:val="16"/>
      <w:szCs w:val="16"/>
      <w:lang w:eastAsia="ru-RU"/>
    </w:rPr>
  </w:style>
  <w:style w:type="paragraph" w:styleId="22">
    <w:name w:val="Body Text Indent 2"/>
    <w:basedOn w:val="a0"/>
    <w:link w:val="23"/>
    <w:uiPriority w:val="99"/>
    <w:unhideWhenUsed/>
    <w:rsid w:val="00854DB8"/>
    <w:pPr>
      <w:spacing w:after="120" w:line="480" w:lineRule="auto"/>
      <w:ind w:left="283"/>
    </w:pPr>
    <w:rPr>
      <w:sz w:val="20"/>
      <w:szCs w:val="20"/>
    </w:rPr>
  </w:style>
  <w:style w:type="character" w:customStyle="1" w:styleId="23">
    <w:name w:val="Основной текст с отступом 2 Знак"/>
    <w:link w:val="22"/>
    <w:uiPriority w:val="99"/>
    <w:rsid w:val="00854DB8"/>
    <w:rPr>
      <w:rFonts w:ascii="Times New Roman" w:eastAsia="Times New Roman" w:hAnsi="Times New Roman" w:cs="Times New Roman"/>
    </w:rPr>
  </w:style>
  <w:style w:type="paragraph" w:styleId="af3">
    <w:name w:val="Plain Text"/>
    <w:basedOn w:val="a0"/>
    <w:link w:val="af4"/>
    <w:uiPriority w:val="99"/>
    <w:unhideWhenUsed/>
    <w:rsid w:val="00854DB8"/>
    <w:pPr>
      <w:spacing w:after="0" w:line="240" w:lineRule="auto"/>
    </w:pPr>
    <w:rPr>
      <w:rFonts w:ascii="Courier New" w:hAnsi="Courier New"/>
      <w:sz w:val="20"/>
      <w:szCs w:val="20"/>
      <w:lang w:eastAsia="ru-RU"/>
    </w:rPr>
  </w:style>
  <w:style w:type="character" w:customStyle="1" w:styleId="af4">
    <w:name w:val="Текст Знак"/>
    <w:link w:val="af3"/>
    <w:uiPriority w:val="99"/>
    <w:rsid w:val="00854DB8"/>
    <w:rPr>
      <w:rFonts w:ascii="Courier New" w:eastAsia="Times New Roman" w:hAnsi="Courier New" w:cs="Courier New"/>
      <w:sz w:val="20"/>
      <w:szCs w:val="20"/>
      <w:lang w:eastAsia="ru-RU"/>
    </w:rPr>
  </w:style>
  <w:style w:type="paragraph" w:styleId="af5">
    <w:name w:val="Balloon Text"/>
    <w:basedOn w:val="a0"/>
    <w:link w:val="14"/>
    <w:uiPriority w:val="99"/>
    <w:semiHidden/>
    <w:unhideWhenUsed/>
    <w:rsid w:val="00854DB8"/>
    <w:pPr>
      <w:widowControl w:val="0"/>
      <w:suppressAutoHyphens/>
      <w:autoSpaceDE w:val="0"/>
      <w:spacing w:after="0" w:line="240" w:lineRule="auto"/>
    </w:pPr>
    <w:rPr>
      <w:rFonts w:ascii="Tahoma" w:hAnsi="Tahoma"/>
      <w:sz w:val="16"/>
      <w:szCs w:val="16"/>
      <w:lang w:val="en-US" w:eastAsia="ar-SA"/>
    </w:rPr>
  </w:style>
  <w:style w:type="character" w:customStyle="1" w:styleId="14">
    <w:name w:val="Текст выноски Знак1"/>
    <w:link w:val="af5"/>
    <w:uiPriority w:val="99"/>
    <w:semiHidden/>
    <w:locked/>
    <w:rsid w:val="00854DB8"/>
    <w:rPr>
      <w:rFonts w:ascii="Tahoma" w:eastAsia="Times New Roman" w:hAnsi="Tahoma" w:cs="Tahoma"/>
      <w:sz w:val="16"/>
      <w:szCs w:val="16"/>
      <w:lang w:val="en-US" w:eastAsia="ar-SA"/>
    </w:rPr>
  </w:style>
  <w:style w:type="character" w:customStyle="1" w:styleId="af6">
    <w:name w:val="Текст выноски Знак"/>
    <w:uiPriority w:val="99"/>
    <w:semiHidden/>
    <w:rsid w:val="00854DB8"/>
    <w:rPr>
      <w:rFonts w:ascii="Tahoma" w:eastAsia="Times New Roman" w:hAnsi="Tahoma" w:cs="Tahoma"/>
      <w:sz w:val="16"/>
      <w:szCs w:val="16"/>
    </w:rPr>
  </w:style>
  <w:style w:type="character" w:customStyle="1" w:styleId="af7">
    <w:name w:val="Без интервала Знак"/>
    <w:aliases w:val="основа Знак"/>
    <w:link w:val="af8"/>
    <w:uiPriority w:val="1"/>
    <w:locked/>
    <w:rsid w:val="00854DB8"/>
    <w:rPr>
      <w:sz w:val="24"/>
      <w:szCs w:val="22"/>
      <w:lang w:val="ru-RU" w:eastAsia="en-US" w:bidi="ar-SA"/>
    </w:rPr>
  </w:style>
  <w:style w:type="paragraph" w:styleId="af8">
    <w:name w:val="No Spacing"/>
    <w:aliases w:val="основа"/>
    <w:link w:val="af7"/>
    <w:uiPriority w:val="1"/>
    <w:qFormat/>
    <w:rsid w:val="00854DB8"/>
    <w:rPr>
      <w:sz w:val="24"/>
      <w:szCs w:val="22"/>
      <w:lang w:eastAsia="en-US"/>
    </w:rPr>
  </w:style>
  <w:style w:type="character" w:customStyle="1" w:styleId="af9">
    <w:name w:val="Абзац списка Знак"/>
    <w:link w:val="afa"/>
    <w:uiPriority w:val="99"/>
    <w:locked/>
    <w:rsid w:val="00854DB8"/>
    <w:rPr>
      <w:sz w:val="24"/>
      <w:szCs w:val="24"/>
    </w:rPr>
  </w:style>
  <w:style w:type="paragraph" w:styleId="afa">
    <w:name w:val="List Paragraph"/>
    <w:basedOn w:val="a0"/>
    <w:link w:val="af9"/>
    <w:uiPriority w:val="99"/>
    <w:qFormat/>
    <w:rsid w:val="00854DB8"/>
    <w:pPr>
      <w:spacing w:after="0" w:line="240" w:lineRule="auto"/>
      <w:ind w:left="720"/>
      <w:contextualSpacing/>
    </w:pPr>
    <w:rPr>
      <w:rFonts w:ascii="Calibri" w:eastAsia="Calibri" w:hAnsi="Calibri"/>
      <w:sz w:val="24"/>
      <w:szCs w:val="24"/>
    </w:rPr>
  </w:style>
  <w:style w:type="paragraph" w:customStyle="1" w:styleId="afb">
    <w:name w:val="Знак Знак Знак Знак Знак Знак Знак Знак Знак Знак Знак Знак Знак"/>
    <w:basedOn w:val="a0"/>
    <w:uiPriority w:val="99"/>
    <w:rsid w:val="00854DB8"/>
    <w:pPr>
      <w:spacing w:after="160" w:line="240" w:lineRule="exact"/>
    </w:pPr>
    <w:rPr>
      <w:rFonts w:ascii="Verdana" w:hAnsi="Verdana" w:cs="Verdana"/>
      <w:sz w:val="20"/>
      <w:szCs w:val="20"/>
      <w:lang w:val="en-US"/>
    </w:rPr>
  </w:style>
  <w:style w:type="paragraph" w:customStyle="1" w:styleId="afc">
    <w:name w:val="осн текст"/>
    <w:basedOn w:val="a0"/>
    <w:uiPriority w:val="99"/>
    <w:rsid w:val="00854DB8"/>
    <w:pPr>
      <w:shd w:val="clear" w:color="auto" w:fill="FFFFFF"/>
      <w:tabs>
        <w:tab w:val="left" w:pos="1018"/>
      </w:tabs>
      <w:spacing w:after="0" w:line="360" w:lineRule="auto"/>
      <w:ind w:firstLine="454"/>
      <w:jc w:val="both"/>
    </w:pPr>
    <w:rPr>
      <w:b/>
      <w:bCs/>
      <w:sz w:val="28"/>
      <w:szCs w:val="28"/>
      <w:lang w:eastAsia="ru-RU"/>
    </w:rPr>
  </w:style>
  <w:style w:type="character" w:customStyle="1" w:styleId="34">
    <w:name w:val="Заголовок №3_"/>
    <w:link w:val="310"/>
    <w:locked/>
    <w:rsid w:val="00854DB8"/>
    <w:rPr>
      <w:b/>
      <w:bCs/>
      <w:shd w:val="clear" w:color="auto" w:fill="FFFFFF"/>
    </w:rPr>
  </w:style>
  <w:style w:type="paragraph" w:customStyle="1" w:styleId="310">
    <w:name w:val="Заголовок №31"/>
    <w:basedOn w:val="a0"/>
    <w:link w:val="34"/>
    <w:rsid w:val="00854DB8"/>
    <w:pPr>
      <w:shd w:val="clear" w:color="auto" w:fill="FFFFFF"/>
      <w:spacing w:after="0" w:line="211" w:lineRule="exact"/>
      <w:jc w:val="both"/>
      <w:outlineLvl w:val="2"/>
    </w:pPr>
    <w:rPr>
      <w:rFonts w:ascii="Calibri" w:eastAsia="Calibri" w:hAnsi="Calibri"/>
      <w:b/>
      <w:bCs/>
      <w:sz w:val="20"/>
      <w:szCs w:val="20"/>
    </w:rPr>
  </w:style>
  <w:style w:type="paragraph" w:customStyle="1" w:styleId="Default">
    <w:name w:val="Default"/>
    <w:rsid w:val="00854DB8"/>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15"/>
    <w:locked/>
    <w:rsid w:val="00854DB8"/>
    <w:rPr>
      <w:sz w:val="24"/>
      <w:szCs w:val="24"/>
    </w:rPr>
  </w:style>
  <w:style w:type="paragraph" w:customStyle="1" w:styleId="15">
    <w:name w:val="Абзац списка1"/>
    <w:basedOn w:val="a0"/>
    <w:link w:val="ListParagraphChar"/>
    <w:rsid w:val="00854DB8"/>
    <w:pPr>
      <w:spacing w:after="0" w:line="240" w:lineRule="auto"/>
      <w:ind w:left="720"/>
      <w:contextualSpacing/>
    </w:pPr>
    <w:rPr>
      <w:rFonts w:ascii="Calibri" w:eastAsia="Calibri" w:hAnsi="Calibri"/>
      <w:sz w:val="24"/>
      <w:szCs w:val="24"/>
    </w:rPr>
  </w:style>
  <w:style w:type="character" w:customStyle="1" w:styleId="35">
    <w:name w:val="Основной текст (3)_"/>
    <w:link w:val="36"/>
    <w:locked/>
    <w:rsid w:val="00854DB8"/>
    <w:rPr>
      <w:b/>
      <w:bCs/>
      <w:i/>
      <w:iCs/>
      <w:shd w:val="clear" w:color="auto" w:fill="FFFFFF"/>
    </w:rPr>
  </w:style>
  <w:style w:type="paragraph" w:customStyle="1" w:styleId="36">
    <w:name w:val="Основной текст (3)"/>
    <w:basedOn w:val="a0"/>
    <w:link w:val="35"/>
    <w:rsid w:val="00854DB8"/>
    <w:pPr>
      <w:widowControl w:val="0"/>
      <w:shd w:val="clear" w:color="auto" w:fill="FFFFFF"/>
      <w:spacing w:before="300" w:after="0" w:line="274" w:lineRule="exact"/>
      <w:jc w:val="both"/>
    </w:pPr>
    <w:rPr>
      <w:rFonts w:ascii="Calibri" w:eastAsia="Calibri" w:hAnsi="Calibri"/>
      <w:b/>
      <w:bCs/>
      <w:i/>
      <w:iCs/>
      <w:sz w:val="20"/>
      <w:szCs w:val="20"/>
    </w:rPr>
  </w:style>
  <w:style w:type="character" w:customStyle="1" w:styleId="24">
    <w:name w:val="Основной текст (2)_"/>
    <w:link w:val="25"/>
    <w:locked/>
    <w:rsid w:val="00854DB8"/>
    <w:rPr>
      <w:shd w:val="clear" w:color="auto" w:fill="FFFFFF"/>
    </w:rPr>
  </w:style>
  <w:style w:type="paragraph" w:customStyle="1" w:styleId="25">
    <w:name w:val="Основной текст (2)"/>
    <w:basedOn w:val="a0"/>
    <w:link w:val="24"/>
    <w:rsid w:val="00854DB8"/>
    <w:pPr>
      <w:widowControl w:val="0"/>
      <w:shd w:val="clear" w:color="auto" w:fill="FFFFFF"/>
      <w:spacing w:after="0" w:line="274" w:lineRule="exact"/>
      <w:jc w:val="both"/>
    </w:pPr>
    <w:rPr>
      <w:rFonts w:ascii="Calibri" w:eastAsia="Calibri" w:hAnsi="Calibri"/>
      <w:sz w:val="20"/>
      <w:szCs w:val="20"/>
    </w:rPr>
  </w:style>
  <w:style w:type="character" w:customStyle="1" w:styleId="26">
    <w:name w:val="Заголовок №2_"/>
    <w:link w:val="27"/>
    <w:locked/>
    <w:rsid w:val="00854DB8"/>
    <w:rPr>
      <w:b/>
      <w:bCs/>
      <w:shd w:val="clear" w:color="auto" w:fill="FFFFFF"/>
    </w:rPr>
  </w:style>
  <w:style w:type="paragraph" w:customStyle="1" w:styleId="27">
    <w:name w:val="Заголовок №2"/>
    <w:basedOn w:val="a0"/>
    <w:link w:val="26"/>
    <w:rsid w:val="00854DB8"/>
    <w:pPr>
      <w:widowControl w:val="0"/>
      <w:shd w:val="clear" w:color="auto" w:fill="FFFFFF"/>
      <w:spacing w:before="180" w:after="300" w:line="0" w:lineRule="atLeast"/>
      <w:jc w:val="both"/>
      <w:outlineLvl w:val="1"/>
    </w:pPr>
    <w:rPr>
      <w:rFonts w:ascii="Calibri" w:eastAsia="Calibri" w:hAnsi="Calibri"/>
      <w:b/>
      <w:bCs/>
      <w:sz w:val="20"/>
      <w:szCs w:val="20"/>
    </w:rPr>
  </w:style>
  <w:style w:type="character" w:customStyle="1" w:styleId="16">
    <w:name w:val="Заголовок №1_"/>
    <w:link w:val="17"/>
    <w:uiPriority w:val="99"/>
    <w:locked/>
    <w:rsid w:val="00854DB8"/>
    <w:rPr>
      <w:b/>
      <w:bCs/>
      <w:sz w:val="28"/>
      <w:szCs w:val="28"/>
      <w:shd w:val="clear" w:color="auto" w:fill="FFFFFF"/>
    </w:rPr>
  </w:style>
  <w:style w:type="paragraph" w:customStyle="1" w:styleId="17">
    <w:name w:val="Заголовок №1"/>
    <w:basedOn w:val="a0"/>
    <w:link w:val="16"/>
    <w:uiPriority w:val="99"/>
    <w:rsid w:val="00854DB8"/>
    <w:pPr>
      <w:widowControl w:val="0"/>
      <w:shd w:val="clear" w:color="auto" w:fill="FFFFFF"/>
      <w:spacing w:after="180" w:line="331" w:lineRule="exact"/>
      <w:jc w:val="both"/>
      <w:outlineLvl w:val="0"/>
    </w:pPr>
    <w:rPr>
      <w:rFonts w:ascii="Calibri" w:eastAsia="Calibri" w:hAnsi="Calibri"/>
      <w:b/>
      <w:bCs/>
      <w:sz w:val="28"/>
      <w:szCs w:val="28"/>
    </w:rPr>
  </w:style>
  <w:style w:type="character" w:customStyle="1" w:styleId="42">
    <w:name w:val="Основной текст (4)_"/>
    <w:link w:val="43"/>
    <w:locked/>
    <w:rsid w:val="00854DB8"/>
    <w:rPr>
      <w:b/>
      <w:bCs/>
      <w:shd w:val="clear" w:color="auto" w:fill="FFFFFF"/>
    </w:rPr>
  </w:style>
  <w:style w:type="paragraph" w:customStyle="1" w:styleId="43">
    <w:name w:val="Основной текст (4)"/>
    <w:basedOn w:val="a0"/>
    <w:link w:val="42"/>
    <w:rsid w:val="00854DB8"/>
    <w:pPr>
      <w:widowControl w:val="0"/>
      <w:shd w:val="clear" w:color="auto" w:fill="FFFFFF"/>
      <w:spacing w:after="240" w:line="274" w:lineRule="exact"/>
      <w:ind w:firstLine="440"/>
      <w:jc w:val="both"/>
    </w:pPr>
    <w:rPr>
      <w:rFonts w:ascii="Calibri" w:eastAsia="Calibri" w:hAnsi="Calibri"/>
      <w:b/>
      <w:bCs/>
      <w:sz w:val="20"/>
      <w:szCs w:val="20"/>
    </w:rPr>
  </w:style>
  <w:style w:type="character" w:customStyle="1" w:styleId="51">
    <w:name w:val="Основной текст (5)_"/>
    <w:link w:val="52"/>
    <w:locked/>
    <w:rsid w:val="00854DB8"/>
    <w:rPr>
      <w:i/>
      <w:iCs/>
      <w:shd w:val="clear" w:color="auto" w:fill="FFFFFF"/>
    </w:rPr>
  </w:style>
  <w:style w:type="paragraph" w:customStyle="1" w:styleId="52">
    <w:name w:val="Основной текст (5)"/>
    <w:basedOn w:val="a0"/>
    <w:link w:val="51"/>
    <w:rsid w:val="00854DB8"/>
    <w:pPr>
      <w:widowControl w:val="0"/>
      <w:shd w:val="clear" w:color="auto" w:fill="FFFFFF"/>
      <w:spacing w:after="0" w:line="274" w:lineRule="exact"/>
      <w:ind w:hanging="360"/>
      <w:jc w:val="both"/>
    </w:pPr>
    <w:rPr>
      <w:rFonts w:ascii="Calibri" w:eastAsia="Calibri" w:hAnsi="Calibri"/>
      <w:i/>
      <w:iCs/>
      <w:sz w:val="20"/>
      <w:szCs w:val="20"/>
    </w:rPr>
  </w:style>
  <w:style w:type="character" w:customStyle="1" w:styleId="Abstract">
    <w:name w:val="Abstract Знак"/>
    <w:link w:val="Abstract0"/>
    <w:locked/>
    <w:rsid w:val="00854DB8"/>
    <w:rPr>
      <w:rFonts w:ascii="@Arial Unicode MS" w:eastAsia="@Arial Unicode MS" w:hAnsi="@Arial Unicode MS" w:cs="@Arial Unicode MS"/>
      <w:sz w:val="28"/>
      <w:szCs w:val="28"/>
    </w:rPr>
  </w:style>
  <w:style w:type="paragraph" w:customStyle="1" w:styleId="Abstract0">
    <w:name w:val="Abstract"/>
    <w:basedOn w:val="a0"/>
    <w:link w:val="Abstract"/>
    <w:rsid w:val="00854DB8"/>
    <w:pPr>
      <w:widowControl w:val="0"/>
      <w:autoSpaceDE w:val="0"/>
      <w:autoSpaceDN w:val="0"/>
      <w:adjustRightInd w:val="0"/>
      <w:spacing w:after="0" w:line="360" w:lineRule="auto"/>
      <w:ind w:firstLine="454"/>
      <w:jc w:val="both"/>
    </w:pPr>
    <w:rPr>
      <w:rFonts w:ascii="@Arial Unicode MS" w:eastAsia="@Arial Unicode MS" w:hAnsi="@Arial Unicode MS"/>
      <w:sz w:val="28"/>
      <w:szCs w:val="28"/>
    </w:rPr>
  </w:style>
  <w:style w:type="character" w:customStyle="1" w:styleId="afd">
    <w:name w:val="А_основной Знак"/>
    <w:link w:val="afe"/>
    <w:uiPriority w:val="99"/>
    <w:locked/>
    <w:rsid w:val="00854DB8"/>
    <w:rPr>
      <w:rFonts w:ascii="Calibri" w:eastAsia="Calibri" w:hAnsi="Calibri"/>
      <w:sz w:val="28"/>
      <w:szCs w:val="28"/>
    </w:rPr>
  </w:style>
  <w:style w:type="paragraph" w:customStyle="1" w:styleId="afe">
    <w:name w:val="А_основной"/>
    <w:basedOn w:val="a0"/>
    <w:link w:val="afd"/>
    <w:uiPriority w:val="99"/>
    <w:qFormat/>
    <w:rsid w:val="00854DB8"/>
    <w:pPr>
      <w:spacing w:after="0" w:line="360" w:lineRule="auto"/>
      <w:ind w:firstLine="454"/>
      <w:jc w:val="both"/>
    </w:pPr>
    <w:rPr>
      <w:rFonts w:ascii="Calibri" w:eastAsia="Calibri" w:hAnsi="Calibri"/>
      <w:sz w:val="28"/>
      <w:szCs w:val="28"/>
    </w:rPr>
  </w:style>
  <w:style w:type="paragraph" w:customStyle="1" w:styleId="Zag1">
    <w:name w:val="Zag_1"/>
    <w:basedOn w:val="a0"/>
    <w:rsid w:val="00854DB8"/>
    <w:pPr>
      <w:widowControl w:val="0"/>
      <w:autoSpaceDE w:val="0"/>
      <w:autoSpaceDN w:val="0"/>
      <w:adjustRightInd w:val="0"/>
      <w:spacing w:after="337" w:line="302" w:lineRule="exact"/>
      <w:jc w:val="center"/>
    </w:pPr>
    <w:rPr>
      <w:rFonts w:eastAsia="Calibri"/>
      <w:b/>
      <w:bCs/>
      <w:color w:val="000000"/>
      <w:sz w:val="24"/>
      <w:szCs w:val="24"/>
      <w:lang w:val="en-US" w:eastAsia="ru-RU"/>
    </w:rPr>
  </w:style>
  <w:style w:type="paragraph" w:customStyle="1" w:styleId="Osnova">
    <w:name w:val="Osnova"/>
    <w:basedOn w:val="a0"/>
    <w:rsid w:val="00854DB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0"/>
    <w:rsid w:val="00854DB8"/>
    <w:pPr>
      <w:widowControl w:val="0"/>
      <w:autoSpaceDE w:val="0"/>
      <w:autoSpaceDN w:val="0"/>
      <w:adjustRightInd w:val="0"/>
      <w:spacing w:after="129" w:line="291" w:lineRule="exact"/>
      <w:jc w:val="center"/>
    </w:pPr>
    <w:rPr>
      <w:rFonts w:eastAsia="Calibri"/>
      <w:b/>
      <w:bCs/>
      <w:color w:val="000000"/>
      <w:sz w:val="24"/>
      <w:szCs w:val="24"/>
      <w:lang w:val="en-US" w:eastAsia="ru-RU"/>
    </w:rPr>
  </w:style>
  <w:style w:type="paragraph" w:customStyle="1" w:styleId="18">
    <w:name w:val="Обычный1"/>
    <w:uiPriority w:val="99"/>
    <w:rsid w:val="00854DB8"/>
    <w:pPr>
      <w:widowControl w:val="0"/>
      <w:jc w:val="both"/>
    </w:pPr>
    <w:rPr>
      <w:rFonts w:ascii="Times New Roman" w:eastAsia="Times New Roman" w:hAnsi="Times New Roma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854DB8"/>
    <w:pPr>
      <w:spacing w:after="0" w:line="240" w:lineRule="auto"/>
      <w:ind w:left="720" w:firstLine="700"/>
      <w:jc w:val="both"/>
    </w:pPr>
    <w:rPr>
      <w:sz w:val="24"/>
      <w:szCs w:val="24"/>
      <w:lang w:eastAsia="ru-RU"/>
    </w:rPr>
  </w:style>
  <w:style w:type="paragraph" w:customStyle="1" w:styleId="BodyText21">
    <w:name w:val="Body Text 21"/>
    <w:basedOn w:val="a0"/>
    <w:rsid w:val="00854DB8"/>
    <w:pPr>
      <w:spacing w:after="0" w:line="240" w:lineRule="auto"/>
      <w:ind w:firstLine="709"/>
      <w:jc w:val="both"/>
    </w:pPr>
    <w:rPr>
      <w:sz w:val="24"/>
      <w:szCs w:val="24"/>
      <w:lang w:eastAsia="ru-RU"/>
    </w:rPr>
  </w:style>
  <w:style w:type="paragraph" w:customStyle="1" w:styleId="19">
    <w:name w:val="Заголовок1"/>
    <w:basedOn w:val="a0"/>
    <w:next w:val="ae"/>
    <w:rsid w:val="00854DB8"/>
    <w:pPr>
      <w:keepNext/>
      <w:widowControl w:val="0"/>
      <w:suppressAutoHyphens/>
      <w:autoSpaceDE w:val="0"/>
      <w:spacing w:before="240" w:after="120" w:line="240" w:lineRule="auto"/>
    </w:pPr>
    <w:rPr>
      <w:rFonts w:ascii="Arial" w:eastAsia="Lucida Sans Unicode" w:hAnsi="Arial" w:cs="Tahoma"/>
      <w:sz w:val="28"/>
      <w:szCs w:val="28"/>
      <w:lang w:val="en-US" w:eastAsia="ar-SA"/>
    </w:rPr>
  </w:style>
  <w:style w:type="paragraph" w:customStyle="1" w:styleId="1a">
    <w:name w:val="Название1"/>
    <w:basedOn w:val="a0"/>
    <w:rsid w:val="00854DB8"/>
    <w:pPr>
      <w:widowControl w:val="0"/>
      <w:suppressLineNumbers/>
      <w:suppressAutoHyphens/>
      <w:autoSpaceDE w:val="0"/>
      <w:spacing w:before="120" w:after="120" w:line="240" w:lineRule="auto"/>
    </w:pPr>
    <w:rPr>
      <w:rFonts w:ascii="Arial" w:hAnsi="Arial" w:cs="Tahoma"/>
      <w:i/>
      <w:iCs/>
      <w:sz w:val="20"/>
      <w:szCs w:val="24"/>
      <w:lang w:val="en-US" w:eastAsia="ar-SA"/>
    </w:rPr>
  </w:style>
  <w:style w:type="paragraph" w:customStyle="1" w:styleId="1b">
    <w:name w:val="Указатель1"/>
    <w:basedOn w:val="a0"/>
    <w:rsid w:val="00854DB8"/>
    <w:pPr>
      <w:widowControl w:val="0"/>
      <w:suppressLineNumbers/>
      <w:suppressAutoHyphens/>
      <w:autoSpaceDE w:val="0"/>
      <w:spacing w:after="0" w:line="240" w:lineRule="auto"/>
    </w:pPr>
    <w:rPr>
      <w:rFonts w:ascii="Arial" w:hAnsi="Arial" w:cs="Tahoma"/>
      <w:sz w:val="24"/>
      <w:szCs w:val="24"/>
      <w:lang w:val="en-US" w:eastAsia="ar-SA"/>
    </w:rPr>
  </w:style>
  <w:style w:type="paragraph" w:customStyle="1" w:styleId="Zag3">
    <w:name w:val="Zag_3"/>
    <w:basedOn w:val="a0"/>
    <w:rsid w:val="00854DB8"/>
    <w:pPr>
      <w:widowControl w:val="0"/>
      <w:suppressAutoHyphens/>
      <w:autoSpaceDE w:val="0"/>
      <w:spacing w:after="68" w:line="282" w:lineRule="exact"/>
      <w:jc w:val="center"/>
    </w:pPr>
    <w:rPr>
      <w:rFonts w:cs="Calibri"/>
      <w:i/>
      <w:iCs/>
      <w:color w:val="000000"/>
      <w:sz w:val="24"/>
      <w:szCs w:val="24"/>
      <w:lang w:val="en-US" w:eastAsia="ar-SA"/>
    </w:rPr>
  </w:style>
  <w:style w:type="paragraph" w:customStyle="1" w:styleId="1c">
    <w:name w:val="Текст1"/>
    <w:basedOn w:val="a0"/>
    <w:uiPriority w:val="99"/>
    <w:rsid w:val="00854DB8"/>
    <w:pPr>
      <w:suppressAutoHyphens/>
      <w:spacing w:after="0" w:line="240" w:lineRule="auto"/>
    </w:pPr>
    <w:rPr>
      <w:rFonts w:ascii="Courier New" w:hAnsi="Courier New" w:cs="Calibri"/>
      <w:sz w:val="20"/>
      <w:szCs w:val="20"/>
      <w:lang w:eastAsia="ar-SA"/>
    </w:rPr>
  </w:style>
  <w:style w:type="paragraph" w:customStyle="1" w:styleId="311">
    <w:name w:val="Список 31"/>
    <w:basedOn w:val="a0"/>
    <w:uiPriority w:val="99"/>
    <w:rsid w:val="00854DB8"/>
    <w:pPr>
      <w:suppressAutoHyphens/>
      <w:spacing w:after="0" w:line="240" w:lineRule="auto"/>
      <w:ind w:left="849" w:hanging="283"/>
    </w:pPr>
    <w:rPr>
      <w:rFonts w:cs="Calibri"/>
      <w:sz w:val="24"/>
      <w:szCs w:val="24"/>
      <w:lang w:eastAsia="ar-SA"/>
    </w:rPr>
  </w:style>
  <w:style w:type="paragraph" w:customStyle="1" w:styleId="210">
    <w:name w:val="Основной текст (2)1"/>
    <w:basedOn w:val="a0"/>
    <w:uiPriority w:val="99"/>
    <w:rsid w:val="00854DB8"/>
    <w:pPr>
      <w:widowControl w:val="0"/>
      <w:shd w:val="clear" w:color="auto" w:fill="FFFFFF"/>
      <w:spacing w:before="360" w:after="0" w:line="312" w:lineRule="exact"/>
      <w:ind w:hanging="360"/>
      <w:jc w:val="both"/>
    </w:pPr>
    <w:rPr>
      <w:rFonts w:eastAsia="Arial Unicode MS"/>
      <w:color w:val="000000"/>
      <w:sz w:val="24"/>
      <w:szCs w:val="24"/>
      <w:lang w:eastAsia="ru-RU"/>
    </w:rPr>
  </w:style>
  <w:style w:type="character" w:customStyle="1" w:styleId="140">
    <w:name w:val="Основной текст (14)_"/>
    <w:link w:val="141"/>
    <w:locked/>
    <w:rsid w:val="00854DB8"/>
    <w:rPr>
      <w:shd w:val="clear" w:color="auto" w:fill="FFFFFF"/>
    </w:rPr>
  </w:style>
  <w:style w:type="paragraph" w:customStyle="1" w:styleId="141">
    <w:name w:val="Основной текст (14)1"/>
    <w:basedOn w:val="a0"/>
    <w:link w:val="140"/>
    <w:rsid w:val="00854DB8"/>
    <w:pPr>
      <w:widowControl w:val="0"/>
      <w:shd w:val="clear" w:color="auto" w:fill="FFFFFF"/>
      <w:spacing w:after="0" w:line="250" w:lineRule="exact"/>
    </w:pPr>
    <w:rPr>
      <w:rFonts w:ascii="Calibri" w:eastAsia="Calibri" w:hAnsi="Calibri"/>
      <w:sz w:val="20"/>
      <w:szCs w:val="20"/>
    </w:rPr>
  </w:style>
  <w:style w:type="character" w:customStyle="1" w:styleId="120">
    <w:name w:val="Подпись к таблице (12)_"/>
    <w:link w:val="121"/>
    <w:locked/>
    <w:rsid w:val="00854DB8"/>
    <w:rPr>
      <w:shd w:val="clear" w:color="auto" w:fill="FFFFFF"/>
    </w:rPr>
  </w:style>
  <w:style w:type="paragraph" w:customStyle="1" w:styleId="121">
    <w:name w:val="Подпись к таблице (12)"/>
    <w:basedOn w:val="a0"/>
    <w:link w:val="120"/>
    <w:rsid w:val="00854DB8"/>
    <w:pPr>
      <w:widowControl w:val="0"/>
      <w:shd w:val="clear" w:color="auto" w:fill="FFFFFF"/>
      <w:spacing w:after="0" w:line="240" w:lineRule="atLeast"/>
    </w:pPr>
    <w:rPr>
      <w:rFonts w:ascii="Calibri" w:eastAsia="Calibri" w:hAnsi="Calibri"/>
      <w:sz w:val="20"/>
      <w:szCs w:val="20"/>
    </w:rPr>
  </w:style>
  <w:style w:type="paragraph" w:customStyle="1" w:styleId="Normal1">
    <w:name w:val="Normal1"/>
    <w:uiPriority w:val="99"/>
    <w:rsid w:val="00854DB8"/>
    <w:pPr>
      <w:widowControl w:val="0"/>
      <w:jc w:val="both"/>
    </w:pPr>
    <w:rPr>
      <w:rFonts w:ascii="Times New Roman" w:hAnsi="Times New Roman"/>
    </w:rPr>
  </w:style>
  <w:style w:type="character" w:customStyle="1" w:styleId="IntenseQuoteChar">
    <w:name w:val="Intense Quote Char"/>
    <w:link w:val="1d"/>
    <w:locked/>
    <w:rsid w:val="00854DB8"/>
    <w:rPr>
      <w:rFonts w:ascii="Calibri" w:eastAsia="Calibri" w:hAnsi="Calibri"/>
      <w:b/>
      <w:bCs/>
      <w:i/>
      <w:iCs/>
      <w:color w:val="4F81BD"/>
    </w:rPr>
  </w:style>
  <w:style w:type="paragraph" w:customStyle="1" w:styleId="1d">
    <w:name w:val="Выделенная цитата1"/>
    <w:basedOn w:val="a0"/>
    <w:next w:val="a0"/>
    <w:link w:val="IntenseQuoteChar"/>
    <w:rsid w:val="00854DB8"/>
    <w:pPr>
      <w:pBdr>
        <w:bottom w:val="single" w:sz="4" w:space="4" w:color="4F81BD"/>
      </w:pBdr>
      <w:spacing w:before="200" w:after="280"/>
      <w:ind w:left="936" w:right="936"/>
    </w:pPr>
    <w:rPr>
      <w:rFonts w:ascii="Calibri" w:eastAsia="Calibri" w:hAnsi="Calibri"/>
      <w:b/>
      <w:bCs/>
      <w:i/>
      <w:iCs/>
      <w:color w:val="4F81BD"/>
      <w:sz w:val="20"/>
      <w:szCs w:val="20"/>
    </w:rPr>
  </w:style>
  <w:style w:type="paragraph" w:customStyle="1" w:styleId="-11">
    <w:name w:val="Цветной список - Акцент 11"/>
    <w:basedOn w:val="a0"/>
    <w:qFormat/>
    <w:rsid w:val="00854DB8"/>
    <w:pPr>
      <w:spacing w:after="0" w:line="240" w:lineRule="auto"/>
      <w:ind w:left="720"/>
      <w:contextualSpacing/>
    </w:pPr>
    <w:rPr>
      <w:rFonts w:eastAsia="Calibri"/>
      <w:sz w:val="24"/>
      <w:szCs w:val="24"/>
      <w:lang w:eastAsia="ru-RU"/>
    </w:rPr>
  </w:style>
  <w:style w:type="paragraph" w:customStyle="1" w:styleId="1e">
    <w:name w:val="Без интервала1"/>
    <w:basedOn w:val="a0"/>
    <w:uiPriority w:val="99"/>
    <w:rsid w:val="00854DB8"/>
    <w:pPr>
      <w:spacing w:after="0" w:line="240" w:lineRule="auto"/>
      <w:ind w:firstLine="709"/>
      <w:jc w:val="both"/>
    </w:pPr>
    <w:rPr>
      <w:sz w:val="24"/>
      <w:szCs w:val="32"/>
    </w:rPr>
  </w:style>
  <w:style w:type="paragraph" w:customStyle="1" w:styleId="aff">
    <w:name w:val="Знак Знак Знак Знак"/>
    <w:basedOn w:val="a0"/>
    <w:uiPriority w:val="99"/>
    <w:rsid w:val="00854DB8"/>
    <w:pPr>
      <w:spacing w:before="100" w:beforeAutospacing="1" w:after="100" w:afterAutospacing="1" w:line="240" w:lineRule="auto"/>
    </w:pPr>
    <w:rPr>
      <w:rFonts w:ascii="Tahoma" w:hAnsi="Tahoma"/>
      <w:sz w:val="20"/>
      <w:szCs w:val="20"/>
      <w:lang w:val="en-US"/>
    </w:rPr>
  </w:style>
  <w:style w:type="character" w:customStyle="1" w:styleId="190">
    <w:name w:val="Основной текст (19)_"/>
    <w:link w:val="191"/>
    <w:locked/>
    <w:rsid w:val="00854DB8"/>
    <w:rPr>
      <w:b/>
      <w:bCs/>
      <w:shd w:val="clear" w:color="auto" w:fill="FFFFFF"/>
    </w:rPr>
  </w:style>
  <w:style w:type="paragraph" w:customStyle="1" w:styleId="191">
    <w:name w:val="Основной текст (19)1"/>
    <w:basedOn w:val="a0"/>
    <w:link w:val="190"/>
    <w:rsid w:val="00854DB8"/>
    <w:pPr>
      <w:shd w:val="clear" w:color="auto" w:fill="FFFFFF"/>
      <w:spacing w:after="0" w:line="240" w:lineRule="atLeast"/>
    </w:pPr>
    <w:rPr>
      <w:rFonts w:ascii="Calibri" w:eastAsia="Calibri" w:hAnsi="Calibri"/>
      <w:b/>
      <w:bCs/>
      <w:sz w:val="20"/>
      <w:szCs w:val="20"/>
    </w:rPr>
  </w:style>
  <w:style w:type="paragraph" w:customStyle="1" w:styleId="1f">
    <w:name w:val="1"/>
    <w:basedOn w:val="a0"/>
    <w:rsid w:val="00854DB8"/>
    <w:pPr>
      <w:spacing w:before="27" w:after="27" w:line="240" w:lineRule="auto"/>
    </w:pPr>
    <w:rPr>
      <w:sz w:val="20"/>
      <w:szCs w:val="20"/>
      <w:lang w:eastAsia="ru-RU"/>
    </w:rPr>
  </w:style>
  <w:style w:type="paragraph" w:customStyle="1" w:styleId="1f0">
    <w:name w:val="Без интервала1"/>
    <w:rsid w:val="00854DB8"/>
    <w:rPr>
      <w:rFonts w:eastAsia="Times New Roman" w:cs="Calibri"/>
      <w:sz w:val="22"/>
      <w:szCs w:val="22"/>
      <w:lang w:eastAsia="en-US"/>
    </w:rPr>
  </w:style>
  <w:style w:type="paragraph" w:customStyle="1" w:styleId="1f1">
    <w:name w:val="Обычный1"/>
    <w:rsid w:val="00854DB8"/>
    <w:pPr>
      <w:widowControl w:val="0"/>
      <w:suppressAutoHyphens/>
      <w:spacing w:line="276" w:lineRule="auto"/>
      <w:ind w:firstLine="260"/>
      <w:jc w:val="both"/>
    </w:pPr>
    <w:rPr>
      <w:rFonts w:ascii="Times New Roman" w:eastAsia="Arial" w:hAnsi="Times New Roman"/>
      <w:lang w:eastAsia="ar-SA"/>
    </w:rPr>
  </w:style>
  <w:style w:type="paragraph" w:customStyle="1" w:styleId="FR3">
    <w:name w:val="FR3"/>
    <w:rsid w:val="00854DB8"/>
    <w:pPr>
      <w:widowControl w:val="0"/>
      <w:suppressAutoHyphens/>
      <w:spacing w:line="254" w:lineRule="auto"/>
      <w:ind w:firstLine="300"/>
      <w:jc w:val="both"/>
    </w:pPr>
    <w:rPr>
      <w:rFonts w:ascii="Arial" w:eastAsia="Arial" w:hAnsi="Arial"/>
      <w:sz w:val="18"/>
      <w:lang w:eastAsia="ar-SA"/>
    </w:rPr>
  </w:style>
  <w:style w:type="character" w:customStyle="1" w:styleId="12pt">
    <w:name w:val="Заголовок №1 + Интервал 2 pt"/>
    <w:rsid w:val="00854DB8"/>
    <w:rPr>
      <w:rFonts w:ascii="Calibri" w:hAnsi="Calibri" w:cs="Calibri" w:hint="default"/>
      <w:spacing w:val="50"/>
      <w:sz w:val="34"/>
      <w:szCs w:val="34"/>
      <w:lang w:bidi="ar-SA"/>
    </w:rPr>
  </w:style>
  <w:style w:type="character" w:customStyle="1" w:styleId="112">
    <w:name w:val="Заголовок №112"/>
    <w:rsid w:val="00854DB8"/>
    <w:rPr>
      <w:rFonts w:ascii="Calibri" w:hAnsi="Calibri" w:cs="Calibri" w:hint="default"/>
      <w:spacing w:val="0"/>
      <w:sz w:val="34"/>
      <w:szCs w:val="34"/>
      <w:lang w:bidi="ar-SA"/>
    </w:rPr>
  </w:style>
  <w:style w:type="character" w:customStyle="1" w:styleId="49">
    <w:name w:val="Основной текст + Полужирный49"/>
    <w:rsid w:val="00854DB8"/>
    <w:rPr>
      <w:rFonts w:ascii="Times New Roman" w:eastAsia="Times New Roman" w:hAnsi="Times New Roman" w:cs="Times New Roman" w:hint="default"/>
      <w:b/>
      <w:bCs/>
      <w:spacing w:val="0"/>
      <w:shd w:val="clear" w:color="auto" w:fill="FFFFFF"/>
      <w:lang w:eastAsia="ru-RU"/>
    </w:rPr>
  </w:style>
  <w:style w:type="character" w:customStyle="1" w:styleId="37">
    <w:name w:val="Заголовок №3 + Не полужирный"/>
    <w:rsid w:val="00854DB8"/>
    <w:rPr>
      <w:b/>
      <w:bCs/>
      <w:shd w:val="clear" w:color="auto" w:fill="FFFFFF"/>
    </w:rPr>
  </w:style>
  <w:style w:type="character" w:customStyle="1" w:styleId="39">
    <w:name w:val="Заголовок №3 + Не полужирный9"/>
    <w:rsid w:val="00854DB8"/>
    <w:rPr>
      <w:b/>
      <w:bCs/>
      <w:noProof/>
      <w:shd w:val="clear" w:color="auto" w:fill="FFFFFF"/>
    </w:rPr>
  </w:style>
  <w:style w:type="character" w:customStyle="1" w:styleId="317">
    <w:name w:val="Заголовок №317"/>
    <w:rsid w:val="00854DB8"/>
    <w:rPr>
      <w:b/>
      <w:bCs/>
      <w:noProof/>
      <w:shd w:val="clear" w:color="auto" w:fill="FFFFFF"/>
    </w:rPr>
  </w:style>
  <w:style w:type="character" w:customStyle="1" w:styleId="316">
    <w:name w:val="Заголовок №316"/>
    <w:rsid w:val="00854DB8"/>
    <w:rPr>
      <w:b/>
      <w:bCs/>
      <w:shd w:val="clear" w:color="auto" w:fill="FFFFFF"/>
    </w:rPr>
  </w:style>
  <w:style w:type="character" w:customStyle="1" w:styleId="aff0">
    <w:name w:val="Основной текст + Курсив"/>
    <w:rsid w:val="00854DB8"/>
    <w:rPr>
      <w:rFonts w:ascii="Times New Roman" w:eastAsia="Times New Roman" w:hAnsi="Times New Roman" w:cs="Times New Roman" w:hint="default"/>
      <w:i/>
      <w:iCs/>
      <w:spacing w:val="0"/>
      <w:shd w:val="clear" w:color="auto" w:fill="FFFFFF"/>
      <w:lang w:eastAsia="ru-RU"/>
    </w:rPr>
  </w:style>
  <w:style w:type="character" w:customStyle="1" w:styleId="62">
    <w:name w:val="Основной текст + Курсив62"/>
    <w:rsid w:val="00854DB8"/>
    <w:rPr>
      <w:rFonts w:ascii="Times New Roman" w:eastAsia="Times New Roman" w:hAnsi="Times New Roman" w:cs="Times New Roman" w:hint="default"/>
      <w:i/>
      <w:iCs/>
      <w:noProof/>
      <w:spacing w:val="0"/>
      <w:shd w:val="clear" w:color="auto" w:fill="FFFFFF"/>
      <w:lang w:eastAsia="ru-RU"/>
    </w:rPr>
  </w:style>
  <w:style w:type="character" w:customStyle="1" w:styleId="61">
    <w:name w:val="Основной текст + Курсив61"/>
    <w:rsid w:val="00854DB8"/>
    <w:rPr>
      <w:rFonts w:ascii="Times New Roman" w:eastAsia="Times New Roman" w:hAnsi="Times New Roman" w:cs="Times New Roman" w:hint="default"/>
      <w:i/>
      <w:iCs/>
      <w:spacing w:val="0"/>
      <w:shd w:val="clear" w:color="auto" w:fill="FFFFFF"/>
      <w:lang w:eastAsia="ru-RU"/>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854DB8"/>
    <w:rPr>
      <w:rFonts w:ascii="Times New Roman" w:eastAsia="Times New Roman" w:hAnsi="Times New Roman" w:cs="Times New Roman" w:hint="default"/>
      <w:b/>
      <w:bCs/>
      <w:i/>
      <w:iCs/>
      <w:spacing w:val="0"/>
      <w:shd w:val="clear" w:color="auto" w:fill="FFFFFF"/>
      <w:lang w:eastAsia="ru-RU"/>
    </w:rPr>
  </w:style>
  <w:style w:type="character" w:customStyle="1" w:styleId="46">
    <w:name w:val="Основной текст + Полужирный46"/>
    <w:aliases w:val="Курсив30"/>
    <w:rsid w:val="00854DB8"/>
    <w:rPr>
      <w:rFonts w:ascii="Times New Roman" w:eastAsia="Times New Roman" w:hAnsi="Times New Roman" w:cs="Times New Roman" w:hint="default"/>
      <w:b/>
      <w:bCs/>
      <w:i/>
      <w:iCs/>
      <w:noProof/>
      <w:spacing w:val="0"/>
      <w:shd w:val="clear" w:color="auto" w:fill="FFFFFF"/>
      <w:lang w:eastAsia="ru-RU"/>
    </w:rPr>
  </w:style>
  <w:style w:type="character" w:customStyle="1" w:styleId="Zag11">
    <w:name w:val="Zag_11"/>
    <w:rsid w:val="00854DB8"/>
  </w:style>
  <w:style w:type="character" w:customStyle="1" w:styleId="1Exact">
    <w:name w:val="Заголовок №1 Exact"/>
    <w:rsid w:val="00854DB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Exact">
    <w:name w:val="Заголовок №2 Exact"/>
    <w:rsid w:val="00854DB8"/>
    <w:rPr>
      <w:rFonts w:ascii="Times New Roman" w:eastAsia="Times New Roman" w:hAnsi="Times New Roman" w:cs="Times New Roman" w:hint="default"/>
      <w:b/>
      <w:bCs/>
      <w:i w:val="0"/>
      <w:iCs w:val="0"/>
      <w:smallCaps w:val="0"/>
      <w:strike w:val="0"/>
      <w:dstrike w:val="0"/>
      <w:u w:val="none"/>
      <w:effect w:val="none"/>
    </w:rPr>
  </w:style>
  <w:style w:type="character" w:customStyle="1" w:styleId="3Exact">
    <w:name w:val="Основной текст (3) Exact"/>
    <w:rsid w:val="00854DB8"/>
    <w:rPr>
      <w:rFonts w:ascii="Times New Roman" w:eastAsia="Times New Roman" w:hAnsi="Times New Roman" w:cs="Times New Roman" w:hint="default"/>
      <w:b/>
      <w:bCs/>
      <w:i/>
      <w:iCs/>
      <w:smallCaps w:val="0"/>
      <w:strike w:val="0"/>
      <w:dstrike w:val="0"/>
      <w:u w:val="none"/>
      <w:effect w:val="none"/>
    </w:rPr>
  </w:style>
  <w:style w:type="character" w:customStyle="1" w:styleId="38">
    <w:name w:val="Основной текст (3) + Не полужирный"/>
    <w:aliases w:val="Не курсив Exact"/>
    <w:rsid w:val="00854DB8"/>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Exact0">
    <w:name w:val="Основной текст (2) Exact"/>
    <w:uiPriority w:val="99"/>
    <w:rsid w:val="00854DB8"/>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Exact1">
    <w:name w:val="Основной текст (2) + Курсив Exact"/>
    <w:rsid w:val="00854DB8"/>
    <w:rPr>
      <w:i/>
      <w:iCs/>
      <w:shd w:val="clear" w:color="auto" w:fill="FFFFFF"/>
    </w:rPr>
  </w:style>
  <w:style w:type="character" w:customStyle="1" w:styleId="28">
    <w:name w:val="Основной текст (2) + Полужирный"/>
    <w:rsid w:val="00854DB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9">
    <w:name w:val="Основной текст (2) + Курсив"/>
    <w:aliases w:val="Интервал 9 pt"/>
    <w:rsid w:val="00854DB8"/>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aff1">
    <w:name w:val="Подпись к таблице_"/>
    <w:rsid w:val="00854DB8"/>
    <w:rPr>
      <w:rFonts w:ascii="Times New Roman" w:eastAsia="Times New Roman" w:hAnsi="Times New Roman" w:cs="Times New Roman" w:hint="default"/>
      <w:b/>
      <w:bCs/>
      <w:i w:val="0"/>
      <w:iCs w:val="0"/>
      <w:smallCaps w:val="0"/>
      <w:strike w:val="0"/>
      <w:dstrike w:val="0"/>
      <w:u w:val="none"/>
      <w:effect w:val="none"/>
    </w:rPr>
  </w:style>
  <w:style w:type="character" w:customStyle="1" w:styleId="aff2">
    <w:name w:val="Подпись к таблице"/>
    <w:rsid w:val="00854DB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44">
    <w:name w:val="Основной текст (4) + Не полужирный"/>
    <w:rsid w:val="00854DB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3a">
    <w:name w:val="Основной текст (3) + Не курсив"/>
    <w:rsid w:val="00854DB8"/>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a">
    <w:name w:val="Заголовок №2 + Не полужирный"/>
    <w:rsid w:val="00854DB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dash041e005f0431005f044b005f0447005f043d005f044b005f0439005f005fchar1char1">
    <w:name w:val="dash041e_005f0431_005f044b_005f0447_005f043d_005f044b_005f0439_005f_005fchar1__char1"/>
    <w:rsid w:val="00854DB8"/>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54DB8"/>
    <w:rPr>
      <w:rFonts w:ascii="Times New Roman" w:hAnsi="Times New Roman" w:cs="Times New Roman" w:hint="default"/>
      <w:strike w:val="0"/>
      <w:dstrike w:val="0"/>
      <w:sz w:val="24"/>
      <w:szCs w:val="24"/>
      <w:u w:val="none"/>
      <w:effect w:val="none"/>
    </w:rPr>
  </w:style>
  <w:style w:type="character" w:customStyle="1" w:styleId="WW8Num1z0">
    <w:name w:val="WW8Num1z0"/>
    <w:rsid w:val="00854DB8"/>
    <w:rPr>
      <w:rFonts w:ascii="Symbol" w:hAnsi="Symbol" w:hint="default"/>
    </w:rPr>
  </w:style>
  <w:style w:type="character" w:customStyle="1" w:styleId="WW8Num1z1">
    <w:name w:val="WW8Num1z1"/>
    <w:rsid w:val="00854DB8"/>
    <w:rPr>
      <w:rFonts w:ascii="Courier New" w:hAnsi="Courier New" w:cs="Courier New" w:hint="default"/>
    </w:rPr>
  </w:style>
  <w:style w:type="character" w:customStyle="1" w:styleId="WW8Num1z2">
    <w:name w:val="WW8Num1z2"/>
    <w:rsid w:val="00854DB8"/>
    <w:rPr>
      <w:rFonts w:ascii="Wingdings" w:hAnsi="Wingdings" w:hint="default"/>
    </w:rPr>
  </w:style>
  <w:style w:type="character" w:customStyle="1" w:styleId="WW8Num2z0">
    <w:name w:val="WW8Num2z0"/>
    <w:rsid w:val="00854DB8"/>
    <w:rPr>
      <w:rFonts w:ascii="Arial" w:hAnsi="Arial" w:cs="Arial" w:hint="default"/>
    </w:rPr>
  </w:style>
  <w:style w:type="character" w:customStyle="1" w:styleId="WW8Num2z1">
    <w:name w:val="WW8Num2z1"/>
    <w:rsid w:val="00854DB8"/>
    <w:rPr>
      <w:rFonts w:ascii="Courier New" w:hAnsi="Courier New" w:cs="Courier New" w:hint="default"/>
    </w:rPr>
  </w:style>
  <w:style w:type="character" w:customStyle="1" w:styleId="WW8Num2z2">
    <w:name w:val="WW8Num2z2"/>
    <w:rsid w:val="00854DB8"/>
    <w:rPr>
      <w:rFonts w:ascii="Wingdings" w:hAnsi="Wingdings" w:hint="default"/>
    </w:rPr>
  </w:style>
  <w:style w:type="character" w:customStyle="1" w:styleId="WW8Num2z3">
    <w:name w:val="WW8Num2z3"/>
    <w:rsid w:val="00854DB8"/>
    <w:rPr>
      <w:rFonts w:ascii="Symbol" w:hAnsi="Symbol" w:hint="default"/>
    </w:rPr>
  </w:style>
  <w:style w:type="character" w:customStyle="1" w:styleId="WW8Num3z0">
    <w:name w:val="WW8Num3z0"/>
    <w:rsid w:val="00854DB8"/>
    <w:rPr>
      <w:rFonts w:ascii="Symbol" w:hAnsi="Symbol" w:hint="default"/>
    </w:rPr>
  </w:style>
  <w:style w:type="character" w:customStyle="1" w:styleId="WW8Num3z1">
    <w:name w:val="WW8Num3z1"/>
    <w:rsid w:val="00854DB8"/>
    <w:rPr>
      <w:rFonts w:ascii="Courier New" w:hAnsi="Courier New" w:cs="Courier New" w:hint="default"/>
    </w:rPr>
  </w:style>
  <w:style w:type="character" w:customStyle="1" w:styleId="WW8Num3z2">
    <w:name w:val="WW8Num3z2"/>
    <w:rsid w:val="00854DB8"/>
    <w:rPr>
      <w:rFonts w:ascii="Wingdings" w:hAnsi="Wingdings" w:hint="default"/>
    </w:rPr>
  </w:style>
  <w:style w:type="character" w:customStyle="1" w:styleId="WW8Num4z0">
    <w:name w:val="WW8Num4z0"/>
    <w:rsid w:val="00854DB8"/>
    <w:rPr>
      <w:rFonts w:ascii="Arial" w:hAnsi="Arial" w:cs="Arial" w:hint="default"/>
    </w:rPr>
  </w:style>
  <w:style w:type="character" w:customStyle="1" w:styleId="WW8Num4z1">
    <w:name w:val="WW8Num4z1"/>
    <w:rsid w:val="00854DB8"/>
    <w:rPr>
      <w:rFonts w:ascii="Courier New" w:hAnsi="Courier New" w:cs="Courier New" w:hint="default"/>
    </w:rPr>
  </w:style>
  <w:style w:type="character" w:customStyle="1" w:styleId="WW8Num4z2">
    <w:name w:val="WW8Num4z2"/>
    <w:rsid w:val="00854DB8"/>
    <w:rPr>
      <w:rFonts w:ascii="Wingdings" w:hAnsi="Wingdings" w:hint="default"/>
    </w:rPr>
  </w:style>
  <w:style w:type="character" w:customStyle="1" w:styleId="WW8Num4z3">
    <w:name w:val="WW8Num4z3"/>
    <w:rsid w:val="00854DB8"/>
    <w:rPr>
      <w:rFonts w:ascii="Symbol" w:hAnsi="Symbol" w:hint="default"/>
    </w:rPr>
  </w:style>
  <w:style w:type="character" w:customStyle="1" w:styleId="WW8Num5z0">
    <w:name w:val="WW8Num5z0"/>
    <w:rsid w:val="00854DB8"/>
    <w:rPr>
      <w:rFonts w:ascii="Symbol" w:hAnsi="Symbol" w:hint="default"/>
    </w:rPr>
  </w:style>
  <w:style w:type="character" w:customStyle="1" w:styleId="WW8Num5z1">
    <w:name w:val="WW8Num5z1"/>
    <w:rsid w:val="00854DB8"/>
    <w:rPr>
      <w:rFonts w:ascii="Courier New" w:hAnsi="Courier New" w:cs="Courier New" w:hint="default"/>
    </w:rPr>
  </w:style>
  <w:style w:type="character" w:customStyle="1" w:styleId="WW8Num5z2">
    <w:name w:val="WW8Num5z2"/>
    <w:rsid w:val="00854DB8"/>
    <w:rPr>
      <w:rFonts w:ascii="Wingdings" w:hAnsi="Wingdings" w:hint="default"/>
    </w:rPr>
  </w:style>
  <w:style w:type="character" w:customStyle="1" w:styleId="WW8Num6z0">
    <w:name w:val="WW8Num6z0"/>
    <w:rsid w:val="00854DB8"/>
    <w:rPr>
      <w:rFonts w:ascii="Times New Roman" w:eastAsia="Times New Roman" w:hAnsi="Times New Roman" w:cs="Times New Roman" w:hint="default"/>
    </w:rPr>
  </w:style>
  <w:style w:type="character" w:customStyle="1" w:styleId="WW8Num6z1">
    <w:name w:val="WW8Num6z1"/>
    <w:rsid w:val="00854DB8"/>
    <w:rPr>
      <w:rFonts w:ascii="Courier New" w:hAnsi="Courier New" w:cs="Courier New" w:hint="default"/>
    </w:rPr>
  </w:style>
  <w:style w:type="character" w:customStyle="1" w:styleId="WW8Num6z2">
    <w:name w:val="WW8Num6z2"/>
    <w:rsid w:val="00854DB8"/>
    <w:rPr>
      <w:rFonts w:ascii="Wingdings" w:hAnsi="Wingdings" w:hint="default"/>
    </w:rPr>
  </w:style>
  <w:style w:type="character" w:customStyle="1" w:styleId="WW8Num6z3">
    <w:name w:val="WW8Num6z3"/>
    <w:rsid w:val="00854DB8"/>
    <w:rPr>
      <w:rFonts w:ascii="Symbol" w:hAnsi="Symbol" w:hint="default"/>
    </w:rPr>
  </w:style>
  <w:style w:type="character" w:customStyle="1" w:styleId="WW8Num7z0">
    <w:name w:val="WW8Num7z0"/>
    <w:rsid w:val="00854DB8"/>
    <w:rPr>
      <w:rFonts w:ascii="Times New Roman" w:hAnsi="Times New Roman" w:cs="Times New Roman" w:hint="default"/>
      <w:color w:val="000000"/>
      <w:sz w:val="28"/>
    </w:rPr>
  </w:style>
  <w:style w:type="character" w:customStyle="1" w:styleId="WW8Num7z1">
    <w:name w:val="WW8Num7z1"/>
    <w:rsid w:val="00854DB8"/>
    <w:rPr>
      <w:rFonts w:ascii="Courier New" w:hAnsi="Courier New" w:cs="Courier New" w:hint="default"/>
    </w:rPr>
  </w:style>
  <w:style w:type="character" w:customStyle="1" w:styleId="WW8Num7z2">
    <w:name w:val="WW8Num7z2"/>
    <w:rsid w:val="00854DB8"/>
    <w:rPr>
      <w:rFonts w:ascii="Wingdings" w:hAnsi="Wingdings" w:hint="default"/>
    </w:rPr>
  </w:style>
  <w:style w:type="character" w:customStyle="1" w:styleId="WW8Num7z3">
    <w:name w:val="WW8Num7z3"/>
    <w:rsid w:val="00854DB8"/>
    <w:rPr>
      <w:rFonts w:ascii="Symbol" w:hAnsi="Symbol" w:hint="default"/>
    </w:rPr>
  </w:style>
  <w:style w:type="character" w:customStyle="1" w:styleId="WW8Num8z0">
    <w:name w:val="WW8Num8z0"/>
    <w:rsid w:val="00854DB8"/>
    <w:rPr>
      <w:rFonts w:ascii="Times New Roman" w:hAnsi="Times New Roman" w:cs="Times New Roman" w:hint="default"/>
      <w:color w:val="000000"/>
      <w:sz w:val="28"/>
    </w:rPr>
  </w:style>
  <w:style w:type="character" w:customStyle="1" w:styleId="WW8Num8z1">
    <w:name w:val="WW8Num8z1"/>
    <w:rsid w:val="00854DB8"/>
    <w:rPr>
      <w:rFonts w:ascii="Courier New" w:hAnsi="Courier New" w:cs="Courier New" w:hint="default"/>
    </w:rPr>
  </w:style>
  <w:style w:type="character" w:customStyle="1" w:styleId="WW8Num8z2">
    <w:name w:val="WW8Num8z2"/>
    <w:rsid w:val="00854DB8"/>
    <w:rPr>
      <w:rFonts w:ascii="Wingdings" w:hAnsi="Wingdings" w:hint="default"/>
    </w:rPr>
  </w:style>
  <w:style w:type="character" w:customStyle="1" w:styleId="WW8Num8z3">
    <w:name w:val="WW8Num8z3"/>
    <w:rsid w:val="00854DB8"/>
    <w:rPr>
      <w:rFonts w:ascii="Symbol" w:hAnsi="Symbol" w:hint="default"/>
    </w:rPr>
  </w:style>
  <w:style w:type="character" w:customStyle="1" w:styleId="WW8Num9z0">
    <w:name w:val="WW8Num9z0"/>
    <w:rsid w:val="00854DB8"/>
    <w:rPr>
      <w:rFonts w:ascii="Symbol" w:hAnsi="Symbol" w:hint="default"/>
    </w:rPr>
  </w:style>
  <w:style w:type="character" w:customStyle="1" w:styleId="WW8Num9z1">
    <w:name w:val="WW8Num9z1"/>
    <w:rsid w:val="00854DB8"/>
    <w:rPr>
      <w:rFonts w:ascii="Courier New" w:hAnsi="Courier New" w:cs="Courier New" w:hint="default"/>
    </w:rPr>
  </w:style>
  <w:style w:type="character" w:customStyle="1" w:styleId="WW8Num9z2">
    <w:name w:val="WW8Num9z2"/>
    <w:rsid w:val="00854DB8"/>
    <w:rPr>
      <w:rFonts w:ascii="Wingdings" w:hAnsi="Wingdings" w:hint="default"/>
    </w:rPr>
  </w:style>
  <w:style w:type="character" w:customStyle="1" w:styleId="WW8Num10z0">
    <w:name w:val="WW8Num10z0"/>
    <w:rsid w:val="00854DB8"/>
    <w:rPr>
      <w:rFonts w:ascii="Symbol" w:hAnsi="Symbol" w:hint="default"/>
    </w:rPr>
  </w:style>
  <w:style w:type="character" w:customStyle="1" w:styleId="WW8Num10z1">
    <w:name w:val="WW8Num10z1"/>
    <w:rsid w:val="00854DB8"/>
    <w:rPr>
      <w:rFonts w:ascii="Courier New" w:hAnsi="Courier New" w:cs="Courier New" w:hint="default"/>
    </w:rPr>
  </w:style>
  <w:style w:type="character" w:customStyle="1" w:styleId="WW8Num10z2">
    <w:name w:val="WW8Num10z2"/>
    <w:rsid w:val="00854DB8"/>
    <w:rPr>
      <w:rFonts w:ascii="Wingdings" w:hAnsi="Wingdings" w:hint="default"/>
    </w:rPr>
  </w:style>
  <w:style w:type="character" w:customStyle="1" w:styleId="WW8Num11z0">
    <w:name w:val="WW8Num11z0"/>
    <w:rsid w:val="00854DB8"/>
    <w:rPr>
      <w:rFonts w:ascii="Symbol" w:hAnsi="Symbol" w:hint="default"/>
    </w:rPr>
  </w:style>
  <w:style w:type="character" w:customStyle="1" w:styleId="WW8Num11z1">
    <w:name w:val="WW8Num11z1"/>
    <w:rsid w:val="00854DB8"/>
    <w:rPr>
      <w:rFonts w:ascii="Times New Roman" w:eastAsia="Times New Roman" w:hAnsi="Times New Roman" w:cs="Times New Roman" w:hint="default"/>
    </w:rPr>
  </w:style>
  <w:style w:type="character" w:customStyle="1" w:styleId="WW8Num11z2">
    <w:name w:val="WW8Num11z2"/>
    <w:rsid w:val="00854DB8"/>
    <w:rPr>
      <w:rFonts w:ascii="Wingdings" w:hAnsi="Wingdings" w:hint="default"/>
    </w:rPr>
  </w:style>
  <w:style w:type="character" w:customStyle="1" w:styleId="WW8Num11z4">
    <w:name w:val="WW8Num11z4"/>
    <w:rsid w:val="00854DB8"/>
    <w:rPr>
      <w:rFonts w:ascii="Courier New" w:hAnsi="Courier New" w:cs="Courier New" w:hint="default"/>
    </w:rPr>
  </w:style>
  <w:style w:type="character" w:customStyle="1" w:styleId="WW8Num12z0">
    <w:name w:val="WW8Num12z0"/>
    <w:rsid w:val="00854DB8"/>
    <w:rPr>
      <w:rFonts w:ascii="Times New Roman" w:hAnsi="Times New Roman" w:cs="Times New Roman" w:hint="default"/>
      <w:color w:val="000000"/>
      <w:sz w:val="28"/>
    </w:rPr>
  </w:style>
  <w:style w:type="character" w:customStyle="1" w:styleId="WW8Num12z1">
    <w:name w:val="WW8Num12z1"/>
    <w:rsid w:val="00854DB8"/>
    <w:rPr>
      <w:rFonts w:ascii="Courier New" w:hAnsi="Courier New" w:cs="Courier New" w:hint="default"/>
    </w:rPr>
  </w:style>
  <w:style w:type="character" w:customStyle="1" w:styleId="WW8Num12z2">
    <w:name w:val="WW8Num12z2"/>
    <w:rsid w:val="00854DB8"/>
    <w:rPr>
      <w:rFonts w:ascii="Wingdings" w:hAnsi="Wingdings" w:hint="default"/>
    </w:rPr>
  </w:style>
  <w:style w:type="character" w:customStyle="1" w:styleId="WW8Num12z3">
    <w:name w:val="WW8Num12z3"/>
    <w:rsid w:val="00854DB8"/>
    <w:rPr>
      <w:rFonts w:ascii="Symbol" w:hAnsi="Symbol" w:hint="default"/>
    </w:rPr>
  </w:style>
  <w:style w:type="character" w:customStyle="1" w:styleId="1f2">
    <w:name w:val="Основной шрифт абзаца1"/>
    <w:rsid w:val="00854DB8"/>
  </w:style>
  <w:style w:type="character" w:customStyle="1" w:styleId="aff3">
    <w:name w:val="Символ сноски"/>
    <w:rsid w:val="00854DB8"/>
    <w:rPr>
      <w:vertAlign w:val="superscript"/>
    </w:rPr>
  </w:style>
  <w:style w:type="character" w:customStyle="1" w:styleId="211pt2">
    <w:name w:val="Основной текст (2) + 11 pt2"/>
    <w:rsid w:val="00854DB8"/>
    <w:rPr>
      <w:rFonts w:ascii="Times New Roman" w:hAnsi="Times New Roman" w:cs="Times New Roman" w:hint="default"/>
      <w:strike w:val="0"/>
      <w:dstrike w:val="0"/>
      <w:color w:val="000000"/>
      <w:spacing w:val="0"/>
      <w:w w:val="100"/>
      <w:position w:val="0"/>
      <w:sz w:val="22"/>
      <w:szCs w:val="22"/>
      <w:u w:val="none"/>
      <w:effect w:val="none"/>
      <w:shd w:val="clear" w:color="auto" w:fill="FFFFFF"/>
      <w:lang w:val="ru-RU" w:eastAsia="ru-RU"/>
    </w:rPr>
  </w:style>
  <w:style w:type="character" w:customStyle="1" w:styleId="maintext1">
    <w:name w:val="maintext1"/>
    <w:rsid w:val="00854DB8"/>
    <w:rPr>
      <w:vanish w:val="0"/>
      <w:webHidden w:val="0"/>
      <w:sz w:val="24"/>
      <w:szCs w:val="24"/>
      <w:specVanish w:val="0"/>
    </w:rPr>
  </w:style>
  <w:style w:type="character" w:customStyle="1" w:styleId="dash041e0431044b0447043d044b0439char1">
    <w:name w:val="dash041e_0431_044b_0447_043d_044b_0439__char1"/>
    <w:uiPriority w:val="99"/>
    <w:rsid w:val="00854DB8"/>
    <w:rPr>
      <w:rFonts w:ascii="Times New Roman" w:hAnsi="Times New Roman" w:cs="Times New Roman" w:hint="default"/>
      <w:strike w:val="0"/>
      <w:dstrike w:val="0"/>
      <w:sz w:val="24"/>
      <w:u w:val="none"/>
      <w:effect w:val="none"/>
    </w:rPr>
  </w:style>
  <w:style w:type="character" w:customStyle="1" w:styleId="FootnoteTextChar">
    <w:name w:val="Footnote Text Char"/>
    <w:aliases w:val="Знак6 Char,F1 Char"/>
    <w:locked/>
    <w:rsid w:val="00854DB8"/>
    <w:rPr>
      <w:rFonts w:ascii="Times New Roman" w:hAnsi="Times New Roman" w:cs="Times New Roman" w:hint="default"/>
      <w:sz w:val="20"/>
      <w:lang w:eastAsia="ru-RU"/>
    </w:rPr>
  </w:style>
  <w:style w:type="character" w:customStyle="1" w:styleId="Heading2Char">
    <w:name w:val="Heading 2 Char"/>
    <w:locked/>
    <w:rsid w:val="00854DB8"/>
    <w:rPr>
      <w:rFonts w:ascii="@Arial Unicode MS" w:eastAsia="@Arial Unicode MS" w:hAnsi="@Arial Unicode MS" w:cs="@Arial Unicode MS" w:hint="eastAsia"/>
      <w:b/>
      <w:bCs/>
      <w:sz w:val="28"/>
      <w:szCs w:val="28"/>
      <w:lang w:val="ru-RU" w:eastAsia="ru-RU" w:bidi="ar-SA"/>
    </w:rPr>
  </w:style>
  <w:style w:type="character" w:customStyle="1" w:styleId="Heading3Char1">
    <w:name w:val="Heading 3 Char1"/>
    <w:aliases w:val="Обычный 2 Char"/>
    <w:locked/>
    <w:rsid w:val="00854DB8"/>
    <w:rPr>
      <w:rFonts w:ascii="Calibri" w:eastAsia="Calibri" w:hAnsi="Calibri" w:hint="default"/>
      <w:b/>
      <w:bCs/>
      <w:sz w:val="28"/>
      <w:szCs w:val="27"/>
      <w:lang w:val="ru-RU" w:eastAsia="ru-RU" w:bidi="ar-SA"/>
    </w:rPr>
  </w:style>
  <w:style w:type="character" w:customStyle="1" w:styleId="apple-converted-space">
    <w:name w:val="apple-converted-space"/>
    <w:basedOn w:val="a1"/>
    <w:rsid w:val="00854DB8"/>
  </w:style>
  <w:style w:type="character" w:customStyle="1" w:styleId="1930">
    <w:name w:val="Основной текст (19)30"/>
    <w:rsid w:val="00854DB8"/>
    <w:rPr>
      <w:b/>
      <w:bCs/>
      <w:shd w:val="clear" w:color="auto" w:fill="FFFFFF"/>
    </w:rPr>
  </w:style>
  <w:style w:type="character" w:customStyle="1" w:styleId="FontStyle14">
    <w:name w:val="Font Style14"/>
    <w:rsid w:val="00854DB8"/>
    <w:rPr>
      <w:rFonts w:ascii="Times New Roman" w:hAnsi="Times New Roman" w:cs="Times New Roman" w:hint="default"/>
      <w:sz w:val="26"/>
      <w:szCs w:val="26"/>
    </w:rPr>
  </w:style>
  <w:style w:type="table" w:styleId="aff4">
    <w:name w:val="Table Grid"/>
    <w:basedOn w:val="a2"/>
    <w:uiPriority w:val="59"/>
    <w:rsid w:val="00854D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basedOn w:val="a1"/>
    <w:uiPriority w:val="99"/>
    <w:unhideWhenUsed/>
    <w:rsid w:val="00854DB8"/>
  </w:style>
  <w:style w:type="paragraph" w:customStyle="1" w:styleId="a">
    <w:name w:val="НОМЕРА"/>
    <w:basedOn w:val="aa"/>
    <w:link w:val="aff6"/>
    <w:uiPriority w:val="99"/>
    <w:qFormat/>
    <w:rsid w:val="00C8070D"/>
    <w:pPr>
      <w:numPr>
        <w:numId w:val="2"/>
      </w:numPr>
      <w:suppressAutoHyphens w:val="0"/>
      <w:spacing w:before="0" w:after="0"/>
      <w:jc w:val="both"/>
    </w:pPr>
    <w:rPr>
      <w:rFonts w:ascii="Arial Narrow" w:eastAsia="Calibri" w:hAnsi="Arial Narrow"/>
      <w:sz w:val="18"/>
      <w:szCs w:val="18"/>
    </w:rPr>
  </w:style>
  <w:style w:type="character" w:customStyle="1" w:styleId="aff6">
    <w:name w:val="НОМЕРА Знак"/>
    <w:link w:val="a"/>
    <w:uiPriority w:val="99"/>
    <w:rsid w:val="00C8070D"/>
    <w:rPr>
      <w:rFonts w:ascii="Arial Narrow" w:hAnsi="Arial Narrow"/>
      <w:sz w:val="18"/>
      <w:szCs w:val="18"/>
      <w:lang w:eastAsia="ar-SA"/>
    </w:rPr>
  </w:style>
  <w:style w:type="paragraph" w:customStyle="1" w:styleId="xl73">
    <w:name w:val="xl73"/>
    <w:basedOn w:val="a0"/>
    <w:rsid w:val="00C8070D"/>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b/>
      <w:bCs/>
      <w:sz w:val="24"/>
      <w:szCs w:val="24"/>
      <w:lang w:eastAsia="ru-RU"/>
    </w:rPr>
  </w:style>
  <w:style w:type="character" w:customStyle="1" w:styleId="60">
    <w:name w:val="Заголовок 6 Знак"/>
    <w:link w:val="6"/>
    <w:uiPriority w:val="9"/>
    <w:rsid w:val="00C8070D"/>
    <w:rPr>
      <w:rFonts w:ascii="Cambria" w:eastAsia="Times New Roman" w:hAnsi="Cambria"/>
      <w:i/>
      <w:iCs/>
      <w:color w:val="243F60"/>
      <w:sz w:val="22"/>
      <w:szCs w:val="22"/>
      <w:lang w:eastAsia="en-US"/>
    </w:rPr>
  </w:style>
  <w:style w:type="character" w:customStyle="1" w:styleId="70">
    <w:name w:val="Заголовок 7 Знак"/>
    <w:link w:val="7"/>
    <w:uiPriority w:val="9"/>
    <w:rsid w:val="00C8070D"/>
    <w:rPr>
      <w:rFonts w:ascii="Cambria" w:eastAsia="Times New Roman" w:hAnsi="Cambria"/>
      <w:i/>
      <w:iCs/>
      <w:color w:val="404040"/>
      <w:sz w:val="22"/>
      <w:szCs w:val="22"/>
      <w:lang w:eastAsia="en-US"/>
    </w:rPr>
  </w:style>
  <w:style w:type="character" w:customStyle="1" w:styleId="80">
    <w:name w:val="Заголовок 8 Знак"/>
    <w:link w:val="8"/>
    <w:uiPriority w:val="9"/>
    <w:rsid w:val="00C8070D"/>
    <w:rPr>
      <w:rFonts w:ascii="Cambria" w:eastAsia="Times New Roman" w:hAnsi="Cambria"/>
      <w:color w:val="272727"/>
      <w:sz w:val="21"/>
      <w:szCs w:val="21"/>
      <w:lang w:eastAsia="en-US"/>
    </w:rPr>
  </w:style>
  <w:style w:type="character" w:customStyle="1" w:styleId="90">
    <w:name w:val="Заголовок 9 Знак"/>
    <w:link w:val="9"/>
    <w:uiPriority w:val="9"/>
    <w:rsid w:val="00C8070D"/>
    <w:rPr>
      <w:rFonts w:ascii="Cambria" w:eastAsia="Times New Roman" w:hAnsi="Cambria"/>
      <w:i/>
      <w:iCs/>
      <w:color w:val="404040"/>
      <w:lang w:eastAsia="en-US"/>
    </w:rPr>
  </w:style>
  <w:style w:type="paragraph" w:customStyle="1" w:styleId="1f3">
    <w:name w:val="Абзац списка1"/>
    <w:basedOn w:val="a0"/>
    <w:rsid w:val="00C8070D"/>
    <w:pPr>
      <w:spacing w:after="0" w:line="240" w:lineRule="auto"/>
      <w:ind w:left="708"/>
    </w:pPr>
    <w:rPr>
      <w:rFonts w:eastAsia="Calibri"/>
      <w:sz w:val="20"/>
      <w:szCs w:val="20"/>
      <w:lang w:eastAsia="ru-RU"/>
    </w:rPr>
  </w:style>
  <w:style w:type="character" w:customStyle="1" w:styleId="aff7">
    <w:name w:val="заголовок столбца Знак"/>
    <w:link w:val="aff8"/>
    <w:locked/>
    <w:rsid w:val="00C8070D"/>
    <w:rPr>
      <w:b/>
      <w:color w:val="000000"/>
      <w:sz w:val="16"/>
      <w:lang w:eastAsia="ar-SA"/>
    </w:rPr>
  </w:style>
  <w:style w:type="paragraph" w:customStyle="1" w:styleId="aff8">
    <w:name w:val="заголовок столбца"/>
    <w:basedOn w:val="a0"/>
    <w:link w:val="aff7"/>
    <w:rsid w:val="00C8070D"/>
    <w:pPr>
      <w:suppressAutoHyphens/>
      <w:snapToGrid w:val="0"/>
      <w:spacing w:after="120" w:line="240" w:lineRule="auto"/>
      <w:jc w:val="center"/>
    </w:pPr>
    <w:rPr>
      <w:rFonts w:ascii="Calibri" w:eastAsia="Calibri" w:hAnsi="Calibri"/>
      <w:b/>
      <w:color w:val="000000"/>
      <w:sz w:val="16"/>
      <w:szCs w:val="20"/>
      <w:lang w:eastAsia="ar-SA"/>
    </w:rPr>
  </w:style>
  <w:style w:type="character" w:customStyle="1" w:styleId="s4">
    <w:name w:val="s4"/>
    <w:rsid w:val="00C8070D"/>
  </w:style>
  <w:style w:type="numbering" w:customStyle="1" w:styleId="1f4">
    <w:name w:val="Нет списка1"/>
    <w:next w:val="a3"/>
    <w:uiPriority w:val="99"/>
    <w:semiHidden/>
    <w:unhideWhenUsed/>
    <w:rsid w:val="00C8070D"/>
  </w:style>
  <w:style w:type="character" w:styleId="aff9">
    <w:name w:val="Strong"/>
    <w:qFormat/>
    <w:rsid w:val="00C8070D"/>
    <w:rPr>
      <w:b/>
      <w:bCs/>
    </w:rPr>
  </w:style>
  <w:style w:type="paragraph" w:customStyle="1" w:styleId="ConsPlusNormal">
    <w:name w:val="ConsPlusNormal"/>
    <w:rsid w:val="00C8070D"/>
    <w:pPr>
      <w:widowControl w:val="0"/>
      <w:autoSpaceDE w:val="0"/>
      <w:autoSpaceDN w:val="0"/>
      <w:adjustRightInd w:val="0"/>
    </w:pPr>
    <w:rPr>
      <w:rFonts w:ascii="Arial" w:eastAsia="Times New Roman" w:hAnsi="Arial" w:cs="Arial"/>
    </w:rPr>
  </w:style>
  <w:style w:type="paragraph" w:customStyle="1" w:styleId="dash041e005f0431005f044b005f0447005f043d005f044b005f0439">
    <w:name w:val="dash041e_005f0431_005f044b_005f0447_005f043d_005f044b_005f0439"/>
    <w:basedOn w:val="a0"/>
    <w:uiPriority w:val="99"/>
    <w:rsid w:val="00C8070D"/>
    <w:pPr>
      <w:spacing w:after="0" w:line="240" w:lineRule="auto"/>
    </w:pPr>
    <w:rPr>
      <w:sz w:val="24"/>
      <w:szCs w:val="24"/>
      <w:lang w:eastAsia="ru-RU"/>
    </w:rPr>
  </w:style>
  <w:style w:type="paragraph" w:customStyle="1" w:styleId="dash041e0431044b0447043d044b0439">
    <w:name w:val="dash041e_0431_044b_0447_043d_044b_0439"/>
    <w:basedOn w:val="a0"/>
    <w:uiPriority w:val="99"/>
    <w:rsid w:val="00C8070D"/>
    <w:pPr>
      <w:spacing w:after="0" w:line="240" w:lineRule="auto"/>
    </w:pPr>
    <w:rPr>
      <w:sz w:val="24"/>
      <w:szCs w:val="24"/>
      <w:lang w:eastAsia="ru-RU"/>
    </w:rPr>
  </w:style>
  <w:style w:type="paragraph" w:customStyle="1" w:styleId="normacttext">
    <w:name w:val="norm_act_text"/>
    <w:basedOn w:val="a0"/>
    <w:rsid w:val="00C8070D"/>
    <w:pPr>
      <w:spacing w:before="100" w:beforeAutospacing="1" w:after="100" w:afterAutospacing="1" w:line="240" w:lineRule="auto"/>
    </w:pPr>
    <w:rPr>
      <w:sz w:val="24"/>
      <w:szCs w:val="24"/>
      <w:lang w:eastAsia="ru-RU"/>
    </w:rPr>
  </w:style>
  <w:style w:type="paragraph" w:customStyle="1" w:styleId="pagetext">
    <w:name w:val="page_text"/>
    <w:basedOn w:val="a0"/>
    <w:uiPriority w:val="99"/>
    <w:rsid w:val="00C8070D"/>
    <w:pPr>
      <w:spacing w:before="100" w:beforeAutospacing="1" w:after="100" w:afterAutospacing="1" w:line="240" w:lineRule="auto"/>
    </w:pPr>
    <w:rPr>
      <w:sz w:val="24"/>
      <w:szCs w:val="24"/>
      <w:lang w:eastAsia="ru-RU"/>
    </w:rPr>
  </w:style>
  <w:style w:type="character" w:customStyle="1" w:styleId="affa">
    <w:name w:val="Сноска"/>
    <w:rsid w:val="00C8070D"/>
    <w:rPr>
      <w:rFonts w:ascii="Times New Roman" w:eastAsia="Times New Roman" w:hAnsi="Times New Roman" w:cs="Times New Roman"/>
      <w:b w:val="0"/>
      <w:bCs w:val="0"/>
      <w:i w:val="0"/>
      <w:iCs w:val="0"/>
      <w:smallCaps w:val="0"/>
      <w:strike w:val="0"/>
      <w:spacing w:val="0"/>
      <w:sz w:val="18"/>
      <w:szCs w:val="18"/>
    </w:rPr>
  </w:style>
  <w:style w:type="character" w:customStyle="1" w:styleId="affb">
    <w:name w:val="Основной текст_"/>
    <w:link w:val="68"/>
    <w:rsid w:val="00C8070D"/>
    <w:rPr>
      <w:shd w:val="clear" w:color="auto" w:fill="FFFFFF"/>
    </w:rPr>
  </w:style>
  <w:style w:type="character" w:customStyle="1" w:styleId="1f5">
    <w:name w:val="Основной текст1"/>
    <w:rsid w:val="00C8070D"/>
    <w:rPr>
      <w:shd w:val="clear" w:color="auto" w:fill="FFFFFF"/>
    </w:rPr>
  </w:style>
  <w:style w:type="character" w:customStyle="1" w:styleId="122">
    <w:name w:val="Основной текст (12)"/>
    <w:rsid w:val="00C8070D"/>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C8070D"/>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fb"/>
    <w:rsid w:val="00C8070D"/>
    <w:pPr>
      <w:shd w:val="clear" w:color="auto" w:fill="FFFFFF"/>
      <w:spacing w:after="780" w:line="211" w:lineRule="exact"/>
      <w:jc w:val="right"/>
    </w:pPr>
    <w:rPr>
      <w:rFonts w:ascii="Calibri" w:eastAsia="Calibri" w:hAnsi="Calibri"/>
      <w:sz w:val="20"/>
      <w:szCs w:val="20"/>
      <w:shd w:val="clear" w:color="auto" w:fill="FFFFFF"/>
    </w:rPr>
  </w:style>
  <w:style w:type="character" w:styleId="affc">
    <w:name w:val="Emphasis"/>
    <w:qFormat/>
    <w:rsid w:val="00C8070D"/>
    <w:rPr>
      <w:i/>
      <w:iCs/>
      <w:sz w:val="24"/>
    </w:rPr>
  </w:style>
  <w:style w:type="paragraph" w:customStyle="1" w:styleId="xl66">
    <w:name w:val="xl66"/>
    <w:basedOn w:val="a0"/>
    <w:rsid w:val="00C8070D"/>
    <w:pPr>
      <w:spacing w:before="100" w:beforeAutospacing="1" w:after="100" w:afterAutospacing="1" w:line="240" w:lineRule="auto"/>
    </w:pPr>
    <w:rPr>
      <w:sz w:val="24"/>
      <w:szCs w:val="24"/>
      <w:lang w:eastAsia="ru-RU"/>
    </w:rPr>
  </w:style>
  <w:style w:type="paragraph" w:customStyle="1" w:styleId="xl67">
    <w:name w:val="xl67"/>
    <w:basedOn w:val="a0"/>
    <w:rsid w:val="00C8070D"/>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b/>
      <w:bCs/>
      <w:sz w:val="24"/>
      <w:szCs w:val="24"/>
      <w:lang w:eastAsia="ru-RU"/>
    </w:rPr>
  </w:style>
  <w:style w:type="paragraph" w:customStyle="1" w:styleId="xl68">
    <w:name w:val="xl68"/>
    <w:basedOn w:val="a0"/>
    <w:rsid w:val="00C8070D"/>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b/>
      <w:bCs/>
      <w:sz w:val="24"/>
      <w:szCs w:val="24"/>
      <w:lang w:eastAsia="ru-RU"/>
    </w:rPr>
  </w:style>
  <w:style w:type="paragraph" w:customStyle="1" w:styleId="xl69">
    <w:name w:val="xl69"/>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70">
    <w:name w:val="xl70"/>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71">
    <w:name w:val="xl71"/>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ru-RU"/>
    </w:rPr>
  </w:style>
  <w:style w:type="paragraph" w:customStyle="1" w:styleId="xl72">
    <w:name w:val="xl72"/>
    <w:basedOn w:val="a0"/>
    <w:rsid w:val="00C8070D"/>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b/>
      <w:bCs/>
      <w:sz w:val="24"/>
      <w:szCs w:val="24"/>
      <w:lang w:eastAsia="ru-RU"/>
    </w:rPr>
  </w:style>
  <w:style w:type="paragraph" w:customStyle="1" w:styleId="xl74">
    <w:name w:val="xl74"/>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5">
    <w:name w:val="xl75"/>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6">
    <w:name w:val="xl76"/>
    <w:basedOn w:val="a0"/>
    <w:rsid w:val="00C8070D"/>
    <w:pPr>
      <w:spacing w:before="100" w:beforeAutospacing="1" w:after="100" w:afterAutospacing="1" w:line="240" w:lineRule="auto"/>
    </w:pPr>
    <w:rPr>
      <w:sz w:val="24"/>
      <w:szCs w:val="24"/>
      <w:lang w:eastAsia="ru-RU"/>
    </w:rPr>
  </w:style>
  <w:style w:type="paragraph" w:customStyle="1" w:styleId="xl77">
    <w:name w:val="xl77"/>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eastAsia="ru-RU"/>
    </w:rPr>
  </w:style>
  <w:style w:type="paragraph" w:customStyle="1" w:styleId="xl78">
    <w:name w:val="xl78"/>
    <w:basedOn w:val="a0"/>
    <w:rsid w:val="00C8070D"/>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b/>
      <w:bCs/>
      <w:sz w:val="24"/>
      <w:szCs w:val="24"/>
      <w:lang w:eastAsia="ru-RU"/>
    </w:rPr>
  </w:style>
  <w:style w:type="paragraph" w:customStyle="1" w:styleId="xl79">
    <w:name w:val="xl79"/>
    <w:basedOn w:val="a0"/>
    <w:rsid w:val="00C8070D"/>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b/>
      <w:bCs/>
      <w:sz w:val="24"/>
      <w:szCs w:val="24"/>
      <w:lang w:eastAsia="ru-RU"/>
    </w:rPr>
  </w:style>
  <w:style w:type="paragraph" w:customStyle="1" w:styleId="xl80">
    <w:name w:val="xl80"/>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1">
    <w:name w:val="xl81"/>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82">
    <w:name w:val="xl82"/>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83">
    <w:name w:val="xl83"/>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84">
    <w:name w:val="xl84"/>
    <w:basedOn w:val="a0"/>
    <w:rsid w:val="00C8070D"/>
    <w:pPr>
      <w:spacing w:before="100" w:beforeAutospacing="1" w:after="100" w:afterAutospacing="1" w:line="240" w:lineRule="auto"/>
      <w:textAlignment w:val="top"/>
    </w:pPr>
    <w:rPr>
      <w:sz w:val="24"/>
      <w:szCs w:val="24"/>
      <w:lang w:eastAsia="ru-RU"/>
    </w:rPr>
  </w:style>
  <w:style w:type="paragraph" w:customStyle="1" w:styleId="xl85">
    <w:name w:val="xl85"/>
    <w:basedOn w:val="a0"/>
    <w:rsid w:val="00C8070D"/>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6">
    <w:name w:val="xl86"/>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8">
    <w:name w:val="xl88"/>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eastAsia="ru-RU"/>
    </w:rPr>
  </w:style>
  <w:style w:type="paragraph" w:customStyle="1" w:styleId="xl89">
    <w:name w:val="xl89"/>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90">
    <w:name w:val="xl90"/>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91">
    <w:name w:val="xl91"/>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92">
    <w:name w:val="xl92"/>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3">
    <w:name w:val="xl93"/>
    <w:basedOn w:val="a0"/>
    <w:rsid w:val="00C8070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b/>
      <w:bCs/>
      <w:sz w:val="24"/>
      <w:szCs w:val="24"/>
      <w:lang w:eastAsia="ru-RU"/>
    </w:rPr>
  </w:style>
  <w:style w:type="paragraph" w:customStyle="1" w:styleId="xl94">
    <w:name w:val="xl94"/>
    <w:basedOn w:val="a0"/>
    <w:rsid w:val="00C8070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b/>
      <w:bCs/>
      <w:sz w:val="24"/>
      <w:szCs w:val="24"/>
      <w:lang w:eastAsia="ru-RU"/>
    </w:rPr>
  </w:style>
  <w:style w:type="paragraph" w:customStyle="1" w:styleId="xl95">
    <w:name w:val="xl95"/>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96">
    <w:name w:val="xl96"/>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97">
    <w:name w:val="xl97"/>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98">
    <w:name w:val="xl98"/>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99">
    <w:name w:val="xl99"/>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ru-RU"/>
    </w:rPr>
  </w:style>
  <w:style w:type="paragraph" w:customStyle="1" w:styleId="xl101">
    <w:name w:val="xl101"/>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ru-RU"/>
    </w:rPr>
  </w:style>
  <w:style w:type="paragraph" w:customStyle="1" w:styleId="xl102">
    <w:name w:val="xl102"/>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103">
    <w:name w:val="xl103"/>
    <w:basedOn w:val="a0"/>
    <w:rsid w:val="00C8070D"/>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b/>
      <w:bCs/>
      <w:sz w:val="28"/>
      <w:szCs w:val="28"/>
      <w:lang w:eastAsia="ru-RU"/>
    </w:rPr>
  </w:style>
  <w:style w:type="paragraph" w:customStyle="1" w:styleId="xl104">
    <w:name w:val="xl104"/>
    <w:basedOn w:val="a0"/>
    <w:rsid w:val="00C8070D"/>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b/>
      <w:bCs/>
      <w:sz w:val="28"/>
      <w:szCs w:val="28"/>
      <w:lang w:eastAsia="ru-RU"/>
    </w:rPr>
  </w:style>
  <w:style w:type="paragraph" w:customStyle="1" w:styleId="xl105">
    <w:name w:val="xl105"/>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ru-RU"/>
    </w:rPr>
  </w:style>
  <w:style w:type="paragraph" w:customStyle="1" w:styleId="xl106">
    <w:name w:val="xl106"/>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107">
    <w:name w:val="xl107"/>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108">
    <w:name w:val="xl108"/>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eastAsia="ru-RU"/>
    </w:rPr>
  </w:style>
  <w:style w:type="paragraph" w:customStyle="1" w:styleId="xl109">
    <w:name w:val="xl109"/>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eastAsia="ru-RU"/>
    </w:rPr>
  </w:style>
  <w:style w:type="paragraph" w:customStyle="1" w:styleId="xl110">
    <w:name w:val="xl110"/>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111">
    <w:name w:val="xl111"/>
    <w:basedOn w:val="a0"/>
    <w:rsid w:val="00C8070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12">
    <w:name w:val="xl112"/>
    <w:basedOn w:val="a0"/>
    <w:rsid w:val="00C807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113">
    <w:name w:val="xl113"/>
    <w:basedOn w:val="a0"/>
    <w:rsid w:val="00C807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114">
    <w:name w:val="xl114"/>
    <w:basedOn w:val="a0"/>
    <w:rsid w:val="00C807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eastAsia="ru-RU"/>
    </w:rPr>
  </w:style>
  <w:style w:type="paragraph" w:customStyle="1" w:styleId="xl115">
    <w:name w:val="xl115"/>
    <w:basedOn w:val="a0"/>
    <w:rsid w:val="00C807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eastAsia="ru-RU"/>
    </w:rPr>
  </w:style>
  <w:style w:type="paragraph" w:customStyle="1" w:styleId="xl116">
    <w:name w:val="xl116"/>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eastAsia="ru-RU"/>
    </w:rPr>
  </w:style>
  <w:style w:type="paragraph" w:customStyle="1" w:styleId="xl117">
    <w:name w:val="xl117"/>
    <w:basedOn w:val="a0"/>
    <w:rsid w:val="00C8070D"/>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ru-RU"/>
    </w:rPr>
  </w:style>
  <w:style w:type="paragraph" w:customStyle="1" w:styleId="xl118">
    <w:name w:val="xl118"/>
    <w:basedOn w:val="a0"/>
    <w:rsid w:val="00C807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19">
    <w:name w:val="xl119"/>
    <w:basedOn w:val="a0"/>
    <w:rsid w:val="00C8070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20">
    <w:name w:val="xl120"/>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121">
    <w:name w:val="xl121"/>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122">
    <w:name w:val="xl122"/>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123">
    <w:name w:val="xl123"/>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24">
    <w:name w:val="xl124"/>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25">
    <w:name w:val="xl125"/>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126">
    <w:name w:val="xl126"/>
    <w:basedOn w:val="a0"/>
    <w:rsid w:val="00C8070D"/>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127">
    <w:name w:val="xl127"/>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28">
    <w:name w:val="xl128"/>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129">
    <w:name w:val="xl129"/>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30">
    <w:name w:val="xl130"/>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131">
    <w:name w:val="xl131"/>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ru-RU"/>
    </w:rPr>
  </w:style>
  <w:style w:type="paragraph" w:customStyle="1" w:styleId="xl132">
    <w:name w:val="xl132"/>
    <w:basedOn w:val="a0"/>
    <w:rsid w:val="00C8070D"/>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b/>
      <w:bCs/>
      <w:sz w:val="24"/>
      <w:szCs w:val="24"/>
      <w:lang w:eastAsia="ru-RU"/>
    </w:rPr>
  </w:style>
  <w:style w:type="paragraph" w:customStyle="1" w:styleId="xl133">
    <w:name w:val="xl133"/>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134">
    <w:name w:val="xl134"/>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135">
    <w:name w:val="xl135"/>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36">
    <w:name w:val="xl136"/>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37">
    <w:name w:val="xl137"/>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138">
    <w:name w:val="xl138"/>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39">
    <w:name w:val="xl139"/>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140">
    <w:name w:val="xl140"/>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41">
    <w:name w:val="xl141"/>
    <w:basedOn w:val="a0"/>
    <w:rsid w:val="00C807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42">
    <w:name w:val="xl142"/>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143">
    <w:name w:val="xl143"/>
    <w:basedOn w:val="a0"/>
    <w:rsid w:val="00C80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144">
    <w:name w:val="xl144"/>
    <w:basedOn w:val="a0"/>
    <w:rsid w:val="00C8070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b/>
      <w:bCs/>
      <w:sz w:val="24"/>
      <w:szCs w:val="24"/>
      <w:lang w:eastAsia="ru-RU"/>
    </w:rPr>
  </w:style>
  <w:style w:type="paragraph" w:customStyle="1" w:styleId="xl145">
    <w:name w:val="xl145"/>
    <w:basedOn w:val="a0"/>
    <w:rsid w:val="00C807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46">
    <w:name w:val="xl146"/>
    <w:basedOn w:val="a0"/>
    <w:rsid w:val="00C8070D"/>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b/>
      <w:bCs/>
      <w:sz w:val="24"/>
      <w:szCs w:val="24"/>
      <w:lang w:eastAsia="ru-RU"/>
    </w:rPr>
  </w:style>
  <w:style w:type="paragraph" w:customStyle="1" w:styleId="xl147">
    <w:name w:val="xl147"/>
    <w:basedOn w:val="a0"/>
    <w:rsid w:val="00C8070D"/>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b/>
      <w:bCs/>
      <w:sz w:val="24"/>
      <w:szCs w:val="24"/>
      <w:lang w:eastAsia="ru-RU"/>
    </w:rPr>
  </w:style>
  <w:style w:type="paragraph" w:customStyle="1" w:styleId="xl148">
    <w:name w:val="xl148"/>
    <w:basedOn w:val="a0"/>
    <w:rsid w:val="00C8070D"/>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b/>
      <w:bCs/>
      <w:sz w:val="24"/>
      <w:szCs w:val="24"/>
      <w:lang w:eastAsia="ru-RU"/>
    </w:rPr>
  </w:style>
  <w:style w:type="paragraph" w:customStyle="1" w:styleId="xl149">
    <w:name w:val="xl149"/>
    <w:basedOn w:val="a0"/>
    <w:rsid w:val="00C8070D"/>
    <w:pPr>
      <w:pBdr>
        <w:top w:val="single" w:sz="4" w:space="0" w:color="auto"/>
        <w:bottom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150">
    <w:name w:val="xl150"/>
    <w:basedOn w:val="a0"/>
    <w:rsid w:val="00C807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151">
    <w:name w:val="xl151"/>
    <w:basedOn w:val="a0"/>
    <w:rsid w:val="00C8070D"/>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b/>
      <w:bCs/>
      <w:sz w:val="24"/>
      <w:szCs w:val="24"/>
      <w:lang w:eastAsia="ru-RU"/>
    </w:rPr>
  </w:style>
  <w:style w:type="paragraph" w:customStyle="1" w:styleId="xl152">
    <w:name w:val="xl152"/>
    <w:basedOn w:val="a0"/>
    <w:rsid w:val="00C8070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53">
    <w:name w:val="xl153"/>
    <w:basedOn w:val="a0"/>
    <w:rsid w:val="00C8070D"/>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b/>
      <w:bCs/>
      <w:sz w:val="24"/>
      <w:szCs w:val="24"/>
      <w:lang w:eastAsia="ru-RU"/>
    </w:rPr>
  </w:style>
  <w:style w:type="paragraph" w:customStyle="1" w:styleId="xl154">
    <w:name w:val="xl154"/>
    <w:basedOn w:val="a0"/>
    <w:rsid w:val="00C8070D"/>
    <w:pPr>
      <w:pBdr>
        <w:top w:val="single" w:sz="8" w:space="0" w:color="auto"/>
        <w:bottom w:val="single" w:sz="8" w:space="0" w:color="auto"/>
      </w:pBdr>
      <w:spacing w:before="100" w:beforeAutospacing="1" w:after="100" w:afterAutospacing="1" w:line="240" w:lineRule="auto"/>
      <w:jc w:val="center"/>
      <w:textAlignment w:val="top"/>
    </w:pPr>
    <w:rPr>
      <w:sz w:val="24"/>
      <w:szCs w:val="24"/>
      <w:lang w:eastAsia="ru-RU"/>
    </w:rPr>
  </w:style>
  <w:style w:type="paragraph" w:customStyle="1" w:styleId="xl155">
    <w:name w:val="xl155"/>
    <w:basedOn w:val="a0"/>
    <w:rsid w:val="00C8070D"/>
    <w:pPr>
      <w:pBdr>
        <w:top w:val="single" w:sz="8" w:space="0" w:color="auto"/>
        <w:bottom w:val="single" w:sz="8" w:space="0" w:color="auto"/>
      </w:pBdr>
      <w:spacing w:before="100" w:beforeAutospacing="1" w:after="100" w:afterAutospacing="1" w:line="240" w:lineRule="auto"/>
      <w:jc w:val="center"/>
      <w:textAlignment w:val="top"/>
    </w:pPr>
    <w:rPr>
      <w:sz w:val="24"/>
      <w:szCs w:val="24"/>
      <w:lang w:eastAsia="ru-RU"/>
    </w:rPr>
  </w:style>
  <w:style w:type="paragraph" w:customStyle="1" w:styleId="xl156">
    <w:name w:val="xl156"/>
    <w:basedOn w:val="a0"/>
    <w:rsid w:val="00C8070D"/>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b/>
      <w:bCs/>
      <w:sz w:val="24"/>
      <w:szCs w:val="24"/>
      <w:lang w:eastAsia="ru-RU"/>
    </w:rPr>
  </w:style>
  <w:style w:type="paragraph" w:customStyle="1" w:styleId="xl157">
    <w:name w:val="xl157"/>
    <w:basedOn w:val="a0"/>
    <w:rsid w:val="00C8070D"/>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b/>
      <w:bCs/>
      <w:sz w:val="24"/>
      <w:szCs w:val="24"/>
      <w:lang w:eastAsia="ru-RU"/>
    </w:rPr>
  </w:style>
  <w:style w:type="paragraph" w:customStyle="1" w:styleId="xl158">
    <w:name w:val="xl158"/>
    <w:basedOn w:val="a0"/>
    <w:rsid w:val="00C8070D"/>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b/>
      <w:bCs/>
      <w:sz w:val="24"/>
      <w:szCs w:val="24"/>
      <w:lang w:eastAsia="ru-RU"/>
    </w:rPr>
  </w:style>
  <w:style w:type="paragraph" w:customStyle="1" w:styleId="xl159">
    <w:name w:val="xl159"/>
    <w:basedOn w:val="a0"/>
    <w:rsid w:val="00C8070D"/>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b/>
      <w:bCs/>
      <w:sz w:val="28"/>
      <w:szCs w:val="28"/>
      <w:lang w:eastAsia="ru-RU"/>
    </w:rPr>
  </w:style>
  <w:style w:type="paragraph" w:customStyle="1" w:styleId="xl160">
    <w:name w:val="xl160"/>
    <w:basedOn w:val="a0"/>
    <w:rsid w:val="00C8070D"/>
    <w:pPr>
      <w:pBdr>
        <w:top w:val="single" w:sz="8" w:space="0" w:color="auto"/>
        <w:bottom w:val="single" w:sz="8" w:space="0" w:color="auto"/>
      </w:pBdr>
      <w:spacing w:before="100" w:beforeAutospacing="1" w:after="100" w:afterAutospacing="1" w:line="240" w:lineRule="auto"/>
      <w:jc w:val="center"/>
      <w:textAlignment w:val="top"/>
    </w:pPr>
    <w:rPr>
      <w:sz w:val="24"/>
      <w:szCs w:val="24"/>
      <w:lang w:eastAsia="ru-RU"/>
    </w:rPr>
  </w:style>
  <w:style w:type="paragraph" w:customStyle="1" w:styleId="xl161">
    <w:name w:val="xl161"/>
    <w:basedOn w:val="a0"/>
    <w:rsid w:val="00C8070D"/>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b/>
      <w:bCs/>
      <w:sz w:val="24"/>
      <w:szCs w:val="24"/>
      <w:lang w:eastAsia="ru-RU"/>
    </w:rPr>
  </w:style>
  <w:style w:type="paragraph" w:customStyle="1" w:styleId="xl162">
    <w:name w:val="xl162"/>
    <w:basedOn w:val="a0"/>
    <w:rsid w:val="00C8070D"/>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b/>
      <w:bCs/>
      <w:sz w:val="24"/>
      <w:szCs w:val="24"/>
      <w:lang w:eastAsia="ru-RU"/>
    </w:rPr>
  </w:style>
  <w:style w:type="paragraph" w:customStyle="1" w:styleId="xl163">
    <w:name w:val="xl163"/>
    <w:basedOn w:val="a0"/>
    <w:rsid w:val="00C8070D"/>
    <w:pPr>
      <w:pBdr>
        <w:top w:val="single" w:sz="8" w:space="0" w:color="auto"/>
        <w:bottom w:val="single" w:sz="8" w:space="0" w:color="auto"/>
      </w:pBdr>
      <w:spacing w:before="100" w:beforeAutospacing="1" w:after="100" w:afterAutospacing="1" w:line="240" w:lineRule="auto"/>
      <w:jc w:val="center"/>
      <w:textAlignment w:val="top"/>
    </w:pPr>
    <w:rPr>
      <w:sz w:val="28"/>
      <w:szCs w:val="28"/>
      <w:lang w:eastAsia="ru-RU"/>
    </w:rPr>
  </w:style>
  <w:style w:type="paragraph" w:customStyle="1" w:styleId="xl164">
    <w:name w:val="xl164"/>
    <w:basedOn w:val="a0"/>
    <w:rsid w:val="00C8070D"/>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b/>
      <w:bCs/>
      <w:sz w:val="24"/>
      <w:szCs w:val="24"/>
      <w:lang w:eastAsia="ru-RU"/>
    </w:rPr>
  </w:style>
  <w:style w:type="paragraph" w:customStyle="1" w:styleId="xl165">
    <w:name w:val="xl165"/>
    <w:basedOn w:val="a0"/>
    <w:rsid w:val="00C8070D"/>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b/>
      <w:bCs/>
      <w:sz w:val="24"/>
      <w:szCs w:val="24"/>
      <w:lang w:eastAsia="ru-RU"/>
    </w:rPr>
  </w:style>
  <w:style w:type="paragraph" w:customStyle="1" w:styleId="xl166">
    <w:name w:val="xl166"/>
    <w:basedOn w:val="a0"/>
    <w:rsid w:val="00C8070D"/>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b/>
      <w:bCs/>
      <w:sz w:val="24"/>
      <w:szCs w:val="24"/>
      <w:lang w:eastAsia="ru-RU"/>
    </w:rPr>
  </w:style>
  <w:style w:type="paragraph" w:customStyle="1" w:styleId="xl167">
    <w:name w:val="xl167"/>
    <w:basedOn w:val="a0"/>
    <w:rsid w:val="00C8070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b/>
      <w:bCs/>
      <w:sz w:val="24"/>
      <w:szCs w:val="24"/>
      <w:lang w:eastAsia="ru-RU"/>
    </w:rPr>
  </w:style>
  <w:style w:type="paragraph" w:customStyle="1" w:styleId="xl168">
    <w:name w:val="xl168"/>
    <w:basedOn w:val="a0"/>
    <w:rsid w:val="00C8070D"/>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b/>
      <w:bCs/>
      <w:sz w:val="24"/>
      <w:szCs w:val="24"/>
      <w:lang w:eastAsia="ru-RU"/>
    </w:rPr>
  </w:style>
  <w:style w:type="paragraph" w:customStyle="1" w:styleId="xl169">
    <w:name w:val="xl169"/>
    <w:basedOn w:val="a0"/>
    <w:rsid w:val="00C8070D"/>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b/>
      <w:bCs/>
      <w:sz w:val="24"/>
      <w:szCs w:val="24"/>
      <w:lang w:eastAsia="ru-RU"/>
    </w:rPr>
  </w:style>
  <w:style w:type="paragraph" w:customStyle="1" w:styleId="xl170">
    <w:name w:val="xl170"/>
    <w:basedOn w:val="a0"/>
    <w:rsid w:val="00C8070D"/>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b/>
      <w:bCs/>
      <w:sz w:val="24"/>
      <w:szCs w:val="24"/>
      <w:lang w:eastAsia="ru-RU"/>
    </w:rPr>
  </w:style>
  <w:style w:type="paragraph" w:customStyle="1" w:styleId="211">
    <w:name w:val="Основной текст 21"/>
    <w:basedOn w:val="a0"/>
    <w:rsid w:val="00C8070D"/>
    <w:pPr>
      <w:widowControl w:val="0"/>
      <w:suppressAutoHyphens/>
      <w:autoSpaceDE w:val="0"/>
      <w:spacing w:after="0" w:line="240" w:lineRule="auto"/>
      <w:jc w:val="both"/>
    </w:pPr>
    <w:rPr>
      <w:i/>
      <w:szCs w:val="20"/>
      <w:lang w:val="en-US" w:eastAsia="ar-SA"/>
    </w:rPr>
  </w:style>
  <w:style w:type="character" w:customStyle="1" w:styleId="130">
    <w:name w:val="Основной текст (13)_"/>
    <w:link w:val="131"/>
    <w:rsid w:val="00C8070D"/>
    <w:rPr>
      <w:sz w:val="34"/>
      <w:szCs w:val="34"/>
      <w:shd w:val="clear" w:color="auto" w:fill="FFFFFF"/>
    </w:rPr>
  </w:style>
  <w:style w:type="paragraph" w:customStyle="1" w:styleId="131">
    <w:name w:val="Основной текст (13)1"/>
    <w:basedOn w:val="a0"/>
    <w:link w:val="130"/>
    <w:rsid w:val="00C8070D"/>
    <w:pPr>
      <w:shd w:val="clear" w:color="auto" w:fill="FFFFFF"/>
      <w:spacing w:before="420" w:after="180" w:line="360" w:lineRule="exact"/>
      <w:jc w:val="center"/>
    </w:pPr>
    <w:rPr>
      <w:rFonts w:ascii="Calibri" w:eastAsia="Calibri" w:hAnsi="Calibri"/>
      <w:sz w:val="34"/>
      <w:szCs w:val="34"/>
    </w:rPr>
  </w:style>
  <w:style w:type="character" w:customStyle="1" w:styleId="list005f0020paragraph005f005fchar1char1">
    <w:name w:val="list_005f0020paragraph_005f_005fchar1__char1"/>
    <w:rsid w:val="00C8070D"/>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C8070D"/>
    <w:pPr>
      <w:spacing w:after="0" w:line="240" w:lineRule="auto"/>
      <w:ind w:left="720" w:firstLine="700"/>
      <w:jc w:val="both"/>
    </w:pPr>
    <w:rPr>
      <w:sz w:val="24"/>
      <w:szCs w:val="24"/>
      <w:lang w:eastAsia="ru-RU"/>
    </w:rPr>
  </w:style>
  <w:style w:type="character" w:customStyle="1" w:styleId="dash041e005f0431005f044b005f0447005f043d005f044b005f0439char1">
    <w:name w:val="dash041e_005f0431_005f044b_005f0447_005f043d_005f044b_005f0439__char1"/>
    <w:rsid w:val="00C8070D"/>
    <w:rPr>
      <w:rFonts w:ascii="Times New Roman" w:hAnsi="Times New Roman" w:cs="Times New Roman" w:hint="default"/>
      <w:strike w:val="0"/>
      <w:dstrike w:val="0"/>
      <w:sz w:val="24"/>
      <w:szCs w:val="24"/>
      <w:u w:val="none"/>
      <w:effect w:val="none"/>
    </w:rPr>
  </w:style>
  <w:style w:type="character" w:styleId="affd">
    <w:name w:val="page number"/>
    <w:basedOn w:val="a1"/>
    <w:uiPriority w:val="99"/>
    <w:unhideWhenUsed/>
    <w:rsid w:val="00C8070D"/>
  </w:style>
  <w:style w:type="character" w:customStyle="1" w:styleId="dash0421005f0442005f0440005f043e005f0433005f0438005f0439005f005fchar1char1">
    <w:name w:val="dash0421_005f0442_005f0440_005f043e_005f0433_005f0438_005f0439_005f_005fchar1__char1"/>
    <w:rsid w:val="00C8070D"/>
    <w:rPr>
      <w:rFonts w:cs="Times New Roman"/>
      <w:b/>
      <w:bCs/>
    </w:rPr>
  </w:style>
  <w:style w:type="paragraph" w:customStyle="1" w:styleId="book">
    <w:name w:val="book"/>
    <w:basedOn w:val="a0"/>
    <w:uiPriority w:val="99"/>
    <w:rsid w:val="00C8070D"/>
    <w:pPr>
      <w:spacing w:before="100" w:beforeAutospacing="1" w:after="100" w:afterAutospacing="1" w:line="240" w:lineRule="auto"/>
    </w:pPr>
    <w:rPr>
      <w:sz w:val="24"/>
      <w:szCs w:val="24"/>
      <w:lang w:eastAsia="ru-RU"/>
    </w:rPr>
  </w:style>
  <w:style w:type="paragraph" w:customStyle="1" w:styleId="affe">
    <w:name w:val="Содержимое таблицы"/>
    <w:basedOn w:val="a0"/>
    <w:rsid w:val="00C8070D"/>
    <w:pPr>
      <w:widowControl w:val="0"/>
      <w:suppressLineNumbers/>
      <w:suppressAutoHyphens/>
      <w:spacing w:after="0" w:line="240" w:lineRule="auto"/>
    </w:pPr>
    <w:rPr>
      <w:rFonts w:eastAsia="SimSun" w:cs="Mangal"/>
      <w:kern w:val="1"/>
      <w:sz w:val="24"/>
      <w:szCs w:val="24"/>
      <w:lang w:eastAsia="hi-IN" w:bidi="hi-IN"/>
    </w:rPr>
  </w:style>
  <w:style w:type="character" w:customStyle="1" w:styleId="definition">
    <w:name w:val="definition"/>
    <w:rsid w:val="00C8070D"/>
    <w:rPr>
      <w:rFonts w:cs="Times New Roman"/>
    </w:rPr>
  </w:style>
  <w:style w:type="paragraph" w:styleId="afff">
    <w:name w:val="caption"/>
    <w:basedOn w:val="a0"/>
    <w:next w:val="a0"/>
    <w:uiPriority w:val="35"/>
    <w:unhideWhenUsed/>
    <w:qFormat/>
    <w:rsid w:val="00C8070D"/>
    <w:pPr>
      <w:spacing w:line="240" w:lineRule="auto"/>
    </w:pPr>
    <w:rPr>
      <w:rFonts w:ascii="Calibri" w:hAnsi="Calibri"/>
      <w:b/>
      <w:bCs/>
      <w:color w:val="4F81BD"/>
      <w:sz w:val="18"/>
      <w:szCs w:val="18"/>
    </w:rPr>
  </w:style>
  <w:style w:type="paragraph" w:styleId="afff0">
    <w:name w:val="Title"/>
    <w:basedOn w:val="a0"/>
    <w:next w:val="a0"/>
    <w:link w:val="afff1"/>
    <w:uiPriority w:val="1"/>
    <w:qFormat/>
    <w:rsid w:val="00C8070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1">
    <w:name w:val="Заголовок Знак"/>
    <w:link w:val="afff0"/>
    <w:uiPriority w:val="1"/>
    <w:rsid w:val="00C8070D"/>
    <w:rPr>
      <w:rFonts w:ascii="Cambria" w:eastAsia="Times New Roman" w:hAnsi="Cambria"/>
      <w:color w:val="17365D"/>
      <w:spacing w:val="5"/>
      <w:kern w:val="28"/>
      <w:sz w:val="52"/>
      <w:szCs w:val="52"/>
      <w:lang w:eastAsia="en-US"/>
    </w:rPr>
  </w:style>
  <w:style w:type="paragraph" w:styleId="afff2">
    <w:name w:val="Subtitle"/>
    <w:basedOn w:val="a0"/>
    <w:next w:val="a0"/>
    <w:link w:val="afff3"/>
    <w:qFormat/>
    <w:rsid w:val="00C8070D"/>
    <w:pPr>
      <w:numPr>
        <w:ilvl w:val="1"/>
      </w:numPr>
    </w:pPr>
    <w:rPr>
      <w:rFonts w:ascii="Cambria" w:hAnsi="Cambria"/>
      <w:i/>
      <w:iCs/>
      <w:color w:val="4F81BD"/>
      <w:spacing w:val="15"/>
      <w:sz w:val="24"/>
      <w:szCs w:val="24"/>
    </w:rPr>
  </w:style>
  <w:style w:type="character" w:customStyle="1" w:styleId="afff3">
    <w:name w:val="Подзаголовок Знак"/>
    <w:link w:val="afff2"/>
    <w:rsid w:val="00C8070D"/>
    <w:rPr>
      <w:rFonts w:ascii="Cambria" w:eastAsia="Times New Roman" w:hAnsi="Cambria"/>
      <w:i/>
      <w:iCs/>
      <w:color w:val="4F81BD"/>
      <w:spacing w:val="15"/>
      <w:sz w:val="24"/>
      <w:szCs w:val="24"/>
      <w:lang w:eastAsia="en-US"/>
    </w:rPr>
  </w:style>
  <w:style w:type="paragraph" w:styleId="afff4">
    <w:name w:val="Block Text"/>
    <w:basedOn w:val="a0"/>
    <w:link w:val="afff5"/>
    <w:uiPriority w:val="99"/>
    <w:rsid w:val="00C8070D"/>
    <w:pPr>
      <w:spacing w:after="0" w:line="360" w:lineRule="auto"/>
      <w:ind w:left="-851" w:right="-1333" w:firstLine="851"/>
      <w:jc w:val="both"/>
    </w:pPr>
    <w:rPr>
      <w:sz w:val="28"/>
      <w:szCs w:val="20"/>
    </w:rPr>
  </w:style>
  <w:style w:type="character" w:customStyle="1" w:styleId="afff5">
    <w:name w:val="Цитата Знак"/>
    <w:link w:val="afff4"/>
    <w:uiPriority w:val="99"/>
    <w:rsid w:val="00C8070D"/>
    <w:rPr>
      <w:rFonts w:ascii="Times New Roman" w:eastAsia="Times New Roman" w:hAnsi="Times New Roman"/>
      <w:sz w:val="28"/>
    </w:rPr>
  </w:style>
  <w:style w:type="paragraph" w:styleId="afff6">
    <w:name w:val="Intense Quote"/>
    <w:basedOn w:val="a0"/>
    <w:next w:val="a0"/>
    <w:link w:val="afff7"/>
    <w:uiPriority w:val="30"/>
    <w:qFormat/>
    <w:rsid w:val="00C8070D"/>
    <w:pPr>
      <w:pBdr>
        <w:bottom w:val="single" w:sz="4" w:space="4" w:color="4F81BD"/>
      </w:pBdr>
      <w:spacing w:before="200" w:after="280"/>
      <w:ind w:left="936" w:right="936"/>
    </w:pPr>
    <w:rPr>
      <w:rFonts w:ascii="Calibri" w:hAnsi="Calibri"/>
      <w:b/>
      <w:bCs/>
      <w:i/>
      <w:iCs/>
      <w:color w:val="4F81BD"/>
    </w:rPr>
  </w:style>
  <w:style w:type="character" w:customStyle="1" w:styleId="afff7">
    <w:name w:val="Выделенная цитата Знак"/>
    <w:link w:val="afff6"/>
    <w:uiPriority w:val="30"/>
    <w:rsid w:val="00C8070D"/>
    <w:rPr>
      <w:rFonts w:eastAsia="Times New Roman"/>
      <w:b/>
      <w:bCs/>
      <w:i/>
      <w:iCs/>
      <w:color w:val="4F81BD"/>
      <w:sz w:val="22"/>
      <w:szCs w:val="22"/>
      <w:lang w:eastAsia="en-US"/>
    </w:rPr>
  </w:style>
  <w:style w:type="character" w:styleId="afff8">
    <w:name w:val="Subtle Emphasis"/>
    <w:uiPriority w:val="19"/>
    <w:qFormat/>
    <w:rsid w:val="00C8070D"/>
    <w:rPr>
      <w:i/>
      <w:iCs/>
      <w:color w:val="808080"/>
    </w:rPr>
  </w:style>
  <w:style w:type="character" w:styleId="afff9">
    <w:name w:val="Intense Emphasis"/>
    <w:uiPriority w:val="21"/>
    <w:qFormat/>
    <w:rsid w:val="00C8070D"/>
    <w:rPr>
      <w:b/>
      <w:bCs/>
      <w:i/>
      <w:iCs/>
      <w:color w:val="4F81BD"/>
    </w:rPr>
  </w:style>
  <w:style w:type="character" w:styleId="afffa">
    <w:name w:val="Subtle Reference"/>
    <w:uiPriority w:val="31"/>
    <w:qFormat/>
    <w:rsid w:val="00C8070D"/>
    <w:rPr>
      <w:smallCaps/>
      <w:color w:val="C0504D"/>
      <w:u w:val="single"/>
    </w:rPr>
  </w:style>
  <w:style w:type="character" w:styleId="afffb">
    <w:name w:val="Intense Reference"/>
    <w:uiPriority w:val="32"/>
    <w:qFormat/>
    <w:rsid w:val="00C8070D"/>
    <w:rPr>
      <w:b/>
      <w:bCs/>
      <w:smallCaps/>
      <w:color w:val="C0504D"/>
      <w:spacing w:val="5"/>
      <w:u w:val="single"/>
    </w:rPr>
  </w:style>
  <w:style w:type="character" w:styleId="afffc">
    <w:name w:val="Book Title"/>
    <w:uiPriority w:val="33"/>
    <w:qFormat/>
    <w:rsid w:val="00C8070D"/>
    <w:rPr>
      <w:b/>
      <w:bCs/>
      <w:smallCaps/>
      <w:spacing w:val="5"/>
    </w:rPr>
  </w:style>
  <w:style w:type="paragraph" w:styleId="afffd">
    <w:name w:val="TOC Heading"/>
    <w:basedOn w:val="1"/>
    <w:next w:val="a0"/>
    <w:uiPriority w:val="39"/>
    <w:unhideWhenUsed/>
    <w:qFormat/>
    <w:rsid w:val="00C8070D"/>
    <w:pPr>
      <w:keepLines/>
      <w:spacing w:before="480" w:after="0"/>
      <w:outlineLvl w:val="9"/>
    </w:pPr>
    <w:rPr>
      <w:rFonts w:ascii="Cambria" w:hAnsi="Cambria"/>
      <w:color w:val="365F91"/>
      <w:kern w:val="0"/>
      <w:sz w:val="28"/>
      <w:szCs w:val="28"/>
    </w:rPr>
  </w:style>
  <w:style w:type="table" w:customStyle="1" w:styleId="1f6">
    <w:name w:val="Сетка таблицы1"/>
    <w:basedOn w:val="a2"/>
    <w:next w:val="aff4"/>
    <w:uiPriority w:val="59"/>
    <w:rsid w:val="00C80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3">
    <w:name w:val="toc 5"/>
    <w:basedOn w:val="a0"/>
    <w:next w:val="a0"/>
    <w:autoRedefine/>
    <w:uiPriority w:val="39"/>
    <w:unhideWhenUsed/>
    <w:rsid w:val="00C8070D"/>
    <w:pPr>
      <w:spacing w:after="0"/>
      <w:ind w:left="880"/>
    </w:pPr>
    <w:rPr>
      <w:rFonts w:ascii="Calibri" w:eastAsia="Calibri" w:hAnsi="Calibri"/>
      <w:sz w:val="20"/>
      <w:szCs w:val="20"/>
    </w:rPr>
  </w:style>
  <w:style w:type="paragraph" w:styleId="63">
    <w:name w:val="toc 6"/>
    <w:basedOn w:val="a0"/>
    <w:next w:val="a0"/>
    <w:autoRedefine/>
    <w:uiPriority w:val="39"/>
    <w:unhideWhenUsed/>
    <w:rsid w:val="00C8070D"/>
    <w:pPr>
      <w:spacing w:after="0"/>
      <w:ind w:left="1100"/>
    </w:pPr>
    <w:rPr>
      <w:rFonts w:ascii="Calibri" w:eastAsia="Calibri" w:hAnsi="Calibri"/>
      <w:sz w:val="20"/>
      <w:szCs w:val="20"/>
    </w:rPr>
  </w:style>
  <w:style w:type="paragraph" w:styleId="71">
    <w:name w:val="toc 7"/>
    <w:basedOn w:val="a0"/>
    <w:next w:val="a0"/>
    <w:autoRedefine/>
    <w:uiPriority w:val="39"/>
    <w:unhideWhenUsed/>
    <w:rsid w:val="00C8070D"/>
    <w:pPr>
      <w:spacing w:after="0"/>
      <w:ind w:left="1320"/>
    </w:pPr>
    <w:rPr>
      <w:rFonts w:ascii="Calibri" w:eastAsia="Calibri" w:hAnsi="Calibri"/>
      <w:sz w:val="20"/>
      <w:szCs w:val="20"/>
    </w:rPr>
  </w:style>
  <w:style w:type="paragraph" w:styleId="81">
    <w:name w:val="toc 8"/>
    <w:basedOn w:val="a0"/>
    <w:next w:val="a0"/>
    <w:autoRedefine/>
    <w:uiPriority w:val="39"/>
    <w:unhideWhenUsed/>
    <w:rsid w:val="00C8070D"/>
    <w:pPr>
      <w:spacing w:after="0"/>
      <w:ind w:left="1540"/>
    </w:pPr>
    <w:rPr>
      <w:rFonts w:ascii="Calibri" w:eastAsia="Calibri" w:hAnsi="Calibri"/>
      <w:sz w:val="20"/>
      <w:szCs w:val="20"/>
    </w:rPr>
  </w:style>
  <w:style w:type="paragraph" w:styleId="91">
    <w:name w:val="toc 9"/>
    <w:basedOn w:val="a0"/>
    <w:next w:val="a0"/>
    <w:autoRedefine/>
    <w:uiPriority w:val="39"/>
    <w:unhideWhenUsed/>
    <w:rsid w:val="00C8070D"/>
    <w:pPr>
      <w:spacing w:after="0"/>
      <w:ind w:left="1760"/>
    </w:pPr>
    <w:rPr>
      <w:rFonts w:ascii="Calibri" w:eastAsia="Calibri" w:hAnsi="Calibri"/>
      <w:sz w:val="20"/>
      <w:szCs w:val="20"/>
    </w:rPr>
  </w:style>
  <w:style w:type="paragraph" w:styleId="3b">
    <w:name w:val="Body Text Indent 3"/>
    <w:basedOn w:val="a0"/>
    <w:link w:val="3c"/>
    <w:uiPriority w:val="99"/>
    <w:rsid w:val="00C8070D"/>
    <w:pPr>
      <w:spacing w:after="120"/>
      <w:ind w:left="283"/>
    </w:pPr>
    <w:rPr>
      <w:rFonts w:ascii="Calibri" w:hAnsi="Calibri"/>
      <w:sz w:val="16"/>
      <w:szCs w:val="16"/>
    </w:rPr>
  </w:style>
  <w:style w:type="character" w:customStyle="1" w:styleId="3c">
    <w:name w:val="Основной текст с отступом 3 Знак"/>
    <w:link w:val="3b"/>
    <w:uiPriority w:val="99"/>
    <w:rsid w:val="00C8070D"/>
    <w:rPr>
      <w:rFonts w:eastAsia="Times New Roman"/>
      <w:sz w:val="16"/>
      <w:szCs w:val="16"/>
    </w:rPr>
  </w:style>
  <w:style w:type="character" w:customStyle="1" w:styleId="mw-headline">
    <w:name w:val="mw-headline"/>
    <w:basedOn w:val="a1"/>
    <w:rsid w:val="00C8070D"/>
  </w:style>
  <w:style w:type="paragraph" w:customStyle="1" w:styleId="descriptionind">
    <w:name w:val="descriptionind"/>
    <w:basedOn w:val="a0"/>
    <w:rsid w:val="00C8070D"/>
    <w:pPr>
      <w:spacing w:before="100" w:beforeAutospacing="1" w:after="100" w:afterAutospacing="1" w:line="240" w:lineRule="auto"/>
    </w:pPr>
    <w:rPr>
      <w:sz w:val="24"/>
      <w:szCs w:val="24"/>
      <w:lang w:eastAsia="ru-RU"/>
    </w:rPr>
  </w:style>
  <w:style w:type="character" w:customStyle="1" w:styleId="highlighthighlightactive">
    <w:name w:val="highlight highlight_active"/>
    <w:basedOn w:val="a1"/>
    <w:rsid w:val="00C8070D"/>
  </w:style>
  <w:style w:type="character" w:customStyle="1" w:styleId="editsection">
    <w:name w:val="editsection"/>
    <w:basedOn w:val="a1"/>
    <w:rsid w:val="00C8070D"/>
  </w:style>
  <w:style w:type="paragraph" w:customStyle="1" w:styleId="2b">
    <w:name w:val="Абзац списка2"/>
    <w:basedOn w:val="a0"/>
    <w:rsid w:val="00C8070D"/>
    <w:pPr>
      <w:ind w:left="720"/>
    </w:pPr>
    <w:rPr>
      <w:rFonts w:ascii="Calibri" w:hAnsi="Calibri"/>
      <w:lang w:eastAsia="ru-RU"/>
    </w:rPr>
  </w:style>
  <w:style w:type="paragraph" w:customStyle="1" w:styleId="description">
    <w:name w:val="description"/>
    <w:basedOn w:val="a0"/>
    <w:rsid w:val="00C8070D"/>
    <w:pPr>
      <w:spacing w:before="100" w:beforeAutospacing="1" w:after="100" w:afterAutospacing="1" w:line="240" w:lineRule="auto"/>
    </w:pPr>
    <w:rPr>
      <w:sz w:val="24"/>
      <w:szCs w:val="24"/>
      <w:lang w:eastAsia="ru-RU"/>
    </w:rPr>
  </w:style>
  <w:style w:type="character" w:customStyle="1" w:styleId="post-authorvcard">
    <w:name w:val="post-author vcard"/>
    <w:basedOn w:val="a1"/>
    <w:rsid w:val="00C8070D"/>
  </w:style>
  <w:style w:type="character" w:customStyle="1" w:styleId="fn">
    <w:name w:val="fn"/>
    <w:basedOn w:val="a1"/>
    <w:rsid w:val="00C8070D"/>
  </w:style>
  <w:style w:type="character" w:customStyle="1" w:styleId="post-timestamp2">
    <w:name w:val="post-timestamp2"/>
    <w:rsid w:val="00C8070D"/>
    <w:rPr>
      <w:color w:val="999966"/>
    </w:rPr>
  </w:style>
  <w:style w:type="character" w:customStyle="1" w:styleId="post-comment-link">
    <w:name w:val="post-comment-link"/>
    <w:basedOn w:val="a1"/>
    <w:rsid w:val="00C8070D"/>
  </w:style>
  <w:style w:type="character" w:customStyle="1" w:styleId="item-controlblog-adminpid-1744177254">
    <w:name w:val="item-control blog-admin pid-1744177254"/>
    <w:basedOn w:val="a1"/>
    <w:rsid w:val="00C8070D"/>
  </w:style>
  <w:style w:type="character" w:customStyle="1" w:styleId="zippytoggle-open">
    <w:name w:val="zippy toggle-open"/>
    <w:basedOn w:val="a1"/>
    <w:rsid w:val="00C8070D"/>
  </w:style>
  <w:style w:type="character" w:customStyle="1" w:styleId="post-count">
    <w:name w:val="post-count"/>
    <w:basedOn w:val="a1"/>
    <w:rsid w:val="00C8070D"/>
  </w:style>
  <w:style w:type="character" w:customStyle="1" w:styleId="zippy">
    <w:name w:val="zippy"/>
    <w:basedOn w:val="a1"/>
    <w:rsid w:val="00C8070D"/>
  </w:style>
  <w:style w:type="character" w:customStyle="1" w:styleId="item-controlblog-admin">
    <w:name w:val="item-control blog-admin"/>
    <w:basedOn w:val="a1"/>
    <w:rsid w:val="00C8070D"/>
  </w:style>
  <w:style w:type="paragraph" w:customStyle="1" w:styleId="1f7">
    <w:name w:val="Стиль1"/>
    <w:basedOn w:val="a0"/>
    <w:link w:val="1f8"/>
    <w:qFormat/>
    <w:rsid w:val="00C8070D"/>
    <w:pPr>
      <w:spacing w:after="0" w:line="360" w:lineRule="auto"/>
      <w:ind w:firstLine="680"/>
      <w:jc w:val="both"/>
    </w:pPr>
    <w:rPr>
      <w:sz w:val="28"/>
      <w:szCs w:val="20"/>
    </w:rPr>
  </w:style>
  <w:style w:type="character" w:styleId="afffe">
    <w:name w:val="annotation reference"/>
    <w:uiPriority w:val="99"/>
    <w:rsid w:val="00C8070D"/>
    <w:rPr>
      <w:sz w:val="16"/>
      <w:szCs w:val="16"/>
    </w:rPr>
  </w:style>
  <w:style w:type="paragraph" w:styleId="affff">
    <w:name w:val="annotation text"/>
    <w:basedOn w:val="a0"/>
    <w:link w:val="affff0"/>
    <w:uiPriority w:val="99"/>
    <w:semiHidden/>
    <w:rsid w:val="00C8070D"/>
    <w:pPr>
      <w:spacing w:after="0" w:line="240" w:lineRule="auto"/>
    </w:pPr>
    <w:rPr>
      <w:sz w:val="20"/>
      <w:szCs w:val="20"/>
    </w:rPr>
  </w:style>
  <w:style w:type="character" w:customStyle="1" w:styleId="affff0">
    <w:name w:val="Текст примечания Знак"/>
    <w:link w:val="affff"/>
    <w:uiPriority w:val="99"/>
    <w:semiHidden/>
    <w:rsid w:val="00C8070D"/>
    <w:rPr>
      <w:rFonts w:ascii="Times New Roman" w:eastAsia="Times New Roman" w:hAnsi="Times New Roman"/>
    </w:rPr>
  </w:style>
  <w:style w:type="character" w:customStyle="1" w:styleId="val">
    <w:name w:val="val"/>
    <w:basedOn w:val="a1"/>
    <w:rsid w:val="00C8070D"/>
  </w:style>
  <w:style w:type="character" w:customStyle="1" w:styleId="addressbooksuggestitemhint">
    <w:name w:val="addressbook__suggest__item__hint"/>
    <w:basedOn w:val="a1"/>
    <w:rsid w:val="00C8070D"/>
  </w:style>
  <w:style w:type="character" w:customStyle="1" w:styleId="style1">
    <w:name w:val="style1"/>
    <w:basedOn w:val="a1"/>
    <w:rsid w:val="00C8070D"/>
  </w:style>
  <w:style w:type="paragraph" w:customStyle="1" w:styleId="1f9">
    <w:name w:val="МОН1"/>
    <w:basedOn w:val="a0"/>
    <w:rsid w:val="00C8070D"/>
    <w:pPr>
      <w:spacing w:after="0" w:line="360" w:lineRule="auto"/>
      <w:ind w:firstLine="709"/>
      <w:jc w:val="both"/>
    </w:pPr>
    <w:rPr>
      <w:sz w:val="28"/>
      <w:szCs w:val="24"/>
      <w:lang w:eastAsia="ru-RU"/>
    </w:rPr>
  </w:style>
  <w:style w:type="character" w:customStyle="1" w:styleId="b-linki">
    <w:name w:val="b-link__i"/>
    <w:basedOn w:val="a1"/>
    <w:rsid w:val="00C8070D"/>
  </w:style>
  <w:style w:type="character" w:customStyle="1" w:styleId="apple-style-span">
    <w:name w:val="apple-style-span"/>
    <w:basedOn w:val="a1"/>
    <w:rsid w:val="00C8070D"/>
  </w:style>
  <w:style w:type="paragraph" w:styleId="2c">
    <w:name w:val="Body Text 2"/>
    <w:basedOn w:val="a0"/>
    <w:link w:val="2d"/>
    <w:uiPriority w:val="99"/>
    <w:unhideWhenUsed/>
    <w:rsid w:val="00C8070D"/>
    <w:pPr>
      <w:spacing w:after="120" w:line="480" w:lineRule="auto"/>
    </w:pPr>
    <w:rPr>
      <w:rFonts w:ascii="Calibri" w:eastAsia="Calibri" w:hAnsi="Calibri"/>
    </w:rPr>
  </w:style>
  <w:style w:type="character" w:customStyle="1" w:styleId="2d">
    <w:name w:val="Основной текст 2 Знак"/>
    <w:link w:val="2c"/>
    <w:uiPriority w:val="99"/>
    <w:rsid w:val="00C8070D"/>
    <w:rPr>
      <w:sz w:val="22"/>
      <w:szCs w:val="22"/>
      <w:lang w:eastAsia="en-US"/>
    </w:rPr>
  </w:style>
  <w:style w:type="paragraph" w:customStyle="1" w:styleId="affff1">
    <w:name w:val="А_сноска"/>
    <w:basedOn w:val="ad"/>
    <w:link w:val="affff2"/>
    <w:qFormat/>
    <w:rsid w:val="00C8070D"/>
    <w:rPr>
      <w:rFonts w:ascii="Times New Roman" w:eastAsia="Times New Roman" w:hAnsi="Times New Roman"/>
    </w:rPr>
  </w:style>
  <w:style w:type="character" w:customStyle="1" w:styleId="affff2">
    <w:name w:val="А_сноска Знак"/>
    <w:link w:val="affff1"/>
    <w:locked/>
    <w:rsid w:val="00C8070D"/>
    <w:rPr>
      <w:rFonts w:ascii="Times New Roman" w:eastAsia="Times New Roman" w:hAnsi="Times New Roman"/>
      <w:sz w:val="24"/>
      <w:szCs w:val="24"/>
    </w:rPr>
  </w:style>
  <w:style w:type="paragraph" w:customStyle="1" w:styleId="affff3">
    <w:name w:val="Новый"/>
    <w:basedOn w:val="a0"/>
    <w:rsid w:val="00C8070D"/>
    <w:pPr>
      <w:spacing w:after="0" w:line="360" w:lineRule="auto"/>
      <w:ind w:firstLine="454"/>
      <w:jc w:val="both"/>
    </w:pPr>
    <w:rPr>
      <w:rFonts w:eastAsia="Calibri"/>
      <w:sz w:val="28"/>
      <w:szCs w:val="24"/>
    </w:rPr>
  </w:style>
  <w:style w:type="paragraph" w:customStyle="1" w:styleId="2e">
    <w:name w:val="?????2"/>
    <w:basedOn w:val="a0"/>
    <w:rsid w:val="00C8070D"/>
    <w:pPr>
      <w:tabs>
        <w:tab w:val="left" w:pos="567"/>
      </w:tabs>
      <w:overflowPunct w:val="0"/>
      <w:autoSpaceDE w:val="0"/>
      <w:autoSpaceDN w:val="0"/>
      <w:adjustRightInd w:val="0"/>
      <w:spacing w:after="0" w:line="240" w:lineRule="auto"/>
      <w:ind w:left="113" w:right="284"/>
      <w:jc w:val="both"/>
    </w:pPr>
    <w:rPr>
      <w:sz w:val="24"/>
      <w:szCs w:val="24"/>
    </w:rPr>
  </w:style>
  <w:style w:type="paragraph" w:customStyle="1" w:styleId="3d">
    <w:name w:val="Основной текст3"/>
    <w:basedOn w:val="a0"/>
    <w:rsid w:val="00C8070D"/>
    <w:pPr>
      <w:widowControl w:val="0"/>
      <w:shd w:val="clear" w:color="auto" w:fill="FFFFFF"/>
      <w:spacing w:after="0" w:line="480" w:lineRule="exact"/>
      <w:jc w:val="both"/>
    </w:pPr>
    <w:rPr>
      <w:sz w:val="27"/>
      <w:szCs w:val="27"/>
    </w:rPr>
  </w:style>
  <w:style w:type="character" w:customStyle="1" w:styleId="affff4">
    <w:name w:val="Основной текст + Полужирный"/>
    <w:rsid w:val="00C8070D"/>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western">
    <w:name w:val="western"/>
    <w:basedOn w:val="a0"/>
    <w:rsid w:val="00C8070D"/>
    <w:pPr>
      <w:spacing w:before="100" w:beforeAutospacing="1" w:after="115" w:line="240" w:lineRule="auto"/>
      <w:ind w:firstLine="706"/>
      <w:jc w:val="both"/>
    </w:pPr>
    <w:rPr>
      <w:color w:val="000000"/>
      <w:sz w:val="24"/>
      <w:szCs w:val="24"/>
      <w:lang w:eastAsia="ru-RU"/>
    </w:rPr>
  </w:style>
  <w:style w:type="paragraph" w:customStyle="1" w:styleId="2f">
    <w:name w:val="Основной текст2"/>
    <w:basedOn w:val="a0"/>
    <w:rsid w:val="00C8070D"/>
    <w:pPr>
      <w:widowControl w:val="0"/>
      <w:shd w:val="clear" w:color="auto" w:fill="FFFFFF"/>
      <w:spacing w:after="0" w:line="480" w:lineRule="exact"/>
      <w:jc w:val="both"/>
    </w:pPr>
    <w:rPr>
      <w:sz w:val="26"/>
      <w:szCs w:val="26"/>
    </w:rPr>
  </w:style>
  <w:style w:type="paragraph" w:customStyle="1" w:styleId="160">
    <w:name w:val="Стиль Основной текст + 16 пт"/>
    <w:next w:val="ae"/>
    <w:autoRedefine/>
    <w:uiPriority w:val="99"/>
    <w:rsid w:val="00C8070D"/>
    <w:pPr>
      <w:spacing w:line="360" w:lineRule="auto"/>
      <w:ind w:firstLine="709"/>
      <w:jc w:val="both"/>
    </w:pPr>
    <w:rPr>
      <w:rFonts w:ascii="Times New Roman" w:eastAsia="Times New Roman" w:hAnsi="Times New Roman"/>
      <w:sz w:val="28"/>
      <w:szCs w:val="28"/>
    </w:rPr>
  </w:style>
  <w:style w:type="paragraph" w:customStyle="1" w:styleId="212">
    <w:name w:val="Заголовок №21"/>
    <w:basedOn w:val="a0"/>
    <w:rsid w:val="00C8070D"/>
    <w:pPr>
      <w:shd w:val="clear" w:color="auto" w:fill="FFFFFF"/>
      <w:spacing w:before="60" w:after="60" w:line="240" w:lineRule="atLeast"/>
      <w:jc w:val="center"/>
      <w:outlineLvl w:val="1"/>
    </w:pPr>
    <w:rPr>
      <w:rFonts w:ascii="Calibri" w:eastAsia="Calibri" w:hAnsi="Calibri"/>
      <w:b/>
      <w:sz w:val="20"/>
      <w:szCs w:val="20"/>
    </w:rPr>
  </w:style>
  <w:style w:type="character" w:customStyle="1" w:styleId="149">
    <w:name w:val="Основной текст (14)9"/>
    <w:uiPriority w:val="99"/>
    <w:rsid w:val="00C8070D"/>
    <w:rPr>
      <w:rFonts w:ascii="Times New Roman" w:hAnsi="Times New Roman"/>
      <w:spacing w:val="0"/>
      <w:sz w:val="22"/>
    </w:rPr>
  </w:style>
  <w:style w:type="character" w:customStyle="1" w:styleId="148">
    <w:name w:val="Основной текст (14)8"/>
    <w:uiPriority w:val="99"/>
    <w:rsid w:val="00C8070D"/>
    <w:rPr>
      <w:rFonts w:ascii="Times New Roman" w:hAnsi="Times New Roman"/>
      <w:spacing w:val="0"/>
      <w:sz w:val="22"/>
    </w:rPr>
  </w:style>
  <w:style w:type="character" w:customStyle="1" w:styleId="Osnova1">
    <w:name w:val="Osnova1"/>
    <w:rsid w:val="00C8070D"/>
  </w:style>
  <w:style w:type="character" w:customStyle="1" w:styleId="Zag21">
    <w:name w:val="Zag_21"/>
    <w:rsid w:val="00C8070D"/>
  </w:style>
  <w:style w:type="character" w:customStyle="1" w:styleId="Zag31">
    <w:name w:val="Zag_31"/>
    <w:rsid w:val="00C8070D"/>
  </w:style>
  <w:style w:type="paragraph" w:customStyle="1" w:styleId="affff5">
    <w:name w:val="Ξαϋχνϋι"/>
    <w:basedOn w:val="a0"/>
    <w:rsid w:val="00C8070D"/>
    <w:pPr>
      <w:widowControl w:val="0"/>
      <w:autoSpaceDE w:val="0"/>
      <w:autoSpaceDN w:val="0"/>
      <w:adjustRightInd w:val="0"/>
      <w:spacing w:after="0" w:line="240" w:lineRule="auto"/>
    </w:pPr>
    <w:rPr>
      <w:color w:val="000000"/>
      <w:sz w:val="24"/>
      <w:szCs w:val="24"/>
      <w:lang w:val="en-US" w:eastAsia="ru-RU"/>
    </w:rPr>
  </w:style>
  <w:style w:type="paragraph" w:customStyle="1" w:styleId="affff6">
    <w:name w:val="Νξβϋι"/>
    <w:basedOn w:val="a0"/>
    <w:rsid w:val="00C8070D"/>
    <w:pPr>
      <w:widowControl w:val="0"/>
      <w:autoSpaceDE w:val="0"/>
      <w:autoSpaceDN w:val="0"/>
      <w:adjustRightInd w:val="0"/>
      <w:spacing w:after="0" w:line="240" w:lineRule="auto"/>
    </w:pPr>
    <w:rPr>
      <w:color w:val="000000"/>
      <w:sz w:val="24"/>
      <w:szCs w:val="24"/>
      <w:lang w:val="en-US" w:eastAsia="ru-RU"/>
    </w:rPr>
  </w:style>
  <w:style w:type="paragraph" w:customStyle="1" w:styleId="zag4">
    <w:name w:val="zag_4"/>
    <w:basedOn w:val="a0"/>
    <w:rsid w:val="00C8070D"/>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0"/>
    <w:rsid w:val="00C8070D"/>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0"/>
    <w:rsid w:val="00C8070D"/>
    <w:pPr>
      <w:widowControl w:val="0"/>
      <w:autoSpaceDE w:val="0"/>
      <w:autoSpaceDN w:val="0"/>
      <w:adjustRightInd w:val="0"/>
      <w:spacing w:after="0" w:line="240" w:lineRule="auto"/>
      <w:ind w:left="566" w:right="793"/>
      <w:jc w:val="both"/>
    </w:pPr>
    <w:rPr>
      <w:color w:val="000000"/>
      <w:sz w:val="24"/>
      <w:szCs w:val="24"/>
      <w:lang w:val="en-US" w:eastAsia="ru-RU"/>
    </w:rPr>
  </w:style>
  <w:style w:type="paragraph" w:customStyle="1" w:styleId="1fa">
    <w:name w:val="Знак Знак1 Знак Знак Знак"/>
    <w:basedOn w:val="a0"/>
    <w:uiPriority w:val="99"/>
    <w:rsid w:val="00C8070D"/>
    <w:pPr>
      <w:spacing w:after="160" w:line="240" w:lineRule="exact"/>
    </w:pPr>
    <w:rPr>
      <w:rFonts w:ascii="Verdana" w:hAnsi="Verdana"/>
      <w:sz w:val="20"/>
      <w:szCs w:val="20"/>
      <w:lang w:val="en-US"/>
    </w:rPr>
  </w:style>
  <w:style w:type="paragraph" w:customStyle="1" w:styleId="affff7">
    <w:name w:val="Знак Знак Знак Знак Знак"/>
    <w:basedOn w:val="a0"/>
    <w:uiPriority w:val="99"/>
    <w:rsid w:val="00C8070D"/>
    <w:pPr>
      <w:spacing w:after="160" w:line="240" w:lineRule="exact"/>
    </w:pPr>
    <w:rPr>
      <w:rFonts w:ascii="Verdana" w:hAnsi="Verdana"/>
      <w:sz w:val="20"/>
      <w:szCs w:val="20"/>
      <w:lang w:val="en-US"/>
    </w:rPr>
  </w:style>
  <w:style w:type="character" w:customStyle="1" w:styleId="1fb">
    <w:name w:val="Подзаголовок Знак1"/>
    <w:uiPriority w:val="11"/>
    <w:rsid w:val="00C8070D"/>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C8070D"/>
    <w:rPr>
      <w:rFonts w:ascii="Calibri Light" w:eastAsia="Times New Roman" w:hAnsi="Calibri Light" w:cs="Times New Roman"/>
      <w:sz w:val="24"/>
      <w:szCs w:val="24"/>
    </w:rPr>
  </w:style>
  <w:style w:type="character" w:customStyle="1" w:styleId="142">
    <w:name w:val="Подзаголовок Знак14"/>
    <w:uiPriority w:val="11"/>
    <w:rsid w:val="00C8070D"/>
    <w:rPr>
      <w:rFonts w:ascii="Calibri Light" w:eastAsia="Times New Roman" w:hAnsi="Calibri Light" w:cs="Times New Roman"/>
      <w:sz w:val="24"/>
      <w:szCs w:val="24"/>
    </w:rPr>
  </w:style>
  <w:style w:type="character" w:customStyle="1" w:styleId="132">
    <w:name w:val="Подзаголовок Знак13"/>
    <w:uiPriority w:val="11"/>
    <w:rsid w:val="00C8070D"/>
    <w:rPr>
      <w:rFonts w:ascii="Calibri Light" w:eastAsia="Times New Roman" w:hAnsi="Calibri Light" w:cs="Times New Roman"/>
      <w:sz w:val="24"/>
      <w:szCs w:val="24"/>
    </w:rPr>
  </w:style>
  <w:style w:type="character" w:customStyle="1" w:styleId="124">
    <w:name w:val="Подзаголовок Знак12"/>
    <w:uiPriority w:val="11"/>
    <w:rsid w:val="00C8070D"/>
    <w:rPr>
      <w:rFonts w:ascii="Calibri Light" w:eastAsia="Times New Roman" w:hAnsi="Calibri Light" w:cs="Times New Roman"/>
      <w:sz w:val="24"/>
      <w:szCs w:val="24"/>
    </w:rPr>
  </w:style>
  <w:style w:type="character" w:customStyle="1" w:styleId="110">
    <w:name w:val="Подзаголовок Знак11"/>
    <w:rsid w:val="00C8070D"/>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C8070D"/>
    <w:pPr>
      <w:autoSpaceDE w:val="0"/>
      <w:autoSpaceDN w:val="0"/>
      <w:spacing w:after="160" w:line="240" w:lineRule="exact"/>
    </w:pPr>
    <w:rPr>
      <w:rFonts w:ascii="Arial" w:hAnsi="Arial" w:cs="Arial"/>
      <w:sz w:val="20"/>
      <w:szCs w:val="20"/>
      <w:lang w:val="en-US"/>
    </w:rPr>
  </w:style>
  <w:style w:type="paragraph" w:customStyle="1" w:styleId="affff8">
    <w:name w:val="Знак Знак"/>
    <w:basedOn w:val="a0"/>
    <w:uiPriority w:val="99"/>
    <w:rsid w:val="00C8070D"/>
    <w:pPr>
      <w:spacing w:after="160" w:line="240" w:lineRule="exact"/>
    </w:pPr>
    <w:rPr>
      <w:rFonts w:ascii="Verdana" w:hAnsi="Verdana"/>
      <w:sz w:val="20"/>
      <w:szCs w:val="20"/>
      <w:lang w:val="en-US"/>
    </w:rPr>
  </w:style>
  <w:style w:type="character" w:customStyle="1" w:styleId="spelle">
    <w:name w:val="spelle"/>
    <w:rsid w:val="00C8070D"/>
  </w:style>
  <w:style w:type="character" w:customStyle="1" w:styleId="grame">
    <w:name w:val="grame"/>
    <w:rsid w:val="00C8070D"/>
  </w:style>
  <w:style w:type="paragraph" w:customStyle="1" w:styleId="affff9">
    <w:name w:val="a"/>
    <w:basedOn w:val="a0"/>
    <w:rsid w:val="00C8070D"/>
    <w:pPr>
      <w:spacing w:before="100" w:beforeAutospacing="1" w:after="100" w:afterAutospacing="1" w:line="240" w:lineRule="auto"/>
    </w:pPr>
    <w:rPr>
      <w:sz w:val="24"/>
      <w:szCs w:val="24"/>
      <w:lang w:eastAsia="ru-RU"/>
    </w:rPr>
  </w:style>
  <w:style w:type="paragraph" w:customStyle="1" w:styleId="Iauiue">
    <w:name w:val="Iau.iue"/>
    <w:basedOn w:val="a0"/>
    <w:next w:val="a0"/>
    <w:rsid w:val="00C8070D"/>
    <w:pPr>
      <w:autoSpaceDE w:val="0"/>
      <w:autoSpaceDN w:val="0"/>
      <w:adjustRightInd w:val="0"/>
      <w:spacing w:after="0" w:line="240" w:lineRule="auto"/>
    </w:pPr>
    <w:rPr>
      <w:sz w:val="24"/>
      <w:szCs w:val="24"/>
      <w:lang w:eastAsia="ru-RU"/>
    </w:rPr>
  </w:style>
  <w:style w:type="paragraph" w:customStyle="1" w:styleId="affffa">
    <w:name w:val="Знак Знак Знак"/>
    <w:basedOn w:val="a0"/>
    <w:uiPriority w:val="99"/>
    <w:rsid w:val="00C8070D"/>
    <w:pPr>
      <w:spacing w:after="160" w:line="240" w:lineRule="exact"/>
    </w:pPr>
    <w:rPr>
      <w:rFonts w:ascii="Verdana" w:hAnsi="Verdana"/>
      <w:sz w:val="20"/>
      <w:szCs w:val="20"/>
      <w:lang w:val="en-US"/>
    </w:rPr>
  </w:style>
  <w:style w:type="character" w:customStyle="1" w:styleId="normalchar1">
    <w:name w:val="normal__char1"/>
    <w:rsid w:val="00C8070D"/>
    <w:rPr>
      <w:rFonts w:ascii="Calibri" w:hAnsi="Calibri"/>
      <w:sz w:val="22"/>
    </w:rPr>
  </w:style>
  <w:style w:type="paragraph" w:customStyle="1" w:styleId="ListParagraph1">
    <w:name w:val="List Paragraph1"/>
    <w:basedOn w:val="a0"/>
    <w:uiPriority w:val="99"/>
    <w:rsid w:val="00C8070D"/>
    <w:pPr>
      <w:spacing w:after="0" w:line="240" w:lineRule="auto"/>
      <w:ind w:left="720"/>
      <w:contextualSpacing/>
    </w:pPr>
    <w:rPr>
      <w:sz w:val="24"/>
      <w:szCs w:val="24"/>
      <w:lang w:eastAsia="ru-RU"/>
    </w:rPr>
  </w:style>
  <w:style w:type="paragraph" w:customStyle="1" w:styleId="1fc">
    <w:name w:val="Номер 1"/>
    <w:basedOn w:val="1"/>
    <w:qFormat/>
    <w:rsid w:val="00C8070D"/>
    <w:pPr>
      <w:suppressAutoHyphens/>
      <w:autoSpaceDE w:val="0"/>
      <w:autoSpaceDN w:val="0"/>
      <w:adjustRightInd w:val="0"/>
      <w:spacing w:before="360" w:after="240" w:line="360" w:lineRule="auto"/>
      <w:jc w:val="center"/>
    </w:pPr>
    <w:rPr>
      <w:rFonts w:ascii="Times New Roman" w:hAnsi="Times New Roman"/>
      <w:kern w:val="0"/>
      <w:sz w:val="28"/>
      <w:szCs w:val="20"/>
      <w:lang w:eastAsia="ru-RU"/>
    </w:rPr>
  </w:style>
  <w:style w:type="paragraph" w:customStyle="1" w:styleId="Iauiue0">
    <w:name w:val="Iau?iue"/>
    <w:rsid w:val="00C8070D"/>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f0">
    <w:name w:val="Номер 2"/>
    <w:basedOn w:val="3"/>
    <w:qFormat/>
    <w:rsid w:val="00C8070D"/>
    <w:pPr>
      <w:widowControl/>
      <w:suppressAutoHyphens w:val="0"/>
      <w:autoSpaceDE/>
      <w:spacing w:before="120" w:after="120" w:line="360" w:lineRule="auto"/>
      <w:jc w:val="center"/>
    </w:pPr>
    <w:rPr>
      <w:rFonts w:ascii="Times New Roman" w:hAnsi="Times New Roman"/>
      <w:bCs w:val="0"/>
      <w:sz w:val="28"/>
      <w:szCs w:val="28"/>
      <w:lang w:val="ru-RU" w:eastAsia="ru-RU"/>
    </w:rPr>
  </w:style>
  <w:style w:type="paragraph" w:customStyle="1" w:styleId="BodyTextIndent21">
    <w:name w:val="Body Text Indent 21"/>
    <w:basedOn w:val="a0"/>
    <w:uiPriority w:val="99"/>
    <w:rsid w:val="00C8070D"/>
    <w:pPr>
      <w:spacing w:after="0" w:line="240" w:lineRule="auto"/>
      <w:ind w:firstLine="709"/>
      <w:jc w:val="both"/>
    </w:pPr>
    <w:rPr>
      <w:szCs w:val="20"/>
      <w:lang w:eastAsia="ru-RU"/>
    </w:rPr>
  </w:style>
  <w:style w:type="character" w:customStyle="1" w:styleId="FontStyle37">
    <w:name w:val="Font Style37"/>
    <w:rsid w:val="00C8070D"/>
    <w:rPr>
      <w:rFonts w:ascii="Times New Roman" w:hAnsi="Times New Roman"/>
      <w:sz w:val="20"/>
    </w:rPr>
  </w:style>
  <w:style w:type="paragraph" w:customStyle="1" w:styleId="Style3">
    <w:name w:val="Style3"/>
    <w:basedOn w:val="a0"/>
    <w:rsid w:val="00C8070D"/>
    <w:pPr>
      <w:widowControl w:val="0"/>
      <w:autoSpaceDE w:val="0"/>
      <w:autoSpaceDN w:val="0"/>
      <w:adjustRightInd w:val="0"/>
      <w:spacing w:after="0" w:line="293" w:lineRule="exact"/>
      <w:ind w:firstLine="504"/>
      <w:jc w:val="both"/>
    </w:pPr>
    <w:rPr>
      <w:sz w:val="24"/>
      <w:szCs w:val="24"/>
      <w:lang w:eastAsia="ru-RU"/>
    </w:rPr>
  </w:style>
  <w:style w:type="paragraph" w:customStyle="1" w:styleId="Style10">
    <w:name w:val="Style1"/>
    <w:basedOn w:val="a0"/>
    <w:rsid w:val="00C8070D"/>
    <w:pPr>
      <w:widowControl w:val="0"/>
      <w:autoSpaceDE w:val="0"/>
      <w:autoSpaceDN w:val="0"/>
      <w:adjustRightInd w:val="0"/>
      <w:spacing w:after="0" w:line="298" w:lineRule="exact"/>
      <w:ind w:firstLine="514"/>
      <w:jc w:val="both"/>
    </w:pPr>
    <w:rPr>
      <w:sz w:val="24"/>
      <w:szCs w:val="24"/>
      <w:lang w:eastAsia="ru-RU"/>
    </w:rPr>
  </w:style>
  <w:style w:type="paragraph" w:customStyle="1" w:styleId="BodyText211">
    <w:name w:val="Body Text 211"/>
    <w:basedOn w:val="a0"/>
    <w:uiPriority w:val="99"/>
    <w:rsid w:val="00C8070D"/>
    <w:pPr>
      <w:spacing w:after="0" w:line="240" w:lineRule="auto"/>
      <w:ind w:firstLine="709"/>
      <w:jc w:val="both"/>
    </w:pPr>
    <w:rPr>
      <w:sz w:val="24"/>
      <w:szCs w:val="24"/>
      <w:lang w:eastAsia="ru-RU"/>
    </w:rPr>
  </w:style>
  <w:style w:type="paragraph" w:customStyle="1" w:styleId="affffb">
    <w:name w:val="Стиль"/>
    <w:rsid w:val="00C8070D"/>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C8070D"/>
    <w:pPr>
      <w:widowControl w:val="0"/>
      <w:autoSpaceDE w:val="0"/>
      <w:autoSpaceDN w:val="0"/>
      <w:spacing w:after="0" w:line="360" w:lineRule="auto"/>
      <w:jc w:val="both"/>
    </w:pPr>
    <w:rPr>
      <w:rFonts w:eastAsia="SimSun"/>
      <w:sz w:val="24"/>
      <w:szCs w:val="24"/>
      <w:lang w:eastAsia="zh-CN"/>
    </w:rPr>
  </w:style>
  <w:style w:type="paragraph" w:customStyle="1" w:styleId="affffc">
    <w:name w:val="Знак"/>
    <w:basedOn w:val="a0"/>
    <w:uiPriority w:val="99"/>
    <w:rsid w:val="00C8070D"/>
    <w:pPr>
      <w:spacing w:before="100" w:beforeAutospacing="1" w:after="100" w:afterAutospacing="1" w:line="240" w:lineRule="auto"/>
    </w:pPr>
    <w:rPr>
      <w:color w:val="000000"/>
      <w:sz w:val="24"/>
      <w:szCs w:val="24"/>
      <w:u w:color="000000"/>
      <w:lang w:val="en-US"/>
    </w:rPr>
  </w:style>
  <w:style w:type="paragraph" w:customStyle="1" w:styleId="affffd">
    <w:name w:val="Знак Знак Знак Знак Знак Знак Знак Знак Знак Знак Знак Знак Знак Знак Знак Знак"/>
    <w:basedOn w:val="a0"/>
    <w:rsid w:val="00C8070D"/>
    <w:pPr>
      <w:spacing w:after="160" w:line="240" w:lineRule="exact"/>
    </w:pPr>
    <w:rPr>
      <w:rFonts w:ascii="Verdana" w:hAnsi="Verdana"/>
      <w:sz w:val="20"/>
      <w:szCs w:val="20"/>
      <w:lang w:val="en-US"/>
    </w:rPr>
  </w:style>
  <w:style w:type="character" w:customStyle="1" w:styleId="affffe">
    <w:name w:val="Схема документа Знак"/>
    <w:link w:val="afffff"/>
    <w:uiPriority w:val="99"/>
    <w:semiHidden/>
    <w:rsid w:val="00C8070D"/>
    <w:rPr>
      <w:rFonts w:ascii="Tahoma" w:eastAsia="Times New Roman" w:hAnsi="Tahoma"/>
      <w:sz w:val="16"/>
      <w:lang w:val="en-US"/>
    </w:rPr>
  </w:style>
  <w:style w:type="paragraph" w:styleId="afffff">
    <w:name w:val="Document Map"/>
    <w:basedOn w:val="a0"/>
    <w:link w:val="affffe"/>
    <w:uiPriority w:val="99"/>
    <w:semiHidden/>
    <w:rsid w:val="00C8070D"/>
    <w:pPr>
      <w:spacing w:after="0" w:line="240" w:lineRule="auto"/>
      <w:ind w:firstLine="709"/>
      <w:jc w:val="both"/>
    </w:pPr>
    <w:rPr>
      <w:rFonts w:ascii="Tahoma" w:hAnsi="Tahoma"/>
      <w:sz w:val="16"/>
      <w:szCs w:val="20"/>
      <w:lang w:val="en-US"/>
    </w:rPr>
  </w:style>
  <w:style w:type="character" w:customStyle="1" w:styleId="1fd">
    <w:name w:val="Схема документа Знак1"/>
    <w:uiPriority w:val="99"/>
    <w:semiHidden/>
    <w:rsid w:val="00C8070D"/>
    <w:rPr>
      <w:rFonts w:ascii="Tahoma" w:eastAsia="Times New Roman" w:hAnsi="Tahoma" w:cs="Tahoma"/>
      <w:sz w:val="16"/>
      <w:szCs w:val="16"/>
      <w:lang w:eastAsia="en-US"/>
    </w:rPr>
  </w:style>
  <w:style w:type="paragraph" w:customStyle="1" w:styleId="MediumGrid21">
    <w:name w:val="Medium Grid 21"/>
    <w:basedOn w:val="a0"/>
    <w:uiPriority w:val="99"/>
    <w:rsid w:val="00C8070D"/>
    <w:pPr>
      <w:spacing w:after="0" w:line="240" w:lineRule="auto"/>
      <w:ind w:firstLine="709"/>
      <w:jc w:val="both"/>
    </w:pPr>
    <w:rPr>
      <w:sz w:val="24"/>
      <w:szCs w:val="32"/>
    </w:rPr>
  </w:style>
  <w:style w:type="character" w:customStyle="1" w:styleId="SubtleEmphasis1">
    <w:name w:val="Subtle Emphasis1"/>
    <w:uiPriority w:val="99"/>
    <w:rsid w:val="00C8070D"/>
    <w:rPr>
      <w:i/>
      <w:color w:val="5A5A5A"/>
    </w:rPr>
  </w:style>
  <w:style w:type="character" w:customStyle="1" w:styleId="IntenseEmphasis1">
    <w:name w:val="Intense Emphasis1"/>
    <w:uiPriority w:val="99"/>
    <w:rsid w:val="00C8070D"/>
    <w:rPr>
      <w:b/>
      <w:i/>
      <w:sz w:val="24"/>
      <w:u w:val="single"/>
    </w:rPr>
  </w:style>
  <w:style w:type="character" w:customStyle="1" w:styleId="SubtleReference1">
    <w:name w:val="Subtle Reference1"/>
    <w:uiPriority w:val="99"/>
    <w:rsid w:val="00C8070D"/>
    <w:rPr>
      <w:sz w:val="24"/>
      <w:u w:val="single"/>
    </w:rPr>
  </w:style>
  <w:style w:type="character" w:customStyle="1" w:styleId="IntenseReference1">
    <w:name w:val="Intense Reference1"/>
    <w:uiPriority w:val="99"/>
    <w:rsid w:val="00C8070D"/>
    <w:rPr>
      <w:b/>
      <w:sz w:val="24"/>
      <w:u w:val="single"/>
    </w:rPr>
  </w:style>
  <w:style w:type="character" w:customStyle="1" w:styleId="BookTitle1">
    <w:name w:val="Book Title1"/>
    <w:uiPriority w:val="99"/>
    <w:rsid w:val="00C8070D"/>
    <w:rPr>
      <w:rFonts w:ascii="Arial" w:hAnsi="Arial"/>
      <w:b/>
      <w:i/>
      <w:sz w:val="24"/>
    </w:rPr>
  </w:style>
  <w:style w:type="paragraph" w:customStyle="1" w:styleId="TOCHeading1">
    <w:name w:val="TOC Heading1"/>
    <w:basedOn w:val="1"/>
    <w:next w:val="a0"/>
    <w:uiPriority w:val="99"/>
    <w:rsid w:val="00C8070D"/>
    <w:pPr>
      <w:spacing w:line="240" w:lineRule="auto"/>
      <w:jc w:val="center"/>
      <w:outlineLvl w:val="9"/>
    </w:pPr>
    <w:rPr>
      <w:bCs w:val="0"/>
      <w:sz w:val="20"/>
      <w:szCs w:val="20"/>
    </w:rPr>
  </w:style>
  <w:style w:type="paragraph" w:customStyle="1" w:styleId="CompanyName">
    <w:name w:val="Company Name"/>
    <w:basedOn w:val="MediumGrid21"/>
    <w:rsid w:val="00C8070D"/>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C8070D"/>
    <w:pPr>
      <w:ind w:left="634" w:firstLine="0"/>
      <w:jc w:val="left"/>
    </w:pPr>
    <w:rPr>
      <w:rFonts w:ascii="Cambria" w:hAnsi="Cambria" w:cs="Cambria"/>
      <w:sz w:val="18"/>
      <w:szCs w:val="22"/>
      <w:lang w:eastAsia="zh-TW"/>
    </w:rPr>
  </w:style>
  <w:style w:type="paragraph" w:customStyle="1" w:styleId="DocumentDate">
    <w:name w:val="Document Date"/>
    <w:basedOn w:val="MediumGrid21"/>
    <w:rsid w:val="00C8070D"/>
    <w:pPr>
      <w:ind w:left="634" w:firstLine="0"/>
      <w:jc w:val="left"/>
    </w:pPr>
    <w:rPr>
      <w:rFonts w:ascii="Cambria" w:hAnsi="Cambria" w:cs="Cambria"/>
      <w:caps/>
      <w:color w:val="7F7F7F"/>
      <w:sz w:val="16"/>
      <w:szCs w:val="22"/>
      <w:lang w:eastAsia="zh-TW"/>
    </w:rPr>
  </w:style>
  <w:style w:type="paragraph" w:customStyle="1" w:styleId="afffff0">
    <w:name w:val="Аннотации"/>
    <w:basedOn w:val="a0"/>
    <w:rsid w:val="00C8070D"/>
    <w:pPr>
      <w:spacing w:after="0" w:line="240" w:lineRule="auto"/>
      <w:ind w:firstLine="284"/>
      <w:jc w:val="both"/>
    </w:pPr>
    <w:rPr>
      <w:szCs w:val="20"/>
      <w:lang w:eastAsia="ru-RU"/>
    </w:rPr>
  </w:style>
  <w:style w:type="character" w:customStyle="1" w:styleId="afffff1">
    <w:name w:val="Методика подзаголовок"/>
    <w:rsid w:val="00C8070D"/>
    <w:rPr>
      <w:rFonts w:ascii="Times New Roman" w:hAnsi="Times New Roman"/>
      <w:b/>
      <w:spacing w:val="30"/>
    </w:rPr>
  </w:style>
  <w:style w:type="paragraph" w:customStyle="1" w:styleId="afffff2">
    <w:name w:val="текст сноски"/>
    <w:basedOn w:val="a0"/>
    <w:rsid w:val="00C8070D"/>
    <w:pPr>
      <w:widowControl w:val="0"/>
      <w:spacing w:after="0" w:line="240" w:lineRule="auto"/>
    </w:pPr>
    <w:rPr>
      <w:rFonts w:ascii="Gelvetsky 12pt" w:hAnsi="Gelvetsky 12pt" w:cs="Gelvetsky 12pt"/>
      <w:sz w:val="24"/>
      <w:szCs w:val="24"/>
      <w:lang w:val="en-US" w:eastAsia="ru-RU"/>
    </w:rPr>
  </w:style>
  <w:style w:type="character" w:customStyle="1" w:styleId="180">
    <w:name w:val="Знак Знак18"/>
    <w:uiPriority w:val="99"/>
    <w:rsid w:val="00C8070D"/>
    <w:rPr>
      <w:rFonts w:ascii="Arial" w:hAnsi="Arial"/>
      <w:b/>
      <w:kern w:val="32"/>
      <w:sz w:val="32"/>
    </w:rPr>
  </w:style>
  <w:style w:type="character" w:customStyle="1" w:styleId="170">
    <w:name w:val="Знак Знак17"/>
    <w:uiPriority w:val="99"/>
    <w:rsid w:val="00C8070D"/>
    <w:rPr>
      <w:rFonts w:ascii="Arial" w:hAnsi="Arial"/>
      <w:b/>
      <w:sz w:val="28"/>
    </w:rPr>
  </w:style>
  <w:style w:type="character" w:customStyle="1" w:styleId="161">
    <w:name w:val="Знак Знак16"/>
    <w:uiPriority w:val="99"/>
    <w:rsid w:val="00C8070D"/>
    <w:rPr>
      <w:rFonts w:ascii="Arial" w:hAnsi="Arial"/>
      <w:b/>
      <w:sz w:val="26"/>
    </w:rPr>
  </w:style>
  <w:style w:type="paragraph" w:styleId="HTML">
    <w:name w:val="HTML Preformatted"/>
    <w:basedOn w:val="a0"/>
    <w:link w:val="HTML0"/>
    <w:uiPriority w:val="99"/>
    <w:rsid w:val="00C8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C8070D"/>
    <w:rPr>
      <w:rFonts w:ascii="Courier New" w:eastAsia="Times New Roman" w:hAnsi="Courier New"/>
    </w:rPr>
  </w:style>
  <w:style w:type="paragraph" w:customStyle="1" w:styleId="msonormalcxspmiddle">
    <w:name w:val="msonormalcxspmiddle"/>
    <w:basedOn w:val="a0"/>
    <w:rsid w:val="00C8070D"/>
    <w:pPr>
      <w:widowControl w:val="0"/>
      <w:suppressAutoHyphens/>
      <w:spacing w:before="280" w:after="280" w:line="240" w:lineRule="auto"/>
    </w:pPr>
    <w:rPr>
      <w:rFonts w:eastAsia="Arial Unicode MS" w:cs="Tahoma"/>
      <w:color w:val="000000"/>
      <w:sz w:val="24"/>
      <w:szCs w:val="24"/>
      <w:lang w:val="en-US" w:eastAsia="ar-SA"/>
    </w:rPr>
  </w:style>
  <w:style w:type="paragraph" w:customStyle="1" w:styleId="1fe">
    <w:name w:val="Знак1"/>
    <w:basedOn w:val="a0"/>
    <w:rsid w:val="00C8070D"/>
    <w:pPr>
      <w:spacing w:before="100" w:beforeAutospacing="1" w:after="100" w:afterAutospacing="1" w:line="240" w:lineRule="auto"/>
    </w:pPr>
    <w:rPr>
      <w:color w:val="000000"/>
      <w:sz w:val="24"/>
      <w:szCs w:val="24"/>
      <w:u w:color="000000"/>
      <w:lang w:val="en-US"/>
    </w:rPr>
  </w:style>
  <w:style w:type="paragraph" w:customStyle="1" w:styleId="msonormalcxspmiddlecxspmiddle">
    <w:name w:val="msonormalcxspmiddlecxspmiddle"/>
    <w:basedOn w:val="a0"/>
    <w:rsid w:val="00C8070D"/>
    <w:pPr>
      <w:widowControl w:val="0"/>
      <w:suppressAutoHyphens/>
      <w:spacing w:before="280" w:after="280" w:line="240" w:lineRule="auto"/>
    </w:pPr>
    <w:rPr>
      <w:rFonts w:eastAsia="Arial Unicode MS" w:cs="Tahoma"/>
      <w:color w:val="000000"/>
      <w:sz w:val="24"/>
      <w:szCs w:val="24"/>
      <w:lang w:val="en-US" w:eastAsia="ar-SA"/>
    </w:rPr>
  </w:style>
  <w:style w:type="paragraph" w:customStyle="1" w:styleId="acknowledgment">
    <w:name w:val="acknowledgment"/>
    <w:basedOn w:val="a0"/>
    <w:next w:val="a0"/>
    <w:rsid w:val="00C8070D"/>
    <w:pPr>
      <w:widowControl w:val="0"/>
      <w:spacing w:before="480" w:after="0" w:line="240" w:lineRule="auto"/>
    </w:pPr>
    <w:rPr>
      <w:rFonts w:ascii="Arial" w:hAnsi="Arial"/>
      <w:vanish/>
      <w:sz w:val="18"/>
      <w:szCs w:val="20"/>
      <w:lang w:val="en-GB"/>
    </w:rPr>
  </w:style>
  <w:style w:type="character" w:customStyle="1" w:styleId="1ff">
    <w:name w:val="Знак Знак1"/>
    <w:locked/>
    <w:rsid w:val="00C8070D"/>
    <w:rPr>
      <w:rFonts w:ascii="Arial" w:hAnsi="Arial"/>
      <w:b/>
      <w:sz w:val="26"/>
      <w:lang w:val="ru-RU" w:eastAsia="ru-RU"/>
    </w:rPr>
  </w:style>
  <w:style w:type="paragraph" w:customStyle="1" w:styleId="NR">
    <w:name w:val="NR"/>
    <w:basedOn w:val="a0"/>
    <w:rsid w:val="00C8070D"/>
    <w:pPr>
      <w:spacing w:after="0" w:line="240" w:lineRule="auto"/>
    </w:pPr>
    <w:rPr>
      <w:sz w:val="24"/>
      <w:szCs w:val="20"/>
    </w:rPr>
  </w:style>
  <w:style w:type="paragraph" w:customStyle="1" w:styleId="2f1">
    <w:name w:val="Знак Знак2 Знак"/>
    <w:basedOn w:val="a0"/>
    <w:uiPriority w:val="99"/>
    <w:rsid w:val="00C8070D"/>
    <w:pPr>
      <w:spacing w:after="160" w:line="240" w:lineRule="exact"/>
    </w:pPr>
    <w:rPr>
      <w:rFonts w:ascii="Verdana" w:hAnsi="Verdana"/>
      <w:sz w:val="20"/>
      <w:szCs w:val="20"/>
      <w:lang w:val="en-US"/>
    </w:rPr>
  </w:style>
  <w:style w:type="paragraph" w:styleId="2f2">
    <w:name w:val="List Bullet 2"/>
    <w:basedOn w:val="a0"/>
    <w:autoRedefine/>
    <w:uiPriority w:val="99"/>
    <w:rsid w:val="00C8070D"/>
    <w:pPr>
      <w:spacing w:before="60" w:after="60" w:line="240" w:lineRule="auto"/>
      <w:ind w:firstLine="720"/>
      <w:jc w:val="both"/>
    </w:pPr>
    <w:rPr>
      <w:sz w:val="24"/>
      <w:szCs w:val="24"/>
      <w:lang w:eastAsia="ru-RU"/>
    </w:rPr>
  </w:style>
  <w:style w:type="character" w:customStyle="1" w:styleId="Heading3Char">
    <w:name w:val="Heading 3 Char"/>
    <w:locked/>
    <w:rsid w:val="00C8070D"/>
    <w:rPr>
      <w:rFonts w:ascii="Arial" w:hAnsi="Arial"/>
      <w:b/>
      <w:sz w:val="26"/>
      <w:lang w:eastAsia="ru-RU"/>
    </w:rPr>
  </w:style>
  <w:style w:type="character" w:customStyle="1" w:styleId="list0020paragraphchar1">
    <w:name w:val="list_0020paragraph__char1"/>
    <w:rsid w:val="00C8070D"/>
    <w:rPr>
      <w:rFonts w:ascii="Times New Roman" w:hAnsi="Times New Roman"/>
      <w:sz w:val="24"/>
    </w:rPr>
  </w:style>
  <w:style w:type="character" w:customStyle="1" w:styleId="dash0417043d0430043a00200441043d043e0441043a0438char">
    <w:name w:val="dash0417_043d_0430_043a_0020_0441_043d_043e_0441_043a_0438__char"/>
    <w:rsid w:val="00C8070D"/>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8070D"/>
    <w:rPr>
      <w:rFonts w:ascii="Times New Roman" w:hAnsi="Times New Roman"/>
      <w:sz w:val="24"/>
      <w:u w:val="none"/>
      <w:effect w:val="none"/>
    </w:rPr>
  </w:style>
  <w:style w:type="character" w:customStyle="1" w:styleId="normal005f005f005f005fchar1005f005fchar1char1">
    <w:name w:val="normal_005f005f_005f005fchar1_005f_005fchar1__char1"/>
    <w:rsid w:val="00C8070D"/>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C8070D"/>
    <w:pPr>
      <w:spacing w:after="0" w:line="240" w:lineRule="auto"/>
    </w:pPr>
    <w:rPr>
      <w:sz w:val="24"/>
      <w:szCs w:val="24"/>
      <w:lang w:eastAsia="ru-RU"/>
    </w:rPr>
  </w:style>
  <w:style w:type="paragraph" w:customStyle="1" w:styleId="afffff3">
    <w:name w:val="#Текст_мой"/>
    <w:rsid w:val="00C8070D"/>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4">
    <w:name w:val="Знак Знак Знак Знак Знак Знак Знак Знак Знак"/>
    <w:basedOn w:val="a0"/>
    <w:uiPriority w:val="99"/>
    <w:rsid w:val="00C8070D"/>
    <w:pPr>
      <w:spacing w:before="100" w:beforeAutospacing="1" w:after="100" w:afterAutospacing="1" w:line="240" w:lineRule="auto"/>
    </w:pPr>
    <w:rPr>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8070D"/>
    <w:rPr>
      <w:rFonts w:ascii="Times New Roman" w:hAnsi="Times New Roman"/>
      <w:sz w:val="24"/>
      <w:u w:val="none"/>
      <w:effect w:val="none"/>
    </w:rPr>
  </w:style>
  <w:style w:type="paragraph" w:customStyle="1" w:styleId="-12">
    <w:name w:val="Цветной список - Акцент 12"/>
    <w:basedOn w:val="a0"/>
    <w:qFormat/>
    <w:rsid w:val="00C8070D"/>
    <w:pPr>
      <w:spacing w:line="240" w:lineRule="auto"/>
      <w:ind w:left="720"/>
      <w:contextualSpacing/>
    </w:pPr>
    <w:rPr>
      <w:rFonts w:ascii="Cambria" w:hAnsi="Cambria"/>
      <w:sz w:val="24"/>
      <w:szCs w:val="24"/>
    </w:rPr>
  </w:style>
  <w:style w:type="paragraph" w:customStyle="1" w:styleId="default0">
    <w:name w:val="default"/>
    <w:basedOn w:val="a0"/>
    <w:rsid w:val="00C8070D"/>
    <w:pPr>
      <w:spacing w:after="0" w:line="240" w:lineRule="auto"/>
    </w:pPr>
    <w:rPr>
      <w:sz w:val="24"/>
      <w:szCs w:val="24"/>
      <w:lang w:eastAsia="ru-RU"/>
    </w:rPr>
  </w:style>
  <w:style w:type="character" w:customStyle="1" w:styleId="default005f005fchar1char1">
    <w:name w:val="default_005f_005fchar1__char1"/>
    <w:rsid w:val="00C8070D"/>
    <w:rPr>
      <w:rFonts w:ascii="Times New Roman" w:hAnsi="Times New Roman"/>
      <w:sz w:val="24"/>
      <w:u w:val="none"/>
      <w:effect w:val="none"/>
    </w:rPr>
  </w:style>
  <w:style w:type="paragraph" w:customStyle="1" w:styleId="afffff5">
    <w:name w:val="А_осн"/>
    <w:basedOn w:val="Abstract0"/>
    <w:link w:val="afffff6"/>
    <w:rsid w:val="00C8070D"/>
    <w:rPr>
      <w:rFonts w:ascii="Times New Roman" w:hAnsi="Times New Roman"/>
      <w:szCs w:val="20"/>
    </w:rPr>
  </w:style>
  <w:style w:type="character" w:customStyle="1" w:styleId="afffff6">
    <w:name w:val="А_осн Знак"/>
    <w:link w:val="afffff5"/>
    <w:locked/>
    <w:rsid w:val="00C8070D"/>
    <w:rPr>
      <w:rFonts w:ascii="Times New Roman" w:eastAsia="@Arial Unicode MS" w:hAnsi="Times New Roman"/>
      <w:sz w:val="28"/>
    </w:rPr>
  </w:style>
  <w:style w:type="character" w:customStyle="1" w:styleId="FontStyle69">
    <w:name w:val="Font Style69"/>
    <w:uiPriority w:val="99"/>
    <w:rsid w:val="00C8070D"/>
    <w:rPr>
      <w:rFonts w:ascii="Calibri" w:hAnsi="Calibri"/>
      <w:sz w:val="20"/>
    </w:rPr>
  </w:style>
  <w:style w:type="paragraph" w:customStyle="1" w:styleId="text">
    <w:name w:val="text"/>
    <w:basedOn w:val="a0"/>
    <w:uiPriority w:val="99"/>
    <w:rsid w:val="00C8070D"/>
    <w:pPr>
      <w:widowControl w:val="0"/>
      <w:autoSpaceDE w:val="0"/>
      <w:autoSpaceDN w:val="0"/>
      <w:adjustRightInd w:val="0"/>
      <w:spacing w:after="0" w:line="240" w:lineRule="atLeast"/>
      <w:ind w:firstLine="283"/>
      <w:jc w:val="both"/>
      <w:textAlignment w:val="center"/>
    </w:pPr>
    <w:rPr>
      <w:rFonts w:ascii="SchoolBookC" w:hAnsi="SchoolBookC" w:cs="SchoolBookC"/>
      <w:color w:val="000000"/>
      <w:lang w:eastAsia="ru-RU"/>
    </w:rPr>
  </w:style>
  <w:style w:type="paragraph" w:customStyle="1" w:styleId="c13">
    <w:name w:val="c13"/>
    <w:basedOn w:val="a0"/>
    <w:uiPriority w:val="99"/>
    <w:rsid w:val="00C8070D"/>
    <w:pPr>
      <w:spacing w:before="100" w:beforeAutospacing="1" w:after="100" w:afterAutospacing="1" w:line="240" w:lineRule="auto"/>
    </w:pPr>
    <w:rPr>
      <w:sz w:val="24"/>
      <w:szCs w:val="24"/>
      <w:lang w:eastAsia="ru-RU"/>
    </w:rPr>
  </w:style>
  <w:style w:type="character" w:customStyle="1" w:styleId="c1">
    <w:name w:val="c1"/>
    <w:uiPriority w:val="99"/>
    <w:rsid w:val="00C8070D"/>
  </w:style>
  <w:style w:type="character" w:customStyle="1" w:styleId="HeaderChar">
    <w:name w:val="Header Char"/>
    <w:locked/>
    <w:rsid w:val="00C8070D"/>
    <w:rPr>
      <w:rFonts w:ascii="Calibri" w:hAnsi="Calibri" w:cs="Times New Roman"/>
    </w:rPr>
  </w:style>
  <w:style w:type="character" w:customStyle="1" w:styleId="FooterChar">
    <w:name w:val="Footer Char"/>
    <w:locked/>
    <w:rsid w:val="00C8070D"/>
    <w:rPr>
      <w:rFonts w:ascii="Calibri" w:hAnsi="Calibri" w:cs="Times New Roman"/>
    </w:rPr>
  </w:style>
  <w:style w:type="character" w:customStyle="1" w:styleId="111">
    <w:name w:val="Заголовок 1 Знак1"/>
    <w:rsid w:val="00C8070D"/>
    <w:rPr>
      <w:rFonts w:ascii="Arial" w:hAnsi="Arial"/>
      <w:b/>
      <w:kern w:val="32"/>
      <w:sz w:val="32"/>
      <w:lang w:val="de-DE" w:eastAsia="ru-RU"/>
    </w:rPr>
  </w:style>
  <w:style w:type="character" w:customStyle="1" w:styleId="213">
    <w:name w:val="Заголовок 2 Знак1"/>
    <w:rsid w:val="00C8070D"/>
    <w:rPr>
      <w:rFonts w:ascii="Cambria" w:hAnsi="Cambria"/>
      <w:b/>
      <w:color w:val="4F81BD"/>
      <w:sz w:val="26"/>
      <w:lang w:val="ru-RU" w:eastAsia="ru-RU"/>
    </w:rPr>
  </w:style>
  <w:style w:type="character" w:customStyle="1" w:styleId="312">
    <w:name w:val="Заголовок 3 Знак1"/>
    <w:rsid w:val="00C8070D"/>
    <w:rPr>
      <w:rFonts w:ascii="Arial" w:hAnsi="Arial"/>
      <w:b/>
      <w:sz w:val="26"/>
      <w:lang w:val="ru-RU" w:eastAsia="ru-RU"/>
    </w:rPr>
  </w:style>
  <w:style w:type="character" w:customStyle="1" w:styleId="1ff0">
    <w:name w:val="Нижний колонтитул Знак1"/>
    <w:locked/>
    <w:rsid w:val="00C8070D"/>
    <w:rPr>
      <w:rFonts w:eastAsia="Times New Roman"/>
      <w:sz w:val="24"/>
      <w:lang w:val="en-US" w:eastAsia="ru-RU"/>
    </w:rPr>
  </w:style>
  <w:style w:type="character" w:customStyle="1" w:styleId="1ff1">
    <w:name w:val="Основной текст с отступом Знак1"/>
    <w:rsid w:val="00C8070D"/>
    <w:rPr>
      <w:sz w:val="24"/>
      <w:lang w:val="ru-RU" w:eastAsia="ru-RU"/>
    </w:rPr>
  </w:style>
  <w:style w:type="paragraph" w:customStyle="1" w:styleId="113">
    <w:name w:val="Знак Знак1 Знак Знак Знак1"/>
    <w:basedOn w:val="a0"/>
    <w:rsid w:val="00C8070D"/>
    <w:pPr>
      <w:spacing w:after="160" w:line="240" w:lineRule="exact"/>
    </w:pPr>
    <w:rPr>
      <w:rFonts w:ascii="Verdana" w:hAnsi="Verdana"/>
      <w:sz w:val="20"/>
      <w:szCs w:val="20"/>
      <w:lang w:val="en-US"/>
    </w:rPr>
  </w:style>
  <w:style w:type="paragraph" w:customStyle="1" w:styleId="1ff2">
    <w:name w:val="Знак Знак Знак Знак Знак1"/>
    <w:basedOn w:val="a0"/>
    <w:rsid w:val="00C8070D"/>
    <w:pPr>
      <w:spacing w:after="160" w:line="240" w:lineRule="exact"/>
    </w:pPr>
    <w:rPr>
      <w:rFonts w:ascii="Verdana"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C8070D"/>
    <w:pPr>
      <w:autoSpaceDE w:val="0"/>
      <w:autoSpaceDN w:val="0"/>
      <w:spacing w:after="160" w:line="240" w:lineRule="exact"/>
    </w:pPr>
    <w:rPr>
      <w:rFonts w:ascii="Arial" w:hAnsi="Arial" w:cs="Arial"/>
      <w:sz w:val="20"/>
      <w:szCs w:val="20"/>
      <w:lang w:val="en-US"/>
    </w:rPr>
  </w:style>
  <w:style w:type="paragraph" w:customStyle="1" w:styleId="3e">
    <w:name w:val="Знак Знак3"/>
    <w:basedOn w:val="a0"/>
    <w:rsid w:val="00C8070D"/>
    <w:pPr>
      <w:spacing w:after="160" w:line="240" w:lineRule="exact"/>
    </w:pPr>
    <w:rPr>
      <w:rFonts w:ascii="Verdana" w:hAnsi="Verdana"/>
      <w:sz w:val="20"/>
      <w:szCs w:val="20"/>
      <w:lang w:val="en-US"/>
    </w:rPr>
  </w:style>
  <w:style w:type="paragraph" w:customStyle="1" w:styleId="1ff3">
    <w:name w:val="Знак Знак Знак1"/>
    <w:basedOn w:val="a0"/>
    <w:rsid w:val="00C8070D"/>
    <w:pPr>
      <w:spacing w:after="160" w:line="240" w:lineRule="exact"/>
    </w:pPr>
    <w:rPr>
      <w:rFonts w:ascii="Verdana" w:hAnsi="Verdana"/>
      <w:sz w:val="20"/>
      <w:szCs w:val="20"/>
      <w:lang w:val="en-US"/>
    </w:rPr>
  </w:style>
  <w:style w:type="paragraph" w:customStyle="1" w:styleId="1ff4">
    <w:name w:val="Знак Знак Знак Знак1"/>
    <w:basedOn w:val="a0"/>
    <w:rsid w:val="00C8070D"/>
    <w:pPr>
      <w:spacing w:before="100" w:beforeAutospacing="1" w:after="100" w:afterAutospacing="1" w:line="240" w:lineRule="auto"/>
    </w:pPr>
    <w:rPr>
      <w:color w:val="000000"/>
      <w:sz w:val="24"/>
      <w:szCs w:val="24"/>
      <w:u w:color="000000"/>
      <w:lang w:val="en-US"/>
    </w:rPr>
  </w:style>
  <w:style w:type="paragraph" w:customStyle="1" w:styleId="2f3">
    <w:name w:val="Знак2"/>
    <w:basedOn w:val="a0"/>
    <w:rsid w:val="00C8070D"/>
    <w:pPr>
      <w:spacing w:before="100" w:beforeAutospacing="1" w:after="100" w:afterAutospacing="1" w:line="240" w:lineRule="auto"/>
    </w:pPr>
    <w:rPr>
      <w:color w:val="000000"/>
      <w:sz w:val="24"/>
      <w:szCs w:val="24"/>
      <w:u w:color="000000"/>
      <w:lang w:val="en-US"/>
    </w:rPr>
  </w:style>
  <w:style w:type="character" w:customStyle="1" w:styleId="181">
    <w:name w:val="Знак Знак181"/>
    <w:rsid w:val="00C8070D"/>
    <w:rPr>
      <w:rFonts w:ascii="Arial" w:hAnsi="Arial"/>
      <w:b/>
      <w:kern w:val="32"/>
      <w:sz w:val="32"/>
    </w:rPr>
  </w:style>
  <w:style w:type="character" w:customStyle="1" w:styleId="171">
    <w:name w:val="Знак Знак171"/>
    <w:rsid w:val="00C8070D"/>
    <w:rPr>
      <w:rFonts w:ascii="Arial" w:hAnsi="Arial"/>
      <w:b/>
      <w:sz w:val="28"/>
    </w:rPr>
  </w:style>
  <w:style w:type="character" w:customStyle="1" w:styleId="1610">
    <w:name w:val="Знак Знак161"/>
    <w:rsid w:val="00C8070D"/>
    <w:rPr>
      <w:rFonts w:ascii="Arial" w:hAnsi="Arial"/>
      <w:b/>
      <w:sz w:val="26"/>
    </w:rPr>
  </w:style>
  <w:style w:type="character" w:customStyle="1" w:styleId="1ff5">
    <w:name w:val="Название Знак1"/>
    <w:rsid w:val="00C8070D"/>
    <w:rPr>
      <w:b/>
      <w:sz w:val="24"/>
      <w:lang w:val="ru-RU" w:eastAsia="ru-RU"/>
    </w:rPr>
  </w:style>
  <w:style w:type="paragraph" w:customStyle="1" w:styleId="214">
    <w:name w:val="Знак Знак2 Знак1"/>
    <w:basedOn w:val="a0"/>
    <w:rsid w:val="00C8070D"/>
    <w:pPr>
      <w:spacing w:after="160" w:line="240" w:lineRule="exact"/>
    </w:pPr>
    <w:rPr>
      <w:rFonts w:ascii="Verdana" w:hAnsi="Verdana"/>
      <w:sz w:val="20"/>
      <w:szCs w:val="20"/>
      <w:lang w:val="en-US"/>
    </w:rPr>
  </w:style>
  <w:style w:type="paragraph" w:customStyle="1" w:styleId="1ff6">
    <w:name w:val="Знак Знак Знак Знак Знак Знак Знак Знак Знак1"/>
    <w:basedOn w:val="a0"/>
    <w:rsid w:val="00C8070D"/>
    <w:pPr>
      <w:spacing w:before="100" w:beforeAutospacing="1" w:after="100" w:afterAutospacing="1" w:line="240" w:lineRule="auto"/>
    </w:pPr>
    <w:rPr>
      <w:color w:val="000000"/>
      <w:sz w:val="24"/>
      <w:szCs w:val="24"/>
      <w:u w:color="000000"/>
      <w:lang w:val="en-US"/>
    </w:rPr>
  </w:style>
  <w:style w:type="character" w:customStyle="1" w:styleId="apple-tab-span">
    <w:name w:val="apple-tab-span"/>
    <w:rsid w:val="00C8070D"/>
  </w:style>
  <w:style w:type="character" w:customStyle="1" w:styleId="dash0410043104370430044600200441043f04380441043a0430char1">
    <w:name w:val="dash0410_0431_0437_0430_0446_0020_0441_043f_0438_0441_043a_0430__char1"/>
    <w:rsid w:val="00C8070D"/>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C8070D"/>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C8070D"/>
    <w:pPr>
      <w:spacing w:after="0" w:line="240" w:lineRule="auto"/>
      <w:ind w:left="720" w:firstLine="700"/>
      <w:jc w:val="both"/>
    </w:pPr>
    <w:rPr>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C8070D"/>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C8070D"/>
    <w:pPr>
      <w:spacing w:after="120" w:line="480" w:lineRule="atLeast"/>
    </w:pPr>
    <w:rPr>
      <w:sz w:val="24"/>
      <w:szCs w:val="24"/>
      <w:lang w:eastAsia="ru-RU"/>
    </w:rPr>
  </w:style>
  <w:style w:type="character" w:customStyle="1" w:styleId="c0">
    <w:name w:val="c0"/>
    <w:rsid w:val="00C8070D"/>
  </w:style>
  <w:style w:type="paragraph" w:customStyle="1" w:styleId="afffff7">
    <w:name w:val="Основной"/>
    <w:basedOn w:val="a0"/>
    <w:link w:val="afffff8"/>
    <w:rsid w:val="00C8070D"/>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paragraph" w:customStyle="1" w:styleId="afffff9">
    <w:name w:val="Название таблицы"/>
    <w:basedOn w:val="afffff7"/>
    <w:rsid w:val="00C8070D"/>
    <w:pPr>
      <w:spacing w:before="113"/>
      <w:ind w:firstLine="0"/>
      <w:jc w:val="center"/>
    </w:pPr>
    <w:rPr>
      <w:b/>
      <w:bCs/>
    </w:rPr>
  </w:style>
  <w:style w:type="character" w:customStyle="1" w:styleId="1ff7">
    <w:name w:val="Сноска1"/>
    <w:rsid w:val="00C8070D"/>
    <w:rPr>
      <w:rFonts w:ascii="Times New Roman" w:hAnsi="Times New Roman"/>
      <w:vertAlign w:val="superscript"/>
    </w:rPr>
  </w:style>
  <w:style w:type="paragraph" w:customStyle="1" w:styleId="afffffa">
    <w:name w:val="Буллит"/>
    <w:basedOn w:val="afffff7"/>
    <w:rsid w:val="00C8070D"/>
    <w:pPr>
      <w:ind w:firstLine="244"/>
    </w:pPr>
  </w:style>
  <w:style w:type="character" w:customStyle="1" w:styleId="2f4">
    <w:name w:val="Подпись к таблице2"/>
    <w:rsid w:val="00C8070D"/>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C8070D"/>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C8070D"/>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C8070D"/>
    <w:pPr>
      <w:spacing w:after="120" w:line="240" w:lineRule="auto"/>
      <w:ind w:left="280"/>
    </w:pPr>
    <w:rPr>
      <w:rFonts w:eastAsia="Calibri"/>
      <w:sz w:val="24"/>
      <w:szCs w:val="24"/>
      <w:lang w:eastAsia="ru-RU"/>
    </w:rPr>
  </w:style>
  <w:style w:type="paragraph" w:styleId="afffffb">
    <w:name w:val="annotation subject"/>
    <w:basedOn w:val="affff"/>
    <w:next w:val="affff"/>
    <w:link w:val="afffffc"/>
    <w:semiHidden/>
    <w:rsid w:val="00C8070D"/>
    <w:pPr>
      <w:widowControl w:val="0"/>
      <w:spacing w:after="200" w:line="276" w:lineRule="auto"/>
    </w:pPr>
    <w:rPr>
      <w:b/>
      <w:bCs/>
      <w:lang w:val="en-US"/>
    </w:rPr>
  </w:style>
  <w:style w:type="character" w:customStyle="1" w:styleId="afffffc">
    <w:name w:val="Тема примечания Знак"/>
    <w:link w:val="afffffb"/>
    <w:semiHidden/>
    <w:rsid w:val="00C8070D"/>
    <w:rPr>
      <w:rFonts w:ascii="Times New Roman" w:eastAsia="Times New Roman" w:hAnsi="Times New Roman"/>
      <w:b/>
      <w:bCs/>
      <w:lang w:val="en-US" w:eastAsia="en-US"/>
    </w:rPr>
  </w:style>
  <w:style w:type="paragraph" w:styleId="afffffd">
    <w:name w:val="Revision"/>
    <w:hidden/>
    <w:uiPriority w:val="99"/>
    <w:semiHidden/>
    <w:rsid w:val="00C8070D"/>
    <w:rPr>
      <w:rFonts w:eastAsia="Times New Roman"/>
      <w:sz w:val="22"/>
      <w:szCs w:val="22"/>
      <w:lang w:val="en-US" w:eastAsia="en-US"/>
    </w:rPr>
  </w:style>
  <w:style w:type="numbering" w:customStyle="1" w:styleId="2f5">
    <w:name w:val="Нет списка2"/>
    <w:next w:val="a3"/>
    <w:uiPriority w:val="99"/>
    <w:semiHidden/>
    <w:unhideWhenUsed/>
    <w:rsid w:val="00C8070D"/>
  </w:style>
  <w:style w:type="character" w:customStyle="1" w:styleId="1ff8">
    <w:name w:val="Текст примечания Знак1"/>
    <w:uiPriority w:val="99"/>
    <w:semiHidden/>
    <w:rsid w:val="00C8070D"/>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C8070D"/>
    <w:pPr>
      <w:spacing w:after="0" w:line="240" w:lineRule="auto"/>
    </w:pPr>
    <w:rPr>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C8070D"/>
    <w:pPr>
      <w:spacing w:after="120" w:line="240" w:lineRule="auto"/>
      <w:ind w:left="280"/>
    </w:pPr>
    <w:rPr>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C8070D"/>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C8070D"/>
    <w:rPr>
      <w:rFonts w:ascii="Arial" w:hAnsi="Arial" w:cs="Arial"/>
      <w:spacing w:val="-10"/>
      <w:shd w:val="clear" w:color="auto" w:fill="FFFFFF"/>
    </w:rPr>
  </w:style>
  <w:style w:type="paragraph" w:customStyle="1" w:styleId="351">
    <w:name w:val="Основной текст (35)"/>
    <w:basedOn w:val="a0"/>
    <w:link w:val="350"/>
    <w:uiPriority w:val="99"/>
    <w:rsid w:val="00C8070D"/>
    <w:pPr>
      <w:widowControl w:val="0"/>
      <w:shd w:val="clear" w:color="auto" w:fill="FFFFFF"/>
      <w:spacing w:after="0" w:line="322" w:lineRule="exact"/>
    </w:pPr>
    <w:rPr>
      <w:rFonts w:ascii="Arial" w:eastAsia="Calibri" w:hAnsi="Arial"/>
      <w:spacing w:val="-10"/>
      <w:sz w:val="20"/>
      <w:szCs w:val="20"/>
    </w:rPr>
  </w:style>
  <w:style w:type="character" w:customStyle="1" w:styleId="54">
    <w:name w:val="Заголовок №5_"/>
    <w:link w:val="55"/>
    <w:locked/>
    <w:rsid w:val="00C8070D"/>
    <w:rPr>
      <w:rFonts w:ascii="Times New Roman" w:eastAsia="Times New Roman" w:hAnsi="Times New Roman"/>
      <w:b/>
      <w:bCs/>
      <w:sz w:val="21"/>
      <w:szCs w:val="21"/>
      <w:shd w:val="clear" w:color="auto" w:fill="FFFFFF"/>
    </w:rPr>
  </w:style>
  <w:style w:type="paragraph" w:customStyle="1" w:styleId="55">
    <w:name w:val="Заголовок №5"/>
    <w:basedOn w:val="a0"/>
    <w:link w:val="54"/>
    <w:rsid w:val="00C8070D"/>
    <w:pPr>
      <w:widowControl w:val="0"/>
      <w:shd w:val="clear" w:color="auto" w:fill="FFFFFF"/>
      <w:spacing w:after="0" w:line="211" w:lineRule="exact"/>
      <w:jc w:val="both"/>
      <w:outlineLvl w:val="4"/>
    </w:pPr>
    <w:rPr>
      <w:b/>
      <w:bCs/>
      <w:sz w:val="21"/>
      <w:szCs w:val="21"/>
    </w:rPr>
  </w:style>
  <w:style w:type="character" w:customStyle="1" w:styleId="64">
    <w:name w:val="Основной текст (6)_"/>
    <w:link w:val="65"/>
    <w:locked/>
    <w:rsid w:val="00C8070D"/>
    <w:rPr>
      <w:rFonts w:ascii="Times New Roman" w:eastAsia="Times New Roman" w:hAnsi="Times New Roman"/>
      <w:b/>
      <w:bCs/>
      <w:sz w:val="21"/>
      <w:szCs w:val="21"/>
      <w:shd w:val="clear" w:color="auto" w:fill="FFFFFF"/>
    </w:rPr>
  </w:style>
  <w:style w:type="paragraph" w:customStyle="1" w:styleId="65">
    <w:name w:val="Основной текст (6)"/>
    <w:basedOn w:val="a0"/>
    <w:link w:val="64"/>
    <w:rsid w:val="00C8070D"/>
    <w:pPr>
      <w:widowControl w:val="0"/>
      <w:shd w:val="clear" w:color="auto" w:fill="FFFFFF"/>
      <w:spacing w:before="300" w:after="0" w:line="211" w:lineRule="exact"/>
      <w:ind w:hanging="140"/>
    </w:pPr>
    <w:rPr>
      <w:b/>
      <w:bCs/>
      <w:sz w:val="21"/>
      <w:szCs w:val="21"/>
    </w:rPr>
  </w:style>
  <w:style w:type="character" w:customStyle="1" w:styleId="72">
    <w:name w:val="Основной текст (7)_"/>
    <w:link w:val="73"/>
    <w:locked/>
    <w:rsid w:val="00C8070D"/>
    <w:rPr>
      <w:rFonts w:ascii="Times New Roman" w:eastAsia="Times New Roman" w:hAnsi="Times New Roman"/>
      <w:sz w:val="17"/>
      <w:szCs w:val="17"/>
      <w:shd w:val="clear" w:color="auto" w:fill="FFFFFF"/>
    </w:rPr>
  </w:style>
  <w:style w:type="paragraph" w:customStyle="1" w:styleId="73">
    <w:name w:val="Основной текст (7)"/>
    <w:basedOn w:val="a0"/>
    <w:link w:val="72"/>
    <w:rsid w:val="00C8070D"/>
    <w:pPr>
      <w:widowControl w:val="0"/>
      <w:shd w:val="clear" w:color="auto" w:fill="FFFFFF"/>
      <w:spacing w:after="0" w:line="168" w:lineRule="exact"/>
      <w:ind w:firstLine="320"/>
      <w:jc w:val="both"/>
    </w:pPr>
    <w:rPr>
      <w:sz w:val="17"/>
      <w:szCs w:val="17"/>
    </w:rPr>
  </w:style>
  <w:style w:type="character" w:customStyle="1" w:styleId="Exact">
    <w:name w:val="Подпись к картинке Exact"/>
    <w:link w:val="afffffe"/>
    <w:locked/>
    <w:rsid w:val="00C8070D"/>
    <w:rPr>
      <w:rFonts w:ascii="Times New Roman" w:eastAsia="Times New Roman" w:hAnsi="Times New Roman"/>
      <w:sz w:val="21"/>
      <w:szCs w:val="21"/>
      <w:shd w:val="clear" w:color="auto" w:fill="FFFFFF"/>
    </w:rPr>
  </w:style>
  <w:style w:type="paragraph" w:customStyle="1" w:styleId="afffffe">
    <w:name w:val="Подпись к картинке"/>
    <w:basedOn w:val="a0"/>
    <w:link w:val="Exact"/>
    <w:rsid w:val="00C8070D"/>
    <w:pPr>
      <w:widowControl w:val="0"/>
      <w:shd w:val="clear" w:color="auto" w:fill="FFFFFF"/>
      <w:spacing w:after="0" w:line="0" w:lineRule="atLeast"/>
    </w:pPr>
    <w:rPr>
      <w:sz w:val="21"/>
      <w:szCs w:val="21"/>
    </w:rPr>
  </w:style>
  <w:style w:type="character" w:customStyle="1" w:styleId="8Exact">
    <w:name w:val="Основной текст (8) Exact"/>
    <w:link w:val="82"/>
    <w:locked/>
    <w:rsid w:val="00C8070D"/>
    <w:rPr>
      <w:rFonts w:ascii="Times New Roman" w:eastAsia="Times New Roman" w:hAnsi="Times New Roman"/>
      <w:sz w:val="17"/>
      <w:szCs w:val="17"/>
      <w:shd w:val="clear" w:color="auto" w:fill="FFFFFF"/>
    </w:rPr>
  </w:style>
  <w:style w:type="paragraph" w:customStyle="1" w:styleId="82">
    <w:name w:val="Основной текст (8)"/>
    <w:basedOn w:val="a0"/>
    <w:link w:val="8Exact"/>
    <w:rsid w:val="00C8070D"/>
    <w:pPr>
      <w:widowControl w:val="0"/>
      <w:shd w:val="clear" w:color="auto" w:fill="FFFFFF"/>
      <w:spacing w:after="0" w:line="158" w:lineRule="exact"/>
      <w:jc w:val="right"/>
    </w:pPr>
    <w:rPr>
      <w:sz w:val="17"/>
      <w:szCs w:val="17"/>
    </w:rPr>
  </w:style>
  <w:style w:type="character" w:customStyle="1" w:styleId="100">
    <w:name w:val="Основной текст (10)_"/>
    <w:link w:val="101"/>
    <w:locked/>
    <w:rsid w:val="00C8070D"/>
    <w:rPr>
      <w:rFonts w:ascii="Times New Roman" w:eastAsia="Times New Roman" w:hAnsi="Times New Roman"/>
      <w:b/>
      <w:bCs/>
      <w:i/>
      <w:iCs/>
      <w:sz w:val="21"/>
      <w:szCs w:val="21"/>
      <w:shd w:val="clear" w:color="auto" w:fill="FFFFFF"/>
    </w:rPr>
  </w:style>
  <w:style w:type="paragraph" w:customStyle="1" w:styleId="101">
    <w:name w:val="Основной текст (10)"/>
    <w:basedOn w:val="a0"/>
    <w:link w:val="100"/>
    <w:rsid w:val="00C8070D"/>
    <w:pPr>
      <w:widowControl w:val="0"/>
      <w:shd w:val="clear" w:color="auto" w:fill="FFFFFF"/>
      <w:spacing w:before="540" w:after="0" w:line="0" w:lineRule="atLeast"/>
      <w:jc w:val="both"/>
    </w:pPr>
    <w:rPr>
      <w:b/>
      <w:bCs/>
      <w:i/>
      <w:iCs/>
      <w:sz w:val="21"/>
      <w:szCs w:val="21"/>
    </w:rPr>
  </w:style>
  <w:style w:type="character" w:customStyle="1" w:styleId="92">
    <w:name w:val="Основной текст (9)_"/>
    <w:link w:val="93"/>
    <w:locked/>
    <w:rsid w:val="00C8070D"/>
    <w:rPr>
      <w:rFonts w:ascii="Times New Roman" w:eastAsia="Times New Roman" w:hAnsi="Times New Roman"/>
      <w:i/>
      <w:iCs/>
      <w:sz w:val="21"/>
      <w:szCs w:val="21"/>
      <w:shd w:val="clear" w:color="auto" w:fill="FFFFFF"/>
    </w:rPr>
  </w:style>
  <w:style w:type="paragraph" w:customStyle="1" w:styleId="93">
    <w:name w:val="Основной текст (9)"/>
    <w:basedOn w:val="a0"/>
    <w:link w:val="92"/>
    <w:rsid w:val="00C8070D"/>
    <w:pPr>
      <w:widowControl w:val="0"/>
      <w:shd w:val="clear" w:color="auto" w:fill="FFFFFF"/>
      <w:spacing w:before="60" w:after="0" w:line="211" w:lineRule="exact"/>
      <w:jc w:val="both"/>
    </w:pPr>
    <w:rPr>
      <w:i/>
      <w:iCs/>
      <w:sz w:val="21"/>
      <w:szCs w:val="21"/>
    </w:rPr>
  </w:style>
  <w:style w:type="character" w:customStyle="1" w:styleId="114">
    <w:name w:val="Основной текст (11)_"/>
    <w:link w:val="115"/>
    <w:uiPriority w:val="99"/>
    <w:locked/>
    <w:rsid w:val="00C8070D"/>
    <w:rPr>
      <w:rFonts w:ascii="Microsoft Sans Serif" w:eastAsia="Microsoft Sans Serif" w:hAnsi="Microsoft Sans Serif" w:cs="Microsoft Sans Serif"/>
      <w:i/>
      <w:iCs/>
      <w:sz w:val="16"/>
      <w:szCs w:val="16"/>
      <w:shd w:val="clear" w:color="auto" w:fill="FFFFFF"/>
    </w:rPr>
  </w:style>
  <w:style w:type="paragraph" w:customStyle="1" w:styleId="115">
    <w:name w:val="Основной текст (11)"/>
    <w:basedOn w:val="a0"/>
    <w:link w:val="114"/>
    <w:uiPriority w:val="99"/>
    <w:rsid w:val="00C8070D"/>
    <w:pPr>
      <w:widowControl w:val="0"/>
      <w:shd w:val="clear" w:color="auto" w:fill="FFFFFF"/>
      <w:spacing w:after="300" w:line="270" w:lineRule="exact"/>
    </w:pPr>
    <w:rPr>
      <w:rFonts w:ascii="Microsoft Sans Serif" w:eastAsia="Microsoft Sans Serif" w:hAnsi="Microsoft Sans Serif"/>
      <w:i/>
      <w:iCs/>
      <w:sz w:val="16"/>
      <w:szCs w:val="16"/>
    </w:rPr>
  </w:style>
  <w:style w:type="character" w:customStyle="1" w:styleId="125">
    <w:name w:val="Основной текст (12)_"/>
    <w:locked/>
    <w:rsid w:val="00C8070D"/>
    <w:rPr>
      <w:rFonts w:ascii="Times New Roman" w:eastAsia="Times New Roman" w:hAnsi="Times New Roman" w:cs="Times New Roman"/>
      <w:b/>
      <w:bCs/>
      <w:i/>
      <w:iCs/>
      <w:sz w:val="17"/>
      <w:szCs w:val="17"/>
      <w:shd w:val="clear" w:color="auto" w:fill="FFFFFF"/>
    </w:rPr>
  </w:style>
  <w:style w:type="character" w:customStyle="1" w:styleId="3Exact0">
    <w:name w:val="Заголовок №3 Exact"/>
    <w:link w:val="3f"/>
    <w:locked/>
    <w:rsid w:val="00C8070D"/>
    <w:rPr>
      <w:rFonts w:ascii="Times New Roman" w:eastAsia="Times New Roman" w:hAnsi="Times New Roman"/>
      <w:sz w:val="21"/>
      <w:szCs w:val="21"/>
      <w:shd w:val="clear" w:color="auto" w:fill="FFFFFF"/>
      <w:lang w:val="en-US" w:bidi="en-US"/>
    </w:rPr>
  </w:style>
  <w:style w:type="paragraph" w:customStyle="1" w:styleId="3f">
    <w:name w:val="Заголовок №3"/>
    <w:basedOn w:val="a0"/>
    <w:link w:val="3Exact0"/>
    <w:rsid w:val="00C8070D"/>
    <w:pPr>
      <w:widowControl w:val="0"/>
      <w:shd w:val="clear" w:color="auto" w:fill="FFFFFF"/>
      <w:spacing w:after="0" w:line="0" w:lineRule="atLeast"/>
      <w:outlineLvl w:val="2"/>
    </w:pPr>
    <w:rPr>
      <w:sz w:val="21"/>
      <w:szCs w:val="21"/>
      <w:lang w:val="en-US" w:bidi="en-US"/>
    </w:rPr>
  </w:style>
  <w:style w:type="character" w:customStyle="1" w:styleId="2Exact2">
    <w:name w:val="Подпись к картинке (2) Exact"/>
    <w:link w:val="2f6"/>
    <w:locked/>
    <w:rsid w:val="00C8070D"/>
    <w:rPr>
      <w:rFonts w:ascii="Times New Roman" w:eastAsia="Times New Roman" w:hAnsi="Times New Roman"/>
      <w:shd w:val="clear" w:color="auto" w:fill="FFFFFF"/>
    </w:rPr>
  </w:style>
  <w:style w:type="paragraph" w:customStyle="1" w:styleId="2f6">
    <w:name w:val="Подпись к картинке (2)"/>
    <w:basedOn w:val="a0"/>
    <w:link w:val="2Exact2"/>
    <w:rsid w:val="00C8070D"/>
    <w:pPr>
      <w:widowControl w:val="0"/>
      <w:shd w:val="clear" w:color="auto" w:fill="FFFFFF"/>
      <w:spacing w:after="0" w:line="0" w:lineRule="atLeast"/>
    </w:pPr>
    <w:rPr>
      <w:sz w:val="20"/>
      <w:szCs w:val="20"/>
    </w:rPr>
  </w:style>
  <w:style w:type="character" w:customStyle="1" w:styleId="3Exact1">
    <w:name w:val="Подпись к картинке (3) Exact"/>
    <w:link w:val="3f0"/>
    <w:locked/>
    <w:rsid w:val="00C8070D"/>
    <w:rPr>
      <w:rFonts w:ascii="Times New Roman" w:eastAsia="Times New Roman" w:hAnsi="Times New Roman"/>
      <w:sz w:val="21"/>
      <w:szCs w:val="21"/>
      <w:shd w:val="clear" w:color="auto" w:fill="FFFFFF"/>
    </w:rPr>
  </w:style>
  <w:style w:type="paragraph" w:customStyle="1" w:styleId="3f0">
    <w:name w:val="Подпись к картинке (3)"/>
    <w:basedOn w:val="a0"/>
    <w:link w:val="3Exact1"/>
    <w:rsid w:val="00C8070D"/>
    <w:pPr>
      <w:widowControl w:val="0"/>
      <w:shd w:val="clear" w:color="auto" w:fill="FFFFFF"/>
      <w:spacing w:after="0" w:line="0" w:lineRule="atLeast"/>
    </w:pPr>
    <w:rPr>
      <w:sz w:val="21"/>
      <w:szCs w:val="21"/>
    </w:rPr>
  </w:style>
  <w:style w:type="character" w:customStyle="1" w:styleId="4Exact">
    <w:name w:val="Подпись к картинке (4) Exact"/>
    <w:link w:val="45"/>
    <w:uiPriority w:val="99"/>
    <w:locked/>
    <w:rsid w:val="00C8070D"/>
    <w:rPr>
      <w:rFonts w:ascii="Times New Roman" w:eastAsia="Times New Roman" w:hAnsi="Times New Roman"/>
      <w:i/>
      <w:iCs/>
      <w:sz w:val="21"/>
      <w:szCs w:val="21"/>
      <w:shd w:val="clear" w:color="auto" w:fill="FFFFFF"/>
      <w:lang w:val="en-US" w:bidi="en-US"/>
    </w:rPr>
  </w:style>
  <w:style w:type="paragraph" w:customStyle="1" w:styleId="45">
    <w:name w:val="Подпись к картинке (4)"/>
    <w:basedOn w:val="a0"/>
    <w:link w:val="4Exact"/>
    <w:uiPriority w:val="99"/>
    <w:rsid w:val="00C8070D"/>
    <w:pPr>
      <w:widowControl w:val="0"/>
      <w:shd w:val="clear" w:color="auto" w:fill="FFFFFF"/>
      <w:spacing w:after="0" w:line="0" w:lineRule="atLeast"/>
    </w:pPr>
    <w:rPr>
      <w:i/>
      <w:iCs/>
      <w:sz w:val="21"/>
      <w:szCs w:val="21"/>
      <w:lang w:val="en-US" w:bidi="en-US"/>
    </w:rPr>
  </w:style>
  <w:style w:type="character" w:customStyle="1" w:styleId="48">
    <w:name w:val="Заголовок №4_"/>
    <w:link w:val="4a"/>
    <w:locked/>
    <w:rsid w:val="00C8070D"/>
    <w:rPr>
      <w:rFonts w:ascii="Times New Roman" w:eastAsia="Times New Roman" w:hAnsi="Times New Roman"/>
      <w:b/>
      <w:bCs/>
      <w:sz w:val="26"/>
      <w:szCs w:val="26"/>
      <w:shd w:val="clear" w:color="auto" w:fill="FFFFFF"/>
    </w:rPr>
  </w:style>
  <w:style w:type="paragraph" w:customStyle="1" w:styleId="4a">
    <w:name w:val="Заголовок №4"/>
    <w:basedOn w:val="a0"/>
    <w:link w:val="48"/>
    <w:rsid w:val="00C8070D"/>
    <w:pPr>
      <w:widowControl w:val="0"/>
      <w:shd w:val="clear" w:color="auto" w:fill="FFFFFF"/>
      <w:spacing w:before="300" w:after="180" w:line="0" w:lineRule="atLeast"/>
      <w:jc w:val="both"/>
      <w:outlineLvl w:val="3"/>
    </w:pPr>
    <w:rPr>
      <w:b/>
      <w:bCs/>
      <w:sz w:val="26"/>
      <w:szCs w:val="26"/>
    </w:rPr>
  </w:style>
  <w:style w:type="paragraph" w:customStyle="1" w:styleId="143">
    <w:name w:val="Основной текст (14)"/>
    <w:basedOn w:val="a0"/>
    <w:rsid w:val="00C8070D"/>
    <w:pPr>
      <w:widowControl w:val="0"/>
      <w:shd w:val="clear" w:color="auto" w:fill="FFFFFF"/>
      <w:spacing w:before="120" w:after="0" w:line="168" w:lineRule="exact"/>
      <w:ind w:firstLine="320"/>
      <w:jc w:val="both"/>
    </w:pPr>
    <w:rPr>
      <w:b/>
      <w:bCs/>
      <w:sz w:val="17"/>
      <w:szCs w:val="17"/>
    </w:rPr>
  </w:style>
  <w:style w:type="character" w:customStyle="1" w:styleId="16Exact">
    <w:name w:val="Основной текст (16) Exact"/>
    <w:link w:val="162"/>
    <w:locked/>
    <w:rsid w:val="00C8070D"/>
    <w:rPr>
      <w:rFonts w:ascii="Times New Roman" w:eastAsia="Times New Roman" w:hAnsi="Times New Roman"/>
      <w:b/>
      <w:bCs/>
      <w:sz w:val="19"/>
      <w:szCs w:val="19"/>
      <w:shd w:val="clear" w:color="auto" w:fill="FFFFFF"/>
    </w:rPr>
  </w:style>
  <w:style w:type="paragraph" w:customStyle="1" w:styleId="162">
    <w:name w:val="Основной текст (16)"/>
    <w:basedOn w:val="a0"/>
    <w:link w:val="16Exact"/>
    <w:rsid w:val="00C8070D"/>
    <w:pPr>
      <w:widowControl w:val="0"/>
      <w:shd w:val="clear" w:color="auto" w:fill="FFFFFF"/>
      <w:spacing w:before="240" w:after="240" w:line="0" w:lineRule="atLeast"/>
    </w:pPr>
    <w:rPr>
      <w:b/>
      <w:bCs/>
      <w:sz w:val="19"/>
      <w:szCs w:val="19"/>
    </w:rPr>
  </w:style>
  <w:style w:type="character" w:customStyle="1" w:styleId="3Exact2">
    <w:name w:val="Номер заголовка №3 Exact"/>
    <w:link w:val="3f1"/>
    <w:locked/>
    <w:rsid w:val="00C8070D"/>
    <w:rPr>
      <w:rFonts w:ascii="Impact" w:eastAsia="Impact" w:hAnsi="Impact" w:cs="Impact"/>
      <w:sz w:val="19"/>
      <w:szCs w:val="19"/>
      <w:shd w:val="clear" w:color="auto" w:fill="FFFFFF"/>
    </w:rPr>
  </w:style>
  <w:style w:type="paragraph" w:customStyle="1" w:styleId="3f1">
    <w:name w:val="Номер заголовка №3"/>
    <w:basedOn w:val="a0"/>
    <w:link w:val="3Exact2"/>
    <w:rsid w:val="00C8070D"/>
    <w:pPr>
      <w:widowControl w:val="0"/>
      <w:shd w:val="clear" w:color="auto" w:fill="FFFFFF"/>
      <w:spacing w:after="0" w:line="0" w:lineRule="atLeast"/>
    </w:pPr>
    <w:rPr>
      <w:rFonts w:ascii="Impact" w:eastAsia="Impact" w:hAnsi="Impact"/>
      <w:sz w:val="19"/>
      <w:szCs w:val="19"/>
    </w:rPr>
  </w:style>
  <w:style w:type="character" w:customStyle="1" w:styleId="32Exact">
    <w:name w:val="Номер заголовка №3 (2) Exact"/>
    <w:link w:val="320"/>
    <w:locked/>
    <w:rsid w:val="00C8070D"/>
    <w:rPr>
      <w:rFonts w:ascii="Times New Roman" w:eastAsia="Times New Roman" w:hAnsi="Times New Roman"/>
      <w:sz w:val="21"/>
      <w:szCs w:val="21"/>
      <w:shd w:val="clear" w:color="auto" w:fill="FFFFFF"/>
    </w:rPr>
  </w:style>
  <w:style w:type="paragraph" w:customStyle="1" w:styleId="320">
    <w:name w:val="Номер заголовка №3 (2)"/>
    <w:basedOn w:val="a0"/>
    <w:link w:val="32Exact"/>
    <w:rsid w:val="00C8070D"/>
    <w:pPr>
      <w:widowControl w:val="0"/>
      <w:shd w:val="clear" w:color="auto" w:fill="FFFFFF"/>
      <w:spacing w:after="0" w:line="0" w:lineRule="atLeast"/>
    </w:pPr>
    <w:rPr>
      <w:sz w:val="21"/>
      <w:szCs w:val="21"/>
    </w:rPr>
  </w:style>
  <w:style w:type="character" w:customStyle="1" w:styleId="33Exact">
    <w:name w:val="Номер заголовка №3 (3) Exact"/>
    <w:link w:val="330"/>
    <w:locked/>
    <w:rsid w:val="00C8070D"/>
    <w:rPr>
      <w:rFonts w:ascii="Times New Roman" w:eastAsia="Times New Roman" w:hAnsi="Times New Roman"/>
      <w:sz w:val="26"/>
      <w:szCs w:val="26"/>
      <w:shd w:val="clear" w:color="auto" w:fill="FFFFFF"/>
    </w:rPr>
  </w:style>
  <w:style w:type="paragraph" w:customStyle="1" w:styleId="330">
    <w:name w:val="Номер заголовка №3 (3)"/>
    <w:basedOn w:val="a0"/>
    <w:link w:val="33Exact"/>
    <w:rsid w:val="00C8070D"/>
    <w:pPr>
      <w:widowControl w:val="0"/>
      <w:shd w:val="clear" w:color="auto" w:fill="FFFFFF"/>
      <w:spacing w:after="0" w:line="0" w:lineRule="atLeast"/>
    </w:pPr>
    <w:rPr>
      <w:sz w:val="26"/>
      <w:szCs w:val="26"/>
    </w:rPr>
  </w:style>
  <w:style w:type="character" w:customStyle="1" w:styleId="17Exact">
    <w:name w:val="Основной текст (17) Exact"/>
    <w:link w:val="172"/>
    <w:locked/>
    <w:rsid w:val="00C8070D"/>
    <w:rPr>
      <w:rFonts w:ascii="Candara" w:eastAsia="Candara" w:hAnsi="Candara" w:cs="Candara"/>
      <w:shd w:val="clear" w:color="auto" w:fill="FFFFFF"/>
    </w:rPr>
  </w:style>
  <w:style w:type="paragraph" w:customStyle="1" w:styleId="172">
    <w:name w:val="Основной текст (17)"/>
    <w:basedOn w:val="a0"/>
    <w:link w:val="17Exact"/>
    <w:rsid w:val="00C8070D"/>
    <w:pPr>
      <w:widowControl w:val="0"/>
      <w:shd w:val="clear" w:color="auto" w:fill="FFFFFF"/>
      <w:spacing w:after="0" w:line="0" w:lineRule="atLeast"/>
    </w:pPr>
    <w:rPr>
      <w:rFonts w:ascii="Candara" w:eastAsia="Candara" w:hAnsi="Candara"/>
      <w:sz w:val="20"/>
      <w:szCs w:val="20"/>
    </w:rPr>
  </w:style>
  <w:style w:type="character" w:customStyle="1" w:styleId="18Exact">
    <w:name w:val="Основной текст (18) Exact"/>
    <w:link w:val="182"/>
    <w:locked/>
    <w:rsid w:val="00C8070D"/>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C8070D"/>
    <w:pPr>
      <w:widowControl w:val="0"/>
      <w:shd w:val="clear" w:color="auto" w:fill="FFFFFF"/>
      <w:spacing w:after="0" w:line="0" w:lineRule="atLeast"/>
    </w:pPr>
    <w:rPr>
      <w:rFonts w:ascii="Microsoft Sans Serif" w:eastAsia="Microsoft Sans Serif" w:hAnsi="Microsoft Sans Serif"/>
      <w:sz w:val="16"/>
      <w:szCs w:val="16"/>
    </w:rPr>
  </w:style>
  <w:style w:type="character" w:customStyle="1" w:styleId="affffff">
    <w:name w:val="Сноска_"/>
    <w:locked/>
    <w:rsid w:val="00C8070D"/>
    <w:rPr>
      <w:rFonts w:ascii="Times New Roman" w:eastAsia="Times New Roman" w:hAnsi="Times New Roman" w:cs="Times New Roman"/>
      <w:sz w:val="21"/>
      <w:szCs w:val="21"/>
      <w:shd w:val="clear" w:color="auto" w:fill="FFFFFF"/>
    </w:rPr>
  </w:style>
  <w:style w:type="character" w:customStyle="1" w:styleId="3f2">
    <w:name w:val="Подпись к таблице (3)_"/>
    <w:link w:val="3f3"/>
    <w:locked/>
    <w:rsid w:val="00C8070D"/>
    <w:rPr>
      <w:rFonts w:ascii="Times New Roman" w:eastAsia="Times New Roman" w:hAnsi="Times New Roman"/>
      <w:i/>
      <w:iCs/>
      <w:shd w:val="clear" w:color="auto" w:fill="FFFFFF"/>
    </w:rPr>
  </w:style>
  <w:style w:type="paragraph" w:customStyle="1" w:styleId="3f3">
    <w:name w:val="Подпись к таблице (3)"/>
    <w:basedOn w:val="a0"/>
    <w:link w:val="3f2"/>
    <w:rsid w:val="00C8070D"/>
    <w:pPr>
      <w:widowControl w:val="0"/>
      <w:shd w:val="clear" w:color="auto" w:fill="FFFFFF"/>
      <w:spacing w:after="0" w:line="0" w:lineRule="atLeast"/>
    </w:pPr>
    <w:rPr>
      <w:i/>
      <w:iCs/>
      <w:sz w:val="20"/>
      <w:szCs w:val="20"/>
    </w:rPr>
  </w:style>
  <w:style w:type="character" w:customStyle="1" w:styleId="2f7">
    <w:name w:val="Сноска (2)_"/>
    <w:link w:val="2f8"/>
    <w:locked/>
    <w:rsid w:val="00C8070D"/>
    <w:rPr>
      <w:rFonts w:ascii="Times New Roman" w:eastAsia="Times New Roman" w:hAnsi="Times New Roman"/>
      <w:shd w:val="clear" w:color="auto" w:fill="FFFFFF"/>
    </w:rPr>
  </w:style>
  <w:style w:type="paragraph" w:customStyle="1" w:styleId="2f8">
    <w:name w:val="Сноска (2)"/>
    <w:basedOn w:val="a0"/>
    <w:link w:val="2f7"/>
    <w:rsid w:val="00C8070D"/>
    <w:pPr>
      <w:widowControl w:val="0"/>
      <w:shd w:val="clear" w:color="auto" w:fill="FFFFFF"/>
      <w:spacing w:after="0" w:line="211" w:lineRule="exact"/>
      <w:ind w:hanging="180"/>
    </w:pPr>
    <w:rPr>
      <w:sz w:val="20"/>
      <w:szCs w:val="20"/>
    </w:rPr>
  </w:style>
  <w:style w:type="paragraph" w:customStyle="1" w:styleId="192">
    <w:name w:val="Основной текст (19)"/>
    <w:basedOn w:val="a0"/>
    <w:rsid w:val="00C8070D"/>
    <w:pPr>
      <w:widowControl w:val="0"/>
      <w:shd w:val="clear" w:color="auto" w:fill="FFFFFF"/>
      <w:spacing w:after="180" w:line="0" w:lineRule="atLeast"/>
      <w:ind w:firstLine="340"/>
      <w:jc w:val="both"/>
    </w:pPr>
    <w:rPr>
      <w:sz w:val="21"/>
      <w:szCs w:val="21"/>
    </w:rPr>
  </w:style>
  <w:style w:type="character" w:customStyle="1" w:styleId="2Exact3">
    <w:name w:val="Номер заголовка №2 Exact"/>
    <w:link w:val="2f9"/>
    <w:locked/>
    <w:rsid w:val="00C8070D"/>
    <w:rPr>
      <w:rFonts w:ascii="Times New Roman" w:eastAsia="Times New Roman" w:hAnsi="Times New Roman"/>
      <w:shd w:val="clear" w:color="auto" w:fill="FFFFFF"/>
    </w:rPr>
  </w:style>
  <w:style w:type="paragraph" w:customStyle="1" w:styleId="2f9">
    <w:name w:val="Номер заголовка №2"/>
    <w:basedOn w:val="a0"/>
    <w:link w:val="2Exact3"/>
    <w:rsid w:val="00C8070D"/>
    <w:pPr>
      <w:widowControl w:val="0"/>
      <w:shd w:val="clear" w:color="auto" w:fill="FFFFFF"/>
      <w:spacing w:before="120" w:after="0" w:line="0" w:lineRule="atLeast"/>
    </w:pPr>
    <w:rPr>
      <w:sz w:val="20"/>
      <w:szCs w:val="20"/>
    </w:rPr>
  </w:style>
  <w:style w:type="character" w:customStyle="1" w:styleId="22Exact">
    <w:name w:val="Заголовок №2 (2) Exact"/>
    <w:link w:val="220"/>
    <w:locked/>
    <w:rsid w:val="00C8070D"/>
    <w:rPr>
      <w:rFonts w:ascii="Impact" w:eastAsia="Impact" w:hAnsi="Impact" w:cs="Impact"/>
      <w:sz w:val="21"/>
      <w:szCs w:val="21"/>
      <w:shd w:val="clear" w:color="auto" w:fill="FFFFFF"/>
    </w:rPr>
  </w:style>
  <w:style w:type="paragraph" w:customStyle="1" w:styleId="220">
    <w:name w:val="Заголовок №2 (2)"/>
    <w:basedOn w:val="a0"/>
    <w:link w:val="22Exact"/>
    <w:rsid w:val="00C8070D"/>
    <w:pPr>
      <w:widowControl w:val="0"/>
      <w:shd w:val="clear" w:color="auto" w:fill="FFFFFF"/>
      <w:spacing w:after="0" w:line="754" w:lineRule="exact"/>
      <w:outlineLvl w:val="1"/>
    </w:pPr>
    <w:rPr>
      <w:rFonts w:ascii="Impact" w:eastAsia="Impact" w:hAnsi="Impact"/>
      <w:sz w:val="21"/>
      <w:szCs w:val="21"/>
    </w:rPr>
  </w:style>
  <w:style w:type="character" w:customStyle="1" w:styleId="23Exact">
    <w:name w:val="Заголовок №2 (3) Exact"/>
    <w:link w:val="230"/>
    <w:locked/>
    <w:rsid w:val="00C8070D"/>
    <w:rPr>
      <w:rFonts w:ascii="Times New Roman" w:eastAsia="Times New Roman" w:hAnsi="Times New Roman"/>
      <w:sz w:val="21"/>
      <w:szCs w:val="21"/>
      <w:shd w:val="clear" w:color="auto" w:fill="FFFFFF"/>
    </w:rPr>
  </w:style>
  <w:style w:type="paragraph" w:customStyle="1" w:styleId="230">
    <w:name w:val="Заголовок №2 (3)"/>
    <w:basedOn w:val="a0"/>
    <w:link w:val="23Exact"/>
    <w:rsid w:val="00C8070D"/>
    <w:pPr>
      <w:widowControl w:val="0"/>
      <w:shd w:val="clear" w:color="auto" w:fill="FFFFFF"/>
      <w:spacing w:after="0" w:line="0" w:lineRule="atLeast"/>
      <w:outlineLvl w:val="1"/>
    </w:pPr>
    <w:rPr>
      <w:sz w:val="21"/>
      <w:szCs w:val="21"/>
    </w:rPr>
  </w:style>
  <w:style w:type="character" w:customStyle="1" w:styleId="22Exact0">
    <w:name w:val="Номер заголовка №2 (2) Exact"/>
    <w:link w:val="221"/>
    <w:locked/>
    <w:rsid w:val="00C8070D"/>
    <w:rPr>
      <w:rFonts w:ascii="Times New Roman" w:eastAsia="Times New Roman" w:hAnsi="Times New Roman"/>
      <w:b/>
      <w:bCs/>
      <w:sz w:val="26"/>
      <w:szCs w:val="26"/>
      <w:shd w:val="clear" w:color="auto" w:fill="FFFFFF"/>
    </w:rPr>
  </w:style>
  <w:style w:type="paragraph" w:customStyle="1" w:styleId="221">
    <w:name w:val="Номер заголовка №2 (2)"/>
    <w:basedOn w:val="a0"/>
    <w:link w:val="22Exact0"/>
    <w:rsid w:val="00C8070D"/>
    <w:pPr>
      <w:widowControl w:val="0"/>
      <w:shd w:val="clear" w:color="auto" w:fill="FFFFFF"/>
      <w:spacing w:after="0" w:line="0" w:lineRule="atLeast"/>
    </w:pPr>
    <w:rPr>
      <w:b/>
      <w:bCs/>
      <w:sz w:val="26"/>
      <w:szCs w:val="26"/>
    </w:rPr>
  </w:style>
  <w:style w:type="character" w:customStyle="1" w:styleId="5Exact">
    <w:name w:val="Подпись к картинке (5) Exact"/>
    <w:link w:val="56"/>
    <w:locked/>
    <w:rsid w:val="00C8070D"/>
    <w:rPr>
      <w:rFonts w:ascii="Impact" w:eastAsia="Impact" w:hAnsi="Impact" w:cs="Impact"/>
      <w:sz w:val="21"/>
      <w:szCs w:val="21"/>
      <w:shd w:val="clear" w:color="auto" w:fill="FFFFFF"/>
    </w:rPr>
  </w:style>
  <w:style w:type="paragraph" w:customStyle="1" w:styleId="56">
    <w:name w:val="Подпись к картинке (5)"/>
    <w:basedOn w:val="a0"/>
    <w:link w:val="5Exact"/>
    <w:rsid w:val="00C8070D"/>
    <w:pPr>
      <w:widowControl w:val="0"/>
      <w:shd w:val="clear" w:color="auto" w:fill="FFFFFF"/>
      <w:spacing w:after="0" w:line="0" w:lineRule="atLeast"/>
    </w:pPr>
    <w:rPr>
      <w:rFonts w:ascii="Impact" w:eastAsia="Impact" w:hAnsi="Impact"/>
      <w:sz w:val="21"/>
      <w:szCs w:val="21"/>
    </w:rPr>
  </w:style>
  <w:style w:type="character" w:customStyle="1" w:styleId="6Exact">
    <w:name w:val="Подпись к картинке (6) Exact"/>
    <w:link w:val="66"/>
    <w:locked/>
    <w:rsid w:val="00C8070D"/>
    <w:rPr>
      <w:rFonts w:ascii="Times New Roman" w:eastAsia="Times New Roman" w:hAnsi="Times New Roman"/>
      <w:b/>
      <w:bCs/>
      <w:sz w:val="26"/>
      <w:szCs w:val="26"/>
      <w:shd w:val="clear" w:color="auto" w:fill="FFFFFF"/>
    </w:rPr>
  </w:style>
  <w:style w:type="paragraph" w:customStyle="1" w:styleId="66">
    <w:name w:val="Подпись к картинке (6)"/>
    <w:basedOn w:val="a0"/>
    <w:link w:val="6Exact"/>
    <w:rsid w:val="00C8070D"/>
    <w:pPr>
      <w:widowControl w:val="0"/>
      <w:shd w:val="clear" w:color="auto" w:fill="FFFFFF"/>
      <w:spacing w:after="0" w:line="0" w:lineRule="atLeast"/>
    </w:pPr>
    <w:rPr>
      <w:b/>
      <w:bCs/>
      <w:sz w:val="26"/>
      <w:szCs w:val="26"/>
    </w:rPr>
  </w:style>
  <w:style w:type="character" w:customStyle="1" w:styleId="2fa">
    <w:name w:val="Подпись к таблице (2)_"/>
    <w:link w:val="2fb"/>
    <w:locked/>
    <w:rsid w:val="00C8070D"/>
    <w:rPr>
      <w:rFonts w:ascii="Times New Roman" w:eastAsia="Times New Roman" w:hAnsi="Times New Roman"/>
      <w:sz w:val="21"/>
      <w:szCs w:val="21"/>
      <w:shd w:val="clear" w:color="auto" w:fill="FFFFFF"/>
    </w:rPr>
  </w:style>
  <w:style w:type="paragraph" w:customStyle="1" w:styleId="2fb">
    <w:name w:val="Подпись к таблице (2)"/>
    <w:basedOn w:val="a0"/>
    <w:link w:val="2fa"/>
    <w:rsid w:val="00C8070D"/>
    <w:pPr>
      <w:widowControl w:val="0"/>
      <w:shd w:val="clear" w:color="auto" w:fill="FFFFFF"/>
      <w:spacing w:after="0" w:line="0" w:lineRule="atLeast"/>
      <w:jc w:val="right"/>
    </w:pPr>
    <w:rPr>
      <w:sz w:val="21"/>
      <w:szCs w:val="21"/>
    </w:rPr>
  </w:style>
  <w:style w:type="character" w:customStyle="1" w:styleId="20Exact">
    <w:name w:val="Основной текст (20) Exact"/>
    <w:link w:val="200"/>
    <w:locked/>
    <w:rsid w:val="00C8070D"/>
    <w:rPr>
      <w:rFonts w:ascii="Times New Roman" w:eastAsia="Times New Roman" w:hAnsi="Times New Roman"/>
      <w:sz w:val="17"/>
      <w:szCs w:val="17"/>
      <w:shd w:val="clear" w:color="auto" w:fill="FFFFFF"/>
    </w:rPr>
  </w:style>
  <w:style w:type="paragraph" w:customStyle="1" w:styleId="200">
    <w:name w:val="Основной текст (20)"/>
    <w:basedOn w:val="a0"/>
    <w:link w:val="20Exact"/>
    <w:rsid w:val="00C8070D"/>
    <w:pPr>
      <w:widowControl w:val="0"/>
      <w:shd w:val="clear" w:color="auto" w:fill="FFFFFF"/>
      <w:spacing w:after="0" w:line="0" w:lineRule="atLeast"/>
    </w:pPr>
    <w:rPr>
      <w:sz w:val="17"/>
      <w:szCs w:val="17"/>
    </w:rPr>
  </w:style>
  <w:style w:type="character" w:customStyle="1" w:styleId="21Exact">
    <w:name w:val="Основной текст (21) Exact"/>
    <w:link w:val="215"/>
    <w:locked/>
    <w:rsid w:val="00C8070D"/>
    <w:rPr>
      <w:rFonts w:ascii="Trebuchet MS" w:eastAsia="Trebuchet MS" w:hAnsi="Trebuchet MS" w:cs="Trebuchet MS"/>
      <w:i/>
      <w:iCs/>
      <w:sz w:val="15"/>
      <w:szCs w:val="15"/>
      <w:shd w:val="clear" w:color="auto" w:fill="FFFFFF"/>
    </w:rPr>
  </w:style>
  <w:style w:type="paragraph" w:customStyle="1" w:styleId="215">
    <w:name w:val="Основной текст (21)"/>
    <w:basedOn w:val="a0"/>
    <w:link w:val="21Exact"/>
    <w:rsid w:val="00C8070D"/>
    <w:pPr>
      <w:widowControl w:val="0"/>
      <w:shd w:val="clear" w:color="auto" w:fill="FFFFFF"/>
      <w:spacing w:after="60" w:line="0" w:lineRule="atLeast"/>
    </w:pPr>
    <w:rPr>
      <w:rFonts w:ascii="Trebuchet MS" w:eastAsia="Trebuchet MS" w:hAnsi="Trebuchet MS"/>
      <w:i/>
      <w:iCs/>
      <w:sz w:val="15"/>
      <w:szCs w:val="15"/>
    </w:rPr>
  </w:style>
  <w:style w:type="character" w:customStyle="1" w:styleId="affffff0">
    <w:name w:val="Колонтитул_"/>
    <w:link w:val="affffff1"/>
    <w:locked/>
    <w:rsid w:val="00C8070D"/>
    <w:rPr>
      <w:rFonts w:ascii="Times New Roman" w:eastAsia="Times New Roman" w:hAnsi="Times New Roman"/>
      <w:i/>
      <w:iCs/>
      <w:sz w:val="18"/>
      <w:szCs w:val="18"/>
      <w:shd w:val="clear" w:color="auto" w:fill="FFFFFF"/>
    </w:rPr>
  </w:style>
  <w:style w:type="paragraph" w:customStyle="1" w:styleId="affffff1">
    <w:name w:val="Колонтитул"/>
    <w:basedOn w:val="a0"/>
    <w:link w:val="affffff0"/>
    <w:rsid w:val="00C8070D"/>
    <w:pPr>
      <w:widowControl w:val="0"/>
      <w:shd w:val="clear" w:color="auto" w:fill="FFFFFF"/>
      <w:spacing w:after="0" w:line="0" w:lineRule="atLeast"/>
    </w:pPr>
    <w:rPr>
      <w:i/>
      <w:iCs/>
      <w:sz w:val="18"/>
      <w:szCs w:val="18"/>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C8070D"/>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C8070D"/>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C8070D"/>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8Consolas">
    <w:name w:val="Основной текст (8) + Consolas"/>
    <w:aliases w:val="9 pt Exact"/>
    <w:rsid w:val="00C8070D"/>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C8070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4">
    <w:name w:val="Основной текст (2) + Полужирный Exact"/>
    <w:rsid w:val="00C8070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C8070D"/>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C8070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C8070D"/>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C8070D"/>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C8070D"/>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33">
    <w:name w:val="Основной текст (13)"/>
    <w:rsid w:val="00C8070D"/>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C8070D"/>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C8070D"/>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C8070D"/>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C8070D"/>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C8070D"/>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C8070D"/>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C8070D"/>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C8070D"/>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C8070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C8070D"/>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C8070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C8070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2">
    <w:name w:val="Сноска + Полужирный"/>
    <w:rsid w:val="00C8070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3">
    <w:name w:val="Сноска + Курсив"/>
    <w:rsid w:val="00C8070D"/>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C8070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C8070D"/>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7">
    <w:name w:val="Основной текст (6) + Курсив"/>
    <w:rsid w:val="00C8070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C8070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C8070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C8070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C8070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C8070D"/>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C8070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C8070D"/>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C8070D"/>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C8070D"/>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C8070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C8070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C8070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C8070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C8070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C8070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C8070D"/>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C8070D"/>
    <w:rPr>
      <w:rFonts w:ascii="Times New Roman" w:hAnsi="Times New Roman"/>
      <w:b/>
      <w:bCs/>
      <w:sz w:val="26"/>
      <w:szCs w:val="26"/>
      <w:shd w:val="clear" w:color="auto" w:fill="FFFFFF"/>
    </w:rPr>
  </w:style>
  <w:style w:type="paragraph" w:customStyle="1" w:styleId="127">
    <w:name w:val="Заголовок №1 (2)"/>
    <w:basedOn w:val="a0"/>
    <w:link w:val="126"/>
    <w:uiPriority w:val="99"/>
    <w:rsid w:val="00C8070D"/>
    <w:pPr>
      <w:widowControl w:val="0"/>
      <w:shd w:val="clear" w:color="auto" w:fill="FFFFFF"/>
      <w:spacing w:before="60" w:after="60" w:line="240" w:lineRule="atLeast"/>
      <w:ind w:firstLine="320"/>
      <w:jc w:val="both"/>
      <w:outlineLvl w:val="0"/>
    </w:pPr>
    <w:rPr>
      <w:rFonts w:eastAsia="Calibri"/>
      <w:b/>
      <w:bCs/>
      <w:sz w:val="26"/>
      <w:szCs w:val="26"/>
    </w:rPr>
  </w:style>
  <w:style w:type="character" w:customStyle="1" w:styleId="4b">
    <w:name w:val="Основной текст (4) + Не курсив"/>
    <w:uiPriority w:val="99"/>
    <w:rsid w:val="00C8070D"/>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C8070D"/>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9">
    <w:name w:val="Заголовок №6_"/>
    <w:link w:val="6a"/>
    <w:locked/>
    <w:rsid w:val="00C8070D"/>
    <w:rPr>
      <w:rFonts w:ascii="Times New Roman" w:eastAsia="Times New Roman" w:hAnsi="Times New Roman"/>
      <w:b/>
      <w:bCs/>
      <w:i/>
      <w:iCs/>
      <w:shd w:val="clear" w:color="auto" w:fill="FFFFFF"/>
    </w:rPr>
  </w:style>
  <w:style w:type="paragraph" w:customStyle="1" w:styleId="6a">
    <w:name w:val="Заголовок №6"/>
    <w:basedOn w:val="a0"/>
    <w:link w:val="69"/>
    <w:rsid w:val="00C8070D"/>
    <w:pPr>
      <w:widowControl w:val="0"/>
      <w:shd w:val="clear" w:color="auto" w:fill="FFFFFF"/>
      <w:spacing w:after="0" w:line="211" w:lineRule="exact"/>
      <w:jc w:val="both"/>
      <w:outlineLvl w:val="5"/>
    </w:pPr>
    <w:rPr>
      <w:b/>
      <w:bCs/>
      <w:i/>
      <w:iCs/>
      <w:sz w:val="20"/>
      <w:szCs w:val="20"/>
    </w:rPr>
  </w:style>
  <w:style w:type="character" w:customStyle="1" w:styleId="250">
    <w:name w:val="Основной текст (25)_"/>
    <w:link w:val="251"/>
    <w:uiPriority w:val="99"/>
    <w:locked/>
    <w:rsid w:val="00C8070D"/>
    <w:rPr>
      <w:rFonts w:ascii="Times New Roman" w:eastAsia="Times New Roman" w:hAnsi="Times New Roman"/>
      <w:b/>
      <w:bCs/>
      <w:shd w:val="clear" w:color="auto" w:fill="FFFFFF"/>
    </w:rPr>
  </w:style>
  <w:style w:type="paragraph" w:customStyle="1" w:styleId="251">
    <w:name w:val="Основной текст (25)"/>
    <w:basedOn w:val="a0"/>
    <w:link w:val="250"/>
    <w:uiPriority w:val="99"/>
    <w:rsid w:val="00C8070D"/>
    <w:pPr>
      <w:widowControl w:val="0"/>
      <w:shd w:val="clear" w:color="auto" w:fill="FFFFFF"/>
      <w:spacing w:before="240" w:after="0" w:line="211" w:lineRule="exact"/>
    </w:pPr>
    <w:rPr>
      <w:b/>
      <w:bCs/>
      <w:sz w:val="20"/>
      <w:szCs w:val="20"/>
    </w:rPr>
  </w:style>
  <w:style w:type="character" w:customStyle="1" w:styleId="163">
    <w:name w:val="Основной текст (16)_"/>
    <w:locked/>
    <w:rsid w:val="00C8070D"/>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C8070D"/>
    <w:rPr>
      <w:rFonts w:ascii="Verdana" w:eastAsia="Verdana" w:hAnsi="Verdana" w:cs="Verdana"/>
      <w:b/>
      <w:bCs/>
      <w:sz w:val="17"/>
      <w:szCs w:val="17"/>
      <w:shd w:val="clear" w:color="auto" w:fill="FFFFFF"/>
    </w:rPr>
  </w:style>
  <w:style w:type="character" w:customStyle="1" w:styleId="183">
    <w:name w:val="Основной текст (18)_"/>
    <w:locked/>
    <w:rsid w:val="00C8070D"/>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C8070D"/>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C8070D"/>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C8070D"/>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C8070D"/>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C8070D"/>
    <w:rPr>
      <w:rFonts w:ascii="Times New Roman" w:eastAsia="Times New Roman" w:hAnsi="Times New Roman" w:cs="Times New Roman"/>
      <w:b/>
      <w:bCs/>
      <w:shd w:val="clear" w:color="auto" w:fill="FFFFFF"/>
    </w:rPr>
  </w:style>
  <w:style w:type="character" w:customStyle="1" w:styleId="affffff4">
    <w:name w:val="Подпись к картинке_"/>
    <w:locked/>
    <w:rsid w:val="00C8070D"/>
    <w:rPr>
      <w:rFonts w:ascii="Arial" w:eastAsia="Arial" w:hAnsi="Arial" w:cs="Arial"/>
      <w:sz w:val="18"/>
      <w:szCs w:val="18"/>
      <w:shd w:val="clear" w:color="auto" w:fill="FFFFFF"/>
    </w:rPr>
  </w:style>
  <w:style w:type="character" w:customStyle="1" w:styleId="2fe">
    <w:name w:val="Основной текст (2) + Малые прописные"/>
    <w:rsid w:val="00C8070D"/>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3">
    <w:name w:val="Подпись к таблице (3) Exact"/>
    <w:rsid w:val="00C8070D"/>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4">
    <w:name w:val="Основной текст (3) + Полужирный"/>
    <w:rsid w:val="00C8070D"/>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b">
    <w:name w:val="Основной текст (6) + Малые прописные"/>
    <w:rsid w:val="00C8070D"/>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C8070D"/>
    <w:pPr>
      <w:widowControl w:val="0"/>
      <w:shd w:val="clear" w:color="auto" w:fill="FFFFFF"/>
      <w:spacing w:before="360" w:after="120" w:line="240" w:lineRule="atLeast"/>
      <w:ind w:firstLine="340"/>
      <w:jc w:val="both"/>
    </w:pPr>
    <w:rPr>
      <w:rFonts w:eastAsia="Calibri"/>
      <w:b/>
      <w:bCs/>
      <w:sz w:val="21"/>
      <w:szCs w:val="21"/>
    </w:rPr>
  </w:style>
  <w:style w:type="paragraph" w:customStyle="1" w:styleId="2510">
    <w:name w:val="Основной текст (25)1"/>
    <w:basedOn w:val="a0"/>
    <w:uiPriority w:val="99"/>
    <w:rsid w:val="00C8070D"/>
    <w:pPr>
      <w:widowControl w:val="0"/>
      <w:shd w:val="clear" w:color="auto" w:fill="FFFFFF"/>
      <w:spacing w:after="60" w:line="240" w:lineRule="atLeast"/>
    </w:pPr>
    <w:rPr>
      <w:rFonts w:eastAsia="Calibri"/>
      <w:b/>
      <w:bCs/>
      <w:sz w:val="20"/>
      <w:szCs w:val="20"/>
    </w:rPr>
  </w:style>
  <w:style w:type="character" w:customStyle="1" w:styleId="240">
    <w:name w:val="Основной текст (24)_"/>
    <w:link w:val="241"/>
    <w:uiPriority w:val="99"/>
    <w:locked/>
    <w:rsid w:val="00C8070D"/>
    <w:rPr>
      <w:rFonts w:ascii="Times New Roman" w:hAnsi="Times New Roman"/>
      <w:shd w:val="clear" w:color="auto" w:fill="FFFFFF"/>
    </w:rPr>
  </w:style>
  <w:style w:type="paragraph" w:customStyle="1" w:styleId="241">
    <w:name w:val="Основной текст (24)"/>
    <w:basedOn w:val="a0"/>
    <w:link w:val="240"/>
    <w:uiPriority w:val="99"/>
    <w:rsid w:val="00C8070D"/>
    <w:pPr>
      <w:widowControl w:val="0"/>
      <w:shd w:val="clear" w:color="auto" w:fill="FFFFFF"/>
      <w:spacing w:after="0" w:line="206" w:lineRule="exact"/>
    </w:pPr>
    <w:rPr>
      <w:rFonts w:eastAsia="Calibri"/>
      <w:sz w:val="20"/>
      <w:szCs w:val="20"/>
    </w:rPr>
  </w:style>
  <w:style w:type="character" w:customStyle="1" w:styleId="4c">
    <w:name w:val="Подпись к таблице (4)_"/>
    <w:link w:val="4d"/>
    <w:uiPriority w:val="99"/>
    <w:locked/>
    <w:rsid w:val="00C8070D"/>
    <w:rPr>
      <w:rFonts w:ascii="Times New Roman" w:hAnsi="Times New Roman"/>
      <w:shd w:val="clear" w:color="auto" w:fill="FFFFFF"/>
    </w:rPr>
  </w:style>
  <w:style w:type="paragraph" w:customStyle="1" w:styleId="4d">
    <w:name w:val="Подпись к таблице (4)"/>
    <w:basedOn w:val="a0"/>
    <w:link w:val="4c"/>
    <w:uiPriority w:val="99"/>
    <w:rsid w:val="00C8070D"/>
    <w:pPr>
      <w:widowControl w:val="0"/>
      <w:shd w:val="clear" w:color="auto" w:fill="FFFFFF"/>
      <w:spacing w:after="0" w:line="240" w:lineRule="atLeast"/>
      <w:jc w:val="right"/>
    </w:pPr>
    <w:rPr>
      <w:rFonts w:eastAsia="Calibri"/>
      <w:sz w:val="20"/>
      <w:szCs w:val="20"/>
    </w:rPr>
  </w:style>
  <w:style w:type="character" w:customStyle="1" w:styleId="280">
    <w:name w:val="Основной текст (28)_"/>
    <w:link w:val="281"/>
    <w:uiPriority w:val="99"/>
    <w:locked/>
    <w:rsid w:val="00C8070D"/>
    <w:rPr>
      <w:rFonts w:ascii="Arial" w:hAnsi="Arial" w:cs="Arial"/>
      <w:sz w:val="18"/>
      <w:szCs w:val="18"/>
      <w:shd w:val="clear" w:color="auto" w:fill="FFFFFF"/>
    </w:rPr>
  </w:style>
  <w:style w:type="paragraph" w:customStyle="1" w:styleId="281">
    <w:name w:val="Основной текст (28)"/>
    <w:basedOn w:val="a0"/>
    <w:link w:val="280"/>
    <w:uiPriority w:val="99"/>
    <w:rsid w:val="00C8070D"/>
    <w:pPr>
      <w:widowControl w:val="0"/>
      <w:shd w:val="clear" w:color="auto" w:fill="FFFFFF"/>
      <w:spacing w:after="0" w:line="240" w:lineRule="atLeast"/>
    </w:pPr>
    <w:rPr>
      <w:rFonts w:ascii="Arial" w:eastAsia="Calibri" w:hAnsi="Arial"/>
      <w:sz w:val="18"/>
      <w:szCs w:val="18"/>
    </w:rPr>
  </w:style>
  <w:style w:type="character" w:customStyle="1" w:styleId="222">
    <w:name w:val="Основной текст (22)_"/>
    <w:link w:val="223"/>
    <w:uiPriority w:val="99"/>
    <w:locked/>
    <w:rsid w:val="00C8070D"/>
    <w:rPr>
      <w:rFonts w:ascii="Times New Roman" w:hAnsi="Times New Roman"/>
      <w:i/>
      <w:iCs/>
      <w:shd w:val="clear" w:color="auto" w:fill="FFFFFF"/>
    </w:rPr>
  </w:style>
  <w:style w:type="paragraph" w:customStyle="1" w:styleId="223">
    <w:name w:val="Основной текст (22)"/>
    <w:basedOn w:val="a0"/>
    <w:link w:val="222"/>
    <w:uiPriority w:val="99"/>
    <w:rsid w:val="00C8070D"/>
    <w:pPr>
      <w:widowControl w:val="0"/>
      <w:shd w:val="clear" w:color="auto" w:fill="FFFFFF"/>
      <w:spacing w:after="60" w:line="211" w:lineRule="exact"/>
    </w:pPr>
    <w:rPr>
      <w:rFonts w:eastAsia="Calibri"/>
      <w:i/>
      <w:iCs/>
      <w:sz w:val="20"/>
      <w:szCs w:val="20"/>
    </w:rPr>
  </w:style>
  <w:style w:type="character" w:customStyle="1" w:styleId="affffff5">
    <w:name w:val="Оглавление_"/>
    <w:link w:val="affffff6"/>
    <w:locked/>
    <w:rsid w:val="00C8070D"/>
    <w:rPr>
      <w:rFonts w:ascii="Times New Roman" w:hAnsi="Times New Roman"/>
      <w:shd w:val="clear" w:color="auto" w:fill="FFFFFF"/>
    </w:rPr>
  </w:style>
  <w:style w:type="paragraph" w:customStyle="1" w:styleId="affffff6">
    <w:name w:val="Оглавление"/>
    <w:basedOn w:val="a0"/>
    <w:link w:val="affffff5"/>
    <w:rsid w:val="00C8070D"/>
    <w:pPr>
      <w:widowControl w:val="0"/>
      <w:shd w:val="clear" w:color="auto" w:fill="FFFFFF"/>
      <w:spacing w:after="0" w:line="269" w:lineRule="exact"/>
      <w:ind w:firstLine="380"/>
      <w:jc w:val="both"/>
    </w:pPr>
    <w:rPr>
      <w:rFonts w:eastAsia="Calibri"/>
      <w:sz w:val="20"/>
      <w:szCs w:val="20"/>
    </w:rPr>
  </w:style>
  <w:style w:type="character" w:customStyle="1" w:styleId="3f5">
    <w:name w:val="Оглавление (3)_"/>
    <w:link w:val="3f6"/>
    <w:uiPriority w:val="99"/>
    <w:locked/>
    <w:rsid w:val="00C8070D"/>
    <w:rPr>
      <w:rFonts w:ascii="Times New Roman" w:hAnsi="Times New Roman"/>
      <w:b/>
      <w:bCs/>
      <w:sz w:val="17"/>
      <w:szCs w:val="17"/>
      <w:shd w:val="clear" w:color="auto" w:fill="FFFFFF"/>
    </w:rPr>
  </w:style>
  <w:style w:type="paragraph" w:customStyle="1" w:styleId="3f6">
    <w:name w:val="Оглавление (3)"/>
    <w:basedOn w:val="a0"/>
    <w:link w:val="3f5"/>
    <w:uiPriority w:val="99"/>
    <w:rsid w:val="00C8070D"/>
    <w:pPr>
      <w:widowControl w:val="0"/>
      <w:shd w:val="clear" w:color="auto" w:fill="FFFFFF"/>
      <w:spacing w:after="0" w:line="269" w:lineRule="exact"/>
      <w:ind w:firstLine="380"/>
      <w:jc w:val="both"/>
    </w:pPr>
    <w:rPr>
      <w:rFonts w:eastAsia="Calibri"/>
      <w:b/>
      <w:bCs/>
      <w:sz w:val="17"/>
      <w:szCs w:val="17"/>
    </w:rPr>
  </w:style>
  <w:style w:type="character" w:customStyle="1" w:styleId="216">
    <w:name w:val="Основной текст (2) + Курсив1"/>
    <w:uiPriority w:val="99"/>
    <w:rsid w:val="00C8070D"/>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C8070D"/>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C8070D"/>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C8070D"/>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C8070D"/>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C8070D"/>
    <w:rPr>
      <w:rFonts w:ascii="Arial" w:hAnsi="Arial" w:cs="Arial"/>
      <w:spacing w:val="20"/>
      <w:sz w:val="18"/>
      <w:szCs w:val="18"/>
      <w:shd w:val="clear" w:color="auto" w:fill="FFFFFF"/>
    </w:rPr>
  </w:style>
  <w:style w:type="character" w:customStyle="1" w:styleId="225">
    <w:name w:val="Основной текст (22) + Не курсив"/>
    <w:uiPriority w:val="99"/>
    <w:rsid w:val="00C8070D"/>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C8070D"/>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C8070D"/>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C8070D"/>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C8070D"/>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C8070D"/>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C8070D"/>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C8070D"/>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C8070D"/>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C8070D"/>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C8070D"/>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C8070D"/>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C8070D"/>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C8070D"/>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C8070D"/>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C8070D"/>
    <w:rPr>
      <w:rFonts w:ascii="Times New Roman" w:eastAsia="Times New Roman" w:hAnsi="Times New Roman"/>
      <w:b/>
      <w:bCs/>
      <w:shd w:val="clear" w:color="auto" w:fill="FFFFFF"/>
    </w:rPr>
  </w:style>
  <w:style w:type="paragraph" w:customStyle="1" w:styleId="85">
    <w:name w:val="Заголовок №8"/>
    <w:basedOn w:val="a0"/>
    <w:link w:val="84"/>
    <w:rsid w:val="00C8070D"/>
    <w:pPr>
      <w:widowControl w:val="0"/>
      <w:shd w:val="clear" w:color="auto" w:fill="FFFFFF"/>
      <w:spacing w:before="120" w:after="120" w:line="0" w:lineRule="atLeast"/>
      <w:jc w:val="both"/>
      <w:outlineLvl w:val="7"/>
    </w:pPr>
    <w:rPr>
      <w:b/>
      <w:bCs/>
      <w:sz w:val="20"/>
      <w:szCs w:val="20"/>
    </w:rPr>
  </w:style>
  <w:style w:type="character" w:customStyle="1" w:styleId="96">
    <w:name w:val="Заголовок №9_"/>
    <w:link w:val="97"/>
    <w:locked/>
    <w:rsid w:val="00C8070D"/>
    <w:rPr>
      <w:rFonts w:ascii="Tahoma" w:eastAsia="Tahoma" w:hAnsi="Tahoma" w:cs="Tahoma"/>
      <w:sz w:val="19"/>
      <w:szCs w:val="19"/>
      <w:shd w:val="clear" w:color="auto" w:fill="FFFFFF"/>
    </w:rPr>
  </w:style>
  <w:style w:type="paragraph" w:customStyle="1" w:styleId="97">
    <w:name w:val="Заголовок №9"/>
    <w:basedOn w:val="a0"/>
    <w:link w:val="96"/>
    <w:rsid w:val="00C8070D"/>
    <w:pPr>
      <w:widowControl w:val="0"/>
      <w:shd w:val="clear" w:color="auto" w:fill="FFFFFF"/>
      <w:spacing w:before="60" w:after="60" w:line="206" w:lineRule="exact"/>
      <w:ind w:firstLine="420"/>
      <w:jc w:val="both"/>
      <w:outlineLvl w:val="8"/>
    </w:pPr>
    <w:rPr>
      <w:rFonts w:ascii="Tahoma" w:eastAsia="Tahoma" w:hAnsi="Tahoma"/>
      <w:sz w:val="19"/>
      <w:szCs w:val="19"/>
    </w:rPr>
  </w:style>
  <w:style w:type="character" w:customStyle="1" w:styleId="5b">
    <w:name w:val="Сноска (5)_"/>
    <w:link w:val="5c"/>
    <w:locked/>
    <w:rsid w:val="00C8070D"/>
    <w:rPr>
      <w:rFonts w:ascii="Times New Roman" w:eastAsia="Times New Roman" w:hAnsi="Times New Roman"/>
      <w:b/>
      <w:bCs/>
      <w:i/>
      <w:iCs/>
      <w:shd w:val="clear" w:color="auto" w:fill="FFFFFF"/>
    </w:rPr>
  </w:style>
  <w:style w:type="paragraph" w:customStyle="1" w:styleId="5c">
    <w:name w:val="Сноска (5)"/>
    <w:basedOn w:val="a0"/>
    <w:link w:val="5b"/>
    <w:rsid w:val="00C8070D"/>
    <w:pPr>
      <w:widowControl w:val="0"/>
      <w:shd w:val="clear" w:color="auto" w:fill="FFFFFF"/>
      <w:spacing w:before="180" w:after="60" w:line="0" w:lineRule="atLeast"/>
      <w:jc w:val="both"/>
    </w:pPr>
    <w:rPr>
      <w:b/>
      <w:bCs/>
      <w:i/>
      <w:iCs/>
      <w:sz w:val="20"/>
      <w:szCs w:val="20"/>
    </w:rPr>
  </w:style>
  <w:style w:type="character" w:customStyle="1" w:styleId="104">
    <w:name w:val="Заголовок №10_"/>
    <w:link w:val="105"/>
    <w:locked/>
    <w:rsid w:val="00C8070D"/>
    <w:rPr>
      <w:rFonts w:ascii="Tahoma" w:eastAsia="Tahoma" w:hAnsi="Tahoma" w:cs="Tahoma"/>
      <w:b/>
      <w:bCs/>
      <w:sz w:val="18"/>
      <w:szCs w:val="18"/>
      <w:shd w:val="clear" w:color="auto" w:fill="FFFFFF"/>
    </w:rPr>
  </w:style>
  <w:style w:type="paragraph" w:customStyle="1" w:styleId="105">
    <w:name w:val="Заголовок №10"/>
    <w:basedOn w:val="a0"/>
    <w:link w:val="104"/>
    <w:rsid w:val="00C8070D"/>
    <w:pPr>
      <w:widowControl w:val="0"/>
      <w:shd w:val="clear" w:color="auto" w:fill="FFFFFF"/>
      <w:spacing w:after="0" w:line="221" w:lineRule="exact"/>
      <w:jc w:val="center"/>
    </w:pPr>
    <w:rPr>
      <w:rFonts w:ascii="Tahoma" w:eastAsia="Tahoma" w:hAnsi="Tahoma"/>
      <w:b/>
      <w:bCs/>
      <w:sz w:val="18"/>
      <w:szCs w:val="18"/>
    </w:rPr>
  </w:style>
  <w:style w:type="character" w:customStyle="1" w:styleId="128">
    <w:name w:val="Основной текст (12) + Полужирный"/>
    <w:rsid w:val="00C8070D"/>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C8070D"/>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C8070D"/>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C8070D"/>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C8070D"/>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C8070D"/>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f8">
    <w:name w:val="Стиль1 Знак"/>
    <w:link w:val="1f7"/>
    <w:locked/>
    <w:rsid w:val="00C8070D"/>
    <w:rPr>
      <w:rFonts w:ascii="Times New Roman" w:eastAsia="Times New Roman" w:hAnsi="Times New Roman"/>
      <w:sz w:val="28"/>
    </w:rPr>
  </w:style>
  <w:style w:type="character" w:customStyle="1" w:styleId="5yl5">
    <w:name w:val="_5yl5"/>
    <w:basedOn w:val="a1"/>
    <w:rsid w:val="00C8070D"/>
  </w:style>
  <w:style w:type="character" w:customStyle="1" w:styleId="poemyear">
    <w:name w:val="poemyear"/>
    <w:basedOn w:val="a1"/>
    <w:rsid w:val="00C8070D"/>
  </w:style>
  <w:style w:type="character" w:customStyle="1" w:styleId="st">
    <w:name w:val="st"/>
    <w:basedOn w:val="a1"/>
    <w:rsid w:val="00C8070D"/>
  </w:style>
  <w:style w:type="character" w:customStyle="1" w:styleId="line">
    <w:name w:val="line"/>
    <w:basedOn w:val="a1"/>
    <w:rsid w:val="00C8070D"/>
  </w:style>
  <w:style w:type="character" w:customStyle="1" w:styleId="il">
    <w:name w:val="il"/>
    <w:basedOn w:val="a1"/>
    <w:rsid w:val="00C8070D"/>
  </w:style>
  <w:style w:type="paragraph" w:styleId="2ff">
    <w:name w:val="Quote"/>
    <w:basedOn w:val="a0"/>
    <w:next w:val="a0"/>
    <w:link w:val="2ff0"/>
    <w:uiPriority w:val="29"/>
    <w:qFormat/>
    <w:rsid w:val="00C8070D"/>
    <w:pPr>
      <w:spacing w:after="0" w:line="240" w:lineRule="auto"/>
    </w:pPr>
    <w:rPr>
      <w:rFonts w:ascii="Calibri" w:hAnsi="Calibri"/>
      <w:i/>
      <w:iCs/>
      <w:color w:val="000000"/>
      <w:sz w:val="24"/>
      <w:szCs w:val="24"/>
    </w:rPr>
  </w:style>
  <w:style w:type="character" w:customStyle="1" w:styleId="2ff0">
    <w:name w:val="Цитата 2 Знак"/>
    <w:link w:val="2ff"/>
    <w:uiPriority w:val="29"/>
    <w:rsid w:val="00C8070D"/>
    <w:rPr>
      <w:rFonts w:ascii="Calibri" w:eastAsia="Times New Roman" w:hAnsi="Calibri" w:cs="Times New Roman"/>
      <w:i/>
      <w:iCs/>
      <w:color w:val="000000"/>
      <w:sz w:val="24"/>
      <w:szCs w:val="24"/>
    </w:rPr>
  </w:style>
  <w:style w:type="paragraph" w:styleId="affffff7">
    <w:name w:val="endnote text"/>
    <w:basedOn w:val="a0"/>
    <w:link w:val="affffff8"/>
    <w:uiPriority w:val="99"/>
    <w:semiHidden/>
    <w:unhideWhenUsed/>
    <w:rsid w:val="007F59DB"/>
    <w:rPr>
      <w:sz w:val="20"/>
      <w:szCs w:val="20"/>
    </w:rPr>
  </w:style>
  <w:style w:type="character" w:customStyle="1" w:styleId="affffff8">
    <w:name w:val="Текст концевой сноски Знак"/>
    <w:link w:val="affffff7"/>
    <w:uiPriority w:val="99"/>
    <w:semiHidden/>
    <w:rsid w:val="007F59DB"/>
    <w:rPr>
      <w:rFonts w:ascii="Times New Roman" w:eastAsia="Times New Roman" w:hAnsi="Times New Roman"/>
      <w:lang w:eastAsia="en-US"/>
    </w:rPr>
  </w:style>
  <w:style w:type="character" w:styleId="affffff9">
    <w:name w:val="endnote reference"/>
    <w:uiPriority w:val="99"/>
    <w:semiHidden/>
    <w:unhideWhenUsed/>
    <w:rsid w:val="007F59DB"/>
    <w:rPr>
      <w:vertAlign w:val="superscript"/>
    </w:rPr>
  </w:style>
  <w:style w:type="character" w:customStyle="1" w:styleId="afffff8">
    <w:name w:val="Основной Знак"/>
    <w:link w:val="afffff7"/>
    <w:rsid w:val="00E84065"/>
    <w:rPr>
      <w:rFonts w:ascii="NewtonCSanPin" w:eastAsia="Times New Roman" w:hAnsi="NewtonCSanPin" w:cs="NewtonCSanPin"/>
      <w:color w:val="000000"/>
      <w:sz w:val="21"/>
      <w:szCs w:val="21"/>
    </w:rPr>
  </w:style>
  <w:style w:type="numbering" w:customStyle="1" w:styleId="3f7">
    <w:name w:val="Нет списка3"/>
    <w:next w:val="a3"/>
    <w:uiPriority w:val="99"/>
    <w:semiHidden/>
    <w:unhideWhenUsed/>
    <w:rsid w:val="00C56170"/>
  </w:style>
  <w:style w:type="table" w:customStyle="1" w:styleId="TableNormal">
    <w:name w:val="Table Normal"/>
    <w:uiPriority w:val="2"/>
    <w:semiHidden/>
    <w:unhideWhenUsed/>
    <w:qFormat/>
    <w:rsid w:val="00C5617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6">
    <w:name w:val="Заголовок 11"/>
    <w:basedOn w:val="a0"/>
    <w:uiPriority w:val="1"/>
    <w:qFormat/>
    <w:rsid w:val="00C56170"/>
    <w:pPr>
      <w:widowControl w:val="0"/>
      <w:autoSpaceDE w:val="0"/>
      <w:autoSpaceDN w:val="0"/>
      <w:spacing w:before="76" w:after="0" w:line="240" w:lineRule="auto"/>
      <w:ind w:left="1632"/>
      <w:outlineLvl w:val="1"/>
    </w:pPr>
    <w:rPr>
      <w:b/>
      <w:bCs/>
      <w:sz w:val="28"/>
      <w:szCs w:val="28"/>
      <w:lang w:val="en-US"/>
    </w:rPr>
  </w:style>
  <w:style w:type="paragraph" w:customStyle="1" w:styleId="217">
    <w:name w:val="Заголовок 21"/>
    <w:basedOn w:val="a0"/>
    <w:uiPriority w:val="1"/>
    <w:qFormat/>
    <w:rsid w:val="00C56170"/>
    <w:pPr>
      <w:widowControl w:val="0"/>
      <w:autoSpaceDE w:val="0"/>
      <w:autoSpaceDN w:val="0"/>
      <w:spacing w:after="0" w:line="292" w:lineRule="exact"/>
      <w:ind w:left="20"/>
      <w:outlineLvl w:val="2"/>
    </w:pPr>
    <w:rPr>
      <w:sz w:val="28"/>
      <w:szCs w:val="28"/>
      <w:lang w:val="en-US"/>
    </w:rPr>
  </w:style>
  <w:style w:type="paragraph" w:customStyle="1" w:styleId="313">
    <w:name w:val="Заголовок 31"/>
    <w:basedOn w:val="a0"/>
    <w:uiPriority w:val="1"/>
    <w:qFormat/>
    <w:rsid w:val="00C56170"/>
    <w:pPr>
      <w:widowControl w:val="0"/>
      <w:autoSpaceDE w:val="0"/>
      <w:autoSpaceDN w:val="0"/>
      <w:spacing w:after="0" w:line="275" w:lineRule="exact"/>
      <w:ind w:left="943"/>
      <w:jc w:val="both"/>
      <w:outlineLvl w:val="3"/>
    </w:pPr>
    <w:rPr>
      <w:b/>
      <w:bCs/>
      <w:sz w:val="24"/>
      <w:szCs w:val="24"/>
      <w:lang w:val="en-US"/>
    </w:rPr>
  </w:style>
  <w:style w:type="paragraph" w:customStyle="1" w:styleId="410">
    <w:name w:val="Заголовок 41"/>
    <w:basedOn w:val="a0"/>
    <w:uiPriority w:val="1"/>
    <w:qFormat/>
    <w:rsid w:val="00C56170"/>
    <w:pPr>
      <w:widowControl w:val="0"/>
      <w:autoSpaceDE w:val="0"/>
      <w:autoSpaceDN w:val="0"/>
      <w:spacing w:after="0" w:line="240" w:lineRule="auto"/>
      <w:ind w:left="799"/>
      <w:jc w:val="both"/>
      <w:outlineLvl w:val="4"/>
    </w:pPr>
    <w:rPr>
      <w:b/>
      <w:bCs/>
      <w:i/>
      <w:iCs/>
      <w:sz w:val="24"/>
      <w:szCs w:val="24"/>
      <w:lang w:val="en-US"/>
    </w:rPr>
  </w:style>
  <w:style w:type="paragraph" w:customStyle="1" w:styleId="TableParagraph">
    <w:name w:val="Table Paragraph"/>
    <w:basedOn w:val="a0"/>
    <w:uiPriority w:val="1"/>
    <w:qFormat/>
    <w:rsid w:val="00C56170"/>
    <w:pPr>
      <w:widowControl w:val="0"/>
      <w:autoSpaceDE w:val="0"/>
      <w:autoSpaceDN w:val="0"/>
      <w:spacing w:after="0" w:line="240" w:lineRule="auto"/>
    </w:pPr>
    <w:rPr>
      <w:lang w:val="en-US"/>
    </w:rPr>
  </w:style>
  <w:style w:type="table" w:customStyle="1" w:styleId="2ff1">
    <w:name w:val="Сетка таблицы2"/>
    <w:basedOn w:val="a2"/>
    <w:next w:val="aff4"/>
    <w:uiPriority w:val="59"/>
    <w:rsid w:val="00C56170"/>
    <w:pPr>
      <w:widowControl w:val="0"/>
      <w:autoSpaceDE w:val="0"/>
      <w:autoSpaceDN w:val="0"/>
    </w:pPr>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бычный (Интернет) Знак"/>
    <w:aliases w:val="Normal (Web) Char Знак"/>
    <w:link w:val="aa"/>
    <w:uiPriority w:val="99"/>
    <w:locked/>
    <w:rsid w:val="00C56170"/>
    <w:rPr>
      <w:rFonts w:ascii="Times New Roman" w:eastAsia="Times New Roman" w:hAnsi="Times New Roman"/>
      <w:sz w:val="24"/>
      <w:szCs w:val="24"/>
      <w:lang w:eastAsia="ar-SA"/>
    </w:rPr>
  </w:style>
  <w:style w:type="table" w:customStyle="1" w:styleId="117">
    <w:name w:val="Сетка таблицы11"/>
    <w:basedOn w:val="a2"/>
    <w:next w:val="aff4"/>
    <w:uiPriority w:val="59"/>
    <w:rsid w:val="00C56170"/>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13A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2a">
    <w:name w:val="Сетка таблицы12"/>
    <w:basedOn w:val="a2"/>
    <w:uiPriority w:val="59"/>
    <w:rsid w:val="00F332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8">
    <w:name w:val="Сетка таблицы3"/>
    <w:basedOn w:val="a2"/>
    <w:next w:val="aff4"/>
    <w:uiPriority w:val="59"/>
    <w:rsid w:val="00F332A1"/>
    <w:pPr>
      <w:widowControl w:val="0"/>
      <w:autoSpaceDE w:val="0"/>
      <w:autoSpaceDN w:val="0"/>
    </w:pPr>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2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2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23.wmf"/><Relationship Id="rId47" Type="http://schemas.openxmlformats.org/officeDocument/2006/relationships/image" Target="media/image28.wmf"/><Relationship Id="rId50" Type="http://schemas.openxmlformats.org/officeDocument/2006/relationships/image" Target="media/image31.wmf"/><Relationship Id="rId55" Type="http://schemas.openxmlformats.org/officeDocument/2006/relationships/footer" Target="footer3.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image" Target="media/image26.png"/><Relationship Id="rId53" Type="http://schemas.openxmlformats.org/officeDocument/2006/relationships/image" Target="media/image34.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image" Target="media/image29.wmf"/><Relationship Id="rId56" Type="http://schemas.openxmlformats.org/officeDocument/2006/relationships/footer" Target="footer4.xml"/><Relationship Id="rId8" Type="http://schemas.openxmlformats.org/officeDocument/2006/relationships/footer" Target="footer2.xml"/><Relationship Id="rId51" Type="http://schemas.openxmlformats.org/officeDocument/2006/relationships/image" Target="media/image32.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image" Target="media/image27.png"/><Relationship Id="rId20" Type="http://schemas.openxmlformats.org/officeDocument/2006/relationships/oleObject" Target="embeddings/oleObject6.bin"/><Relationship Id="rId41" Type="http://schemas.openxmlformats.org/officeDocument/2006/relationships/image" Target="media/image22.wmf"/><Relationship Id="rId54"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7.png"/><Relationship Id="rId49" Type="http://schemas.openxmlformats.org/officeDocument/2006/relationships/image" Target="media/image30.wmf"/><Relationship Id="rId5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25.png"/><Relationship Id="rId52"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274</Pages>
  <Words>127601</Words>
  <Characters>727327</Characters>
  <Application>Microsoft Office Word</Application>
  <DocSecurity>0</DocSecurity>
  <Lines>6061</Lines>
  <Paragraphs>1706</Paragraphs>
  <ScaleCrop>false</ScaleCrop>
  <HeadingPairs>
    <vt:vector size="2" baseType="variant">
      <vt:variant>
        <vt:lpstr>Название</vt:lpstr>
      </vt:variant>
      <vt:variant>
        <vt:i4>1</vt:i4>
      </vt:variant>
    </vt:vector>
  </HeadingPairs>
  <TitlesOfParts>
    <vt:vector size="1" baseType="lpstr">
      <vt:lpstr/>
    </vt:vector>
  </TitlesOfParts>
  <Company>Liceum</Company>
  <LinksUpToDate>false</LinksUpToDate>
  <CharactersWithSpaces>853222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2</cp:revision>
  <cp:lastPrinted>2021-09-05T05:26:00Z</cp:lastPrinted>
  <dcterms:created xsi:type="dcterms:W3CDTF">2023-09-10T15:46:00Z</dcterms:created>
  <dcterms:modified xsi:type="dcterms:W3CDTF">2023-09-10T15:46:00Z</dcterms:modified>
</cp:coreProperties>
</file>